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8DC" w:rsidRPr="00346EFF" w:rsidRDefault="00356DFB" w:rsidP="00346EFF">
      <w:pPr>
        <w:spacing w:line="360" w:lineRule="auto"/>
        <w:outlineLvl w:val="0"/>
        <w:rPr>
          <w:rFonts w:ascii="Times New Roman" w:eastAsia="黑体" w:hAnsi="Times New Roman" w:cs="Times New Roman"/>
          <w:sz w:val="32"/>
        </w:rPr>
      </w:pPr>
      <w:bookmarkStart w:id="0" w:name="_Toc497985628"/>
      <w:r w:rsidRPr="00346EFF">
        <w:rPr>
          <w:rFonts w:ascii="Times New Roman" w:eastAsia="黑体" w:hAnsi="Times New Roman" w:cs="Times New Roman"/>
          <w:sz w:val="32"/>
        </w:rPr>
        <w:t>附</w:t>
      </w:r>
      <w:r w:rsidR="00346EFF" w:rsidRPr="00346EFF">
        <w:rPr>
          <w:rFonts w:ascii="Times New Roman" w:eastAsia="黑体" w:hAnsi="Times New Roman" w:cs="Times New Roman" w:hint="eastAsia"/>
          <w:sz w:val="32"/>
        </w:rPr>
        <w:t>件</w:t>
      </w:r>
      <w:r w:rsidR="004A1C41" w:rsidRPr="00346EFF">
        <w:rPr>
          <w:rFonts w:ascii="Times New Roman" w:eastAsia="黑体" w:hAnsi="Times New Roman" w:cs="Times New Roman"/>
          <w:sz w:val="32"/>
        </w:rPr>
        <w:t>2</w:t>
      </w:r>
    </w:p>
    <w:p w:rsidR="00356DFB" w:rsidRPr="00346EFF" w:rsidRDefault="00356DFB" w:rsidP="00566273">
      <w:pPr>
        <w:spacing w:line="360" w:lineRule="auto"/>
        <w:jc w:val="center"/>
        <w:rPr>
          <w:rFonts w:ascii="Times New Roman" w:eastAsia="华文中宋" w:hAnsi="Times New Roman" w:cs="Times New Roman"/>
          <w:b/>
          <w:sz w:val="28"/>
        </w:rPr>
      </w:pPr>
      <w:r w:rsidRPr="00346EFF">
        <w:rPr>
          <w:rFonts w:ascii="Times New Roman" w:eastAsia="华文中宋" w:hAnsi="Times New Roman" w:cs="Times New Roman"/>
          <w:b/>
          <w:sz w:val="28"/>
        </w:rPr>
        <w:t>国家地表水自动监测系统通信协议技术要求</w:t>
      </w:r>
    </w:p>
    <w:p w:rsidR="004A1C41" w:rsidRPr="00346EFF" w:rsidRDefault="004A1C41" w:rsidP="004A1C41">
      <w:pPr>
        <w:rPr>
          <w:rFonts w:ascii="Times New Roman" w:hAnsi="Times New Roman" w:cs="Times New Roman"/>
        </w:rPr>
      </w:pPr>
    </w:p>
    <w:p w:rsidR="00356DFB" w:rsidRPr="00346EFF" w:rsidRDefault="004A1C41" w:rsidP="004A1C41">
      <w:pPr>
        <w:adjustRightInd w:val="0"/>
        <w:snapToGrid w:val="0"/>
        <w:spacing w:line="360" w:lineRule="auto"/>
        <w:ind w:firstLineChars="200" w:firstLine="420"/>
        <w:rPr>
          <w:rFonts w:ascii="Times New Roman" w:eastAsia="黑体" w:hAnsi="Times New Roman" w:cs="Times New Roman"/>
          <w:szCs w:val="21"/>
        </w:rPr>
      </w:pPr>
      <w:bookmarkStart w:id="1" w:name="_Toc502677588"/>
      <w:bookmarkStart w:id="2" w:name="_Toc502677694"/>
      <w:bookmarkStart w:id="3" w:name="_Toc502677800"/>
      <w:bookmarkStart w:id="4" w:name="_Toc502678363"/>
      <w:bookmarkStart w:id="5" w:name="_Toc502678463"/>
      <w:bookmarkStart w:id="6" w:name="_Toc503379139"/>
      <w:bookmarkStart w:id="7" w:name="_Toc503460795"/>
      <w:bookmarkStart w:id="8" w:name="_Toc503512152"/>
      <w:bookmarkStart w:id="9" w:name="_Toc503512252"/>
      <w:bookmarkStart w:id="10" w:name="_Toc503536832"/>
      <w:bookmarkStart w:id="11" w:name="_Toc503536981"/>
      <w:bookmarkStart w:id="12" w:name="_Toc497985629"/>
      <w:bookmarkStart w:id="13" w:name="_Toc503536982"/>
      <w:bookmarkEnd w:id="0"/>
      <w:bookmarkEnd w:id="1"/>
      <w:bookmarkEnd w:id="2"/>
      <w:bookmarkEnd w:id="3"/>
      <w:bookmarkEnd w:id="4"/>
      <w:bookmarkEnd w:id="5"/>
      <w:bookmarkEnd w:id="6"/>
      <w:bookmarkEnd w:id="7"/>
      <w:bookmarkEnd w:id="8"/>
      <w:bookmarkEnd w:id="9"/>
      <w:bookmarkEnd w:id="10"/>
      <w:bookmarkEnd w:id="11"/>
      <w:r w:rsidRPr="00346EFF">
        <w:rPr>
          <w:rFonts w:ascii="Times New Roman" w:eastAsia="黑体" w:hAnsi="Times New Roman" w:cs="Times New Roman"/>
          <w:szCs w:val="21"/>
        </w:rPr>
        <w:t xml:space="preserve">1. </w:t>
      </w:r>
      <w:r w:rsidR="00356DFB" w:rsidRPr="00346EFF">
        <w:rPr>
          <w:rFonts w:ascii="Times New Roman" w:eastAsia="黑体" w:hAnsi="Times New Roman" w:cs="Times New Roman"/>
          <w:szCs w:val="21"/>
        </w:rPr>
        <w:t>适用范围</w:t>
      </w:r>
      <w:bookmarkEnd w:id="12"/>
      <w:bookmarkEnd w:id="13"/>
    </w:p>
    <w:p w:rsidR="00356DFB" w:rsidRPr="00346EFF" w:rsidRDefault="00356DFB" w:rsidP="004A1C41">
      <w:pPr>
        <w:pStyle w:val="aff7"/>
        <w:adjustRightInd w:val="0"/>
        <w:snapToGrid w:val="0"/>
        <w:spacing w:line="360" w:lineRule="auto"/>
        <w:ind w:firstLine="420"/>
        <w:rPr>
          <w:rFonts w:ascii="Times New Roman" w:eastAsia="仿宋_GB2312"/>
          <w:bCs/>
        </w:rPr>
      </w:pPr>
      <w:r w:rsidRPr="00346EFF">
        <w:rPr>
          <w:rFonts w:ascii="Times New Roman" w:eastAsia="仿宋_GB2312"/>
          <w:bCs/>
        </w:rPr>
        <w:t>本技术要求适用于国家地表水水质自动监测站数据采集端与总站中心服务器之间的数据传输，规定了传输的过程及数据命令的格式，给出了代码定义，本技术要求允许扩展，但扩展内容时不得与本技术要求中所使用或保留的控制命令相冲突。</w:t>
      </w:r>
    </w:p>
    <w:p w:rsidR="00356DFB" w:rsidRPr="00346EFF" w:rsidRDefault="004A1C41" w:rsidP="004A1C41">
      <w:pPr>
        <w:adjustRightInd w:val="0"/>
        <w:snapToGrid w:val="0"/>
        <w:spacing w:line="360" w:lineRule="auto"/>
        <w:ind w:firstLineChars="200" w:firstLine="420"/>
        <w:rPr>
          <w:rFonts w:ascii="Times New Roman" w:eastAsia="黑体" w:hAnsi="Times New Roman" w:cs="Times New Roman"/>
          <w:szCs w:val="21"/>
        </w:rPr>
      </w:pPr>
      <w:bookmarkStart w:id="14" w:name="_Toc497985630"/>
      <w:bookmarkStart w:id="15" w:name="_Toc503536983"/>
      <w:r w:rsidRPr="00346EFF">
        <w:rPr>
          <w:rFonts w:ascii="Times New Roman" w:eastAsia="黑体" w:hAnsi="Times New Roman" w:cs="Times New Roman"/>
          <w:szCs w:val="21"/>
        </w:rPr>
        <w:t xml:space="preserve">2. </w:t>
      </w:r>
      <w:r w:rsidR="00356DFB" w:rsidRPr="00346EFF">
        <w:rPr>
          <w:rFonts w:ascii="Times New Roman" w:eastAsia="黑体" w:hAnsi="Times New Roman" w:cs="Times New Roman"/>
          <w:szCs w:val="21"/>
        </w:rPr>
        <w:t>技术要求引用文件</w:t>
      </w:r>
      <w:bookmarkEnd w:id="14"/>
      <w:bookmarkEnd w:id="15"/>
    </w:p>
    <w:p w:rsidR="00356DFB" w:rsidRPr="00346EFF" w:rsidRDefault="00356DFB" w:rsidP="004A1C41">
      <w:pPr>
        <w:adjustRightInd w:val="0"/>
        <w:snapToGrid w:val="0"/>
        <w:spacing w:line="360" w:lineRule="auto"/>
        <w:ind w:firstLineChars="200" w:firstLine="42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本技术要求内容引用了下列文件中的条款。凡是不注日期的引用文件，其有效版本适用于本技术要求。</w:t>
      </w:r>
    </w:p>
    <w:p w:rsidR="00356DFB" w:rsidRPr="00346EFF" w:rsidRDefault="00356DFB" w:rsidP="004A1C41">
      <w:pPr>
        <w:adjustRightInd w:val="0"/>
        <w:snapToGrid w:val="0"/>
        <w:spacing w:line="360" w:lineRule="auto"/>
        <w:ind w:firstLineChars="200" w:firstLine="42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HJ 212-2017</w:t>
      </w:r>
      <w:r w:rsidRPr="00346EFF">
        <w:rPr>
          <w:rFonts w:ascii="Times New Roman" w:eastAsia="仿宋_GB2312" w:hAnsi="Times New Roman" w:cs="Times New Roman"/>
          <w:bCs/>
          <w:kern w:val="0"/>
          <w:szCs w:val="20"/>
        </w:rPr>
        <w:tab/>
      </w:r>
      <w:r w:rsidRPr="00346EFF">
        <w:rPr>
          <w:rFonts w:ascii="Times New Roman" w:eastAsia="仿宋_GB2312" w:hAnsi="Times New Roman" w:cs="Times New Roman"/>
          <w:bCs/>
          <w:kern w:val="0"/>
          <w:szCs w:val="20"/>
        </w:rPr>
        <w:t>污染物在线监控（监测）系统数据传输标准</w:t>
      </w:r>
    </w:p>
    <w:p w:rsidR="00356DFB" w:rsidRPr="00346EFF" w:rsidRDefault="00356DFB" w:rsidP="004A1C41">
      <w:pPr>
        <w:adjustRightInd w:val="0"/>
        <w:snapToGrid w:val="0"/>
        <w:spacing w:line="360" w:lineRule="auto"/>
        <w:ind w:firstLineChars="200" w:firstLine="42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 xml:space="preserve">GB/T 19582-2008 </w:t>
      </w:r>
      <w:r w:rsidRPr="00346EFF">
        <w:rPr>
          <w:rFonts w:ascii="Times New Roman" w:eastAsia="仿宋_GB2312" w:hAnsi="Times New Roman" w:cs="Times New Roman"/>
          <w:bCs/>
          <w:kern w:val="0"/>
          <w:szCs w:val="20"/>
        </w:rPr>
        <w:tab/>
      </w:r>
      <w:r w:rsidRPr="00346EFF">
        <w:rPr>
          <w:rFonts w:ascii="Times New Roman" w:eastAsia="仿宋_GB2312" w:hAnsi="Times New Roman" w:cs="Times New Roman"/>
          <w:bCs/>
          <w:kern w:val="0"/>
          <w:szCs w:val="20"/>
        </w:rPr>
        <w:t>基于</w:t>
      </w:r>
      <w:r w:rsidRPr="00346EFF">
        <w:rPr>
          <w:rFonts w:ascii="Times New Roman" w:eastAsia="仿宋_GB2312" w:hAnsi="Times New Roman" w:cs="Times New Roman"/>
          <w:bCs/>
          <w:kern w:val="0"/>
          <w:szCs w:val="20"/>
        </w:rPr>
        <w:t xml:space="preserve"> Modbus </w:t>
      </w:r>
      <w:r w:rsidRPr="00346EFF">
        <w:rPr>
          <w:rFonts w:ascii="Times New Roman" w:eastAsia="仿宋_GB2312" w:hAnsi="Times New Roman" w:cs="Times New Roman"/>
          <w:bCs/>
          <w:kern w:val="0"/>
          <w:szCs w:val="20"/>
        </w:rPr>
        <w:t>协议的工业自动化网络规范</w:t>
      </w:r>
    </w:p>
    <w:p w:rsidR="00356DFB" w:rsidRPr="00346EFF" w:rsidRDefault="00356DFB" w:rsidP="004A1C41">
      <w:pPr>
        <w:adjustRightInd w:val="0"/>
        <w:snapToGrid w:val="0"/>
        <w:spacing w:line="360" w:lineRule="auto"/>
        <w:ind w:firstLineChars="200" w:firstLine="42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 xml:space="preserve">HJ 525-2009 </w:t>
      </w:r>
      <w:r w:rsidRPr="00346EFF">
        <w:rPr>
          <w:rFonts w:ascii="Times New Roman" w:eastAsia="仿宋_GB2312" w:hAnsi="Times New Roman" w:cs="Times New Roman"/>
          <w:bCs/>
          <w:kern w:val="0"/>
          <w:szCs w:val="20"/>
        </w:rPr>
        <w:tab/>
      </w:r>
      <w:r w:rsidRPr="00346EFF">
        <w:rPr>
          <w:rFonts w:ascii="Times New Roman" w:eastAsia="仿宋_GB2312" w:hAnsi="Times New Roman" w:cs="Times New Roman"/>
          <w:bCs/>
          <w:kern w:val="0"/>
          <w:szCs w:val="20"/>
        </w:rPr>
        <w:t>水污染物名称代码</w:t>
      </w:r>
    </w:p>
    <w:p w:rsidR="00356DFB" w:rsidRPr="00346EFF" w:rsidRDefault="004A1C41" w:rsidP="004A1C41">
      <w:pPr>
        <w:adjustRightInd w:val="0"/>
        <w:snapToGrid w:val="0"/>
        <w:spacing w:line="360" w:lineRule="auto"/>
        <w:ind w:firstLineChars="200" w:firstLine="420"/>
        <w:rPr>
          <w:rFonts w:ascii="Times New Roman" w:eastAsia="黑体" w:hAnsi="Times New Roman" w:cs="Times New Roman"/>
          <w:szCs w:val="21"/>
        </w:rPr>
      </w:pPr>
      <w:bookmarkStart w:id="16" w:name="_Toc497985631"/>
      <w:bookmarkStart w:id="17" w:name="_Toc503536984"/>
      <w:r w:rsidRPr="00346EFF">
        <w:rPr>
          <w:rFonts w:ascii="Times New Roman" w:eastAsia="黑体" w:hAnsi="Times New Roman" w:cs="Times New Roman"/>
          <w:szCs w:val="21"/>
        </w:rPr>
        <w:t xml:space="preserve">3. </w:t>
      </w:r>
      <w:r w:rsidR="00356DFB" w:rsidRPr="00346EFF">
        <w:rPr>
          <w:rFonts w:ascii="Times New Roman" w:eastAsia="黑体" w:hAnsi="Times New Roman" w:cs="Times New Roman"/>
          <w:szCs w:val="21"/>
        </w:rPr>
        <w:t>术语和定义</w:t>
      </w:r>
      <w:bookmarkEnd w:id="16"/>
      <w:bookmarkEnd w:id="17"/>
    </w:p>
    <w:p w:rsidR="00356DFB" w:rsidRPr="00346EFF" w:rsidRDefault="00356DFB" w:rsidP="004A1C41">
      <w:pPr>
        <w:adjustRightInd w:val="0"/>
        <w:snapToGrid w:val="0"/>
        <w:spacing w:line="360" w:lineRule="auto"/>
        <w:ind w:firstLine="200"/>
        <w:rPr>
          <w:rFonts w:ascii="Times New Roman" w:eastAsia="仿宋_GB2312" w:hAnsi="Times New Roman" w:cs="Times New Roman"/>
          <w:bCs/>
          <w:kern w:val="0"/>
          <w:szCs w:val="20"/>
        </w:rPr>
      </w:pPr>
      <w:bookmarkStart w:id="18" w:name="_Toc32269"/>
      <w:bookmarkStart w:id="19" w:name="_Toc494441719"/>
      <w:r w:rsidRPr="00346EFF">
        <w:rPr>
          <w:rFonts w:ascii="Times New Roman" w:eastAsia="仿宋_GB2312" w:hAnsi="Times New Roman" w:cs="Times New Roman"/>
          <w:bCs/>
          <w:kern w:val="0"/>
          <w:szCs w:val="20"/>
        </w:rPr>
        <w:t>下列术语和定义适用于本技术要求。</w:t>
      </w:r>
    </w:p>
    <w:p w:rsidR="00356DFB" w:rsidRPr="00346EFF" w:rsidRDefault="004A1C41" w:rsidP="004A1C41">
      <w:pPr>
        <w:adjustRightInd w:val="0"/>
        <w:snapToGrid w:val="0"/>
        <w:spacing w:line="360" w:lineRule="auto"/>
        <w:ind w:firstLineChars="200" w:firstLine="420"/>
        <w:rPr>
          <w:rFonts w:ascii="Times New Roman" w:hAnsi="Times New Roman" w:cs="Times New Roman"/>
          <w:szCs w:val="21"/>
        </w:rPr>
      </w:pPr>
      <w:bookmarkStart w:id="20" w:name="_Toc497985632"/>
      <w:bookmarkStart w:id="21" w:name="_Toc503536836"/>
      <w:bookmarkStart w:id="22" w:name="_Toc503536985"/>
      <w:bookmarkEnd w:id="20"/>
      <w:r w:rsidRPr="00346EFF">
        <w:rPr>
          <w:rFonts w:ascii="Times New Roman" w:eastAsia="黑体" w:hAnsi="Times New Roman" w:cs="Times New Roman"/>
          <w:szCs w:val="21"/>
        </w:rPr>
        <w:t xml:space="preserve">3.1 </w:t>
      </w:r>
      <w:r w:rsidR="00356DFB" w:rsidRPr="00346EFF">
        <w:rPr>
          <w:rFonts w:ascii="Times New Roman" w:eastAsia="黑体" w:hAnsi="Times New Roman" w:cs="Times New Roman"/>
          <w:szCs w:val="21"/>
        </w:rPr>
        <w:t>地表水水质自动监测站</w:t>
      </w:r>
      <w:bookmarkEnd w:id="21"/>
      <w:bookmarkEnd w:id="22"/>
    </w:p>
    <w:p w:rsidR="00356DFB" w:rsidRPr="00346EFF" w:rsidRDefault="00356DFB" w:rsidP="004A1C41">
      <w:pPr>
        <w:adjustRightInd w:val="0"/>
        <w:snapToGrid w:val="0"/>
        <w:spacing w:line="360" w:lineRule="auto"/>
        <w:ind w:firstLine="20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指完成地表水水质自动监测的现场部分，一般由站房、采配水、控制、检测、数据传输等全部或者数个单元组成，简称水站。</w:t>
      </w:r>
    </w:p>
    <w:p w:rsidR="00356DFB" w:rsidRPr="00346EFF" w:rsidRDefault="004A1C41" w:rsidP="004A1C41">
      <w:pPr>
        <w:adjustRightInd w:val="0"/>
        <w:snapToGrid w:val="0"/>
        <w:spacing w:line="360" w:lineRule="auto"/>
        <w:ind w:firstLineChars="200" w:firstLine="420"/>
        <w:rPr>
          <w:rFonts w:ascii="Times New Roman" w:eastAsia="黑体" w:hAnsi="Times New Roman" w:cs="Times New Roman"/>
          <w:szCs w:val="21"/>
        </w:rPr>
      </w:pPr>
      <w:bookmarkStart w:id="23" w:name="_Toc497985633"/>
      <w:bookmarkStart w:id="24" w:name="_Toc14800"/>
      <w:bookmarkStart w:id="25" w:name="_Toc494441720"/>
      <w:bookmarkStart w:id="26" w:name="_Toc503536837"/>
      <w:bookmarkStart w:id="27" w:name="_Toc503536986"/>
      <w:bookmarkEnd w:id="23"/>
      <w:r w:rsidRPr="00346EFF">
        <w:rPr>
          <w:rFonts w:ascii="Times New Roman" w:eastAsia="黑体" w:hAnsi="Times New Roman" w:cs="Times New Roman"/>
          <w:szCs w:val="21"/>
        </w:rPr>
        <w:t xml:space="preserve">3.2 </w:t>
      </w:r>
      <w:r w:rsidR="00356DFB" w:rsidRPr="00346EFF">
        <w:rPr>
          <w:rFonts w:ascii="Times New Roman" w:eastAsia="黑体" w:hAnsi="Times New Roman" w:cs="Times New Roman"/>
          <w:szCs w:val="21"/>
        </w:rPr>
        <w:t>地表水水质自动监测数据平台</w:t>
      </w:r>
      <w:bookmarkEnd w:id="24"/>
      <w:bookmarkEnd w:id="25"/>
      <w:bookmarkEnd w:id="26"/>
      <w:bookmarkEnd w:id="27"/>
    </w:p>
    <w:p w:rsidR="00356DFB" w:rsidRPr="00346EFF" w:rsidRDefault="00356DFB" w:rsidP="004A1C41">
      <w:pPr>
        <w:adjustRightInd w:val="0"/>
        <w:snapToGrid w:val="0"/>
        <w:spacing w:line="360" w:lineRule="auto"/>
        <w:ind w:firstLine="20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指对水站进行远程监控、数据传输统计与应用的系统，简称数据平台。</w:t>
      </w:r>
    </w:p>
    <w:p w:rsidR="00356DFB" w:rsidRPr="00346EFF" w:rsidRDefault="004A1C41" w:rsidP="004A1C41">
      <w:pPr>
        <w:adjustRightInd w:val="0"/>
        <w:snapToGrid w:val="0"/>
        <w:spacing w:line="360" w:lineRule="auto"/>
        <w:ind w:firstLineChars="200" w:firstLine="420"/>
        <w:rPr>
          <w:rFonts w:ascii="Times New Roman" w:eastAsia="黑体" w:hAnsi="Times New Roman" w:cs="Times New Roman"/>
          <w:szCs w:val="21"/>
        </w:rPr>
      </w:pPr>
      <w:bookmarkStart w:id="28" w:name="_Toc497985634"/>
      <w:bookmarkStart w:id="29" w:name="_Toc503536838"/>
      <w:bookmarkStart w:id="30" w:name="_Toc503536987"/>
      <w:bookmarkStart w:id="31" w:name="_Toc6972"/>
      <w:bookmarkStart w:id="32" w:name="_Toc494441721"/>
      <w:bookmarkEnd w:id="28"/>
      <w:r w:rsidRPr="00346EFF">
        <w:rPr>
          <w:rFonts w:ascii="Times New Roman" w:eastAsia="黑体" w:hAnsi="Times New Roman" w:cs="Times New Roman"/>
          <w:szCs w:val="21"/>
        </w:rPr>
        <w:t xml:space="preserve">3.3 </w:t>
      </w:r>
      <w:r w:rsidR="00356DFB" w:rsidRPr="00346EFF">
        <w:rPr>
          <w:rFonts w:ascii="Times New Roman" w:eastAsia="黑体" w:hAnsi="Times New Roman" w:cs="Times New Roman"/>
          <w:szCs w:val="21"/>
        </w:rPr>
        <w:t>地表水水质自动监测系统</w:t>
      </w:r>
      <w:bookmarkEnd w:id="29"/>
      <w:bookmarkEnd w:id="30"/>
    </w:p>
    <w:p w:rsidR="00356DFB" w:rsidRPr="00346EFF" w:rsidRDefault="00356DFB" w:rsidP="004A1C41">
      <w:pPr>
        <w:adjustRightInd w:val="0"/>
        <w:snapToGrid w:val="0"/>
        <w:spacing w:line="360" w:lineRule="auto"/>
        <w:ind w:firstLine="20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由水站和数据平台组成的自动监测系统。</w:t>
      </w:r>
    </w:p>
    <w:p w:rsidR="00356DFB" w:rsidRPr="00346EFF" w:rsidRDefault="004A1C41" w:rsidP="004A1C41">
      <w:pPr>
        <w:adjustRightInd w:val="0"/>
        <w:snapToGrid w:val="0"/>
        <w:spacing w:line="360" w:lineRule="auto"/>
        <w:ind w:firstLineChars="200" w:firstLine="420"/>
        <w:rPr>
          <w:rFonts w:ascii="Times New Roman" w:eastAsia="黑体" w:hAnsi="Times New Roman" w:cs="Times New Roman"/>
          <w:szCs w:val="21"/>
        </w:rPr>
      </w:pPr>
      <w:bookmarkStart w:id="33" w:name="_Toc497985635"/>
      <w:bookmarkStart w:id="34" w:name="_Toc503536839"/>
      <w:bookmarkStart w:id="35" w:name="_Toc503536988"/>
      <w:bookmarkEnd w:id="33"/>
      <w:r w:rsidRPr="00346EFF">
        <w:rPr>
          <w:rFonts w:ascii="Times New Roman" w:eastAsia="黑体" w:hAnsi="Times New Roman" w:cs="Times New Roman"/>
          <w:szCs w:val="21"/>
        </w:rPr>
        <w:t xml:space="preserve">3.4 </w:t>
      </w:r>
      <w:r w:rsidR="00356DFB" w:rsidRPr="00346EFF">
        <w:rPr>
          <w:rFonts w:ascii="Times New Roman" w:eastAsia="黑体" w:hAnsi="Times New Roman" w:cs="Times New Roman"/>
          <w:szCs w:val="21"/>
        </w:rPr>
        <w:t>上位机</w:t>
      </w:r>
      <w:bookmarkEnd w:id="34"/>
      <w:bookmarkEnd w:id="35"/>
    </w:p>
    <w:p w:rsidR="00356DFB" w:rsidRPr="00346EFF" w:rsidRDefault="00356DFB" w:rsidP="004A1C41">
      <w:pPr>
        <w:adjustRightInd w:val="0"/>
        <w:snapToGrid w:val="0"/>
        <w:spacing w:line="360" w:lineRule="auto"/>
        <w:ind w:firstLine="20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是安装在各级环保部门、通过传输网络与数采仪连接并对其发出查询和控制等指令的数据接收和数据处理系统，包括计算机及计算机软件等，本技术要求简称上位机。</w:t>
      </w:r>
    </w:p>
    <w:p w:rsidR="00356DFB" w:rsidRPr="00346EFF" w:rsidRDefault="004A1C41" w:rsidP="004A1C41">
      <w:pPr>
        <w:adjustRightInd w:val="0"/>
        <w:snapToGrid w:val="0"/>
        <w:spacing w:line="360" w:lineRule="auto"/>
        <w:ind w:firstLineChars="200" w:firstLine="420"/>
        <w:rPr>
          <w:rFonts w:ascii="Times New Roman" w:eastAsia="黑体" w:hAnsi="Times New Roman" w:cs="Times New Roman"/>
          <w:szCs w:val="21"/>
        </w:rPr>
      </w:pPr>
      <w:bookmarkStart w:id="36" w:name="_Toc497985636"/>
      <w:bookmarkStart w:id="37" w:name="_Toc503536840"/>
      <w:bookmarkStart w:id="38" w:name="_Toc503536989"/>
      <w:bookmarkEnd w:id="36"/>
      <w:r w:rsidRPr="00346EFF">
        <w:rPr>
          <w:rFonts w:ascii="Times New Roman" w:eastAsia="黑体" w:hAnsi="Times New Roman" w:cs="Times New Roman"/>
          <w:szCs w:val="21"/>
        </w:rPr>
        <w:t xml:space="preserve">3.5 </w:t>
      </w:r>
      <w:r w:rsidR="00356DFB" w:rsidRPr="00346EFF">
        <w:rPr>
          <w:rFonts w:ascii="Times New Roman" w:eastAsia="黑体" w:hAnsi="Times New Roman" w:cs="Times New Roman"/>
          <w:szCs w:val="21"/>
        </w:rPr>
        <w:t>在线监测仪器</w:t>
      </w:r>
      <w:bookmarkEnd w:id="37"/>
      <w:bookmarkEnd w:id="38"/>
    </w:p>
    <w:p w:rsidR="00356DFB" w:rsidRPr="00346EFF" w:rsidRDefault="00356DFB" w:rsidP="004A1C41">
      <w:pPr>
        <w:adjustRightInd w:val="0"/>
        <w:snapToGrid w:val="0"/>
        <w:spacing w:line="360" w:lineRule="auto"/>
        <w:ind w:firstLine="20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是安装在地表水自动测站现场，用于监测地表水环境质量并完成与上位机通讯传输的设备，包括水质分析仪、流量（速）计、数据采集传输仪等，本技术要求简称监测仪表。</w:t>
      </w:r>
    </w:p>
    <w:p w:rsidR="00356DFB" w:rsidRPr="00346EFF" w:rsidRDefault="004A1C41" w:rsidP="004A1C41">
      <w:pPr>
        <w:adjustRightInd w:val="0"/>
        <w:snapToGrid w:val="0"/>
        <w:spacing w:line="360" w:lineRule="auto"/>
        <w:ind w:firstLineChars="200" w:firstLine="420"/>
        <w:rPr>
          <w:rFonts w:ascii="Times New Roman" w:eastAsia="黑体" w:hAnsi="Times New Roman" w:cs="Times New Roman"/>
          <w:szCs w:val="21"/>
        </w:rPr>
      </w:pPr>
      <w:bookmarkStart w:id="39" w:name="_Toc503536841"/>
      <w:bookmarkStart w:id="40" w:name="_Toc503536990"/>
      <w:r w:rsidRPr="00346EFF">
        <w:rPr>
          <w:rFonts w:ascii="Times New Roman" w:eastAsia="黑体" w:hAnsi="Times New Roman" w:cs="Times New Roman"/>
          <w:szCs w:val="21"/>
        </w:rPr>
        <w:t xml:space="preserve">3.6 </w:t>
      </w:r>
      <w:r w:rsidR="00356DFB" w:rsidRPr="00346EFF">
        <w:rPr>
          <w:rFonts w:ascii="Times New Roman" w:eastAsia="黑体" w:hAnsi="Times New Roman" w:cs="Times New Roman"/>
          <w:szCs w:val="21"/>
        </w:rPr>
        <w:t>现场机</w:t>
      </w:r>
      <w:bookmarkEnd w:id="39"/>
      <w:bookmarkEnd w:id="40"/>
    </w:p>
    <w:p w:rsidR="00356DFB" w:rsidRPr="00346EFF" w:rsidRDefault="00356DFB" w:rsidP="004A1C41">
      <w:pPr>
        <w:adjustRightInd w:val="0"/>
        <w:snapToGrid w:val="0"/>
        <w:spacing w:line="360" w:lineRule="auto"/>
        <w:ind w:firstLine="20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安装于水质自动监测站点的监测仪表和数采仪统称为现场机。</w:t>
      </w:r>
    </w:p>
    <w:p w:rsidR="00356DFB" w:rsidRPr="00346EFF" w:rsidRDefault="004A1C41" w:rsidP="004A1C41">
      <w:pPr>
        <w:adjustRightInd w:val="0"/>
        <w:snapToGrid w:val="0"/>
        <w:spacing w:line="360" w:lineRule="auto"/>
        <w:ind w:firstLineChars="200" w:firstLine="420"/>
        <w:rPr>
          <w:rFonts w:ascii="Times New Roman" w:eastAsia="黑体" w:hAnsi="Times New Roman" w:cs="Times New Roman"/>
          <w:szCs w:val="21"/>
        </w:rPr>
      </w:pPr>
      <w:bookmarkStart w:id="41" w:name="_Toc502677263"/>
      <w:bookmarkStart w:id="42" w:name="_Toc502677598"/>
      <w:bookmarkStart w:id="43" w:name="_Toc502677704"/>
      <w:bookmarkStart w:id="44" w:name="_Toc502677810"/>
      <w:bookmarkStart w:id="45" w:name="_Toc502678373"/>
      <w:bookmarkStart w:id="46" w:name="_Toc502678473"/>
      <w:bookmarkStart w:id="47" w:name="_Toc503379149"/>
      <w:bookmarkStart w:id="48" w:name="_Toc503460805"/>
      <w:bookmarkStart w:id="49" w:name="_Toc503512162"/>
      <w:bookmarkStart w:id="50" w:name="_Toc503512262"/>
      <w:bookmarkStart w:id="51" w:name="_Toc503536842"/>
      <w:bookmarkStart w:id="52" w:name="_Toc503536991"/>
      <w:bookmarkStart w:id="53" w:name="_Toc497985637"/>
      <w:bookmarkStart w:id="54" w:name="_Toc503536843"/>
      <w:bookmarkStart w:id="55" w:name="_Toc503536992"/>
      <w:bookmarkEnd w:id="41"/>
      <w:bookmarkEnd w:id="42"/>
      <w:bookmarkEnd w:id="43"/>
      <w:bookmarkEnd w:id="44"/>
      <w:bookmarkEnd w:id="45"/>
      <w:bookmarkEnd w:id="46"/>
      <w:bookmarkEnd w:id="47"/>
      <w:bookmarkEnd w:id="48"/>
      <w:bookmarkEnd w:id="49"/>
      <w:bookmarkEnd w:id="50"/>
      <w:bookmarkEnd w:id="51"/>
      <w:bookmarkEnd w:id="52"/>
      <w:bookmarkEnd w:id="53"/>
      <w:r w:rsidRPr="00346EFF">
        <w:rPr>
          <w:rFonts w:ascii="Times New Roman" w:eastAsia="黑体" w:hAnsi="Times New Roman" w:cs="Times New Roman"/>
          <w:szCs w:val="21"/>
        </w:rPr>
        <w:t xml:space="preserve">3.7 </w:t>
      </w:r>
      <w:r w:rsidR="00356DFB" w:rsidRPr="00346EFF">
        <w:rPr>
          <w:rFonts w:ascii="Times New Roman" w:eastAsia="黑体" w:hAnsi="Times New Roman" w:cs="Times New Roman"/>
          <w:szCs w:val="21"/>
        </w:rPr>
        <w:t>数据采集传输仪</w:t>
      </w:r>
      <w:bookmarkEnd w:id="54"/>
      <w:bookmarkEnd w:id="55"/>
    </w:p>
    <w:p w:rsidR="00356DFB" w:rsidRPr="00346EFF" w:rsidRDefault="00356DFB" w:rsidP="004A1C41">
      <w:pPr>
        <w:adjustRightInd w:val="0"/>
        <w:snapToGrid w:val="0"/>
        <w:spacing w:line="360" w:lineRule="auto"/>
        <w:ind w:firstLine="20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是采集各种类型监控仪器仪表的数据、完成数据存储及与上位机数据传输通讯功能的单片机、工控机、嵌入式计算机、可编程自动化控制器等，本技术要求简称数采仪。</w:t>
      </w:r>
    </w:p>
    <w:p w:rsidR="00356DFB" w:rsidRPr="00346EFF" w:rsidRDefault="004A1C41" w:rsidP="004A1C41">
      <w:pPr>
        <w:adjustRightInd w:val="0"/>
        <w:snapToGrid w:val="0"/>
        <w:spacing w:line="360" w:lineRule="auto"/>
        <w:ind w:firstLineChars="200" w:firstLine="420"/>
        <w:rPr>
          <w:rFonts w:ascii="Times New Roman" w:eastAsia="黑体" w:hAnsi="Times New Roman" w:cs="Times New Roman"/>
          <w:szCs w:val="21"/>
        </w:rPr>
      </w:pPr>
      <w:bookmarkStart w:id="56" w:name="_Toc497985638"/>
      <w:bookmarkStart w:id="57" w:name="_Toc503536844"/>
      <w:bookmarkStart w:id="58" w:name="_Toc503536993"/>
      <w:bookmarkEnd w:id="56"/>
      <w:r w:rsidRPr="00346EFF">
        <w:rPr>
          <w:rFonts w:ascii="Times New Roman" w:eastAsia="黑体" w:hAnsi="Times New Roman" w:cs="Times New Roman"/>
          <w:szCs w:val="21"/>
        </w:rPr>
        <w:lastRenderedPageBreak/>
        <w:t xml:space="preserve">3.8 </w:t>
      </w:r>
      <w:r w:rsidR="00356DFB" w:rsidRPr="00346EFF">
        <w:rPr>
          <w:rFonts w:ascii="Times New Roman" w:eastAsia="黑体" w:hAnsi="Times New Roman" w:cs="Times New Roman"/>
          <w:szCs w:val="21"/>
        </w:rPr>
        <w:t>监测周期</w:t>
      </w:r>
      <w:bookmarkEnd w:id="57"/>
      <w:bookmarkEnd w:id="58"/>
    </w:p>
    <w:p w:rsidR="00356DFB" w:rsidRPr="00346EFF" w:rsidRDefault="00356DFB" w:rsidP="004A1C41">
      <w:pPr>
        <w:adjustRightInd w:val="0"/>
        <w:snapToGrid w:val="0"/>
        <w:spacing w:line="360" w:lineRule="auto"/>
        <w:ind w:firstLine="20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是指水站定期采样进行所有项目分析的工作模式下，相邻两次采样所间隔的时间。如果水站连续不停监测，监测周期应根据水站所配置的监测项目里最长的分析周期来确定。瞬时监测的项目（如水温、</w:t>
      </w:r>
      <w:r w:rsidRPr="00346EFF">
        <w:rPr>
          <w:rFonts w:ascii="Times New Roman" w:eastAsia="仿宋_GB2312" w:hAnsi="Times New Roman" w:cs="Times New Roman"/>
          <w:bCs/>
          <w:kern w:val="0"/>
          <w:szCs w:val="20"/>
        </w:rPr>
        <w:t>pH</w:t>
      </w:r>
      <w:r w:rsidRPr="00346EFF">
        <w:rPr>
          <w:rFonts w:ascii="Times New Roman" w:eastAsia="仿宋_GB2312" w:hAnsi="Times New Roman" w:cs="Times New Roman"/>
          <w:bCs/>
          <w:kern w:val="0"/>
          <w:szCs w:val="20"/>
        </w:rPr>
        <w:t>、溶解氧、电导率和浊度等）可实时采集数据。流量的周期数据取监测周期内的监测值总和。</w:t>
      </w:r>
    </w:p>
    <w:p w:rsidR="00356DFB" w:rsidRPr="00346EFF" w:rsidRDefault="004A1C41" w:rsidP="004A1C41">
      <w:pPr>
        <w:adjustRightInd w:val="0"/>
        <w:snapToGrid w:val="0"/>
        <w:spacing w:line="360" w:lineRule="auto"/>
        <w:ind w:firstLineChars="200" w:firstLine="420"/>
        <w:rPr>
          <w:rFonts w:ascii="Times New Roman" w:eastAsia="黑体" w:hAnsi="Times New Roman" w:cs="Times New Roman"/>
          <w:szCs w:val="21"/>
        </w:rPr>
      </w:pPr>
      <w:bookmarkStart w:id="59" w:name="_Toc497985639"/>
      <w:bookmarkStart w:id="60" w:name="_Toc503536845"/>
      <w:bookmarkStart w:id="61" w:name="_Toc503536994"/>
      <w:bookmarkEnd w:id="59"/>
      <w:r w:rsidRPr="00346EFF">
        <w:rPr>
          <w:rFonts w:ascii="Times New Roman" w:eastAsia="黑体" w:hAnsi="Times New Roman" w:cs="Times New Roman"/>
          <w:szCs w:val="21"/>
        </w:rPr>
        <w:t xml:space="preserve">3.9 </w:t>
      </w:r>
      <w:r w:rsidR="00356DFB" w:rsidRPr="00346EFF">
        <w:rPr>
          <w:rFonts w:ascii="Times New Roman" w:eastAsia="黑体" w:hAnsi="Times New Roman" w:cs="Times New Roman"/>
          <w:szCs w:val="21"/>
        </w:rPr>
        <w:t>周期数据</w:t>
      </w:r>
      <w:bookmarkEnd w:id="60"/>
      <w:bookmarkEnd w:id="61"/>
    </w:p>
    <w:p w:rsidR="00356DFB" w:rsidRPr="00346EFF" w:rsidRDefault="00356DFB" w:rsidP="004A1C41">
      <w:pPr>
        <w:adjustRightInd w:val="0"/>
        <w:snapToGrid w:val="0"/>
        <w:spacing w:line="360" w:lineRule="auto"/>
        <w:ind w:firstLine="20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指监测周期内采集的数据。</w:t>
      </w:r>
    </w:p>
    <w:p w:rsidR="00356DFB" w:rsidRPr="00346EFF" w:rsidRDefault="004A1C41" w:rsidP="004A1C41">
      <w:pPr>
        <w:adjustRightInd w:val="0"/>
        <w:snapToGrid w:val="0"/>
        <w:spacing w:line="360" w:lineRule="auto"/>
        <w:ind w:firstLineChars="200" w:firstLine="420"/>
        <w:rPr>
          <w:rFonts w:ascii="Times New Roman" w:eastAsia="楷体_GB2312" w:hAnsi="Times New Roman" w:cs="Times New Roman"/>
          <w:b/>
          <w:szCs w:val="21"/>
        </w:rPr>
      </w:pPr>
      <w:bookmarkStart w:id="62" w:name="_Toc497985640"/>
      <w:bookmarkStart w:id="63" w:name="_Toc503536846"/>
      <w:bookmarkStart w:id="64" w:name="_Toc503536995"/>
      <w:bookmarkEnd w:id="62"/>
      <w:r w:rsidRPr="00346EFF">
        <w:rPr>
          <w:rFonts w:ascii="Times New Roman" w:eastAsia="黑体" w:hAnsi="Times New Roman" w:cs="Times New Roman"/>
          <w:szCs w:val="21"/>
        </w:rPr>
        <w:t xml:space="preserve">3.10 </w:t>
      </w:r>
      <w:r w:rsidR="00356DFB" w:rsidRPr="00346EFF">
        <w:rPr>
          <w:rFonts w:ascii="Times New Roman" w:eastAsia="黑体" w:hAnsi="Times New Roman" w:cs="Times New Roman"/>
          <w:szCs w:val="21"/>
        </w:rPr>
        <w:t>质控数据</w:t>
      </w:r>
      <w:bookmarkEnd w:id="63"/>
      <w:bookmarkEnd w:id="64"/>
    </w:p>
    <w:p w:rsidR="00356DFB" w:rsidRPr="00346EFF" w:rsidRDefault="00356DFB" w:rsidP="004A1C41">
      <w:pPr>
        <w:adjustRightInd w:val="0"/>
        <w:snapToGrid w:val="0"/>
        <w:spacing w:line="360" w:lineRule="auto"/>
        <w:ind w:firstLine="20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指根据实际工作需要在采集周期数据基础上临时手工或自动添加采集的数据。</w:t>
      </w:r>
    </w:p>
    <w:p w:rsidR="00356DFB" w:rsidRPr="00346EFF" w:rsidRDefault="004A1C41" w:rsidP="004A1C41">
      <w:pPr>
        <w:adjustRightInd w:val="0"/>
        <w:snapToGrid w:val="0"/>
        <w:spacing w:line="360" w:lineRule="auto"/>
        <w:ind w:firstLineChars="200" w:firstLine="420"/>
        <w:rPr>
          <w:rFonts w:ascii="Times New Roman" w:eastAsia="黑体" w:hAnsi="Times New Roman" w:cs="Times New Roman"/>
          <w:szCs w:val="21"/>
        </w:rPr>
      </w:pPr>
      <w:bookmarkStart w:id="65" w:name="_Toc497985641"/>
      <w:bookmarkStart w:id="66" w:name="_Toc503536996"/>
      <w:bookmarkEnd w:id="18"/>
      <w:bookmarkEnd w:id="19"/>
      <w:bookmarkEnd w:id="31"/>
      <w:bookmarkEnd w:id="32"/>
      <w:r w:rsidRPr="00346EFF">
        <w:rPr>
          <w:rFonts w:ascii="Times New Roman" w:eastAsia="黑体" w:hAnsi="Times New Roman" w:cs="Times New Roman"/>
          <w:szCs w:val="21"/>
        </w:rPr>
        <w:t xml:space="preserve">4. </w:t>
      </w:r>
      <w:r w:rsidR="00356DFB" w:rsidRPr="00346EFF">
        <w:rPr>
          <w:rFonts w:ascii="Times New Roman" w:eastAsia="黑体" w:hAnsi="Times New Roman" w:cs="Times New Roman"/>
          <w:szCs w:val="21"/>
        </w:rPr>
        <w:t>系统结构</w:t>
      </w:r>
      <w:bookmarkEnd w:id="65"/>
      <w:bookmarkEnd w:id="66"/>
    </w:p>
    <w:p w:rsidR="00356DFB" w:rsidRPr="00346EFF" w:rsidRDefault="004A1C41" w:rsidP="004A1C41">
      <w:pPr>
        <w:adjustRightInd w:val="0"/>
        <w:snapToGrid w:val="0"/>
        <w:spacing w:line="360" w:lineRule="auto"/>
        <w:ind w:firstLineChars="200" w:firstLine="420"/>
        <w:rPr>
          <w:rFonts w:ascii="Times New Roman" w:eastAsia="黑体" w:hAnsi="Times New Roman" w:cs="Times New Roman"/>
          <w:szCs w:val="21"/>
        </w:rPr>
      </w:pPr>
      <w:bookmarkStart w:id="67" w:name="_Toc503536848"/>
      <w:bookmarkStart w:id="68" w:name="_Toc503536997"/>
      <w:bookmarkStart w:id="69" w:name="_Toc497985642"/>
      <w:bookmarkStart w:id="70" w:name="_Toc20535"/>
      <w:r w:rsidRPr="00346EFF">
        <w:rPr>
          <w:rFonts w:ascii="Times New Roman" w:eastAsia="黑体" w:hAnsi="Times New Roman" w:cs="Times New Roman"/>
          <w:szCs w:val="21"/>
        </w:rPr>
        <w:t xml:space="preserve">4.1 </w:t>
      </w:r>
      <w:r w:rsidR="00356DFB" w:rsidRPr="00346EFF">
        <w:rPr>
          <w:rFonts w:ascii="Times New Roman" w:eastAsia="黑体" w:hAnsi="Times New Roman" w:cs="Times New Roman"/>
          <w:szCs w:val="21"/>
        </w:rPr>
        <w:t>结构说明</w:t>
      </w:r>
      <w:bookmarkEnd w:id="67"/>
      <w:bookmarkEnd w:id="68"/>
    </w:p>
    <w:p w:rsidR="00356DFB" w:rsidRPr="00346EFF" w:rsidRDefault="00356DFB" w:rsidP="004A1C41">
      <w:pPr>
        <w:adjustRightInd w:val="0"/>
        <w:snapToGrid w:val="0"/>
        <w:spacing w:line="360" w:lineRule="auto"/>
        <w:ind w:firstLine="20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地表水在线监测系统从底层逐级向上可分为现场机、传输网络和上位机（平台）三个层次。上位机通过传输网络与现场机）进行通讯（包括发起、数据交换、应答等）。</w:t>
      </w:r>
    </w:p>
    <w:p w:rsidR="00356DFB" w:rsidRPr="00346EFF" w:rsidRDefault="004A1C41" w:rsidP="004A1C41">
      <w:pPr>
        <w:adjustRightInd w:val="0"/>
        <w:snapToGrid w:val="0"/>
        <w:spacing w:line="360" w:lineRule="auto"/>
        <w:ind w:firstLineChars="200" w:firstLine="420"/>
        <w:rPr>
          <w:rFonts w:ascii="Times New Roman" w:eastAsia="黑体" w:hAnsi="Times New Roman" w:cs="Times New Roman"/>
          <w:szCs w:val="21"/>
        </w:rPr>
      </w:pPr>
      <w:bookmarkStart w:id="71" w:name="_Toc503536849"/>
      <w:bookmarkStart w:id="72" w:name="_Toc503536998"/>
      <w:bookmarkStart w:id="73" w:name="_Toc497985643"/>
      <w:bookmarkEnd w:id="69"/>
      <w:bookmarkEnd w:id="70"/>
      <w:r w:rsidRPr="00346EFF">
        <w:rPr>
          <w:rFonts w:ascii="Times New Roman" w:eastAsia="黑体" w:hAnsi="Times New Roman" w:cs="Times New Roman"/>
          <w:szCs w:val="21"/>
        </w:rPr>
        <w:t xml:space="preserve">4.2 </w:t>
      </w:r>
      <w:r w:rsidR="00356DFB" w:rsidRPr="00346EFF">
        <w:rPr>
          <w:rFonts w:ascii="Times New Roman" w:eastAsia="黑体" w:hAnsi="Times New Roman" w:cs="Times New Roman"/>
          <w:szCs w:val="21"/>
        </w:rPr>
        <w:t>地表水在线监测系统构成方式</w:t>
      </w:r>
      <w:bookmarkEnd w:id="71"/>
      <w:bookmarkEnd w:id="72"/>
      <w:bookmarkEnd w:id="73"/>
    </w:p>
    <w:p w:rsidR="00356DFB" w:rsidRPr="00346EFF" w:rsidRDefault="00356DFB" w:rsidP="004A1C41">
      <w:pPr>
        <w:adjustRightInd w:val="0"/>
        <w:snapToGrid w:val="0"/>
        <w:spacing w:line="360" w:lineRule="auto"/>
        <w:ind w:firstLine="200"/>
        <w:rPr>
          <w:rFonts w:ascii="Times New Roman" w:eastAsia="仿宋_GB2312" w:hAnsi="Times New Roman" w:cs="Times New Roman"/>
          <w:bCs/>
          <w:kern w:val="0"/>
          <w:szCs w:val="20"/>
        </w:rPr>
      </w:pPr>
      <w:bookmarkStart w:id="74" w:name="_Toc497985645"/>
      <w:r w:rsidRPr="00346EFF">
        <w:rPr>
          <w:rFonts w:ascii="Times New Roman" w:eastAsia="仿宋_GB2312" w:hAnsi="Times New Roman" w:cs="Times New Roman"/>
          <w:bCs/>
          <w:kern w:val="0"/>
          <w:szCs w:val="20"/>
        </w:rPr>
        <w:t>现场有一套或多套监控仪器，监控仪器仪表具有数字输出接口，连接到独立的数据采集传输仪，上位机通过传输网络与现场机进行通讯（包括发起、数据交换、应答等），如图</w:t>
      </w:r>
      <w:r w:rsidRPr="00346EFF">
        <w:rPr>
          <w:rFonts w:ascii="Times New Roman" w:eastAsia="仿宋_GB2312" w:hAnsi="Times New Roman" w:cs="Times New Roman"/>
          <w:bCs/>
          <w:kern w:val="0"/>
          <w:szCs w:val="20"/>
        </w:rPr>
        <w:t xml:space="preserve"> 1 </w:t>
      </w:r>
      <w:r w:rsidRPr="00346EFF">
        <w:rPr>
          <w:rFonts w:ascii="Times New Roman" w:eastAsia="仿宋_GB2312" w:hAnsi="Times New Roman" w:cs="Times New Roman"/>
          <w:bCs/>
          <w:kern w:val="0"/>
          <w:szCs w:val="20"/>
        </w:rPr>
        <w:t>所示。</w:t>
      </w:r>
      <w:bookmarkEnd w:id="74"/>
    </w:p>
    <w:p w:rsidR="00356DFB" w:rsidRPr="00346EFF" w:rsidRDefault="00356DFB" w:rsidP="00566273">
      <w:pPr>
        <w:pStyle w:val="aff7"/>
        <w:spacing w:line="360" w:lineRule="auto"/>
        <w:ind w:firstLine="420"/>
        <w:jc w:val="center"/>
        <w:rPr>
          <w:rFonts w:ascii="Times New Roman" w:eastAsiaTheme="minorEastAsia"/>
          <w:szCs w:val="21"/>
        </w:rPr>
      </w:pPr>
      <w:r w:rsidRPr="00346EFF">
        <w:rPr>
          <w:rFonts w:ascii="Times New Roman" w:eastAsiaTheme="minorEastAsia"/>
          <w:noProof/>
          <w:szCs w:val="21"/>
        </w:rPr>
        <w:drawing>
          <wp:inline distT="0" distB="0" distL="0" distR="0" wp14:anchorId="13D5AF32" wp14:editId="07AEBA14">
            <wp:extent cx="4067175" cy="24098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67175" cy="2409825"/>
                    </a:xfrm>
                    <a:prstGeom prst="rect">
                      <a:avLst/>
                    </a:prstGeom>
                    <a:noFill/>
                    <a:ln>
                      <a:noFill/>
                    </a:ln>
                  </pic:spPr>
                </pic:pic>
              </a:graphicData>
            </a:graphic>
          </wp:inline>
        </w:drawing>
      </w:r>
    </w:p>
    <w:p w:rsidR="00356DFB" w:rsidRPr="00346EFF" w:rsidRDefault="00356DFB" w:rsidP="00E57B0D">
      <w:pPr>
        <w:pStyle w:val="aff7"/>
        <w:spacing w:line="360" w:lineRule="auto"/>
        <w:ind w:firstLine="420"/>
        <w:jc w:val="center"/>
        <w:rPr>
          <w:rFonts w:ascii="Times New Roman" w:eastAsia="黑体"/>
          <w:szCs w:val="21"/>
        </w:rPr>
      </w:pPr>
      <w:r w:rsidRPr="00346EFF">
        <w:rPr>
          <w:rFonts w:ascii="Times New Roman" w:eastAsia="黑体"/>
          <w:szCs w:val="21"/>
        </w:rPr>
        <w:t>图</w:t>
      </w:r>
      <w:r w:rsidRPr="00346EFF">
        <w:rPr>
          <w:rFonts w:ascii="Times New Roman" w:eastAsia="黑体"/>
          <w:szCs w:val="21"/>
        </w:rPr>
        <w:t xml:space="preserve">1 </w:t>
      </w:r>
      <w:r w:rsidRPr="00346EFF">
        <w:rPr>
          <w:rFonts w:ascii="Times New Roman" w:eastAsia="黑体"/>
          <w:szCs w:val="21"/>
        </w:rPr>
        <w:t>系统构成方式</w:t>
      </w:r>
    </w:p>
    <w:p w:rsidR="00356DFB" w:rsidRPr="00346EFF" w:rsidRDefault="004A1C41" w:rsidP="004A1C41">
      <w:pPr>
        <w:adjustRightInd w:val="0"/>
        <w:snapToGrid w:val="0"/>
        <w:spacing w:line="360" w:lineRule="auto"/>
        <w:ind w:firstLineChars="200" w:firstLine="420"/>
        <w:rPr>
          <w:rFonts w:ascii="Times New Roman" w:eastAsia="黑体" w:hAnsi="Times New Roman" w:cs="Times New Roman"/>
          <w:szCs w:val="21"/>
        </w:rPr>
      </w:pPr>
      <w:bookmarkStart w:id="75" w:name="_Toc497985646"/>
      <w:bookmarkStart w:id="76" w:name="_Toc503536999"/>
      <w:r w:rsidRPr="00346EFF">
        <w:rPr>
          <w:rFonts w:ascii="Times New Roman" w:eastAsia="黑体" w:hAnsi="Times New Roman" w:cs="Times New Roman"/>
          <w:szCs w:val="21"/>
        </w:rPr>
        <w:t xml:space="preserve">5. </w:t>
      </w:r>
      <w:r w:rsidR="00356DFB" w:rsidRPr="00346EFF">
        <w:rPr>
          <w:rFonts w:ascii="Times New Roman" w:eastAsia="黑体" w:hAnsi="Times New Roman" w:cs="Times New Roman"/>
          <w:szCs w:val="21"/>
        </w:rPr>
        <w:t>协议层次</w:t>
      </w:r>
      <w:bookmarkEnd w:id="75"/>
      <w:bookmarkEnd w:id="76"/>
    </w:p>
    <w:p w:rsidR="00356DFB" w:rsidRPr="00346EFF" w:rsidRDefault="00356DFB" w:rsidP="004A1C41">
      <w:pPr>
        <w:adjustRightInd w:val="0"/>
        <w:snapToGrid w:val="0"/>
        <w:spacing w:line="360" w:lineRule="auto"/>
        <w:ind w:firstLineChars="200" w:firstLine="420"/>
        <w:rPr>
          <w:rFonts w:ascii="Times New Roman" w:eastAsia="仿宋_GB2312" w:hAnsi="Times New Roman" w:cs="Times New Roman"/>
          <w:bCs/>
          <w:kern w:val="0"/>
          <w:szCs w:val="20"/>
        </w:rPr>
      </w:pPr>
      <w:bookmarkStart w:id="77" w:name="_Toc497985647"/>
      <w:r w:rsidRPr="00346EFF">
        <w:rPr>
          <w:rFonts w:ascii="Times New Roman" w:eastAsia="仿宋_GB2312" w:hAnsi="Times New Roman" w:cs="Times New Roman"/>
          <w:bCs/>
          <w:kern w:val="0"/>
          <w:szCs w:val="20"/>
        </w:rPr>
        <w:t>现场机与上位机之间基于计算机网络传输数据，具体的组网方式不作限制。</w:t>
      </w:r>
      <w:bookmarkEnd w:id="77"/>
    </w:p>
    <w:p w:rsidR="00356DFB" w:rsidRPr="00346EFF" w:rsidRDefault="00356DFB" w:rsidP="004A1C41">
      <w:pPr>
        <w:adjustRightInd w:val="0"/>
        <w:snapToGrid w:val="0"/>
        <w:spacing w:line="360" w:lineRule="auto"/>
        <w:ind w:firstLineChars="200" w:firstLine="420"/>
        <w:rPr>
          <w:rFonts w:ascii="Times New Roman" w:eastAsia="仿宋_GB2312" w:hAnsi="Times New Roman" w:cs="Times New Roman"/>
          <w:bCs/>
          <w:kern w:val="0"/>
          <w:szCs w:val="20"/>
        </w:rPr>
      </w:pPr>
      <w:bookmarkStart w:id="78" w:name="_Toc497985648"/>
      <w:r w:rsidRPr="00346EFF">
        <w:rPr>
          <w:rFonts w:ascii="Times New Roman" w:eastAsia="仿宋_GB2312" w:hAnsi="Times New Roman" w:cs="Times New Roman"/>
          <w:bCs/>
          <w:kern w:val="0"/>
          <w:szCs w:val="20"/>
        </w:rPr>
        <w:t>本技术要求规定的数据传输协议应用于</w:t>
      </w:r>
      <w:r w:rsidRPr="00346EFF">
        <w:rPr>
          <w:rFonts w:ascii="Times New Roman" w:eastAsia="仿宋_GB2312" w:hAnsi="Times New Roman" w:cs="Times New Roman"/>
          <w:bCs/>
          <w:kern w:val="0"/>
          <w:szCs w:val="20"/>
        </w:rPr>
        <w:t>TCP/IP</w:t>
      </w:r>
      <w:r w:rsidRPr="00346EFF">
        <w:rPr>
          <w:rFonts w:ascii="Times New Roman" w:eastAsia="仿宋_GB2312" w:hAnsi="Times New Roman" w:cs="Times New Roman"/>
          <w:bCs/>
          <w:kern w:val="0"/>
          <w:szCs w:val="20"/>
        </w:rPr>
        <w:t>的应用层，即现场机与上位机之间进行通信时，交换消息的内容和规范，在</w:t>
      </w:r>
      <w:r w:rsidRPr="00346EFF">
        <w:rPr>
          <w:rFonts w:ascii="Times New Roman" w:eastAsia="仿宋_GB2312" w:hAnsi="Times New Roman" w:cs="Times New Roman"/>
          <w:bCs/>
          <w:kern w:val="0"/>
          <w:szCs w:val="20"/>
        </w:rPr>
        <w:t>TCP/IP</w:t>
      </w:r>
      <w:r w:rsidRPr="00346EFF">
        <w:rPr>
          <w:rFonts w:ascii="Times New Roman" w:eastAsia="仿宋_GB2312" w:hAnsi="Times New Roman" w:cs="Times New Roman"/>
          <w:bCs/>
          <w:kern w:val="0"/>
          <w:szCs w:val="20"/>
        </w:rPr>
        <w:t>传输层，规定使用</w:t>
      </w:r>
      <w:r w:rsidRPr="00346EFF">
        <w:rPr>
          <w:rFonts w:ascii="Times New Roman" w:eastAsia="仿宋_GB2312" w:hAnsi="Times New Roman" w:cs="Times New Roman"/>
          <w:bCs/>
          <w:kern w:val="0"/>
          <w:szCs w:val="20"/>
        </w:rPr>
        <w:t>TCP</w:t>
      </w:r>
      <w:r w:rsidRPr="00346EFF">
        <w:rPr>
          <w:rFonts w:ascii="Times New Roman" w:eastAsia="仿宋_GB2312" w:hAnsi="Times New Roman" w:cs="Times New Roman"/>
          <w:bCs/>
          <w:kern w:val="0"/>
          <w:szCs w:val="20"/>
        </w:rPr>
        <w:t>协议。</w:t>
      </w:r>
      <w:bookmarkEnd w:id="78"/>
    </w:p>
    <w:p w:rsidR="00356DFB" w:rsidRPr="00346EFF" w:rsidRDefault="004A1C41" w:rsidP="004A1C41">
      <w:pPr>
        <w:adjustRightInd w:val="0"/>
        <w:snapToGrid w:val="0"/>
        <w:spacing w:line="360" w:lineRule="auto"/>
        <w:ind w:firstLineChars="200" w:firstLine="420"/>
        <w:rPr>
          <w:rFonts w:ascii="Times New Roman" w:eastAsia="黑体" w:hAnsi="Times New Roman" w:cs="Times New Roman"/>
          <w:szCs w:val="21"/>
        </w:rPr>
      </w:pPr>
      <w:bookmarkStart w:id="79" w:name="_Toc497985649"/>
      <w:bookmarkStart w:id="80" w:name="_Toc6672"/>
      <w:bookmarkStart w:id="81" w:name="_Toc503537000"/>
      <w:r w:rsidRPr="00346EFF">
        <w:rPr>
          <w:rFonts w:ascii="Times New Roman" w:eastAsia="黑体" w:hAnsi="Times New Roman" w:cs="Times New Roman"/>
          <w:szCs w:val="21"/>
        </w:rPr>
        <w:t xml:space="preserve">6. </w:t>
      </w:r>
      <w:r w:rsidR="00356DFB" w:rsidRPr="00346EFF">
        <w:rPr>
          <w:rFonts w:ascii="Times New Roman" w:eastAsia="黑体" w:hAnsi="Times New Roman" w:cs="Times New Roman"/>
          <w:szCs w:val="21"/>
        </w:rPr>
        <w:t>协议内容</w:t>
      </w:r>
      <w:bookmarkEnd w:id="79"/>
      <w:bookmarkEnd w:id="80"/>
      <w:bookmarkEnd w:id="81"/>
    </w:p>
    <w:p w:rsidR="00356DFB" w:rsidRPr="00346EFF" w:rsidRDefault="004A1C41" w:rsidP="004A1C41">
      <w:pPr>
        <w:adjustRightInd w:val="0"/>
        <w:snapToGrid w:val="0"/>
        <w:spacing w:line="360" w:lineRule="auto"/>
        <w:ind w:firstLineChars="200" w:firstLine="420"/>
        <w:rPr>
          <w:rFonts w:ascii="Times New Roman" w:eastAsia="黑体" w:hAnsi="Times New Roman" w:cs="Times New Roman"/>
          <w:szCs w:val="21"/>
        </w:rPr>
      </w:pPr>
      <w:bookmarkStart w:id="82" w:name="_Toc31407"/>
      <w:bookmarkStart w:id="83" w:name="_Toc494441731"/>
      <w:bookmarkStart w:id="84" w:name="_Toc503536852"/>
      <w:bookmarkStart w:id="85" w:name="_Toc503537001"/>
      <w:bookmarkStart w:id="86" w:name="_Toc497985650"/>
      <w:r w:rsidRPr="00346EFF">
        <w:rPr>
          <w:rFonts w:ascii="Times New Roman" w:eastAsia="黑体" w:hAnsi="Times New Roman" w:cs="Times New Roman"/>
          <w:szCs w:val="21"/>
        </w:rPr>
        <w:t xml:space="preserve">6.1 </w:t>
      </w:r>
      <w:r w:rsidR="00356DFB" w:rsidRPr="00346EFF">
        <w:rPr>
          <w:rFonts w:ascii="Times New Roman" w:eastAsia="黑体" w:hAnsi="Times New Roman" w:cs="Times New Roman"/>
          <w:szCs w:val="21"/>
        </w:rPr>
        <w:t>应答模式</w:t>
      </w:r>
      <w:bookmarkEnd w:id="82"/>
      <w:bookmarkEnd w:id="83"/>
      <w:bookmarkEnd w:id="84"/>
      <w:bookmarkEnd w:id="85"/>
    </w:p>
    <w:p w:rsidR="00356DFB" w:rsidRPr="00346EFF" w:rsidRDefault="00356DFB" w:rsidP="004A1C41">
      <w:pPr>
        <w:adjustRightInd w:val="0"/>
        <w:snapToGrid w:val="0"/>
        <w:spacing w:line="360" w:lineRule="auto"/>
        <w:ind w:firstLineChars="200" w:firstLine="42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lastRenderedPageBreak/>
        <w:t>完整的命令由请求方发起、响应方应答组成，具体步骤如下：</w:t>
      </w:r>
      <w:bookmarkEnd w:id="86"/>
    </w:p>
    <w:p w:rsidR="00356DFB" w:rsidRPr="00346EFF" w:rsidRDefault="00356DFB" w:rsidP="004A1C41">
      <w:pPr>
        <w:adjustRightInd w:val="0"/>
        <w:snapToGrid w:val="0"/>
        <w:spacing w:line="360" w:lineRule="auto"/>
        <w:ind w:firstLineChars="200" w:firstLine="420"/>
        <w:rPr>
          <w:rFonts w:ascii="Times New Roman" w:eastAsia="仿宋_GB2312" w:hAnsi="Times New Roman" w:cs="Times New Roman"/>
          <w:bCs/>
          <w:kern w:val="0"/>
          <w:szCs w:val="20"/>
        </w:rPr>
      </w:pPr>
      <w:bookmarkStart w:id="87" w:name="_Toc497985651"/>
      <w:r w:rsidRPr="00346EFF">
        <w:rPr>
          <w:rFonts w:ascii="Times New Roman" w:eastAsia="仿宋_GB2312" w:hAnsi="Times New Roman" w:cs="Times New Roman"/>
          <w:bCs/>
          <w:kern w:val="0"/>
          <w:szCs w:val="20"/>
        </w:rPr>
        <w:t>请求方发送请求命令给响应方；</w:t>
      </w:r>
      <w:bookmarkEnd w:id="87"/>
    </w:p>
    <w:p w:rsidR="00356DFB" w:rsidRPr="00346EFF" w:rsidRDefault="00356DFB" w:rsidP="004A1C41">
      <w:pPr>
        <w:adjustRightInd w:val="0"/>
        <w:snapToGrid w:val="0"/>
        <w:spacing w:line="360" w:lineRule="auto"/>
        <w:ind w:firstLineChars="200" w:firstLine="420"/>
        <w:rPr>
          <w:rFonts w:ascii="Times New Roman" w:eastAsia="仿宋_GB2312" w:hAnsi="Times New Roman" w:cs="Times New Roman"/>
          <w:bCs/>
          <w:kern w:val="0"/>
          <w:szCs w:val="20"/>
        </w:rPr>
      </w:pPr>
      <w:bookmarkStart w:id="88" w:name="_Toc497985652"/>
      <w:r w:rsidRPr="00346EFF">
        <w:rPr>
          <w:rFonts w:ascii="Times New Roman" w:eastAsia="仿宋_GB2312" w:hAnsi="Times New Roman" w:cs="Times New Roman"/>
          <w:bCs/>
          <w:kern w:val="0"/>
          <w:szCs w:val="20"/>
        </w:rPr>
        <w:t>响应方接到请求后，执行请求操作并发送执行结果给请求方。请求方在指定定时间内没有接收到执行结果，按执行超时处理。</w:t>
      </w:r>
      <w:bookmarkEnd w:id="88"/>
    </w:p>
    <w:p w:rsidR="00356DFB" w:rsidRPr="00346EFF" w:rsidRDefault="004A1C41" w:rsidP="004A1C41">
      <w:pPr>
        <w:adjustRightInd w:val="0"/>
        <w:snapToGrid w:val="0"/>
        <w:spacing w:line="360" w:lineRule="auto"/>
        <w:ind w:firstLineChars="200" w:firstLine="420"/>
        <w:rPr>
          <w:rFonts w:ascii="Times New Roman" w:eastAsia="黑体" w:hAnsi="Times New Roman" w:cs="Times New Roman"/>
          <w:szCs w:val="21"/>
        </w:rPr>
      </w:pPr>
      <w:bookmarkStart w:id="89" w:name="_Toc497985653"/>
      <w:bookmarkStart w:id="90" w:name="_Toc494441732"/>
      <w:bookmarkStart w:id="91" w:name="_Toc30200"/>
      <w:bookmarkStart w:id="92" w:name="_Toc503536853"/>
      <w:bookmarkStart w:id="93" w:name="_Toc503537002"/>
      <w:r w:rsidRPr="00346EFF">
        <w:rPr>
          <w:rFonts w:ascii="Times New Roman" w:eastAsia="黑体" w:hAnsi="Times New Roman" w:cs="Times New Roman"/>
          <w:szCs w:val="21"/>
        </w:rPr>
        <w:t xml:space="preserve">6.2 </w:t>
      </w:r>
      <w:r w:rsidR="00356DFB" w:rsidRPr="00346EFF">
        <w:rPr>
          <w:rFonts w:ascii="Times New Roman" w:eastAsia="黑体" w:hAnsi="Times New Roman" w:cs="Times New Roman"/>
          <w:szCs w:val="21"/>
        </w:rPr>
        <w:t>超时重发机制</w:t>
      </w:r>
      <w:bookmarkEnd w:id="89"/>
      <w:bookmarkEnd w:id="90"/>
      <w:bookmarkEnd w:id="91"/>
      <w:bookmarkEnd w:id="92"/>
      <w:bookmarkEnd w:id="93"/>
    </w:p>
    <w:p w:rsidR="00356DFB" w:rsidRPr="00346EFF" w:rsidRDefault="00356DFB" w:rsidP="004A1C41">
      <w:pPr>
        <w:adjustRightInd w:val="0"/>
        <w:snapToGrid w:val="0"/>
        <w:spacing w:line="360" w:lineRule="auto"/>
        <w:ind w:firstLineChars="200" w:firstLine="420"/>
        <w:rPr>
          <w:rFonts w:ascii="Times New Roman" w:eastAsia="仿宋_GB2312" w:hAnsi="Times New Roman" w:cs="Times New Roman"/>
          <w:bCs/>
          <w:kern w:val="0"/>
          <w:szCs w:val="20"/>
        </w:rPr>
      </w:pPr>
      <w:bookmarkStart w:id="94" w:name="_Toc497985654"/>
      <w:r w:rsidRPr="00346EFF">
        <w:rPr>
          <w:rFonts w:ascii="Times New Roman" w:eastAsia="仿宋_GB2312" w:hAnsi="Times New Roman" w:cs="Times New Roman"/>
          <w:bCs/>
          <w:kern w:val="0"/>
          <w:szCs w:val="20"/>
        </w:rPr>
        <w:t>一个请求命令发出后在规定的时间内未收到回应，视为超时；</w:t>
      </w:r>
      <w:bookmarkEnd w:id="94"/>
    </w:p>
    <w:p w:rsidR="00356DFB" w:rsidRPr="00346EFF" w:rsidRDefault="00356DFB" w:rsidP="004A1C41">
      <w:pPr>
        <w:adjustRightInd w:val="0"/>
        <w:snapToGrid w:val="0"/>
        <w:spacing w:line="360" w:lineRule="auto"/>
        <w:ind w:firstLineChars="200" w:firstLine="420"/>
        <w:rPr>
          <w:rFonts w:ascii="Times New Roman" w:eastAsia="仿宋_GB2312" w:hAnsi="Times New Roman" w:cs="Times New Roman"/>
          <w:bCs/>
          <w:kern w:val="0"/>
          <w:szCs w:val="20"/>
        </w:rPr>
      </w:pPr>
      <w:bookmarkStart w:id="95" w:name="_Toc497985655"/>
      <w:r w:rsidRPr="00346EFF">
        <w:rPr>
          <w:rFonts w:ascii="Times New Roman" w:eastAsia="仿宋_GB2312" w:hAnsi="Times New Roman" w:cs="Times New Roman"/>
          <w:bCs/>
          <w:kern w:val="0"/>
          <w:szCs w:val="20"/>
        </w:rPr>
        <w:t>超时后重发，重发超过规定次数后仍未收到回应视为通讯不可用，通讯结束；</w:t>
      </w:r>
      <w:bookmarkEnd w:id="95"/>
    </w:p>
    <w:p w:rsidR="00356DFB" w:rsidRPr="00346EFF" w:rsidRDefault="00356DFB" w:rsidP="004A1C41">
      <w:pPr>
        <w:adjustRightInd w:val="0"/>
        <w:snapToGrid w:val="0"/>
        <w:spacing w:line="360" w:lineRule="auto"/>
        <w:ind w:firstLineChars="200" w:firstLine="420"/>
        <w:rPr>
          <w:rFonts w:ascii="Times New Roman" w:eastAsia="仿宋_GB2312" w:hAnsi="Times New Roman" w:cs="Times New Roman"/>
          <w:bCs/>
          <w:kern w:val="0"/>
          <w:szCs w:val="20"/>
        </w:rPr>
      </w:pPr>
      <w:bookmarkStart w:id="96" w:name="_Toc497985656"/>
      <w:r w:rsidRPr="00346EFF">
        <w:rPr>
          <w:rFonts w:ascii="Times New Roman" w:eastAsia="仿宋_GB2312" w:hAnsi="Times New Roman" w:cs="Times New Roman"/>
          <w:bCs/>
          <w:kern w:val="0"/>
          <w:szCs w:val="20"/>
        </w:rPr>
        <w:t>超时时间及重试次数可以根据具体的通讯方式和任务性质可自定义。</w:t>
      </w:r>
      <w:bookmarkEnd w:id="96"/>
    </w:p>
    <w:p w:rsidR="00356DFB" w:rsidRPr="00346EFF" w:rsidRDefault="004A1C41" w:rsidP="004A1C41">
      <w:pPr>
        <w:adjustRightInd w:val="0"/>
        <w:snapToGrid w:val="0"/>
        <w:spacing w:line="360" w:lineRule="auto"/>
        <w:ind w:firstLineChars="200" w:firstLine="420"/>
        <w:rPr>
          <w:rFonts w:ascii="Times New Roman" w:eastAsia="黑体" w:hAnsi="Times New Roman" w:cs="Times New Roman"/>
          <w:szCs w:val="21"/>
        </w:rPr>
      </w:pPr>
      <w:bookmarkStart w:id="97" w:name="_Toc503536854"/>
      <w:bookmarkStart w:id="98" w:name="_Toc503537003"/>
      <w:r w:rsidRPr="00346EFF">
        <w:rPr>
          <w:rFonts w:ascii="Times New Roman" w:eastAsia="黑体" w:hAnsi="Times New Roman" w:cs="Times New Roman"/>
          <w:szCs w:val="21"/>
        </w:rPr>
        <w:t xml:space="preserve">6.3 </w:t>
      </w:r>
      <w:r w:rsidR="00356DFB" w:rsidRPr="00346EFF">
        <w:rPr>
          <w:rFonts w:ascii="Times New Roman" w:eastAsia="黑体" w:hAnsi="Times New Roman" w:cs="Times New Roman"/>
          <w:szCs w:val="21"/>
        </w:rPr>
        <w:t>通讯协议数据结构</w:t>
      </w:r>
      <w:bookmarkEnd w:id="97"/>
      <w:bookmarkEnd w:id="98"/>
    </w:p>
    <w:p w:rsidR="00356DFB" w:rsidRPr="00346EFF" w:rsidRDefault="00356DFB" w:rsidP="004A1C41">
      <w:pPr>
        <w:adjustRightInd w:val="0"/>
        <w:snapToGrid w:val="0"/>
        <w:spacing w:line="360" w:lineRule="auto"/>
        <w:ind w:firstLineChars="200" w:firstLine="42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所有的通讯包都是由</w:t>
      </w:r>
      <w:r w:rsidRPr="00346EFF">
        <w:rPr>
          <w:rFonts w:ascii="Times New Roman" w:eastAsia="仿宋_GB2312" w:hAnsi="Times New Roman" w:cs="Times New Roman"/>
          <w:bCs/>
          <w:kern w:val="0"/>
          <w:szCs w:val="20"/>
        </w:rPr>
        <w:t xml:space="preserve">ASCII </w:t>
      </w:r>
      <w:r w:rsidRPr="00346EFF">
        <w:rPr>
          <w:rFonts w:ascii="Times New Roman" w:eastAsia="仿宋_GB2312" w:hAnsi="Times New Roman" w:cs="Times New Roman"/>
          <w:bCs/>
          <w:kern w:val="0"/>
          <w:szCs w:val="20"/>
        </w:rPr>
        <w:t>码（汉字除外，采用</w:t>
      </w:r>
      <w:r w:rsidRPr="00346EFF">
        <w:rPr>
          <w:rFonts w:ascii="Times New Roman" w:eastAsia="仿宋_GB2312" w:hAnsi="Times New Roman" w:cs="Times New Roman"/>
          <w:bCs/>
          <w:kern w:val="0"/>
          <w:szCs w:val="20"/>
        </w:rPr>
        <w:t xml:space="preserve">UTF-8 </w:t>
      </w:r>
      <w:r w:rsidRPr="00346EFF">
        <w:rPr>
          <w:rFonts w:ascii="Times New Roman" w:eastAsia="仿宋_GB2312" w:hAnsi="Times New Roman" w:cs="Times New Roman"/>
          <w:bCs/>
          <w:kern w:val="0"/>
          <w:szCs w:val="20"/>
        </w:rPr>
        <w:t>码，</w:t>
      </w:r>
      <w:r w:rsidRPr="00346EFF">
        <w:rPr>
          <w:rFonts w:ascii="Times New Roman" w:eastAsia="仿宋_GB2312" w:hAnsi="Times New Roman" w:cs="Times New Roman"/>
          <w:bCs/>
          <w:kern w:val="0"/>
          <w:szCs w:val="20"/>
        </w:rPr>
        <w:t xml:space="preserve">8 </w:t>
      </w:r>
      <w:r w:rsidRPr="00346EFF">
        <w:rPr>
          <w:rFonts w:ascii="Times New Roman" w:eastAsia="仿宋_GB2312" w:hAnsi="Times New Roman" w:cs="Times New Roman"/>
          <w:bCs/>
          <w:kern w:val="0"/>
          <w:szCs w:val="20"/>
        </w:rPr>
        <w:t>位，</w:t>
      </w:r>
      <w:r w:rsidRPr="00346EFF">
        <w:rPr>
          <w:rFonts w:ascii="Times New Roman" w:eastAsia="仿宋_GB2312" w:hAnsi="Times New Roman" w:cs="Times New Roman"/>
          <w:bCs/>
          <w:kern w:val="0"/>
          <w:szCs w:val="20"/>
        </w:rPr>
        <w:t xml:space="preserve">1 </w:t>
      </w:r>
      <w:r w:rsidRPr="00346EFF">
        <w:rPr>
          <w:rFonts w:ascii="Times New Roman" w:eastAsia="仿宋_GB2312" w:hAnsi="Times New Roman" w:cs="Times New Roman"/>
          <w:bCs/>
          <w:kern w:val="0"/>
          <w:szCs w:val="20"/>
        </w:rPr>
        <w:t>字节）字符组成。通讯协议数据结构如图</w:t>
      </w:r>
      <w:r w:rsidRPr="00346EFF">
        <w:rPr>
          <w:rFonts w:ascii="Times New Roman" w:eastAsia="仿宋_GB2312" w:hAnsi="Times New Roman" w:cs="Times New Roman"/>
          <w:bCs/>
          <w:kern w:val="0"/>
          <w:szCs w:val="20"/>
        </w:rPr>
        <w:t xml:space="preserve">2 </w:t>
      </w:r>
      <w:r w:rsidRPr="00346EFF">
        <w:rPr>
          <w:rFonts w:ascii="Times New Roman" w:eastAsia="仿宋_GB2312" w:hAnsi="Times New Roman" w:cs="Times New Roman"/>
          <w:bCs/>
          <w:kern w:val="0"/>
          <w:szCs w:val="20"/>
        </w:rPr>
        <w:t>所示。</w:t>
      </w:r>
    </w:p>
    <w:p w:rsidR="00356DFB" w:rsidRPr="00346EFF" w:rsidRDefault="00356DFB" w:rsidP="00566273">
      <w:pPr>
        <w:pStyle w:val="aff7"/>
        <w:spacing w:line="360" w:lineRule="auto"/>
        <w:ind w:firstLineChars="67" w:firstLine="141"/>
        <w:jc w:val="left"/>
        <w:rPr>
          <w:rFonts w:ascii="Times New Roman" w:eastAsiaTheme="minorEastAsia"/>
          <w:kern w:val="2"/>
          <w:szCs w:val="21"/>
        </w:rPr>
      </w:pPr>
      <w:r w:rsidRPr="00346EFF">
        <w:rPr>
          <w:rFonts w:ascii="Times New Roman" w:eastAsiaTheme="minorEastAsia"/>
          <w:noProof/>
          <w:kern w:val="2"/>
          <w:szCs w:val="21"/>
        </w:rPr>
        <w:drawing>
          <wp:inline distT="0" distB="0" distL="0" distR="0" wp14:anchorId="55254B7C" wp14:editId="12CDB30F">
            <wp:extent cx="5273094" cy="17843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796" cy="1784926"/>
                    </a:xfrm>
                    <a:prstGeom prst="rect">
                      <a:avLst/>
                    </a:prstGeom>
                    <a:noFill/>
                    <a:ln>
                      <a:noFill/>
                    </a:ln>
                  </pic:spPr>
                </pic:pic>
              </a:graphicData>
            </a:graphic>
          </wp:inline>
        </w:drawing>
      </w:r>
    </w:p>
    <w:p w:rsidR="00356DFB" w:rsidRPr="00346EFF" w:rsidRDefault="00356DFB" w:rsidP="004A1C41">
      <w:pPr>
        <w:pStyle w:val="aff7"/>
        <w:spacing w:line="360" w:lineRule="auto"/>
        <w:ind w:firstLine="420"/>
        <w:jc w:val="center"/>
        <w:rPr>
          <w:rFonts w:ascii="Times New Roman" w:eastAsia="黑体"/>
          <w:szCs w:val="21"/>
        </w:rPr>
      </w:pPr>
      <w:r w:rsidRPr="00346EFF">
        <w:rPr>
          <w:rFonts w:ascii="Times New Roman" w:eastAsia="黑体"/>
          <w:szCs w:val="21"/>
        </w:rPr>
        <w:t>图</w:t>
      </w:r>
      <w:r w:rsidRPr="00346EFF">
        <w:rPr>
          <w:rFonts w:ascii="Times New Roman" w:eastAsia="黑体"/>
          <w:szCs w:val="21"/>
        </w:rPr>
        <w:t xml:space="preserve">2 </w:t>
      </w:r>
      <w:r w:rsidRPr="00346EFF">
        <w:rPr>
          <w:rFonts w:ascii="Times New Roman" w:eastAsia="黑体"/>
          <w:szCs w:val="21"/>
        </w:rPr>
        <w:t>通讯协议数据结构</w:t>
      </w:r>
    </w:p>
    <w:p w:rsidR="00356DFB" w:rsidRPr="00346EFF" w:rsidRDefault="00356DFB" w:rsidP="004A1C41">
      <w:pPr>
        <w:adjustRightInd w:val="0"/>
        <w:snapToGrid w:val="0"/>
        <w:spacing w:line="360" w:lineRule="auto"/>
        <w:ind w:firstLineChars="200" w:firstLine="42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通讯包结构如表</w:t>
      </w:r>
      <w:r w:rsidRPr="00346EFF">
        <w:rPr>
          <w:rFonts w:ascii="Times New Roman" w:eastAsia="仿宋_GB2312" w:hAnsi="Times New Roman" w:cs="Times New Roman"/>
          <w:bCs/>
          <w:kern w:val="0"/>
          <w:szCs w:val="20"/>
        </w:rPr>
        <w:t xml:space="preserve"> 1</w:t>
      </w:r>
      <w:r w:rsidRPr="00346EFF">
        <w:rPr>
          <w:rFonts w:ascii="Times New Roman" w:eastAsia="仿宋_GB2312" w:hAnsi="Times New Roman" w:cs="Times New Roman"/>
          <w:bCs/>
          <w:kern w:val="0"/>
          <w:szCs w:val="20"/>
        </w:rPr>
        <w:t>，所有的通讯包都是由</w:t>
      </w:r>
      <w:r w:rsidRPr="00346EFF">
        <w:rPr>
          <w:rFonts w:ascii="Times New Roman" w:eastAsia="仿宋_GB2312" w:hAnsi="Times New Roman" w:cs="Times New Roman"/>
          <w:bCs/>
          <w:kern w:val="0"/>
          <w:szCs w:val="20"/>
        </w:rPr>
        <w:t>ACSII</w:t>
      </w:r>
      <w:r w:rsidRPr="00346EFF">
        <w:rPr>
          <w:rFonts w:ascii="Times New Roman" w:eastAsia="仿宋_GB2312" w:hAnsi="Times New Roman" w:cs="Times New Roman"/>
          <w:bCs/>
          <w:kern w:val="0"/>
          <w:szCs w:val="20"/>
        </w:rPr>
        <w:t>码字符组成，标点符号为英文半角，且通讯包中不含空格。其中每部分具体组成见表</w:t>
      </w:r>
      <w:r w:rsidRPr="00346EFF">
        <w:rPr>
          <w:rFonts w:ascii="Times New Roman" w:eastAsia="仿宋_GB2312" w:hAnsi="Times New Roman" w:cs="Times New Roman"/>
          <w:bCs/>
          <w:kern w:val="0"/>
          <w:szCs w:val="20"/>
        </w:rPr>
        <w:t>2</w:t>
      </w:r>
      <w:r w:rsidRPr="00346EFF">
        <w:rPr>
          <w:rFonts w:ascii="Times New Roman" w:eastAsia="仿宋_GB2312" w:hAnsi="Times New Roman" w:cs="Times New Roman"/>
          <w:bCs/>
          <w:kern w:val="0"/>
          <w:szCs w:val="20"/>
        </w:rPr>
        <w:t>，其中长度为最大长度，不足位数按实际位数。</w:t>
      </w:r>
    </w:p>
    <w:p w:rsidR="00356DFB" w:rsidRPr="00346EFF" w:rsidRDefault="00356DFB" w:rsidP="004A1C41">
      <w:pPr>
        <w:pStyle w:val="aff7"/>
        <w:spacing w:line="360" w:lineRule="auto"/>
        <w:ind w:firstLine="420"/>
        <w:jc w:val="center"/>
        <w:rPr>
          <w:rFonts w:ascii="Times New Roman" w:eastAsia="黑体"/>
          <w:szCs w:val="21"/>
        </w:rPr>
      </w:pPr>
      <w:r w:rsidRPr="00346EFF">
        <w:rPr>
          <w:rFonts w:ascii="Times New Roman" w:eastAsia="黑体"/>
          <w:szCs w:val="21"/>
        </w:rPr>
        <w:t>表</w:t>
      </w:r>
      <w:r w:rsidRPr="00346EFF">
        <w:rPr>
          <w:rFonts w:ascii="Times New Roman" w:eastAsia="黑体"/>
          <w:szCs w:val="21"/>
        </w:rPr>
        <w:t xml:space="preserve">1 </w:t>
      </w:r>
      <w:r w:rsidRPr="00346EFF">
        <w:rPr>
          <w:rFonts w:ascii="Times New Roman" w:eastAsia="黑体"/>
          <w:szCs w:val="21"/>
        </w:rPr>
        <w:t>通讯包结构</w:t>
      </w:r>
    </w:p>
    <w:tbl>
      <w:tblPr>
        <w:tblW w:w="849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89"/>
        <w:gridCol w:w="1732"/>
        <w:gridCol w:w="2166"/>
        <w:gridCol w:w="2197"/>
        <w:gridCol w:w="1406"/>
      </w:tblGrid>
      <w:tr w:rsidR="00356DFB" w:rsidRPr="00346EFF" w:rsidTr="004A1C41">
        <w:trPr>
          <w:trHeight w:val="314"/>
        </w:trPr>
        <w:tc>
          <w:tcPr>
            <w:tcW w:w="989" w:type="dxa"/>
            <w:shd w:val="clear" w:color="auto" w:fill="FFFFFF"/>
            <w:vAlign w:val="bottom"/>
          </w:tcPr>
          <w:p w:rsidR="00356DFB" w:rsidRPr="00346EFF" w:rsidRDefault="00356DFB" w:rsidP="004A1C41">
            <w:pPr>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包头</w:t>
            </w:r>
          </w:p>
        </w:tc>
        <w:tc>
          <w:tcPr>
            <w:tcW w:w="1732" w:type="dxa"/>
            <w:shd w:val="clear" w:color="auto" w:fill="FFFFFF"/>
            <w:vAlign w:val="bottom"/>
          </w:tcPr>
          <w:p w:rsidR="00356DFB" w:rsidRPr="00346EFF" w:rsidRDefault="00356DFB" w:rsidP="004A1C41">
            <w:pPr>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数据段长度</w:t>
            </w:r>
          </w:p>
        </w:tc>
        <w:tc>
          <w:tcPr>
            <w:tcW w:w="2166" w:type="dxa"/>
            <w:shd w:val="clear" w:color="auto" w:fill="FFFFFF"/>
            <w:vAlign w:val="bottom"/>
          </w:tcPr>
          <w:p w:rsidR="00356DFB" w:rsidRPr="00346EFF" w:rsidRDefault="00356DFB" w:rsidP="004A1C41">
            <w:pPr>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数据段（见</w:t>
            </w:r>
            <w:r w:rsidRPr="00346EFF">
              <w:rPr>
                <w:rFonts w:ascii="Times New Roman" w:hAnsi="Times New Roman" w:cs="Times New Roman"/>
                <w:kern w:val="0"/>
                <w:szCs w:val="21"/>
              </w:rPr>
              <w:t>6.5</w:t>
            </w:r>
            <w:r w:rsidRPr="00346EFF">
              <w:rPr>
                <w:rFonts w:ascii="Times New Roman" w:hAnsi="Times New Roman" w:cs="Times New Roman"/>
                <w:kern w:val="0"/>
                <w:szCs w:val="21"/>
              </w:rPr>
              <w:t>）</w:t>
            </w:r>
          </w:p>
        </w:tc>
        <w:tc>
          <w:tcPr>
            <w:tcW w:w="2197" w:type="dxa"/>
            <w:shd w:val="clear" w:color="auto" w:fill="FFFFFF"/>
            <w:vAlign w:val="bottom"/>
          </w:tcPr>
          <w:p w:rsidR="00356DFB" w:rsidRPr="00346EFF" w:rsidRDefault="00356DFB" w:rsidP="004A1C41">
            <w:pPr>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CRC</w:t>
            </w:r>
            <w:r w:rsidRPr="00346EFF">
              <w:rPr>
                <w:rFonts w:ascii="Times New Roman" w:hAnsi="Times New Roman" w:cs="Times New Roman"/>
                <w:kern w:val="0"/>
                <w:szCs w:val="21"/>
              </w:rPr>
              <w:t>校验</w:t>
            </w:r>
          </w:p>
        </w:tc>
        <w:tc>
          <w:tcPr>
            <w:tcW w:w="1406" w:type="dxa"/>
            <w:shd w:val="clear" w:color="auto" w:fill="FFFFFF"/>
            <w:vAlign w:val="bottom"/>
          </w:tcPr>
          <w:p w:rsidR="00356DFB" w:rsidRPr="00346EFF" w:rsidRDefault="00356DFB" w:rsidP="004A1C41">
            <w:pPr>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包尾</w:t>
            </w:r>
          </w:p>
        </w:tc>
      </w:tr>
    </w:tbl>
    <w:p w:rsidR="00356DFB" w:rsidRPr="00346EFF" w:rsidRDefault="004A1C41" w:rsidP="004A1C41">
      <w:pPr>
        <w:adjustRightInd w:val="0"/>
        <w:snapToGrid w:val="0"/>
        <w:spacing w:beforeLines="50" w:before="156" w:line="360" w:lineRule="auto"/>
        <w:ind w:firstLineChars="200" w:firstLine="420"/>
        <w:rPr>
          <w:rFonts w:ascii="Times New Roman" w:eastAsia="黑体" w:hAnsi="Times New Roman" w:cs="Times New Roman"/>
          <w:szCs w:val="21"/>
        </w:rPr>
      </w:pPr>
      <w:bookmarkStart w:id="99" w:name="_Toc502677278"/>
      <w:bookmarkStart w:id="100" w:name="_Toc502677611"/>
      <w:bookmarkStart w:id="101" w:name="_Toc502677717"/>
      <w:bookmarkStart w:id="102" w:name="_Toc502677823"/>
      <w:bookmarkStart w:id="103" w:name="_Toc502678386"/>
      <w:bookmarkStart w:id="104" w:name="_Toc502678486"/>
      <w:bookmarkStart w:id="105" w:name="_Toc503536855"/>
      <w:bookmarkStart w:id="106" w:name="_Toc503537004"/>
      <w:bookmarkEnd w:id="99"/>
      <w:bookmarkEnd w:id="100"/>
      <w:bookmarkEnd w:id="101"/>
      <w:bookmarkEnd w:id="102"/>
      <w:bookmarkEnd w:id="103"/>
      <w:bookmarkEnd w:id="104"/>
      <w:r w:rsidRPr="00346EFF">
        <w:rPr>
          <w:rFonts w:ascii="Times New Roman" w:eastAsia="黑体" w:hAnsi="Times New Roman" w:cs="Times New Roman"/>
          <w:szCs w:val="21"/>
        </w:rPr>
        <w:t xml:space="preserve">6.4 </w:t>
      </w:r>
      <w:r w:rsidR="00356DFB" w:rsidRPr="00346EFF">
        <w:rPr>
          <w:rFonts w:ascii="Times New Roman" w:eastAsia="黑体" w:hAnsi="Times New Roman" w:cs="Times New Roman"/>
          <w:szCs w:val="21"/>
        </w:rPr>
        <w:t>通讯包</w:t>
      </w:r>
      <w:bookmarkEnd w:id="105"/>
      <w:bookmarkEnd w:id="106"/>
    </w:p>
    <w:p w:rsidR="00356DFB" w:rsidRPr="00346EFF" w:rsidRDefault="00356DFB" w:rsidP="004A1C41">
      <w:pPr>
        <w:adjustRightInd w:val="0"/>
        <w:snapToGrid w:val="0"/>
        <w:spacing w:line="360" w:lineRule="auto"/>
        <w:ind w:firstLineChars="200" w:firstLine="420"/>
        <w:rPr>
          <w:rFonts w:ascii="Times New Roman" w:hAnsi="Times New Roman" w:cs="Times New Roman"/>
        </w:rPr>
      </w:pPr>
      <w:r w:rsidRPr="00346EFF">
        <w:rPr>
          <w:rFonts w:ascii="Times New Roman" w:eastAsia="仿宋_GB2312" w:hAnsi="Times New Roman" w:cs="Times New Roman"/>
          <w:bCs/>
          <w:kern w:val="0"/>
          <w:szCs w:val="20"/>
        </w:rPr>
        <w:t>通讯包结构组成见表</w:t>
      </w:r>
      <w:r w:rsidRPr="00346EFF">
        <w:rPr>
          <w:rFonts w:ascii="Times New Roman" w:eastAsia="仿宋_GB2312" w:hAnsi="Times New Roman" w:cs="Times New Roman"/>
          <w:bCs/>
          <w:kern w:val="0"/>
          <w:szCs w:val="20"/>
        </w:rPr>
        <w:t>2</w:t>
      </w:r>
      <w:r w:rsidRPr="00346EFF">
        <w:rPr>
          <w:rFonts w:ascii="Times New Roman" w:eastAsia="仿宋_GB2312" w:hAnsi="Times New Roman" w:cs="Times New Roman"/>
          <w:bCs/>
          <w:kern w:val="0"/>
          <w:szCs w:val="20"/>
        </w:rPr>
        <w:t>。</w:t>
      </w:r>
    </w:p>
    <w:p w:rsidR="00356DFB" w:rsidRPr="00346EFF" w:rsidRDefault="00356DFB" w:rsidP="004A1C41">
      <w:pPr>
        <w:pStyle w:val="aff7"/>
        <w:spacing w:line="360" w:lineRule="auto"/>
        <w:ind w:firstLine="420"/>
        <w:jc w:val="center"/>
        <w:rPr>
          <w:rFonts w:ascii="Times New Roman" w:eastAsia="黑体"/>
          <w:szCs w:val="21"/>
        </w:rPr>
      </w:pPr>
      <w:r w:rsidRPr="00346EFF">
        <w:rPr>
          <w:rFonts w:ascii="Times New Roman" w:eastAsia="黑体"/>
          <w:szCs w:val="21"/>
        </w:rPr>
        <w:t>表</w:t>
      </w:r>
      <w:r w:rsidRPr="00346EFF">
        <w:rPr>
          <w:rFonts w:ascii="Times New Roman" w:eastAsia="黑体"/>
          <w:szCs w:val="21"/>
        </w:rPr>
        <w:t xml:space="preserve">2 </w:t>
      </w:r>
      <w:r w:rsidRPr="00346EFF">
        <w:rPr>
          <w:rFonts w:ascii="Times New Roman" w:eastAsia="黑体"/>
          <w:szCs w:val="21"/>
        </w:rPr>
        <w:t>通讯包组成</w:t>
      </w:r>
    </w:p>
    <w:tbl>
      <w:tblPr>
        <w:tblW w:w="84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158"/>
        <w:gridCol w:w="1503"/>
        <w:gridCol w:w="1128"/>
        <w:gridCol w:w="3611"/>
      </w:tblGrid>
      <w:tr w:rsidR="00356DFB" w:rsidRPr="00346EFF" w:rsidTr="00962BC1">
        <w:trPr>
          <w:tblHeader/>
          <w:jc w:val="center"/>
        </w:trPr>
        <w:tc>
          <w:tcPr>
            <w:tcW w:w="2158" w:type="dxa"/>
            <w:shd w:val="clear" w:color="auto" w:fill="auto"/>
            <w:vAlign w:val="center"/>
          </w:tcPr>
          <w:p w:rsidR="00356DFB" w:rsidRPr="00346EFF" w:rsidRDefault="00356DFB" w:rsidP="004A1C41">
            <w:pPr>
              <w:adjustRightInd w:val="0"/>
              <w:snapToGrid w:val="0"/>
              <w:jc w:val="center"/>
              <w:rPr>
                <w:rFonts w:ascii="Times New Roman" w:eastAsia="黑体" w:hAnsi="Times New Roman" w:cs="Times New Roman"/>
                <w:b/>
                <w:szCs w:val="21"/>
              </w:rPr>
            </w:pPr>
            <w:r w:rsidRPr="00346EFF">
              <w:rPr>
                <w:rFonts w:ascii="Times New Roman" w:eastAsia="黑体" w:hAnsi="Times New Roman" w:cs="Times New Roman"/>
                <w:b/>
                <w:szCs w:val="21"/>
              </w:rPr>
              <w:t>名称</w:t>
            </w:r>
          </w:p>
        </w:tc>
        <w:tc>
          <w:tcPr>
            <w:tcW w:w="1503" w:type="dxa"/>
            <w:shd w:val="clear" w:color="auto" w:fill="auto"/>
            <w:vAlign w:val="center"/>
          </w:tcPr>
          <w:p w:rsidR="00356DFB" w:rsidRPr="00346EFF" w:rsidRDefault="00356DFB" w:rsidP="004A1C41">
            <w:pPr>
              <w:adjustRightInd w:val="0"/>
              <w:snapToGrid w:val="0"/>
              <w:jc w:val="center"/>
              <w:rPr>
                <w:rFonts w:ascii="Times New Roman" w:eastAsia="黑体" w:hAnsi="Times New Roman" w:cs="Times New Roman"/>
                <w:b/>
                <w:szCs w:val="21"/>
              </w:rPr>
            </w:pPr>
            <w:r w:rsidRPr="00346EFF">
              <w:rPr>
                <w:rFonts w:ascii="Times New Roman" w:eastAsia="黑体" w:hAnsi="Times New Roman" w:cs="Times New Roman"/>
                <w:b/>
                <w:szCs w:val="21"/>
              </w:rPr>
              <w:t>类型</w:t>
            </w:r>
          </w:p>
        </w:tc>
        <w:tc>
          <w:tcPr>
            <w:tcW w:w="1128" w:type="dxa"/>
            <w:shd w:val="clear" w:color="auto" w:fill="auto"/>
            <w:vAlign w:val="center"/>
          </w:tcPr>
          <w:p w:rsidR="00356DFB" w:rsidRPr="00346EFF" w:rsidRDefault="00356DFB" w:rsidP="004A1C41">
            <w:pPr>
              <w:adjustRightInd w:val="0"/>
              <w:snapToGrid w:val="0"/>
              <w:jc w:val="center"/>
              <w:rPr>
                <w:rFonts w:ascii="Times New Roman" w:eastAsia="黑体" w:hAnsi="Times New Roman" w:cs="Times New Roman"/>
                <w:b/>
                <w:szCs w:val="21"/>
              </w:rPr>
            </w:pPr>
            <w:r w:rsidRPr="00346EFF">
              <w:rPr>
                <w:rFonts w:ascii="Times New Roman" w:eastAsia="黑体" w:hAnsi="Times New Roman" w:cs="Times New Roman"/>
                <w:b/>
                <w:szCs w:val="21"/>
              </w:rPr>
              <w:t>长度</w:t>
            </w:r>
          </w:p>
        </w:tc>
        <w:tc>
          <w:tcPr>
            <w:tcW w:w="3611" w:type="dxa"/>
            <w:shd w:val="clear" w:color="auto" w:fill="auto"/>
            <w:vAlign w:val="center"/>
          </w:tcPr>
          <w:p w:rsidR="00356DFB" w:rsidRPr="00346EFF" w:rsidRDefault="00356DFB" w:rsidP="004A1C41">
            <w:pPr>
              <w:adjustRightInd w:val="0"/>
              <w:snapToGrid w:val="0"/>
              <w:jc w:val="center"/>
              <w:rPr>
                <w:rFonts w:ascii="Times New Roman" w:eastAsia="黑体" w:hAnsi="Times New Roman" w:cs="Times New Roman"/>
                <w:b/>
                <w:szCs w:val="21"/>
              </w:rPr>
            </w:pPr>
            <w:r w:rsidRPr="00346EFF">
              <w:rPr>
                <w:rFonts w:ascii="Times New Roman" w:eastAsia="黑体" w:hAnsi="Times New Roman" w:cs="Times New Roman"/>
                <w:b/>
                <w:szCs w:val="21"/>
              </w:rPr>
              <w:t>描述</w:t>
            </w:r>
          </w:p>
        </w:tc>
      </w:tr>
      <w:tr w:rsidR="00356DFB" w:rsidRPr="00346EFF" w:rsidTr="00962BC1">
        <w:trPr>
          <w:jc w:val="center"/>
        </w:trPr>
        <w:tc>
          <w:tcPr>
            <w:tcW w:w="2158" w:type="dxa"/>
            <w:vAlign w:val="center"/>
          </w:tcPr>
          <w:p w:rsidR="00356DFB" w:rsidRPr="00346EFF" w:rsidRDefault="00356DFB" w:rsidP="004A1C41">
            <w:pPr>
              <w:adjustRightInd w:val="0"/>
              <w:snapToGrid w:val="0"/>
              <w:rPr>
                <w:rFonts w:ascii="Times New Roman" w:hAnsi="Times New Roman" w:cs="Times New Roman"/>
                <w:kern w:val="0"/>
                <w:szCs w:val="21"/>
              </w:rPr>
            </w:pPr>
            <w:r w:rsidRPr="00346EFF">
              <w:rPr>
                <w:rFonts w:ascii="Times New Roman" w:hAnsi="Times New Roman" w:cs="Times New Roman"/>
                <w:kern w:val="0"/>
                <w:szCs w:val="21"/>
              </w:rPr>
              <w:t>包头</w:t>
            </w:r>
          </w:p>
        </w:tc>
        <w:tc>
          <w:tcPr>
            <w:tcW w:w="1503" w:type="dxa"/>
            <w:vAlign w:val="center"/>
          </w:tcPr>
          <w:p w:rsidR="00356DFB" w:rsidRPr="00346EFF" w:rsidRDefault="00356DFB" w:rsidP="004A1C41">
            <w:pPr>
              <w:adjustRightInd w:val="0"/>
              <w:snapToGrid w:val="0"/>
              <w:rPr>
                <w:rFonts w:ascii="Times New Roman" w:hAnsi="Times New Roman" w:cs="Times New Roman"/>
                <w:kern w:val="0"/>
                <w:szCs w:val="21"/>
              </w:rPr>
            </w:pPr>
            <w:r w:rsidRPr="00346EFF">
              <w:rPr>
                <w:rFonts w:ascii="Times New Roman" w:hAnsi="Times New Roman" w:cs="Times New Roman"/>
                <w:kern w:val="0"/>
                <w:szCs w:val="21"/>
              </w:rPr>
              <w:t>字符</w:t>
            </w:r>
          </w:p>
        </w:tc>
        <w:tc>
          <w:tcPr>
            <w:tcW w:w="1128" w:type="dxa"/>
            <w:vAlign w:val="center"/>
          </w:tcPr>
          <w:p w:rsidR="00356DFB" w:rsidRPr="00346EFF" w:rsidRDefault="00356DFB" w:rsidP="004A1C41">
            <w:pPr>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2</w:t>
            </w:r>
          </w:p>
        </w:tc>
        <w:tc>
          <w:tcPr>
            <w:tcW w:w="3611" w:type="dxa"/>
            <w:vAlign w:val="center"/>
          </w:tcPr>
          <w:p w:rsidR="00356DFB" w:rsidRPr="00346EFF" w:rsidRDefault="00356DFB" w:rsidP="004A1C41">
            <w:pPr>
              <w:adjustRightInd w:val="0"/>
              <w:snapToGrid w:val="0"/>
              <w:rPr>
                <w:rFonts w:ascii="Times New Roman" w:hAnsi="Times New Roman" w:cs="Times New Roman"/>
                <w:kern w:val="0"/>
                <w:szCs w:val="21"/>
              </w:rPr>
            </w:pPr>
            <w:r w:rsidRPr="00346EFF">
              <w:rPr>
                <w:rFonts w:ascii="Times New Roman" w:hAnsi="Times New Roman" w:cs="Times New Roman"/>
                <w:kern w:val="0"/>
                <w:szCs w:val="21"/>
              </w:rPr>
              <w:t>固定为</w:t>
            </w:r>
            <w:r w:rsidRPr="00346EFF">
              <w:rPr>
                <w:rFonts w:ascii="Times New Roman" w:hAnsi="Times New Roman" w:cs="Times New Roman"/>
                <w:kern w:val="0"/>
                <w:szCs w:val="21"/>
              </w:rPr>
              <w:t>##</w:t>
            </w:r>
          </w:p>
        </w:tc>
      </w:tr>
      <w:tr w:rsidR="00356DFB" w:rsidRPr="00346EFF" w:rsidTr="00962BC1">
        <w:trPr>
          <w:jc w:val="center"/>
        </w:trPr>
        <w:tc>
          <w:tcPr>
            <w:tcW w:w="2158" w:type="dxa"/>
            <w:vAlign w:val="center"/>
          </w:tcPr>
          <w:p w:rsidR="00356DFB" w:rsidRPr="00346EFF" w:rsidRDefault="00356DFB" w:rsidP="004A1C41">
            <w:pPr>
              <w:adjustRightInd w:val="0"/>
              <w:snapToGrid w:val="0"/>
              <w:rPr>
                <w:rFonts w:ascii="Times New Roman" w:hAnsi="Times New Roman" w:cs="Times New Roman"/>
                <w:kern w:val="0"/>
                <w:szCs w:val="21"/>
              </w:rPr>
            </w:pPr>
            <w:r w:rsidRPr="00346EFF">
              <w:rPr>
                <w:rFonts w:ascii="Times New Roman" w:hAnsi="Times New Roman" w:cs="Times New Roman"/>
                <w:kern w:val="0"/>
                <w:szCs w:val="21"/>
              </w:rPr>
              <w:t>数据段长度</w:t>
            </w:r>
          </w:p>
        </w:tc>
        <w:tc>
          <w:tcPr>
            <w:tcW w:w="1503" w:type="dxa"/>
            <w:vAlign w:val="center"/>
          </w:tcPr>
          <w:p w:rsidR="00356DFB" w:rsidRPr="00346EFF" w:rsidRDefault="00356DFB" w:rsidP="004A1C41">
            <w:pPr>
              <w:adjustRightInd w:val="0"/>
              <w:snapToGrid w:val="0"/>
              <w:rPr>
                <w:rFonts w:ascii="Times New Roman" w:hAnsi="Times New Roman" w:cs="Times New Roman"/>
                <w:kern w:val="0"/>
                <w:szCs w:val="21"/>
              </w:rPr>
            </w:pPr>
            <w:r w:rsidRPr="00346EFF">
              <w:rPr>
                <w:rFonts w:ascii="Times New Roman" w:hAnsi="Times New Roman" w:cs="Times New Roman"/>
                <w:kern w:val="0"/>
                <w:szCs w:val="21"/>
              </w:rPr>
              <w:t>十进制整数</w:t>
            </w:r>
          </w:p>
        </w:tc>
        <w:tc>
          <w:tcPr>
            <w:tcW w:w="1128" w:type="dxa"/>
            <w:vAlign w:val="center"/>
          </w:tcPr>
          <w:p w:rsidR="00356DFB" w:rsidRPr="00346EFF" w:rsidRDefault="00356DFB" w:rsidP="004A1C41">
            <w:pPr>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4</w:t>
            </w:r>
          </w:p>
        </w:tc>
        <w:tc>
          <w:tcPr>
            <w:tcW w:w="3611" w:type="dxa"/>
            <w:vAlign w:val="center"/>
          </w:tcPr>
          <w:p w:rsidR="00356DFB" w:rsidRPr="00346EFF" w:rsidRDefault="00356DFB" w:rsidP="004A1C41">
            <w:pPr>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数据段的</w:t>
            </w:r>
            <w:r w:rsidRPr="00346EFF">
              <w:rPr>
                <w:rFonts w:ascii="Times New Roman" w:hAnsi="Times New Roman" w:cs="Times New Roman"/>
                <w:kern w:val="0"/>
                <w:szCs w:val="21"/>
              </w:rPr>
              <w:t>ASCII</w:t>
            </w:r>
            <w:r w:rsidRPr="00346EFF">
              <w:rPr>
                <w:rFonts w:ascii="Times New Roman" w:hAnsi="Times New Roman" w:cs="Times New Roman"/>
                <w:kern w:val="0"/>
                <w:szCs w:val="21"/>
              </w:rPr>
              <w:t>字符数，如：长</w:t>
            </w:r>
            <w:r w:rsidRPr="00346EFF">
              <w:rPr>
                <w:rFonts w:ascii="Times New Roman" w:hAnsi="Times New Roman" w:cs="Times New Roman"/>
                <w:kern w:val="0"/>
                <w:szCs w:val="21"/>
              </w:rPr>
              <w:t>255</w:t>
            </w:r>
            <w:r w:rsidRPr="00346EFF">
              <w:rPr>
                <w:rFonts w:ascii="Times New Roman" w:hAnsi="Times New Roman" w:cs="Times New Roman"/>
                <w:kern w:val="0"/>
                <w:szCs w:val="21"/>
              </w:rPr>
              <w:t>，则写为</w:t>
            </w:r>
            <w:r w:rsidRPr="00346EFF">
              <w:rPr>
                <w:rFonts w:ascii="Times New Roman" w:hAnsi="Times New Roman" w:cs="Times New Roman"/>
                <w:kern w:val="0"/>
                <w:szCs w:val="21"/>
              </w:rPr>
              <w:t>“0255”</w:t>
            </w:r>
          </w:p>
        </w:tc>
      </w:tr>
      <w:tr w:rsidR="00356DFB" w:rsidRPr="00346EFF" w:rsidTr="00962BC1">
        <w:trPr>
          <w:jc w:val="center"/>
        </w:trPr>
        <w:tc>
          <w:tcPr>
            <w:tcW w:w="2158" w:type="dxa"/>
            <w:vAlign w:val="center"/>
          </w:tcPr>
          <w:p w:rsidR="00356DFB" w:rsidRPr="00346EFF" w:rsidRDefault="00356DFB" w:rsidP="004A1C41">
            <w:pPr>
              <w:adjustRightInd w:val="0"/>
              <w:snapToGrid w:val="0"/>
              <w:rPr>
                <w:rFonts w:ascii="Times New Roman" w:hAnsi="Times New Roman" w:cs="Times New Roman"/>
                <w:kern w:val="0"/>
                <w:szCs w:val="21"/>
              </w:rPr>
            </w:pPr>
            <w:r w:rsidRPr="00346EFF">
              <w:rPr>
                <w:rFonts w:ascii="Times New Roman" w:hAnsi="Times New Roman" w:cs="Times New Roman"/>
                <w:kern w:val="0"/>
                <w:szCs w:val="21"/>
              </w:rPr>
              <w:t>数据段（见</w:t>
            </w:r>
            <w:r w:rsidRPr="00346EFF">
              <w:rPr>
                <w:rFonts w:ascii="Times New Roman" w:hAnsi="Times New Roman" w:cs="Times New Roman"/>
                <w:kern w:val="0"/>
                <w:szCs w:val="21"/>
              </w:rPr>
              <w:t>6.6.1</w:t>
            </w:r>
            <w:r w:rsidRPr="00346EFF">
              <w:rPr>
                <w:rFonts w:ascii="Times New Roman" w:hAnsi="Times New Roman" w:cs="Times New Roman"/>
                <w:kern w:val="0"/>
                <w:szCs w:val="21"/>
              </w:rPr>
              <w:t>）</w:t>
            </w:r>
          </w:p>
        </w:tc>
        <w:tc>
          <w:tcPr>
            <w:tcW w:w="1503" w:type="dxa"/>
            <w:vAlign w:val="center"/>
          </w:tcPr>
          <w:p w:rsidR="00356DFB" w:rsidRPr="00346EFF" w:rsidRDefault="00356DFB" w:rsidP="004A1C41">
            <w:pPr>
              <w:adjustRightInd w:val="0"/>
              <w:snapToGrid w:val="0"/>
              <w:rPr>
                <w:rFonts w:ascii="Times New Roman" w:hAnsi="Times New Roman" w:cs="Times New Roman"/>
                <w:kern w:val="0"/>
                <w:szCs w:val="21"/>
              </w:rPr>
            </w:pPr>
            <w:r w:rsidRPr="00346EFF">
              <w:rPr>
                <w:rFonts w:ascii="Times New Roman" w:hAnsi="Times New Roman" w:cs="Times New Roman"/>
                <w:kern w:val="0"/>
                <w:szCs w:val="21"/>
              </w:rPr>
              <w:t>字符</w:t>
            </w:r>
          </w:p>
        </w:tc>
        <w:tc>
          <w:tcPr>
            <w:tcW w:w="1128" w:type="dxa"/>
            <w:vAlign w:val="center"/>
          </w:tcPr>
          <w:p w:rsidR="00356DFB" w:rsidRPr="00346EFF" w:rsidRDefault="00356DFB" w:rsidP="004A1C41">
            <w:pPr>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0&lt;n&lt;∞</w:t>
            </w:r>
          </w:p>
        </w:tc>
        <w:tc>
          <w:tcPr>
            <w:tcW w:w="3611" w:type="dxa"/>
            <w:vAlign w:val="center"/>
          </w:tcPr>
          <w:p w:rsidR="00356DFB" w:rsidRPr="00346EFF" w:rsidRDefault="00356DFB" w:rsidP="004A1C41">
            <w:pPr>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变长的数据，建议数据段长度在</w:t>
            </w:r>
            <w:r w:rsidRPr="00346EFF">
              <w:rPr>
                <w:rFonts w:ascii="Times New Roman" w:hAnsi="Times New Roman" w:cs="Times New Roman"/>
                <w:kern w:val="0"/>
                <w:szCs w:val="21"/>
              </w:rPr>
              <w:t>8192</w:t>
            </w:r>
            <w:r w:rsidRPr="00346EFF">
              <w:rPr>
                <w:rFonts w:ascii="Times New Roman" w:hAnsi="Times New Roman" w:cs="Times New Roman"/>
                <w:kern w:val="0"/>
                <w:szCs w:val="21"/>
              </w:rPr>
              <w:t>以内</w:t>
            </w:r>
          </w:p>
        </w:tc>
      </w:tr>
      <w:tr w:rsidR="00356DFB" w:rsidRPr="00346EFF" w:rsidTr="00962BC1">
        <w:trPr>
          <w:jc w:val="center"/>
        </w:trPr>
        <w:tc>
          <w:tcPr>
            <w:tcW w:w="2158" w:type="dxa"/>
            <w:vAlign w:val="center"/>
          </w:tcPr>
          <w:p w:rsidR="00356DFB" w:rsidRPr="00346EFF" w:rsidRDefault="00356DFB" w:rsidP="004A1C41">
            <w:pPr>
              <w:adjustRightInd w:val="0"/>
              <w:snapToGrid w:val="0"/>
              <w:rPr>
                <w:rFonts w:ascii="Times New Roman" w:hAnsi="Times New Roman" w:cs="Times New Roman"/>
                <w:kern w:val="0"/>
                <w:szCs w:val="21"/>
              </w:rPr>
            </w:pPr>
            <w:r w:rsidRPr="00346EFF">
              <w:rPr>
                <w:rFonts w:ascii="Times New Roman" w:hAnsi="Times New Roman" w:cs="Times New Roman"/>
                <w:kern w:val="0"/>
                <w:szCs w:val="21"/>
              </w:rPr>
              <w:t>CRC</w:t>
            </w:r>
            <w:r w:rsidRPr="00346EFF">
              <w:rPr>
                <w:rFonts w:ascii="Times New Roman" w:hAnsi="Times New Roman" w:cs="Times New Roman"/>
                <w:kern w:val="0"/>
                <w:szCs w:val="21"/>
              </w:rPr>
              <w:t>校验</w:t>
            </w:r>
          </w:p>
        </w:tc>
        <w:tc>
          <w:tcPr>
            <w:tcW w:w="1503" w:type="dxa"/>
            <w:vAlign w:val="center"/>
          </w:tcPr>
          <w:p w:rsidR="00356DFB" w:rsidRPr="00346EFF" w:rsidRDefault="00356DFB" w:rsidP="004A1C41">
            <w:pPr>
              <w:adjustRightInd w:val="0"/>
              <w:snapToGrid w:val="0"/>
              <w:rPr>
                <w:rFonts w:ascii="Times New Roman" w:hAnsi="Times New Roman" w:cs="Times New Roman"/>
                <w:kern w:val="0"/>
                <w:szCs w:val="21"/>
              </w:rPr>
            </w:pPr>
            <w:r w:rsidRPr="00346EFF">
              <w:rPr>
                <w:rFonts w:ascii="Times New Roman" w:hAnsi="Times New Roman" w:cs="Times New Roman"/>
                <w:kern w:val="0"/>
                <w:szCs w:val="21"/>
              </w:rPr>
              <w:t>十六进制整数</w:t>
            </w:r>
          </w:p>
        </w:tc>
        <w:tc>
          <w:tcPr>
            <w:tcW w:w="1128" w:type="dxa"/>
            <w:vAlign w:val="center"/>
          </w:tcPr>
          <w:p w:rsidR="00356DFB" w:rsidRPr="00346EFF" w:rsidRDefault="00356DFB" w:rsidP="004A1C41">
            <w:pPr>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4</w:t>
            </w:r>
          </w:p>
        </w:tc>
        <w:tc>
          <w:tcPr>
            <w:tcW w:w="3611" w:type="dxa"/>
            <w:vAlign w:val="center"/>
          </w:tcPr>
          <w:p w:rsidR="00356DFB" w:rsidRPr="00346EFF" w:rsidRDefault="00356DFB" w:rsidP="004A1C41">
            <w:pPr>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数据段的校验结果</w:t>
            </w:r>
          </w:p>
        </w:tc>
      </w:tr>
      <w:tr w:rsidR="00356DFB" w:rsidRPr="00346EFF" w:rsidTr="00962BC1">
        <w:trPr>
          <w:jc w:val="center"/>
        </w:trPr>
        <w:tc>
          <w:tcPr>
            <w:tcW w:w="2158" w:type="dxa"/>
            <w:vAlign w:val="center"/>
          </w:tcPr>
          <w:p w:rsidR="00356DFB" w:rsidRPr="00346EFF" w:rsidRDefault="00356DFB" w:rsidP="004A1C41">
            <w:pPr>
              <w:adjustRightInd w:val="0"/>
              <w:snapToGrid w:val="0"/>
              <w:rPr>
                <w:rFonts w:ascii="Times New Roman" w:hAnsi="Times New Roman" w:cs="Times New Roman"/>
                <w:kern w:val="0"/>
                <w:szCs w:val="21"/>
              </w:rPr>
            </w:pPr>
            <w:r w:rsidRPr="00346EFF">
              <w:rPr>
                <w:rFonts w:ascii="Times New Roman" w:hAnsi="Times New Roman" w:cs="Times New Roman"/>
                <w:kern w:val="0"/>
                <w:szCs w:val="21"/>
              </w:rPr>
              <w:t>包尾</w:t>
            </w:r>
          </w:p>
        </w:tc>
        <w:tc>
          <w:tcPr>
            <w:tcW w:w="1503" w:type="dxa"/>
            <w:vAlign w:val="center"/>
          </w:tcPr>
          <w:p w:rsidR="00356DFB" w:rsidRPr="00346EFF" w:rsidRDefault="00356DFB" w:rsidP="004A1C41">
            <w:pPr>
              <w:adjustRightInd w:val="0"/>
              <w:snapToGrid w:val="0"/>
              <w:rPr>
                <w:rFonts w:ascii="Times New Roman" w:hAnsi="Times New Roman" w:cs="Times New Roman"/>
                <w:kern w:val="0"/>
                <w:szCs w:val="21"/>
              </w:rPr>
            </w:pPr>
            <w:r w:rsidRPr="00346EFF">
              <w:rPr>
                <w:rFonts w:ascii="Times New Roman" w:hAnsi="Times New Roman" w:cs="Times New Roman"/>
                <w:kern w:val="0"/>
                <w:szCs w:val="21"/>
              </w:rPr>
              <w:t>字符</w:t>
            </w:r>
          </w:p>
        </w:tc>
        <w:tc>
          <w:tcPr>
            <w:tcW w:w="1128" w:type="dxa"/>
            <w:vAlign w:val="center"/>
          </w:tcPr>
          <w:p w:rsidR="00356DFB" w:rsidRPr="00346EFF" w:rsidRDefault="00356DFB" w:rsidP="004A1C41">
            <w:pPr>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2</w:t>
            </w:r>
          </w:p>
        </w:tc>
        <w:tc>
          <w:tcPr>
            <w:tcW w:w="3611" w:type="dxa"/>
            <w:vAlign w:val="center"/>
          </w:tcPr>
          <w:p w:rsidR="00356DFB" w:rsidRPr="00346EFF" w:rsidRDefault="00356DFB" w:rsidP="004A1C41">
            <w:pPr>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固定为</w:t>
            </w:r>
            <w:r w:rsidRPr="00346EFF">
              <w:rPr>
                <w:rFonts w:ascii="Times New Roman" w:hAnsi="Times New Roman" w:cs="Times New Roman"/>
                <w:kern w:val="0"/>
                <w:szCs w:val="21"/>
              </w:rPr>
              <w:t>&lt;CR&gt;&lt;LF&gt;</w:t>
            </w:r>
            <w:r w:rsidRPr="00346EFF">
              <w:rPr>
                <w:rFonts w:ascii="Times New Roman" w:hAnsi="Times New Roman" w:cs="Times New Roman"/>
                <w:kern w:val="0"/>
                <w:szCs w:val="21"/>
              </w:rPr>
              <w:t>（回车，换行）</w:t>
            </w:r>
          </w:p>
        </w:tc>
      </w:tr>
    </w:tbl>
    <w:p w:rsidR="00356DFB" w:rsidRPr="00346EFF" w:rsidRDefault="004A1C41" w:rsidP="004A1C41">
      <w:pPr>
        <w:adjustRightInd w:val="0"/>
        <w:snapToGrid w:val="0"/>
        <w:spacing w:beforeLines="50" w:before="156" w:line="360" w:lineRule="auto"/>
        <w:ind w:firstLineChars="200" w:firstLine="420"/>
        <w:rPr>
          <w:rFonts w:ascii="Times New Roman" w:eastAsia="黑体" w:hAnsi="Times New Roman" w:cs="Times New Roman"/>
          <w:szCs w:val="21"/>
        </w:rPr>
      </w:pPr>
      <w:bookmarkStart w:id="107" w:name="_Toc503536856"/>
      <w:bookmarkStart w:id="108" w:name="_Toc503537005"/>
      <w:r w:rsidRPr="00346EFF">
        <w:rPr>
          <w:rFonts w:ascii="Times New Roman" w:eastAsia="黑体" w:hAnsi="Times New Roman" w:cs="Times New Roman"/>
          <w:szCs w:val="21"/>
        </w:rPr>
        <w:lastRenderedPageBreak/>
        <w:t xml:space="preserve">6.5 </w:t>
      </w:r>
      <w:r w:rsidR="00356DFB" w:rsidRPr="00346EFF">
        <w:rPr>
          <w:rFonts w:ascii="Times New Roman" w:eastAsia="黑体" w:hAnsi="Times New Roman" w:cs="Times New Roman"/>
          <w:szCs w:val="21"/>
        </w:rPr>
        <w:t>数据段结构组成</w:t>
      </w:r>
      <w:bookmarkEnd w:id="107"/>
      <w:bookmarkEnd w:id="108"/>
    </w:p>
    <w:p w:rsidR="00356DFB" w:rsidRPr="00346EFF" w:rsidRDefault="00356DFB" w:rsidP="004A1C41">
      <w:pPr>
        <w:adjustRightInd w:val="0"/>
        <w:snapToGrid w:val="0"/>
        <w:spacing w:line="360" w:lineRule="auto"/>
        <w:ind w:firstLineChars="200" w:firstLine="42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数据段结构见表</w:t>
      </w:r>
      <w:r w:rsidRPr="00346EFF">
        <w:rPr>
          <w:rFonts w:ascii="Times New Roman" w:eastAsia="仿宋_GB2312" w:hAnsi="Times New Roman" w:cs="Times New Roman"/>
          <w:bCs/>
          <w:kern w:val="0"/>
          <w:szCs w:val="20"/>
        </w:rPr>
        <w:t xml:space="preserve"> 3</w:t>
      </w:r>
      <w:r w:rsidRPr="00346EFF">
        <w:rPr>
          <w:rFonts w:ascii="Times New Roman" w:eastAsia="仿宋_GB2312" w:hAnsi="Times New Roman" w:cs="Times New Roman"/>
          <w:bCs/>
          <w:kern w:val="0"/>
          <w:szCs w:val="20"/>
        </w:rPr>
        <w:t>，其中长度为最大长度，不足位数按实际位数。</w:t>
      </w:r>
    </w:p>
    <w:p w:rsidR="00356DFB" w:rsidRPr="00346EFF" w:rsidRDefault="00356DFB" w:rsidP="004A1C41">
      <w:pPr>
        <w:pStyle w:val="aff7"/>
        <w:spacing w:line="360" w:lineRule="auto"/>
        <w:ind w:firstLineChars="0" w:firstLine="0"/>
        <w:jc w:val="center"/>
        <w:rPr>
          <w:rFonts w:ascii="Times New Roman" w:eastAsia="黑体"/>
          <w:szCs w:val="21"/>
        </w:rPr>
      </w:pPr>
      <w:r w:rsidRPr="00346EFF">
        <w:rPr>
          <w:rFonts w:ascii="Times New Roman" w:eastAsia="黑体"/>
          <w:szCs w:val="21"/>
        </w:rPr>
        <w:t>表</w:t>
      </w:r>
      <w:r w:rsidRPr="00346EFF">
        <w:rPr>
          <w:rFonts w:ascii="Times New Roman" w:eastAsia="黑体"/>
          <w:szCs w:val="21"/>
        </w:rPr>
        <w:t xml:space="preserve">3 </w:t>
      </w:r>
      <w:r w:rsidRPr="00346EFF">
        <w:rPr>
          <w:rFonts w:ascii="Times New Roman" w:eastAsia="黑体"/>
          <w:szCs w:val="21"/>
        </w:rPr>
        <w:t>数据段结构组成</w:t>
      </w:r>
    </w:p>
    <w:tbl>
      <w:tblPr>
        <w:tblW w:w="90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59"/>
        <w:gridCol w:w="850"/>
        <w:gridCol w:w="1130"/>
        <w:gridCol w:w="5550"/>
      </w:tblGrid>
      <w:tr w:rsidR="00356DFB" w:rsidRPr="00346EFF" w:rsidTr="004A1C41">
        <w:trPr>
          <w:jc w:val="center"/>
        </w:trPr>
        <w:tc>
          <w:tcPr>
            <w:tcW w:w="1559" w:type="dxa"/>
            <w:shd w:val="clear" w:color="auto" w:fill="auto"/>
            <w:vAlign w:val="center"/>
          </w:tcPr>
          <w:p w:rsidR="00356DFB" w:rsidRPr="00346EFF" w:rsidRDefault="00356DFB" w:rsidP="004A1C41">
            <w:pPr>
              <w:adjustRightInd w:val="0"/>
              <w:snapToGrid w:val="0"/>
              <w:jc w:val="center"/>
              <w:rPr>
                <w:rFonts w:ascii="Times New Roman" w:eastAsia="黑体" w:hAnsi="Times New Roman" w:cs="Times New Roman"/>
                <w:b/>
                <w:szCs w:val="21"/>
              </w:rPr>
            </w:pPr>
            <w:r w:rsidRPr="00346EFF">
              <w:rPr>
                <w:rFonts w:ascii="Times New Roman" w:eastAsia="黑体" w:hAnsi="Times New Roman" w:cs="Times New Roman"/>
                <w:b/>
                <w:szCs w:val="21"/>
              </w:rPr>
              <w:t>名称</w:t>
            </w:r>
          </w:p>
        </w:tc>
        <w:tc>
          <w:tcPr>
            <w:tcW w:w="850" w:type="dxa"/>
            <w:shd w:val="clear" w:color="auto" w:fill="auto"/>
            <w:vAlign w:val="center"/>
          </w:tcPr>
          <w:p w:rsidR="00356DFB" w:rsidRPr="00346EFF" w:rsidRDefault="00356DFB" w:rsidP="004A1C41">
            <w:pPr>
              <w:adjustRightInd w:val="0"/>
              <w:snapToGrid w:val="0"/>
              <w:jc w:val="center"/>
              <w:rPr>
                <w:rFonts w:ascii="Times New Roman" w:eastAsia="黑体" w:hAnsi="Times New Roman" w:cs="Times New Roman"/>
                <w:b/>
                <w:szCs w:val="21"/>
              </w:rPr>
            </w:pPr>
            <w:r w:rsidRPr="00346EFF">
              <w:rPr>
                <w:rFonts w:ascii="Times New Roman" w:eastAsia="黑体" w:hAnsi="Times New Roman" w:cs="Times New Roman"/>
                <w:b/>
                <w:szCs w:val="21"/>
              </w:rPr>
              <w:t>类型</w:t>
            </w:r>
          </w:p>
        </w:tc>
        <w:tc>
          <w:tcPr>
            <w:tcW w:w="1130" w:type="dxa"/>
            <w:shd w:val="clear" w:color="auto" w:fill="auto"/>
            <w:vAlign w:val="center"/>
          </w:tcPr>
          <w:p w:rsidR="00356DFB" w:rsidRPr="00346EFF" w:rsidRDefault="00356DFB" w:rsidP="004A1C41">
            <w:pPr>
              <w:adjustRightInd w:val="0"/>
              <w:snapToGrid w:val="0"/>
              <w:jc w:val="center"/>
              <w:rPr>
                <w:rFonts w:ascii="Times New Roman" w:eastAsia="黑体" w:hAnsi="Times New Roman" w:cs="Times New Roman"/>
                <w:b/>
                <w:szCs w:val="21"/>
              </w:rPr>
            </w:pPr>
            <w:r w:rsidRPr="00346EFF">
              <w:rPr>
                <w:rFonts w:ascii="Times New Roman" w:eastAsia="黑体" w:hAnsi="Times New Roman" w:cs="Times New Roman"/>
                <w:b/>
                <w:szCs w:val="21"/>
              </w:rPr>
              <w:t>长度</w:t>
            </w:r>
          </w:p>
        </w:tc>
        <w:tc>
          <w:tcPr>
            <w:tcW w:w="5550" w:type="dxa"/>
            <w:shd w:val="clear" w:color="auto" w:fill="auto"/>
            <w:vAlign w:val="center"/>
          </w:tcPr>
          <w:p w:rsidR="00356DFB" w:rsidRPr="00346EFF" w:rsidRDefault="00356DFB" w:rsidP="004A1C41">
            <w:pPr>
              <w:adjustRightInd w:val="0"/>
              <w:snapToGrid w:val="0"/>
              <w:jc w:val="center"/>
              <w:rPr>
                <w:rFonts w:ascii="Times New Roman" w:eastAsia="黑体" w:hAnsi="Times New Roman" w:cs="Times New Roman"/>
                <w:b/>
                <w:szCs w:val="21"/>
              </w:rPr>
            </w:pPr>
            <w:r w:rsidRPr="00346EFF">
              <w:rPr>
                <w:rFonts w:ascii="Times New Roman" w:eastAsia="黑体" w:hAnsi="Times New Roman" w:cs="Times New Roman"/>
                <w:b/>
                <w:szCs w:val="21"/>
              </w:rPr>
              <w:t>描述</w:t>
            </w:r>
          </w:p>
        </w:tc>
      </w:tr>
      <w:tr w:rsidR="00356DFB" w:rsidRPr="00346EFF" w:rsidTr="004A1C41">
        <w:trPr>
          <w:jc w:val="center"/>
        </w:trPr>
        <w:tc>
          <w:tcPr>
            <w:tcW w:w="1559" w:type="dxa"/>
            <w:vAlign w:val="center"/>
          </w:tcPr>
          <w:p w:rsidR="00356DFB" w:rsidRPr="00346EFF" w:rsidRDefault="00356DFB" w:rsidP="004A1C41">
            <w:pPr>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请求编码</w:t>
            </w:r>
            <w:r w:rsidRPr="00346EFF">
              <w:rPr>
                <w:rFonts w:ascii="Times New Roman" w:hAnsi="Times New Roman" w:cs="Times New Roman"/>
                <w:kern w:val="0"/>
                <w:szCs w:val="21"/>
              </w:rPr>
              <w:t xml:space="preserve"> QN</w:t>
            </w:r>
          </w:p>
        </w:tc>
        <w:tc>
          <w:tcPr>
            <w:tcW w:w="850" w:type="dxa"/>
            <w:vAlign w:val="center"/>
          </w:tcPr>
          <w:p w:rsidR="00356DFB" w:rsidRPr="00346EFF" w:rsidRDefault="00356DFB" w:rsidP="004A1C41">
            <w:pPr>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字符</w:t>
            </w:r>
          </w:p>
        </w:tc>
        <w:tc>
          <w:tcPr>
            <w:tcW w:w="1130" w:type="dxa"/>
            <w:vAlign w:val="center"/>
          </w:tcPr>
          <w:p w:rsidR="00356DFB" w:rsidRPr="00346EFF" w:rsidRDefault="00356DFB" w:rsidP="004A1C41">
            <w:pPr>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20</w:t>
            </w:r>
          </w:p>
        </w:tc>
        <w:tc>
          <w:tcPr>
            <w:tcW w:w="5550" w:type="dxa"/>
            <w:vAlign w:val="center"/>
          </w:tcPr>
          <w:p w:rsidR="00356DFB" w:rsidRPr="00346EFF" w:rsidRDefault="00356DFB" w:rsidP="004A1C41">
            <w:pPr>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精确到毫秒的时间戳</w:t>
            </w:r>
            <w:r w:rsidRPr="00346EFF">
              <w:rPr>
                <w:rFonts w:ascii="Times New Roman" w:hAnsi="Times New Roman" w:cs="Times New Roman"/>
                <w:kern w:val="0"/>
                <w:szCs w:val="21"/>
              </w:rPr>
              <w:t>:QN=YYYYMMDDhhmmsszzz</w:t>
            </w:r>
            <w:r w:rsidRPr="00346EFF">
              <w:rPr>
                <w:rFonts w:ascii="Times New Roman" w:hAnsi="Times New Roman" w:cs="Times New Roman"/>
                <w:kern w:val="0"/>
                <w:szCs w:val="21"/>
              </w:rPr>
              <w:t>，用来唯一标识一次命令交互</w:t>
            </w:r>
          </w:p>
        </w:tc>
      </w:tr>
      <w:tr w:rsidR="00356DFB" w:rsidRPr="00346EFF" w:rsidTr="004A1C41">
        <w:trPr>
          <w:jc w:val="center"/>
        </w:trPr>
        <w:tc>
          <w:tcPr>
            <w:tcW w:w="1559" w:type="dxa"/>
            <w:vAlign w:val="center"/>
          </w:tcPr>
          <w:p w:rsidR="00356DFB" w:rsidRPr="00346EFF" w:rsidRDefault="00356DFB" w:rsidP="004A1C41">
            <w:pPr>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系统编码</w:t>
            </w:r>
            <w:r w:rsidRPr="00346EFF">
              <w:rPr>
                <w:rFonts w:ascii="Times New Roman" w:hAnsi="Times New Roman" w:cs="Times New Roman"/>
                <w:kern w:val="0"/>
                <w:szCs w:val="21"/>
              </w:rPr>
              <w:t>ST</w:t>
            </w:r>
          </w:p>
        </w:tc>
        <w:tc>
          <w:tcPr>
            <w:tcW w:w="850" w:type="dxa"/>
            <w:vAlign w:val="center"/>
          </w:tcPr>
          <w:p w:rsidR="00356DFB" w:rsidRPr="00346EFF" w:rsidRDefault="00356DFB" w:rsidP="004A1C41">
            <w:pPr>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字符</w:t>
            </w:r>
          </w:p>
        </w:tc>
        <w:tc>
          <w:tcPr>
            <w:tcW w:w="1130" w:type="dxa"/>
            <w:vAlign w:val="center"/>
          </w:tcPr>
          <w:p w:rsidR="00356DFB" w:rsidRPr="00346EFF" w:rsidRDefault="00356DFB" w:rsidP="004A1C41">
            <w:pPr>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5</w:t>
            </w:r>
          </w:p>
        </w:tc>
        <w:tc>
          <w:tcPr>
            <w:tcW w:w="5550" w:type="dxa"/>
            <w:vAlign w:val="center"/>
          </w:tcPr>
          <w:p w:rsidR="00356DFB" w:rsidRPr="00346EFF" w:rsidRDefault="00356DFB" w:rsidP="004A1C41">
            <w:pPr>
              <w:adjustRightInd w:val="0"/>
              <w:snapToGrid w:val="0"/>
              <w:rPr>
                <w:rFonts w:ascii="Times New Roman" w:hAnsi="Times New Roman" w:cs="Times New Roman"/>
                <w:kern w:val="0"/>
                <w:szCs w:val="21"/>
              </w:rPr>
            </w:pPr>
            <w:r w:rsidRPr="00346EFF">
              <w:rPr>
                <w:rFonts w:ascii="Times New Roman" w:hAnsi="Times New Roman" w:cs="Times New Roman"/>
                <w:kern w:val="0"/>
                <w:szCs w:val="21"/>
              </w:rPr>
              <w:t>地表水</w:t>
            </w:r>
            <w:r w:rsidRPr="00346EFF">
              <w:rPr>
                <w:rFonts w:ascii="Times New Roman" w:hAnsi="Times New Roman" w:cs="Times New Roman"/>
                <w:kern w:val="0"/>
                <w:szCs w:val="21"/>
              </w:rPr>
              <w:t>ST=21</w:t>
            </w:r>
            <w:r w:rsidRPr="00346EFF">
              <w:rPr>
                <w:rFonts w:ascii="Times New Roman" w:hAnsi="Times New Roman" w:cs="Times New Roman"/>
                <w:kern w:val="0"/>
                <w:szCs w:val="21"/>
              </w:rPr>
              <w:t>系统编码</w:t>
            </w:r>
            <w:r w:rsidRPr="00346EFF">
              <w:rPr>
                <w:rFonts w:ascii="Times New Roman" w:hAnsi="Times New Roman" w:cs="Times New Roman"/>
                <w:kern w:val="0"/>
                <w:szCs w:val="21"/>
              </w:rPr>
              <w:t xml:space="preserve">, </w:t>
            </w:r>
            <w:r w:rsidRPr="00346EFF">
              <w:rPr>
                <w:rFonts w:ascii="Times New Roman" w:hAnsi="Times New Roman" w:cs="Times New Roman"/>
                <w:kern w:val="0"/>
                <w:szCs w:val="21"/>
              </w:rPr>
              <w:t>系统编码取值详见《系统编码表》</w:t>
            </w:r>
          </w:p>
        </w:tc>
      </w:tr>
      <w:tr w:rsidR="00356DFB" w:rsidRPr="00346EFF" w:rsidTr="004A1C41">
        <w:trPr>
          <w:jc w:val="center"/>
        </w:trPr>
        <w:tc>
          <w:tcPr>
            <w:tcW w:w="1559" w:type="dxa"/>
            <w:vAlign w:val="center"/>
          </w:tcPr>
          <w:p w:rsidR="00356DFB" w:rsidRPr="00346EFF" w:rsidRDefault="00356DFB" w:rsidP="004A1C41">
            <w:pPr>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命令编码</w:t>
            </w:r>
            <w:r w:rsidRPr="00346EFF">
              <w:rPr>
                <w:rFonts w:ascii="Times New Roman" w:hAnsi="Times New Roman" w:cs="Times New Roman"/>
                <w:kern w:val="0"/>
                <w:szCs w:val="21"/>
              </w:rPr>
              <w:t>CN</w:t>
            </w:r>
          </w:p>
        </w:tc>
        <w:tc>
          <w:tcPr>
            <w:tcW w:w="850" w:type="dxa"/>
            <w:vAlign w:val="center"/>
          </w:tcPr>
          <w:p w:rsidR="00356DFB" w:rsidRPr="00346EFF" w:rsidRDefault="00356DFB" w:rsidP="004A1C41">
            <w:pPr>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字符</w:t>
            </w:r>
          </w:p>
        </w:tc>
        <w:tc>
          <w:tcPr>
            <w:tcW w:w="1130" w:type="dxa"/>
            <w:vAlign w:val="center"/>
          </w:tcPr>
          <w:p w:rsidR="00356DFB" w:rsidRPr="00346EFF" w:rsidRDefault="00356DFB" w:rsidP="004A1C41">
            <w:pPr>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7</w:t>
            </w:r>
          </w:p>
        </w:tc>
        <w:tc>
          <w:tcPr>
            <w:tcW w:w="5550" w:type="dxa"/>
            <w:vAlign w:val="center"/>
          </w:tcPr>
          <w:p w:rsidR="00356DFB" w:rsidRPr="00346EFF" w:rsidRDefault="00356DFB" w:rsidP="004A1C41">
            <w:pPr>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CN=</w:t>
            </w:r>
            <w:r w:rsidRPr="00346EFF">
              <w:rPr>
                <w:rFonts w:ascii="Times New Roman" w:hAnsi="Times New Roman" w:cs="Times New Roman"/>
                <w:kern w:val="0"/>
                <w:szCs w:val="21"/>
              </w:rPr>
              <w:t>命令编码</w:t>
            </w:r>
            <w:r w:rsidRPr="00346EFF">
              <w:rPr>
                <w:rFonts w:ascii="Times New Roman" w:hAnsi="Times New Roman" w:cs="Times New Roman"/>
                <w:kern w:val="0"/>
                <w:szCs w:val="21"/>
              </w:rPr>
              <w:t>,</w:t>
            </w:r>
            <w:r w:rsidRPr="00346EFF">
              <w:rPr>
                <w:rFonts w:ascii="Times New Roman" w:hAnsi="Times New Roman" w:cs="Times New Roman"/>
                <w:kern w:val="0"/>
                <w:szCs w:val="21"/>
              </w:rPr>
              <w:t>详见《命令编码表》</w:t>
            </w:r>
          </w:p>
        </w:tc>
      </w:tr>
      <w:tr w:rsidR="00356DFB" w:rsidRPr="00346EFF" w:rsidTr="004A1C41">
        <w:trPr>
          <w:jc w:val="center"/>
        </w:trPr>
        <w:tc>
          <w:tcPr>
            <w:tcW w:w="1559" w:type="dxa"/>
            <w:vAlign w:val="center"/>
          </w:tcPr>
          <w:p w:rsidR="00356DFB" w:rsidRPr="00346EFF" w:rsidRDefault="00356DFB" w:rsidP="004A1C41">
            <w:pPr>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访问密码</w:t>
            </w:r>
            <w:r w:rsidRPr="00346EFF">
              <w:rPr>
                <w:rFonts w:ascii="Times New Roman" w:hAnsi="Times New Roman" w:cs="Times New Roman"/>
                <w:kern w:val="0"/>
                <w:szCs w:val="21"/>
              </w:rPr>
              <w:t>PW</w:t>
            </w:r>
          </w:p>
        </w:tc>
        <w:tc>
          <w:tcPr>
            <w:tcW w:w="850" w:type="dxa"/>
            <w:vAlign w:val="center"/>
          </w:tcPr>
          <w:p w:rsidR="00356DFB" w:rsidRPr="00346EFF" w:rsidRDefault="00356DFB" w:rsidP="004A1C41">
            <w:pPr>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字符</w:t>
            </w:r>
          </w:p>
        </w:tc>
        <w:tc>
          <w:tcPr>
            <w:tcW w:w="1130" w:type="dxa"/>
            <w:vAlign w:val="center"/>
          </w:tcPr>
          <w:p w:rsidR="00356DFB" w:rsidRPr="00346EFF" w:rsidRDefault="00356DFB" w:rsidP="004A1C41">
            <w:pPr>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9</w:t>
            </w:r>
          </w:p>
        </w:tc>
        <w:tc>
          <w:tcPr>
            <w:tcW w:w="5550" w:type="dxa"/>
            <w:vAlign w:val="center"/>
          </w:tcPr>
          <w:p w:rsidR="00356DFB" w:rsidRPr="00346EFF" w:rsidRDefault="00356DFB" w:rsidP="004A1C41">
            <w:pPr>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PW=</w:t>
            </w:r>
            <w:r w:rsidRPr="00346EFF">
              <w:rPr>
                <w:rFonts w:ascii="Times New Roman" w:hAnsi="Times New Roman" w:cs="Times New Roman"/>
                <w:kern w:val="0"/>
                <w:szCs w:val="21"/>
              </w:rPr>
              <w:t>访问密码</w:t>
            </w:r>
          </w:p>
        </w:tc>
      </w:tr>
      <w:tr w:rsidR="00356DFB" w:rsidRPr="00346EFF" w:rsidTr="004A1C41">
        <w:trPr>
          <w:jc w:val="center"/>
        </w:trPr>
        <w:tc>
          <w:tcPr>
            <w:tcW w:w="1559" w:type="dxa"/>
            <w:vAlign w:val="center"/>
          </w:tcPr>
          <w:p w:rsidR="00356DFB" w:rsidRPr="00346EFF" w:rsidRDefault="00356DFB" w:rsidP="004A1C41">
            <w:pPr>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站点唯一标识</w:t>
            </w:r>
            <w:r w:rsidRPr="00346EFF">
              <w:rPr>
                <w:rFonts w:ascii="Times New Roman" w:hAnsi="Times New Roman" w:cs="Times New Roman"/>
                <w:kern w:val="0"/>
                <w:szCs w:val="21"/>
              </w:rPr>
              <w:t xml:space="preserve"> MN</w:t>
            </w:r>
          </w:p>
        </w:tc>
        <w:tc>
          <w:tcPr>
            <w:tcW w:w="850" w:type="dxa"/>
            <w:vAlign w:val="center"/>
          </w:tcPr>
          <w:p w:rsidR="00356DFB" w:rsidRPr="00346EFF" w:rsidRDefault="00356DFB" w:rsidP="004A1C41">
            <w:pPr>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字符</w:t>
            </w:r>
          </w:p>
        </w:tc>
        <w:tc>
          <w:tcPr>
            <w:tcW w:w="1130" w:type="dxa"/>
            <w:vAlign w:val="center"/>
          </w:tcPr>
          <w:p w:rsidR="00356DFB" w:rsidRPr="00346EFF" w:rsidRDefault="00356DFB" w:rsidP="004A1C41">
            <w:pPr>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12</w:t>
            </w:r>
          </w:p>
        </w:tc>
        <w:tc>
          <w:tcPr>
            <w:tcW w:w="5550" w:type="dxa"/>
            <w:vAlign w:val="center"/>
          </w:tcPr>
          <w:p w:rsidR="00356DFB" w:rsidRPr="00346EFF" w:rsidRDefault="00356DFB" w:rsidP="004A1C41">
            <w:pPr>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MN=</w:t>
            </w:r>
            <w:r w:rsidRPr="00346EFF">
              <w:rPr>
                <w:rFonts w:ascii="Times New Roman" w:hAnsi="Times New Roman" w:cs="Times New Roman"/>
                <w:kern w:val="0"/>
                <w:szCs w:val="21"/>
              </w:rPr>
              <w:t>地表水用于站点编码唯一标识，编码规则：</w:t>
            </w:r>
            <w:r w:rsidRPr="00346EFF">
              <w:rPr>
                <w:rFonts w:ascii="Times New Roman" w:hAnsi="Times New Roman" w:cs="Times New Roman"/>
                <w:kern w:val="0"/>
                <w:szCs w:val="21"/>
              </w:rPr>
              <w:t>“A”+6</w:t>
            </w:r>
            <w:r w:rsidRPr="00346EFF">
              <w:rPr>
                <w:rFonts w:ascii="Times New Roman" w:hAnsi="Times New Roman" w:cs="Times New Roman"/>
                <w:kern w:val="0"/>
                <w:szCs w:val="21"/>
              </w:rPr>
              <w:t>位行政区域代码</w:t>
            </w:r>
            <w:r w:rsidRPr="00346EFF">
              <w:rPr>
                <w:rFonts w:ascii="Times New Roman" w:hAnsi="Times New Roman" w:cs="Times New Roman"/>
                <w:kern w:val="0"/>
                <w:szCs w:val="21"/>
              </w:rPr>
              <w:t>+ “_”+4</w:t>
            </w:r>
            <w:r w:rsidRPr="00346EFF">
              <w:rPr>
                <w:rFonts w:ascii="Times New Roman" w:hAnsi="Times New Roman" w:cs="Times New Roman"/>
                <w:kern w:val="0"/>
                <w:szCs w:val="21"/>
              </w:rPr>
              <w:t>位序列编号，见附录</w:t>
            </w:r>
            <w:r w:rsidRPr="00346EFF">
              <w:rPr>
                <w:rFonts w:ascii="Times New Roman" w:hAnsi="Times New Roman" w:cs="Times New Roman"/>
                <w:kern w:val="0"/>
                <w:szCs w:val="21"/>
              </w:rPr>
              <w:t>E</w:t>
            </w:r>
          </w:p>
        </w:tc>
      </w:tr>
      <w:tr w:rsidR="00356DFB" w:rsidRPr="00346EFF" w:rsidTr="004A1C41">
        <w:trPr>
          <w:jc w:val="center"/>
        </w:trPr>
        <w:tc>
          <w:tcPr>
            <w:tcW w:w="1559" w:type="dxa"/>
            <w:vAlign w:val="center"/>
          </w:tcPr>
          <w:p w:rsidR="00356DFB" w:rsidRPr="00346EFF" w:rsidRDefault="00356DFB" w:rsidP="004A1C41">
            <w:pPr>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应答标志</w:t>
            </w:r>
            <w:r w:rsidRPr="00346EFF">
              <w:rPr>
                <w:rFonts w:ascii="Times New Roman" w:hAnsi="Times New Roman" w:cs="Times New Roman"/>
                <w:kern w:val="0"/>
                <w:szCs w:val="21"/>
              </w:rPr>
              <w:t>Flag</w:t>
            </w:r>
          </w:p>
        </w:tc>
        <w:tc>
          <w:tcPr>
            <w:tcW w:w="850" w:type="dxa"/>
            <w:vAlign w:val="center"/>
          </w:tcPr>
          <w:p w:rsidR="00356DFB" w:rsidRPr="00346EFF" w:rsidRDefault="00356DFB" w:rsidP="004A1C41">
            <w:pPr>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整数</w:t>
            </w:r>
          </w:p>
        </w:tc>
        <w:tc>
          <w:tcPr>
            <w:tcW w:w="1130" w:type="dxa"/>
            <w:vAlign w:val="center"/>
          </w:tcPr>
          <w:p w:rsidR="00356DFB" w:rsidRPr="00346EFF" w:rsidRDefault="00356DFB" w:rsidP="004A1C41">
            <w:pPr>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3</w:t>
            </w:r>
          </w:p>
        </w:tc>
        <w:tc>
          <w:tcPr>
            <w:tcW w:w="5550" w:type="dxa"/>
            <w:vAlign w:val="center"/>
          </w:tcPr>
          <w:p w:rsidR="00356DFB" w:rsidRPr="00346EFF" w:rsidRDefault="00356DFB" w:rsidP="004A1C41">
            <w:pPr>
              <w:autoSpaceDE w:val="0"/>
              <w:autoSpaceDN w:val="0"/>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目前只用两个</w:t>
            </w:r>
            <w:r w:rsidRPr="00346EFF">
              <w:rPr>
                <w:rFonts w:ascii="Times New Roman" w:hAnsi="Times New Roman" w:cs="Times New Roman"/>
                <w:kern w:val="0"/>
                <w:szCs w:val="21"/>
              </w:rPr>
              <w:t>Bit</w:t>
            </w:r>
            <w:r w:rsidRPr="00346EFF">
              <w:rPr>
                <w:rFonts w:ascii="Times New Roman" w:hAnsi="Times New Roman" w:cs="Times New Roman"/>
                <w:kern w:val="0"/>
                <w:szCs w:val="21"/>
              </w:rPr>
              <w:t>；</w:t>
            </w:r>
          </w:p>
          <w:tbl>
            <w:tblPr>
              <w:tblStyle w:val="aff3"/>
              <w:tblW w:w="0" w:type="auto"/>
              <w:tblLayout w:type="fixed"/>
              <w:tblLook w:val="04A0" w:firstRow="1" w:lastRow="0" w:firstColumn="1" w:lastColumn="0" w:noHBand="0" w:noVBand="1"/>
            </w:tblPr>
            <w:tblGrid>
              <w:gridCol w:w="485"/>
              <w:gridCol w:w="485"/>
              <w:gridCol w:w="485"/>
              <w:gridCol w:w="485"/>
              <w:gridCol w:w="487"/>
              <w:gridCol w:w="487"/>
              <w:gridCol w:w="487"/>
              <w:gridCol w:w="487"/>
            </w:tblGrid>
            <w:tr w:rsidR="00356DFB" w:rsidRPr="00346EFF" w:rsidTr="00962BC1">
              <w:trPr>
                <w:trHeight w:val="207"/>
              </w:trPr>
              <w:tc>
                <w:tcPr>
                  <w:tcW w:w="485" w:type="dxa"/>
                  <w:vAlign w:val="center"/>
                </w:tcPr>
                <w:p w:rsidR="00356DFB" w:rsidRPr="00346EFF" w:rsidRDefault="00356DFB" w:rsidP="004A1C41">
                  <w:pPr>
                    <w:autoSpaceDE w:val="0"/>
                    <w:autoSpaceDN w:val="0"/>
                    <w:adjustRightInd w:val="0"/>
                    <w:snapToGrid w:val="0"/>
                    <w:ind w:firstLine="480"/>
                    <w:jc w:val="left"/>
                    <w:rPr>
                      <w:rFonts w:ascii="Times New Roman" w:hAnsi="Times New Roman" w:cs="Times New Roman"/>
                      <w:kern w:val="0"/>
                      <w:szCs w:val="21"/>
                    </w:rPr>
                  </w:pPr>
                  <w:r w:rsidRPr="00346EFF">
                    <w:rPr>
                      <w:rFonts w:ascii="Times New Roman" w:hAnsi="Times New Roman" w:cs="Times New Roman"/>
                      <w:kern w:val="0"/>
                      <w:szCs w:val="21"/>
                    </w:rPr>
                    <w:t>V5</w:t>
                  </w:r>
                </w:p>
              </w:tc>
              <w:tc>
                <w:tcPr>
                  <w:tcW w:w="485" w:type="dxa"/>
                  <w:vAlign w:val="center"/>
                </w:tcPr>
                <w:p w:rsidR="00356DFB" w:rsidRPr="00346EFF" w:rsidRDefault="00356DFB" w:rsidP="004A1C41">
                  <w:pPr>
                    <w:autoSpaceDE w:val="0"/>
                    <w:autoSpaceDN w:val="0"/>
                    <w:adjustRightInd w:val="0"/>
                    <w:snapToGrid w:val="0"/>
                    <w:ind w:firstLine="480"/>
                    <w:jc w:val="left"/>
                    <w:rPr>
                      <w:rFonts w:ascii="Times New Roman" w:hAnsi="Times New Roman" w:cs="Times New Roman"/>
                      <w:kern w:val="0"/>
                      <w:szCs w:val="21"/>
                    </w:rPr>
                  </w:pPr>
                  <w:r w:rsidRPr="00346EFF">
                    <w:rPr>
                      <w:rFonts w:ascii="Times New Roman" w:hAnsi="Times New Roman" w:cs="Times New Roman"/>
                      <w:kern w:val="0"/>
                      <w:szCs w:val="21"/>
                    </w:rPr>
                    <w:t>V4</w:t>
                  </w:r>
                </w:p>
              </w:tc>
              <w:tc>
                <w:tcPr>
                  <w:tcW w:w="485" w:type="dxa"/>
                  <w:vAlign w:val="center"/>
                </w:tcPr>
                <w:p w:rsidR="00356DFB" w:rsidRPr="00346EFF" w:rsidRDefault="00356DFB" w:rsidP="004A1C41">
                  <w:pPr>
                    <w:autoSpaceDE w:val="0"/>
                    <w:autoSpaceDN w:val="0"/>
                    <w:adjustRightInd w:val="0"/>
                    <w:snapToGrid w:val="0"/>
                    <w:ind w:firstLine="480"/>
                    <w:jc w:val="left"/>
                    <w:rPr>
                      <w:rFonts w:ascii="Times New Roman" w:hAnsi="Times New Roman" w:cs="Times New Roman"/>
                      <w:kern w:val="0"/>
                      <w:szCs w:val="21"/>
                    </w:rPr>
                  </w:pPr>
                  <w:r w:rsidRPr="00346EFF">
                    <w:rPr>
                      <w:rFonts w:ascii="Times New Roman" w:hAnsi="Times New Roman" w:cs="Times New Roman"/>
                      <w:kern w:val="0"/>
                      <w:szCs w:val="21"/>
                    </w:rPr>
                    <w:t>V3</w:t>
                  </w:r>
                </w:p>
              </w:tc>
              <w:tc>
                <w:tcPr>
                  <w:tcW w:w="485" w:type="dxa"/>
                  <w:vAlign w:val="center"/>
                </w:tcPr>
                <w:p w:rsidR="00356DFB" w:rsidRPr="00346EFF" w:rsidRDefault="00356DFB" w:rsidP="004A1C41">
                  <w:pPr>
                    <w:autoSpaceDE w:val="0"/>
                    <w:autoSpaceDN w:val="0"/>
                    <w:adjustRightInd w:val="0"/>
                    <w:snapToGrid w:val="0"/>
                    <w:ind w:firstLine="480"/>
                    <w:jc w:val="left"/>
                    <w:rPr>
                      <w:rFonts w:ascii="Times New Roman" w:hAnsi="Times New Roman" w:cs="Times New Roman"/>
                      <w:kern w:val="0"/>
                      <w:szCs w:val="21"/>
                    </w:rPr>
                  </w:pPr>
                  <w:r w:rsidRPr="00346EFF">
                    <w:rPr>
                      <w:rFonts w:ascii="Times New Roman" w:hAnsi="Times New Roman" w:cs="Times New Roman"/>
                      <w:kern w:val="0"/>
                      <w:szCs w:val="21"/>
                    </w:rPr>
                    <w:t>V2</w:t>
                  </w:r>
                </w:p>
              </w:tc>
              <w:tc>
                <w:tcPr>
                  <w:tcW w:w="487" w:type="dxa"/>
                  <w:vAlign w:val="center"/>
                </w:tcPr>
                <w:p w:rsidR="00356DFB" w:rsidRPr="00346EFF" w:rsidRDefault="00356DFB" w:rsidP="004A1C41">
                  <w:pPr>
                    <w:autoSpaceDE w:val="0"/>
                    <w:autoSpaceDN w:val="0"/>
                    <w:adjustRightInd w:val="0"/>
                    <w:snapToGrid w:val="0"/>
                    <w:ind w:firstLine="480"/>
                    <w:jc w:val="left"/>
                    <w:rPr>
                      <w:rFonts w:ascii="Times New Roman" w:hAnsi="Times New Roman" w:cs="Times New Roman"/>
                      <w:kern w:val="0"/>
                      <w:szCs w:val="21"/>
                    </w:rPr>
                  </w:pPr>
                  <w:r w:rsidRPr="00346EFF">
                    <w:rPr>
                      <w:rFonts w:ascii="Times New Roman" w:hAnsi="Times New Roman" w:cs="Times New Roman"/>
                      <w:kern w:val="0"/>
                      <w:szCs w:val="21"/>
                    </w:rPr>
                    <w:t>V1</w:t>
                  </w:r>
                </w:p>
              </w:tc>
              <w:tc>
                <w:tcPr>
                  <w:tcW w:w="487" w:type="dxa"/>
                  <w:vAlign w:val="center"/>
                </w:tcPr>
                <w:p w:rsidR="00356DFB" w:rsidRPr="00346EFF" w:rsidRDefault="00356DFB" w:rsidP="004A1C41">
                  <w:pPr>
                    <w:autoSpaceDE w:val="0"/>
                    <w:autoSpaceDN w:val="0"/>
                    <w:adjustRightInd w:val="0"/>
                    <w:snapToGrid w:val="0"/>
                    <w:ind w:firstLine="480"/>
                    <w:jc w:val="left"/>
                    <w:rPr>
                      <w:rFonts w:ascii="Times New Roman" w:hAnsi="Times New Roman" w:cs="Times New Roman"/>
                      <w:kern w:val="0"/>
                      <w:szCs w:val="21"/>
                    </w:rPr>
                  </w:pPr>
                  <w:r w:rsidRPr="00346EFF">
                    <w:rPr>
                      <w:rFonts w:ascii="Times New Roman" w:hAnsi="Times New Roman" w:cs="Times New Roman"/>
                      <w:kern w:val="0"/>
                      <w:szCs w:val="21"/>
                    </w:rPr>
                    <w:t>V0</w:t>
                  </w:r>
                </w:p>
              </w:tc>
              <w:tc>
                <w:tcPr>
                  <w:tcW w:w="487" w:type="dxa"/>
                  <w:vAlign w:val="center"/>
                </w:tcPr>
                <w:p w:rsidR="00356DFB" w:rsidRPr="00346EFF" w:rsidRDefault="00356DFB" w:rsidP="004A1C41">
                  <w:pPr>
                    <w:autoSpaceDE w:val="0"/>
                    <w:autoSpaceDN w:val="0"/>
                    <w:adjustRightInd w:val="0"/>
                    <w:snapToGrid w:val="0"/>
                    <w:ind w:firstLine="480"/>
                    <w:jc w:val="left"/>
                    <w:rPr>
                      <w:rFonts w:ascii="Times New Roman" w:hAnsi="Times New Roman" w:cs="Times New Roman"/>
                      <w:kern w:val="0"/>
                      <w:szCs w:val="21"/>
                    </w:rPr>
                  </w:pPr>
                  <w:r w:rsidRPr="00346EFF">
                    <w:rPr>
                      <w:rFonts w:ascii="Times New Roman" w:hAnsi="Times New Roman" w:cs="Times New Roman"/>
                      <w:kern w:val="0"/>
                      <w:szCs w:val="21"/>
                    </w:rPr>
                    <w:t>D</w:t>
                  </w:r>
                </w:p>
              </w:tc>
              <w:tc>
                <w:tcPr>
                  <w:tcW w:w="487" w:type="dxa"/>
                  <w:vAlign w:val="center"/>
                </w:tcPr>
                <w:p w:rsidR="00356DFB" w:rsidRPr="00346EFF" w:rsidRDefault="00356DFB" w:rsidP="004A1C41">
                  <w:pPr>
                    <w:autoSpaceDE w:val="0"/>
                    <w:autoSpaceDN w:val="0"/>
                    <w:adjustRightInd w:val="0"/>
                    <w:snapToGrid w:val="0"/>
                    <w:ind w:firstLine="480"/>
                    <w:jc w:val="left"/>
                    <w:rPr>
                      <w:rFonts w:ascii="Times New Roman" w:hAnsi="Times New Roman" w:cs="Times New Roman"/>
                      <w:kern w:val="0"/>
                      <w:szCs w:val="21"/>
                    </w:rPr>
                  </w:pPr>
                  <w:r w:rsidRPr="00346EFF">
                    <w:rPr>
                      <w:rFonts w:ascii="Times New Roman" w:hAnsi="Times New Roman" w:cs="Times New Roman"/>
                      <w:kern w:val="0"/>
                      <w:szCs w:val="21"/>
                    </w:rPr>
                    <w:t>A</w:t>
                  </w:r>
                </w:p>
              </w:tc>
            </w:tr>
          </w:tbl>
          <w:p w:rsidR="00356DFB" w:rsidRPr="00346EFF" w:rsidRDefault="00356DFB" w:rsidP="004A1C41">
            <w:pPr>
              <w:autoSpaceDE w:val="0"/>
              <w:autoSpaceDN w:val="0"/>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V5~V0</w:t>
            </w:r>
            <w:r w:rsidRPr="00346EFF">
              <w:rPr>
                <w:rFonts w:ascii="Times New Roman" w:hAnsi="Times New Roman" w:cs="Times New Roman"/>
                <w:kern w:val="0"/>
                <w:szCs w:val="21"/>
              </w:rPr>
              <w:t>：标准版本号；</w:t>
            </w:r>
            <w:r w:rsidRPr="00346EFF">
              <w:rPr>
                <w:rFonts w:ascii="Times New Roman" w:hAnsi="Times New Roman" w:cs="Times New Roman"/>
                <w:kern w:val="0"/>
                <w:szCs w:val="21"/>
              </w:rPr>
              <w:t>Bit</w:t>
            </w:r>
            <w:r w:rsidRPr="00346EFF">
              <w:rPr>
                <w:rFonts w:ascii="Times New Roman" w:hAnsi="Times New Roman" w:cs="Times New Roman"/>
                <w:kern w:val="0"/>
                <w:szCs w:val="21"/>
              </w:rPr>
              <w:t>：</w:t>
            </w:r>
            <w:r w:rsidRPr="00346EFF">
              <w:rPr>
                <w:rFonts w:ascii="Times New Roman" w:hAnsi="Times New Roman" w:cs="Times New Roman"/>
                <w:kern w:val="0"/>
                <w:szCs w:val="21"/>
              </w:rPr>
              <w:t xml:space="preserve">000000 </w:t>
            </w:r>
            <w:r w:rsidRPr="00346EFF">
              <w:rPr>
                <w:rFonts w:ascii="Times New Roman" w:hAnsi="Times New Roman" w:cs="Times New Roman"/>
                <w:kern w:val="0"/>
                <w:szCs w:val="21"/>
              </w:rPr>
              <w:t>表示标准</w:t>
            </w:r>
            <w:r w:rsidRPr="00346EFF">
              <w:rPr>
                <w:rFonts w:ascii="Times New Roman" w:hAnsi="Times New Roman" w:cs="Times New Roman"/>
                <w:kern w:val="0"/>
                <w:szCs w:val="21"/>
              </w:rPr>
              <w:t>HJ/T 212-2005</w:t>
            </w:r>
            <w:r w:rsidRPr="00346EFF">
              <w:rPr>
                <w:rFonts w:ascii="Times New Roman" w:hAnsi="Times New Roman" w:cs="Times New Roman"/>
                <w:kern w:val="0"/>
                <w:szCs w:val="21"/>
              </w:rPr>
              <w:t>，</w:t>
            </w:r>
            <w:r w:rsidRPr="00346EFF">
              <w:rPr>
                <w:rFonts w:ascii="Times New Roman" w:hAnsi="Times New Roman" w:cs="Times New Roman"/>
                <w:kern w:val="0"/>
                <w:szCs w:val="21"/>
              </w:rPr>
              <w:t>000001</w:t>
            </w:r>
            <w:r w:rsidRPr="00346EFF">
              <w:rPr>
                <w:rFonts w:ascii="Times New Roman" w:hAnsi="Times New Roman" w:cs="Times New Roman"/>
                <w:kern w:val="0"/>
                <w:szCs w:val="21"/>
              </w:rPr>
              <w:t>表示标准</w:t>
            </w:r>
            <w:r w:rsidRPr="00346EFF">
              <w:rPr>
                <w:rFonts w:ascii="Times New Roman" w:hAnsi="Times New Roman" w:cs="Times New Roman"/>
                <w:kern w:val="0"/>
                <w:szCs w:val="21"/>
              </w:rPr>
              <w:t>HJ/T 212-2017,000010</w:t>
            </w:r>
            <w:r w:rsidRPr="00346EFF">
              <w:rPr>
                <w:rFonts w:ascii="Times New Roman" w:hAnsi="Times New Roman" w:cs="Times New Roman"/>
                <w:kern w:val="0"/>
                <w:szCs w:val="21"/>
              </w:rPr>
              <w:t>表示本次标准修订版本号</w:t>
            </w:r>
          </w:p>
          <w:p w:rsidR="00356DFB" w:rsidRPr="00346EFF" w:rsidRDefault="00356DFB" w:rsidP="004A1C41">
            <w:pPr>
              <w:autoSpaceDE w:val="0"/>
              <w:autoSpaceDN w:val="0"/>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A</w:t>
            </w:r>
            <w:r w:rsidRPr="00346EFF">
              <w:rPr>
                <w:rFonts w:ascii="Times New Roman" w:hAnsi="Times New Roman" w:cs="Times New Roman"/>
                <w:kern w:val="0"/>
                <w:szCs w:val="21"/>
              </w:rPr>
              <w:t>：数据是否应答；</w:t>
            </w:r>
            <w:r w:rsidRPr="00346EFF">
              <w:rPr>
                <w:rFonts w:ascii="Times New Roman" w:hAnsi="Times New Roman" w:cs="Times New Roman"/>
                <w:kern w:val="0"/>
                <w:szCs w:val="21"/>
              </w:rPr>
              <w:t>Bit</w:t>
            </w:r>
            <w:r w:rsidRPr="00346EFF">
              <w:rPr>
                <w:rFonts w:ascii="Times New Roman" w:hAnsi="Times New Roman" w:cs="Times New Roman"/>
                <w:kern w:val="0"/>
                <w:szCs w:val="21"/>
              </w:rPr>
              <w:t>：</w:t>
            </w:r>
            <w:r w:rsidRPr="00346EFF">
              <w:rPr>
                <w:rFonts w:ascii="Times New Roman" w:hAnsi="Times New Roman" w:cs="Times New Roman"/>
                <w:kern w:val="0"/>
                <w:szCs w:val="21"/>
              </w:rPr>
              <w:t>1-</w:t>
            </w:r>
            <w:r w:rsidRPr="00346EFF">
              <w:rPr>
                <w:rFonts w:ascii="Times New Roman" w:hAnsi="Times New Roman" w:cs="Times New Roman"/>
                <w:kern w:val="0"/>
                <w:szCs w:val="21"/>
              </w:rPr>
              <w:t>应答，</w:t>
            </w:r>
            <w:r w:rsidRPr="00346EFF">
              <w:rPr>
                <w:rFonts w:ascii="Times New Roman" w:hAnsi="Times New Roman" w:cs="Times New Roman"/>
                <w:kern w:val="0"/>
                <w:szCs w:val="21"/>
              </w:rPr>
              <w:t>0-</w:t>
            </w:r>
            <w:r w:rsidRPr="00346EFF">
              <w:rPr>
                <w:rFonts w:ascii="Times New Roman" w:hAnsi="Times New Roman" w:cs="Times New Roman"/>
                <w:kern w:val="0"/>
                <w:szCs w:val="21"/>
              </w:rPr>
              <w:t>不应答</w:t>
            </w:r>
          </w:p>
        </w:tc>
      </w:tr>
      <w:tr w:rsidR="00356DFB" w:rsidRPr="00346EFF" w:rsidTr="004A1C41">
        <w:trPr>
          <w:jc w:val="center"/>
        </w:trPr>
        <w:tc>
          <w:tcPr>
            <w:tcW w:w="1559" w:type="dxa"/>
            <w:vAlign w:val="center"/>
          </w:tcPr>
          <w:p w:rsidR="00356DFB" w:rsidRPr="00346EFF" w:rsidRDefault="00356DFB" w:rsidP="004A1C41">
            <w:pPr>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指令参数</w:t>
            </w:r>
            <w:r w:rsidRPr="00346EFF">
              <w:rPr>
                <w:rFonts w:ascii="Times New Roman" w:hAnsi="Times New Roman" w:cs="Times New Roman"/>
                <w:kern w:val="0"/>
                <w:szCs w:val="21"/>
              </w:rPr>
              <w:t xml:space="preserve"> CP</w:t>
            </w:r>
          </w:p>
        </w:tc>
        <w:tc>
          <w:tcPr>
            <w:tcW w:w="850" w:type="dxa"/>
            <w:vAlign w:val="center"/>
          </w:tcPr>
          <w:p w:rsidR="00356DFB" w:rsidRPr="00346EFF" w:rsidRDefault="00356DFB" w:rsidP="004A1C41">
            <w:pPr>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字符</w:t>
            </w:r>
          </w:p>
        </w:tc>
        <w:tc>
          <w:tcPr>
            <w:tcW w:w="1130" w:type="dxa"/>
            <w:vAlign w:val="center"/>
          </w:tcPr>
          <w:p w:rsidR="00356DFB" w:rsidRPr="00346EFF" w:rsidRDefault="00356DFB" w:rsidP="004A1C41">
            <w:pPr>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w:t>
            </w:r>
          </w:p>
        </w:tc>
        <w:tc>
          <w:tcPr>
            <w:tcW w:w="5550" w:type="dxa"/>
            <w:vAlign w:val="center"/>
          </w:tcPr>
          <w:p w:rsidR="00356DFB" w:rsidRPr="00346EFF" w:rsidRDefault="00356DFB" w:rsidP="004A1C41">
            <w:pPr>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CP=&amp;&amp;</w:t>
            </w:r>
            <w:r w:rsidRPr="00346EFF">
              <w:rPr>
                <w:rFonts w:ascii="Times New Roman" w:hAnsi="Times New Roman" w:cs="Times New Roman"/>
                <w:kern w:val="0"/>
                <w:szCs w:val="21"/>
              </w:rPr>
              <w:t>数据区</w:t>
            </w:r>
            <w:r w:rsidRPr="00346EFF">
              <w:rPr>
                <w:rFonts w:ascii="Times New Roman" w:hAnsi="Times New Roman" w:cs="Times New Roman"/>
                <w:kern w:val="0"/>
                <w:szCs w:val="21"/>
              </w:rPr>
              <w:t>&amp;&amp;</w:t>
            </w:r>
            <w:r w:rsidRPr="00346EFF">
              <w:rPr>
                <w:rFonts w:ascii="Times New Roman" w:hAnsi="Times New Roman" w:cs="Times New Roman"/>
                <w:kern w:val="0"/>
                <w:szCs w:val="21"/>
              </w:rPr>
              <w:t>，数据区定义见</w:t>
            </w:r>
            <w:r w:rsidRPr="00346EFF">
              <w:rPr>
                <w:rFonts w:ascii="Times New Roman" w:hAnsi="Times New Roman" w:cs="Times New Roman"/>
                <w:kern w:val="0"/>
                <w:szCs w:val="21"/>
              </w:rPr>
              <w:t xml:space="preserve"> 6.6 </w:t>
            </w:r>
            <w:r w:rsidRPr="00346EFF">
              <w:rPr>
                <w:rFonts w:ascii="Times New Roman" w:hAnsi="Times New Roman" w:cs="Times New Roman"/>
                <w:kern w:val="0"/>
                <w:szCs w:val="21"/>
              </w:rPr>
              <w:t>章节</w:t>
            </w:r>
          </w:p>
        </w:tc>
      </w:tr>
    </w:tbl>
    <w:p w:rsidR="004A1C41" w:rsidRPr="00346EFF" w:rsidRDefault="004A1C41" w:rsidP="004A1C41">
      <w:pPr>
        <w:adjustRightInd w:val="0"/>
        <w:snapToGrid w:val="0"/>
        <w:spacing w:line="360" w:lineRule="auto"/>
        <w:ind w:firstLineChars="200" w:firstLine="420"/>
        <w:rPr>
          <w:rFonts w:ascii="Times New Roman" w:eastAsia="黑体" w:hAnsi="Times New Roman" w:cs="Times New Roman"/>
          <w:szCs w:val="21"/>
        </w:rPr>
      </w:pPr>
      <w:bookmarkStart w:id="109" w:name="_Toc503536857"/>
      <w:bookmarkStart w:id="110" w:name="_Toc503537006"/>
    </w:p>
    <w:p w:rsidR="00356DFB" w:rsidRPr="00346EFF" w:rsidRDefault="004A1C41" w:rsidP="004A1C41">
      <w:pPr>
        <w:adjustRightInd w:val="0"/>
        <w:snapToGrid w:val="0"/>
        <w:spacing w:line="360" w:lineRule="auto"/>
        <w:ind w:firstLineChars="200" w:firstLine="420"/>
        <w:rPr>
          <w:rFonts w:ascii="Times New Roman" w:eastAsia="黑体" w:hAnsi="Times New Roman" w:cs="Times New Roman"/>
          <w:szCs w:val="21"/>
        </w:rPr>
      </w:pPr>
      <w:r w:rsidRPr="00346EFF">
        <w:rPr>
          <w:rFonts w:ascii="Times New Roman" w:eastAsia="黑体" w:hAnsi="Times New Roman" w:cs="Times New Roman"/>
          <w:szCs w:val="21"/>
        </w:rPr>
        <w:t xml:space="preserve">6.6 </w:t>
      </w:r>
      <w:r w:rsidR="00356DFB" w:rsidRPr="00346EFF">
        <w:rPr>
          <w:rFonts w:ascii="Times New Roman" w:eastAsia="黑体" w:hAnsi="Times New Roman" w:cs="Times New Roman"/>
          <w:szCs w:val="21"/>
        </w:rPr>
        <w:t>数据区</w:t>
      </w:r>
      <w:bookmarkEnd w:id="109"/>
      <w:bookmarkEnd w:id="110"/>
    </w:p>
    <w:p w:rsidR="00356DFB" w:rsidRPr="00346EFF" w:rsidRDefault="004A1C41" w:rsidP="004A1C41">
      <w:pPr>
        <w:adjustRightInd w:val="0"/>
        <w:snapToGrid w:val="0"/>
        <w:spacing w:line="360" w:lineRule="auto"/>
        <w:ind w:firstLineChars="200" w:firstLine="420"/>
        <w:rPr>
          <w:rFonts w:ascii="Times New Roman" w:eastAsia="楷体_GB2312" w:hAnsi="Times New Roman" w:cs="Times New Roman"/>
          <w:b/>
          <w:bCs/>
        </w:rPr>
      </w:pPr>
      <w:bookmarkStart w:id="111" w:name="_Toc497985660"/>
      <w:bookmarkStart w:id="112" w:name="_Toc503536858"/>
      <w:bookmarkStart w:id="113" w:name="_Toc503537007"/>
      <w:r w:rsidRPr="00346EFF">
        <w:rPr>
          <w:rFonts w:ascii="Times New Roman" w:eastAsia="黑体" w:hAnsi="Times New Roman" w:cs="Times New Roman"/>
          <w:szCs w:val="21"/>
        </w:rPr>
        <w:t xml:space="preserve">6.6.1 </w:t>
      </w:r>
      <w:r w:rsidR="00356DFB" w:rsidRPr="00346EFF">
        <w:rPr>
          <w:rFonts w:ascii="Times New Roman" w:eastAsia="黑体" w:hAnsi="Times New Roman" w:cs="Times New Roman"/>
          <w:szCs w:val="21"/>
        </w:rPr>
        <w:t>数据区结构定义</w:t>
      </w:r>
      <w:bookmarkEnd w:id="111"/>
      <w:bookmarkEnd w:id="112"/>
      <w:bookmarkEnd w:id="113"/>
    </w:p>
    <w:p w:rsidR="00356DFB" w:rsidRPr="00346EFF" w:rsidRDefault="00356DFB" w:rsidP="004A1C41">
      <w:pPr>
        <w:adjustRightInd w:val="0"/>
        <w:snapToGrid w:val="0"/>
        <w:spacing w:line="360" w:lineRule="auto"/>
        <w:ind w:firstLine="42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字段与其值用</w:t>
      </w:r>
      <w:r w:rsidRPr="00346EFF">
        <w:rPr>
          <w:rFonts w:ascii="Times New Roman" w:eastAsia="仿宋_GB2312" w:hAnsi="Times New Roman" w:cs="Times New Roman"/>
          <w:bCs/>
          <w:kern w:val="0"/>
          <w:szCs w:val="20"/>
        </w:rPr>
        <w:t>‘=’</w:t>
      </w:r>
      <w:r w:rsidRPr="00346EFF">
        <w:rPr>
          <w:rFonts w:ascii="Times New Roman" w:eastAsia="仿宋_GB2312" w:hAnsi="Times New Roman" w:cs="Times New Roman"/>
          <w:bCs/>
          <w:kern w:val="0"/>
          <w:szCs w:val="20"/>
        </w:rPr>
        <w:t>连接；在数据区中，同一项目的不同分类值间用</w:t>
      </w:r>
      <w:r w:rsidRPr="00346EFF">
        <w:rPr>
          <w:rFonts w:ascii="Times New Roman" w:eastAsia="仿宋_GB2312" w:hAnsi="Times New Roman" w:cs="Times New Roman"/>
          <w:bCs/>
          <w:kern w:val="0"/>
          <w:szCs w:val="20"/>
        </w:rPr>
        <w:t>‘</w:t>
      </w:r>
      <w:r w:rsidRPr="00346EFF">
        <w:rPr>
          <w:rFonts w:ascii="Times New Roman" w:eastAsia="仿宋_GB2312" w:hAnsi="Times New Roman" w:cs="Times New Roman"/>
          <w:bCs/>
          <w:kern w:val="0"/>
          <w:szCs w:val="20"/>
        </w:rPr>
        <w:t>，</w:t>
      </w:r>
      <w:r w:rsidRPr="00346EFF">
        <w:rPr>
          <w:rFonts w:ascii="Times New Roman" w:eastAsia="仿宋_GB2312" w:hAnsi="Times New Roman" w:cs="Times New Roman"/>
          <w:bCs/>
          <w:kern w:val="0"/>
          <w:szCs w:val="20"/>
        </w:rPr>
        <w:t>’</w:t>
      </w:r>
      <w:r w:rsidRPr="00346EFF">
        <w:rPr>
          <w:rFonts w:ascii="Times New Roman" w:eastAsia="仿宋_GB2312" w:hAnsi="Times New Roman" w:cs="Times New Roman"/>
          <w:bCs/>
          <w:kern w:val="0"/>
          <w:szCs w:val="20"/>
        </w:rPr>
        <w:t>来分隔，不同项目之间用</w:t>
      </w:r>
      <w:r w:rsidRPr="00346EFF">
        <w:rPr>
          <w:rFonts w:ascii="Times New Roman" w:eastAsia="仿宋_GB2312" w:hAnsi="Times New Roman" w:cs="Times New Roman"/>
          <w:bCs/>
          <w:kern w:val="0"/>
          <w:szCs w:val="20"/>
        </w:rPr>
        <w:t>‘</w:t>
      </w:r>
      <w:r w:rsidRPr="00346EFF">
        <w:rPr>
          <w:rFonts w:ascii="Times New Roman" w:eastAsia="仿宋_GB2312" w:hAnsi="Times New Roman" w:cs="Times New Roman"/>
          <w:bCs/>
          <w:kern w:val="0"/>
          <w:szCs w:val="20"/>
        </w:rPr>
        <w:t>；</w:t>
      </w:r>
      <w:r w:rsidRPr="00346EFF">
        <w:rPr>
          <w:rFonts w:ascii="Times New Roman" w:eastAsia="仿宋_GB2312" w:hAnsi="Times New Roman" w:cs="Times New Roman"/>
          <w:bCs/>
          <w:kern w:val="0"/>
          <w:szCs w:val="20"/>
        </w:rPr>
        <w:t>’</w:t>
      </w:r>
      <w:r w:rsidRPr="00346EFF">
        <w:rPr>
          <w:rFonts w:ascii="Times New Roman" w:eastAsia="仿宋_GB2312" w:hAnsi="Times New Roman" w:cs="Times New Roman"/>
          <w:bCs/>
          <w:kern w:val="0"/>
          <w:szCs w:val="20"/>
        </w:rPr>
        <w:t>来分隔。</w:t>
      </w:r>
    </w:p>
    <w:p w:rsidR="00356DFB" w:rsidRPr="00346EFF" w:rsidRDefault="004A1C41" w:rsidP="004A1C41">
      <w:pPr>
        <w:adjustRightInd w:val="0"/>
        <w:snapToGrid w:val="0"/>
        <w:spacing w:line="360" w:lineRule="auto"/>
        <w:ind w:firstLineChars="200" w:firstLine="420"/>
        <w:rPr>
          <w:rFonts w:ascii="Times New Roman" w:eastAsia="楷体_GB2312" w:hAnsi="Times New Roman" w:cs="Times New Roman"/>
          <w:b/>
          <w:bCs/>
        </w:rPr>
      </w:pPr>
      <w:bookmarkStart w:id="114" w:name="_Toc497985661"/>
      <w:bookmarkStart w:id="115" w:name="_Toc503536859"/>
      <w:bookmarkStart w:id="116" w:name="_Toc503537008"/>
      <w:r w:rsidRPr="00346EFF">
        <w:rPr>
          <w:rFonts w:ascii="Times New Roman" w:eastAsia="黑体" w:hAnsi="Times New Roman" w:cs="Times New Roman"/>
          <w:szCs w:val="21"/>
        </w:rPr>
        <w:t>6.6.2</w:t>
      </w:r>
      <w:r w:rsidR="00356DFB" w:rsidRPr="00346EFF">
        <w:rPr>
          <w:rFonts w:ascii="Times New Roman" w:eastAsia="黑体" w:hAnsi="Times New Roman" w:cs="Times New Roman"/>
          <w:szCs w:val="21"/>
        </w:rPr>
        <w:t xml:space="preserve"> </w:t>
      </w:r>
      <w:r w:rsidR="00356DFB" w:rsidRPr="00346EFF">
        <w:rPr>
          <w:rFonts w:ascii="Times New Roman" w:eastAsia="黑体" w:hAnsi="Times New Roman" w:cs="Times New Roman"/>
          <w:szCs w:val="21"/>
        </w:rPr>
        <w:t>数据区数据类型</w:t>
      </w:r>
      <w:bookmarkEnd w:id="114"/>
      <w:bookmarkEnd w:id="115"/>
      <w:bookmarkEnd w:id="116"/>
    </w:p>
    <w:p w:rsidR="00356DFB" w:rsidRPr="00346EFF" w:rsidRDefault="00356DFB" w:rsidP="004A1C41">
      <w:pPr>
        <w:adjustRightInd w:val="0"/>
        <w:snapToGrid w:val="0"/>
        <w:spacing w:line="360" w:lineRule="auto"/>
        <w:ind w:firstLine="42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C4</w:t>
      </w:r>
      <w:r w:rsidRPr="00346EFF">
        <w:rPr>
          <w:rFonts w:ascii="Times New Roman" w:eastAsia="仿宋_GB2312" w:hAnsi="Times New Roman" w:cs="Times New Roman"/>
          <w:bCs/>
          <w:kern w:val="0"/>
          <w:szCs w:val="20"/>
        </w:rPr>
        <w:t>：表示最多</w:t>
      </w:r>
      <w:r w:rsidRPr="00346EFF">
        <w:rPr>
          <w:rFonts w:ascii="Times New Roman" w:eastAsia="仿宋_GB2312" w:hAnsi="Times New Roman" w:cs="Times New Roman"/>
          <w:bCs/>
          <w:kern w:val="0"/>
          <w:szCs w:val="20"/>
        </w:rPr>
        <w:t xml:space="preserve"> 4 </w:t>
      </w:r>
      <w:r w:rsidRPr="00346EFF">
        <w:rPr>
          <w:rFonts w:ascii="Times New Roman" w:eastAsia="仿宋_GB2312" w:hAnsi="Times New Roman" w:cs="Times New Roman"/>
          <w:bCs/>
          <w:kern w:val="0"/>
          <w:szCs w:val="20"/>
        </w:rPr>
        <w:t>位的字符型字符串，不足</w:t>
      </w:r>
      <w:r w:rsidRPr="00346EFF">
        <w:rPr>
          <w:rFonts w:ascii="Times New Roman" w:eastAsia="仿宋_GB2312" w:hAnsi="Times New Roman" w:cs="Times New Roman"/>
          <w:bCs/>
          <w:kern w:val="0"/>
          <w:szCs w:val="20"/>
        </w:rPr>
        <w:t xml:space="preserve"> 4 </w:t>
      </w:r>
      <w:r w:rsidRPr="00346EFF">
        <w:rPr>
          <w:rFonts w:ascii="Times New Roman" w:eastAsia="仿宋_GB2312" w:hAnsi="Times New Roman" w:cs="Times New Roman"/>
          <w:bCs/>
          <w:kern w:val="0"/>
          <w:szCs w:val="20"/>
        </w:rPr>
        <w:t>位按实际位数；</w:t>
      </w:r>
    </w:p>
    <w:p w:rsidR="00356DFB" w:rsidRPr="00346EFF" w:rsidRDefault="00356DFB" w:rsidP="004A1C41">
      <w:pPr>
        <w:adjustRightInd w:val="0"/>
        <w:snapToGrid w:val="0"/>
        <w:spacing w:line="360" w:lineRule="auto"/>
        <w:ind w:firstLine="42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N5</w:t>
      </w:r>
      <w:r w:rsidRPr="00346EFF">
        <w:rPr>
          <w:rFonts w:ascii="Times New Roman" w:eastAsia="仿宋_GB2312" w:hAnsi="Times New Roman" w:cs="Times New Roman"/>
          <w:bCs/>
          <w:kern w:val="0"/>
          <w:szCs w:val="20"/>
        </w:rPr>
        <w:t>：表示最多</w:t>
      </w:r>
      <w:r w:rsidRPr="00346EFF">
        <w:rPr>
          <w:rFonts w:ascii="Times New Roman" w:eastAsia="仿宋_GB2312" w:hAnsi="Times New Roman" w:cs="Times New Roman"/>
          <w:bCs/>
          <w:kern w:val="0"/>
          <w:szCs w:val="20"/>
        </w:rPr>
        <w:t xml:space="preserve"> 5 </w:t>
      </w:r>
      <w:r w:rsidRPr="00346EFF">
        <w:rPr>
          <w:rFonts w:ascii="Times New Roman" w:eastAsia="仿宋_GB2312" w:hAnsi="Times New Roman" w:cs="Times New Roman"/>
          <w:bCs/>
          <w:kern w:val="0"/>
          <w:szCs w:val="20"/>
        </w:rPr>
        <w:t>位的数字型字符串，不足</w:t>
      </w:r>
      <w:r w:rsidRPr="00346EFF">
        <w:rPr>
          <w:rFonts w:ascii="Times New Roman" w:eastAsia="仿宋_GB2312" w:hAnsi="Times New Roman" w:cs="Times New Roman"/>
          <w:bCs/>
          <w:kern w:val="0"/>
          <w:szCs w:val="20"/>
        </w:rPr>
        <w:t xml:space="preserve"> 5 </w:t>
      </w:r>
      <w:r w:rsidRPr="00346EFF">
        <w:rPr>
          <w:rFonts w:ascii="Times New Roman" w:eastAsia="仿宋_GB2312" w:hAnsi="Times New Roman" w:cs="Times New Roman"/>
          <w:bCs/>
          <w:kern w:val="0"/>
          <w:szCs w:val="20"/>
        </w:rPr>
        <w:t>位按实际位数；</w:t>
      </w:r>
    </w:p>
    <w:p w:rsidR="00356DFB" w:rsidRPr="00346EFF" w:rsidRDefault="00356DFB" w:rsidP="004A1C41">
      <w:pPr>
        <w:adjustRightInd w:val="0"/>
        <w:snapToGrid w:val="0"/>
        <w:spacing w:line="360" w:lineRule="auto"/>
        <w:ind w:firstLine="42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N14.2</w:t>
      </w:r>
      <w:r w:rsidRPr="00346EFF">
        <w:rPr>
          <w:rFonts w:ascii="Times New Roman" w:eastAsia="仿宋_GB2312" w:hAnsi="Times New Roman" w:cs="Times New Roman"/>
          <w:bCs/>
          <w:kern w:val="0"/>
          <w:szCs w:val="20"/>
        </w:rPr>
        <w:t>：用可变长字符串形式表达的数字型，表示</w:t>
      </w:r>
      <w:r w:rsidRPr="00346EFF">
        <w:rPr>
          <w:rFonts w:ascii="Times New Roman" w:eastAsia="仿宋_GB2312" w:hAnsi="Times New Roman" w:cs="Times New Roman"/>
          <w:bCs/>
          <w:kern w:val="0"/>
          <w:szCs w:val="20"/>
        </w:rPr>
        <w:t xml:space="preserve"> 14 </w:t>
      </w:r>
      <w:r w:rsidRPr="00346EFF">
        <w:rPr>
          <w:rFonts w:ascii="Times New Roman" w:eastAsia="仿宋_GB2312" w:hAnsi="Times New Roman" w:cs="Times New Roman"/>
          <w:bCs/>
          <w:kern w:val="0"/>
          <w:szCs w:val="20"/>
        </w:rPr>
        <w:t>位整数和</w:t>
      </w:r>
      <w:r w:rsidRPr="00346EFF">
        <w:rPr>
          <w:rFonts w:ascii="Times New Roman" w:eastAsia="仿宋_GB2312" w:hAnsi="Times New Roman" w:cs="Times New Roman"/>
          <w:bCs/>
          <w:kern w:val="0"/>
          <w:szCs w:val="20"/>
        </w:rPr>
        <w:t xml:space="preserve"> 2 </w:t>
      </w:r>
      <w:r w:rsidRPr="00346EFF">
        <w:rPr>
          <w:rFonts w:ascii="Times New Roman" w:eastAsia="仿宋_GB2312" w:hAnsi="Times New Roman" w:cs="Times New Roman"/>
          <w:bCs/>
          <w:kern w:val="0"/>
          <w:szCs w:val="20"/>
        </w:rPr>
        <w:t>位小数，带小数点，带符号，最大长度为</w:t>
      </w:r>
      <w:r w:rsidRPr="00346EFF">
        <w:rPr>
          <w:rFonts w:ascii="Times New Roman" w:eastAsia="仿宋_GB2312" w:hAnsi="Times New Roman" w:cs="Times New Roman"/>
          <w:bCs/>
          <w:kern w:val="0"/>
          <w:szCs w:val="20"/>
        </w:rPr>
        <w:t xml:space="preserve"> 18</w:t>
      </w:r>
      <w:r w:rsidRPr="00346EFF">
        <w:rPr>
          <w:rFonts w:ascii="Times New Roman" w:eastAsia="仿宋_GB2312" w:hAnsi="Times New Roman" w:cs="Times New Roman"/>
          <w:bCs/>
          <w:kern w:val="0"/>
          <w:szCs w:val="20"/>
        </w:rPr>
        <w:t>；</w:t>
      </w:r>
    </w:p>
    <w:p w:rsidR="00356DFB" w:rsidRPr="00346EFF" w:rsidRDefault="00356DFB" w:rsidP="004A1C41">
      <w:pPr>
        <w:adjustRightInd w:val="0"/>
        <w:snapToGrid w:val="0"/>
        <w:spacing w:line="360" w:lineRule="auto"/>
        <w:ind w:firstLine="42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YYYY</w:t>
      </w:r>
      <w:r w:rsidRPr="00346EFF">
        <w:rPr>
          <w:rFonts w:ascii="Times New Roman" w:eastAsia="仿宋_GB2312" w:hAnsi="Times New Roman" w:cs="Times New Roman"/>
          <w:bCs/>
          <w:kern w:val="0"/>
          <w:szCs w:val="20"/>
        </w:rPr>
        <w:t>：日期年，如</w:t>
      </w:r>
      <w:r w:rsidRPr="00346EFF">
        <w:rPr>
          <w:rFonts w:ascii="Times New Roman" w:eastAsia="仿宋_GB2312" w:hAnsi="Times New Roman" w:cs="Times New Roman"/>
          <w:bCs/>
          <w:kern w:val="0"/>
          <w:szCs w:val="20"/>
        </w:rPr>
        <w:t xml:space="preserve"> 2016 </w:t>
      </w:r>
      <w:r w:rsidRPr="00346EFF">
        <w:rPr>
          <w:rFonts w:ascii="Times New Roman" w:eastAsia="仿宋_GB2312" w:hAnsi="Times New Roman" w:cs="Times New Roman"/>
          <w:bCs/>
          <w:kern w:val="0"/>
          <w:szCs w:val="20"/>
        </w:rPr>
        <w:t>表示</w:t>
      </w:r>
      <w:r w:rsidRPr="00346EFF">
        <w:rPr>
          <w:rFonts w:ascii="Times New Roman" w:eastAsia="仿宋_GB2312" w:hAnsi="Times New Roman" w:cs="Times New Roman"/>
          <w:bCs/>
          <w:kern w:val="0"/>
          <w:szCs w:val="20"/>
        </w:rPr>
        <w:t xml:space="preserve"> 2016 </w:t>
      </w:r>
      <w:r w:rsidRPr="00346EFF">
        <w:rPr>
          <w:rFonts w:ascii="Times New Roman" w:eastAsia="仿宋_GB2312" w:hAnsi="Times New Roman" w:cs="Times New Roman"/>
          <w:bCs/>
          <w:kern w:val="0"/>
          <w:szCs w:val="20"/>
        </w:rPr>
        <w:t>年；</w:t>
      </w:r>
    </w:p>
    <w:p w:rsidR="00356DFB" w:rsidRPr="00346EFF" w:rsidRDefault="00356DFB" w:rsidP="004A1C41">
      <w:pPr>
        <w:adjustRightInd w:val="0"/>
        <w:snapToGrid w:val="0"/>
        <w:spacing w:line="360" w:lineRule="auto"/>
        <w:ind w:firstLine="42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MM</w:t>
      </w:r>
      <w:r w:rsidRPr="00346EFF">
        <w:rPr>
          <w:rFonts w:ascii="Times New Roman" w:eastAsia="仿宋_GB2312" w:hAnsi="Times New Roman" w:cs="Times New Roman"/>
          <w:bCs/>
          <w:kern w:val="0"/>
          <w:szCs w:val="20"/>
        </w:rPr>
        <w:t>：日期月，如</w:t>
      </w:r>
      <w:r w:rsidRPr="00346EFF">
        <w:rPr>
          <w:rFonts w:ascii="Times New Roman" w:eastAsia="仿宋_GB2312" w:hAnsi="Times New Roman" w:cs="Times New Roman"/>
          <w:bCs/>
          <w:kern w:val="0"/>
          <w:szCs w:val="20"/>
        </w:rPr>
        <w:t xml:space="preserve"> 09 </w:t>
      </w:r>
      <w:r w:rsidRPr="00346EFF">
        <w:rPr>
          <w:rFonts w:ascii="Times New Roman" w:eastAsia="仿宋_GB2312" w:hAnsi="Times New Roman" w:cs="Times New Roman"/>
          <w:bCs/>
          <w:kern w:val="0"/>
          <w:szCs w:val="20"/>
        </w:rPr>
        <w:t>表示</w:t>
      </w:r>
      <w:r w:rsidRPr="00346EFF">
        <w:rPr>
          <w:rFonts w:ascii="Times New Roman" w:eastAsia="仿宋_GB2312" w:hAnsi="Times New Roman" w:cs="Times New Roman"/>
          <w:bCs/>
          <w:kern w:val="0"/>
          <w:szCs w:val="20"/>
        </w:rPr>
        <w:t xml:space="preserve"> 9 </w:t>
      </w:r>
      <w:r w:rsidRPr="00346EFF">
        <w:rPr>
          <w:rFonts w:ascii="Times New Roman" w:eastAsia="仿宋_GB2312" w:hAnsi="Times New Roman" w:cs="Times New Roman"/>
          <w:bCs/>
          <w:kern w:val="0"/>
          <w:szCs w:val="20"/>
        </w:rPr>
        <w:t>月；</w:t>
      </w:r>
    </w:p>
    <w:p w:rsidR="00356DFB" w:rsidRPr="00346EFF" w:rsidRDefault="00356DFB" w:rsidP="004A1C41">
      <w:pPr>
        <w:adjustRightInd w:val="0"/>
        <w:snapToGrid w:val="0"/>
        <w:spacing w:line="360" w:lineRule="auto"/>
        <w:ind w:firstLine="42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DD</w:t>
      </w:r>
      <w:r w:rsidRPr="00346EFF">
        <w:rPr>
          <w:rFonts w:ascii="Times New Roman" w:eastAsia="仿宋_GB2312" w:hAnsi="Times New Roman" w:cs="Times New Roman"/>
          <w:bCs/>
          <w:kern w:val="0"/>
          <w:szCs w:val="20"/>
        </w:rPr>
        <w:t>：日期日，如</w:t>
      </w:r>
      <w:r w:rsidRPr="00346EFF">
        <w:rPr>
          <w:rFonts w:ascii="Times New Roman" w:eastAsia="仿宋_GB2312" w:hAnsi="Times New Roman" w:cs="Times New Roman"/>
          <w:bCs/>
          <w:kern w:val="0"/>
          <w:szCs w:val="20"/>
        </w:rPr>
        <w:t xml:space="preserve"> 23 </w:t>
      </w:r>
      <w:r w:rsidRPr="00346EFF">
        <w:rPr>
          <w:rFonts w:ascii="Times New Roman" w:eastAsia="仿宋_GB2312" w:hAnsi="Times New Roman" w:cs="Times New Roman"/>
          <w:bCs/>
          <w:kern w:val="0"/>
          <w:szCs w:val="20"/>
        </w:rPr>
        <w:t>表示</w:t>
      </w:r>
      <w:r w:rsidRPr="00346EFF">
        <w:rPr>
          <w:rFonts w:ascii="Times New Roman" w:eastAsia="仿宋_GB2312" w:hAnsi="Times New Roman" w:cs="Times New Roman"/>
          <w:bCs/>
          <w:kern w:val="0"/>
          <w:szCs w:val="20"/>
        </w:rPr>
        <w:t xml:space="preserve"> 23 </w:t>
      </w:r>
      <w:r w:rsidRPr="00346EFF">
        <w:rPr>
          <w:rFonts w:ascii="Times New Roman" w:eastAsia="仿宋_GB2312" w:hAnsi="Times New Roman" w:cs="Times New Roman"/>
          <w:bCs/>
          <w:kern w:val="0"/>
          <w:szCs w:val="20"/>
        </w:rPr>
        <w:t>日；</w:t>
      </w:r>
    </w:p>
    <w:p w:rsidR="00356DFB" w:rsidRPr="00346EFF" w:rsidRDefault="00356DFB" w:rsidP="004A1C41">
      <w:pPr>
        <w:adjustRightInd w:val="0"/>
        <w:snapToGrid w:val="0"/>
        <w:spacing w:line="360" w:lineRule="auto"/>
        <w:ind w:firstLine="42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hh</w:t>
      </w:r>
      <w:r w:rsidRPr="00346EFF">
        <w:rPr>
          <w:rFonts w:ascii="Times New Roman" w:eastAsia="仿宋_GB2312" w:hAnsi="Times New Roman" w:cs="Times New Roman"/>
          <w:bCs/>
          <w:kern w:val="0"/>
          <w:szCs w:val="20"/>
        </w:rPr>
        <w:t>：时间小时；</w:t>
      </w:r>
    </w:p>
    <w:p w:rsidR="00356DFB" w:rsidRPr="00346EFF" w:rsidRDefault="00356DFB" w:rsidP="004A1C41">
      <w:pPr>
        <w:adjustRightInd w:val="0"/>
        <w:snapToGrid w:val="0"/>
        <w:spacing w:line="360" w:lineRule="auto"/>
        <w:ind w:firstLine="42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mm</w:t>
      </w:r>
      <w:r w:rsidRPr="00346EFF">
        <w:rPr>
          <w:rFonts w:ascii="Times New Roman" w:eastAsia="仿宋_GB2312" w:hAnsi="Times New Roman" w:cs="Times New Roman"/>
          <w:bCs/>
          <w:kern w:val="0"/>
          <w:szCs w:val="20"/>
        </w:rPr>
        <w:t>：时间分钟；</w:t>
      </w:r>
    </w:p>
    <w:p w:rsidR="00356DFB" w:rsidRPr="00346EFF" w:rsidRDefault="00356DFB" w:rsidP="004A1C41">
      <w:pPr>
        <w:adjustRightInd w:val="0"/>
        <w:snapToGrid w:val="0"/>
        <w:spacing w:line="360" w:lineRule="auto"/>
        <w:ind w:firstLine="42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ss</w:t>
      </w:r>
      <w:r w:rsidRPr="00346EFF">
        <w:rPr>
          <w:rFonts w:ascii="Times New Roman" w:eastAsia="仿宋_GB2312" w:hAnsi="Times New Roman" w:cs="Times New Roman"/>
          <w:bCs/>
          <w:kern w:val="0"/>
          <w:szCs w:val="20"/>
        </w:rPr>
        <w:t>：时间秒；</w:t>
      </w:r>
    </w:p>
    <w:p w:rsidR="00356DFB" w:rsidRPr="00346EFF" w:rsidRDefault="00356DFB" w:rsidP="004A1C41">
      <w:pPr>
        <w:adjustRightInd w:val="0"/>
        <w:snapToGrid w:val="0"/>
        <w:spacing w:line="360" w:lineRule="auto"/>
        <w:ind w:firstLine="42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zzz</w:t>
      </w:r>
      <w:r w:rsidRPr="00346EFF">
        <w:rPr>
          <w:rFonts w:ascii="Times New Roman" w:eastAsia="仿宋_GB2312" w:hAnsi="Times New Roman" w:cs="Times New Roman"/>
          <w:bCs/>
          <w:kern w:val="0"/>
          <w:szCs w:val="20"/>
        </w:rPr>
        <w:t>：时间毫秒。</w:t>
      </w:r>
    </w:p>
    <w:p w:rsidR="00356DFB" w:rsidRPr="00346EFF" w:rsidRDefault="004A1C41" w:rsidP="004A1C41">
      <w:pPr>
        <w:adjustRightInd w:val="0"/>
        <w:snapToGrid w:val="0"/>
        <w:spacing w:line="360" w:lineRule="auto"/>
        <w:ind w:firstLineChars="200" w:firstLine="420"/>
        <w:rPr>
          <w:rFonts w:ascii="Times New Roman" w:eastAsia="黑体" w:hAnsi="Times New Roman" w:cs="Times New Roman"/>
          <w:szCs w:val="21"/>
        </w:rPr>
      </w:pPr>
      <w:bookmarkStart w:id="117" w:name="_Toc497985662"/>
      <w:bookmarkStart w:id="118" w:name="_Toc503536860"/>
      <w:bookmarkStart w:id="119" w:name="_Toc503537009"/>
      <w:r w:rsidRPr="00346EFF">
        <w:rPr>
          <w:rFonts w:ascii="Times New Roman" w:eastAsia="黑体" w:hAnsi="Times New Roman" w:cs="Times New Roman"/>
          <w:szCs w:val="21"/>
        </w:rPr>
        <w:t>6.6.3</w:t>
      </w:r>
      <w:r w:rsidR="00356DFB" w:rsidRPr="00346EFF">
        <w:rPr>
          <w:rFonts w:ascii="Times New Roman" w:eastAsia="黑体" w:hAnsi="Times New Roman" w:cs="Times New Roman"/>
          <w:szCs w:val="21"/>
        </w:rPr>
        <w:t xml:space="preserve"> </w:t>
      </w:r>
      <w:r w:rsidR="00356DFB" w:rsidRPr="00346EFF">
        <w:rPr>
          <w:rFonts w:ascii="Times New Roman" w:eastAsia="黑体" w:hAnsi="Times New Roman" w:cs="Times New Roman"/>
          <w:szCs w:val="21"/>
        </w:rPr>
        <w:t>数据区字段定义</w:t>
      </w:r>
      <w:bookmarkEnd w:id="117"/>
      <w:bookmarkEnd w:id="118"/>
      <w:bookmarkEnd w:id="119"/>
    </w:p>
    <w:p w:rsidR="00356DFB" w:rsidRPr="00346EFF" w:rsidRDefault="00356DFB" w:rsidP="004A1C41">
      <w:pPr>
        <w:adjustRightInd w:val="0"/>
        <w:snapToGrid w:val="0"/>
        <w:spacing w:line="360" w:lineRule="auto"/>
        <w:ind w:firstLine="42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字段名字段名要区分大小写，单词的首个字符为大写，其他部分为小写。</w:t>
      </w:r>
    </w:p>
    <w:p w:rsidR="00962BC1" w:rsidRPr="00346EFF" w:rsidRDefault="00962BC1" w:rsidP="00962BC1">
      <w:pPr>
        <w:adjustRightInd w:val="0"/>
        <w:snapToGrid w:val="0"/>
        <w:spacing w:line="360" w:lineRule="auto"/>
        <w:rPr>
          <w:rFonts w:ascii="Times New Roman" w:eastAsia="仿宋_GB2312" w:hAnsi="Times New Roman" w:cs="Times New Roman"/>
          <w:bCs/>
          <w:kern w:val="0"/>
          <w:szCs w:val="20"/>
        </w:rPr>
      </w:pPr>
    </w:p>
    <w:tbl>
      <w:tblPr>
        <w:tblW w:w="932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844"/>
        <w:gridCol w:w="1701"/>
        <w:gridCol w:w="1304"/>
        <w:gridCol w:w="851"/>
        <w:gridCol w:w="3628"/>
      </w:tblGrid>
      <w:tr w:rsidR="00356DFB" w:rsidRPr="00346EFF" w:rsidTr="00962BC1">
        <w:trPr>
          <w:trHeight w:val="500"/>
          <w:tblHeader/>
          <w:jc w:val="center"/>
        </w:trPr>
        <w:tc>
          <w:tcPr>
            <w:tcW w:w="1844" w:type="dxa"/>
            <w:shd w:val="clear" w:color="auto" w:fill="auto"/>
            <w:vAlign w:val="center"/>
          </w:tcPr>
          <w:p w:rsidR="00356DFB" w:rsidRPr="00346EFF" w:rsidRDefault="00356DFB" w:rsidP="00962BC1">
            <w:pPr>
              <w:widowControl/>
              <w:adjustRightInd w:val="0"/>
              <w:snapToGrid w:val="0"/>
              <w:jc w:val="center"/>
              <w:rPr>
                <w:rFonts w:ascii="Times New Roman" w:eastAsia="黑体" w:hAnsi="Times New Roman" w:cs="Times New Roman"/>
                <w:b/>
                <w:bCs/>
                <w:color w:val="000000"/>
                <w:kern w:val="0"/>
                <w:szCs w:val="21"/>
              </w:rPr>
            </w:pPr>
            <w:r w:rsidRPr="00346EFF">
              <w:rPr>
                <w:rFonts w:ascii="Times New Roman" w:eastAsia="黑体" w:hAnsi="Times New Roman" w:cs="Times New Roman"/>
                <w:b/>
                <w:bCs/>
                <w:color w:val="000000"/>
                <w:kern w:val="0"/>
                <w:szCs w:val="21"/>
              </w:rPr>
              <w:lastRenderedPageBreak/>
              <w:t>字段名</w:t>
            </w:r>
          </w:p>
        </w:tc>
        <w:tc>
          <w:tcPr>
            <w:tcW w:w="1701" w:type="dxa"/>
            <w:shd w:val="clear" w:color="auto" w:fill="auto"/>
            <w:vAlign w:val="center"/>
          </w:tcPr>
          <w:p w:rsidR="00356DFB" w:rsidRPr="00346EFF" w:rsidRDefault="00356DFB" w:rsidP="00962BC1">
            <w:pPr>
              <w:widowControl/>
              <w:adjustRightInd w:val="0"/>
              <w:snapToGrid w:val="0"/>
              <w:jc w:val="center"/>
              <w:rPr>
                <w:rFonts w:ascii="Times New Roman" w:eastAsia="黑体" w:hAnsi="Times New Roman" w:cs="Times New Roman"/>
                <w:b/>
                <w:bCs/>
                <w:color w:val="000000"/>
                <w:kern w:val="0"/>
                <w:szCs w:val="21"/>
              </w:rPr>
            </w:pPr>
            <w:r w:rsidRPr="00346EFF">
              <w:rPr>
                <w:rFonts w:ascii="Times New Roman" w:eastAsia="黑体" w:hAnsi="Times New Roman" w:cs="Times New Roman"/>
                <w:b/>
                <w:bCs/>
                <w:color w:val="000000"/>
                <w:kern w:val="0"/>
                <w:szCs w:val="21"/>
              </w:rPr>
              <w:t>描述</w:t>
            </w:r>
          </w:p>
        </w:tc>
        <w:tc>
          <w:tcPr>
            <w:tcW w:w="1304" w:type="dxa"/>
            <w:shd w:val="clear" w:color="auto" w:fill="auto"/>
            <w:vAlign w:val="center"/>
          </w:tcPr>
          <w:p w:rsidR="00356DFB" w:rsidRPr="00346EFF" w:rsidRDefault="00356DFB" w:rsidP="00962BC1">
            <w:pPr>
              <w:widowControl/>
              <w:adjustRightInd w:val="0"/>
              <w:snapToGrid w:val="0"/>
              <w:jc w:val="center"/>
              <w:rPr>
                <w:rFonts w:ascii="Times New Roman" w:eastAsia="黑体" w:hAnsi="Times New Roman" w:cs="Times New Roman"/>
                <w:b/>
                <w:bCs/>
                <w:color w:val="000000"/>
                <w:kern w:val="0"/>
                <w:szCs w:val="21"/>
              </w:rPr>
            </w:pPr>
            <w:r w:rsidRPr="00346EFF">
              <w:rPr>
                <w:rFonts w:ascii="Times New Roman" w:eastAsia="黑体" w:hAnsi="Times New Roman" w:cs="Times New Roman"/>
                <w:b/>
                <w:bCs/>
                <w:color w:val="000000"/>
                <w:kern w:val="0"/>
                <w:szCs w:val="21"/>
              </w:rPr>
              <w:t>字符集</w:t>
            </w:r>
          </w:p>
        </w:tc>
        <w:tc>
          <w:tcPr>
            <w:tcW w:w="851" w:type="dxa"/>
            <w:shd w:val="clear" w:color="auto" w:fill="auto"/>
            <w:vAlign w:val="center"/>
          </w:tcPr>
          <w:p w:rsidR="00356DFB" w:rsidRPr="00346EFF" w:rsidRDefault="00356DFB" w:rsidP="004A1C41">
            <w:pPr>
              <w:widowControl/>
              <w:adjustRightInd w:val="0"/>
              <w:snapToGrid w:val="0"/>
              <w:jc w:val="center"/>
              <w:rPr>
                <w:rFonts w:ascii="Times New Roman" w:eastAsia="黑体" w:hAnsi="Times New Roman" w:cs="Times New Roman"/>
                <w:b/>
                <w:bCs/>
                <w:color w:val="000000"/>
                <w:kern w:val="0"/>
                <w:szCs w:val="21"/>
              </w:rPr>
            </w:pPr>
            <w:r w:rsidRPr="00346EFF">
              <w:rPr>
                <w:rFonts w:ascii="Times New Roman" w:eastAsia="黑体" w:hAnsi="Times New Roman" w:cs="Times New Roman"/>
                <w:b/>
                <w:bCs/>
                <w:color w:val="000000"/>
                <w:kern w:val="0"/>
                <w:szCs w:val="21"/>
              </w:rPr>
              <w:t>宽度</w:t>
            </w:r>
          </w:p>
        </w:tc>
        <w:tc>
          <w:tcPr>
            <w:tcW w:w="3628" w:type="dxa"/>
            <w:shd w:val="clear" w:color="auto" w:fill="auto"/>
            <w:vAlign w:val="center"/>
          </w:tcPr>
          <w:p w:rsidR="00356DFB" w:rsidRPr="00346EFF" w:rsidRDefault="00356DFB" w:rsidP="004A1C41">
            <w:pPr>
              <w:widowControl/>
              <w:adjustRightInd w:val="0"/>
              <w:snapToGrid w:val="0"/>
              <w:jc w:val="center"/>
              <w:rPr>
                <w:rFonts w:ascii="Times New Roman" w:eastAsia="黑体" w:hAnsi="Times New Roman" w:cs="Times New Roman"/>
                <w:b/>
                <w:bCs/>
                <w:color w:val="000000"/>
                <w:kern w:val="0"/>
                <w:szCs w:val="21"/>
              </w:rPr>
            </w:pPr>
            <w:r w:rsidRPr="00346EFF">
              <w:rPr>
                <w:rFonts w:ascii="Times New Roman" w:eastAsia="黑体" w:hAnsi="Times New Roman" w:cs="Times New Roman"/>
                <w:b/>
                <w:bCs/>
                <w:color w:val="000000"/>
                <w:kern w:val="0"/>
                <w:szCs w:val="21"/>
              </w:rPr>
              <w:t>取值及描述</w:t>
            </w: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SystemTime</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系统时间</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0-9</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 xml:space="preserve">N14 </w:t>
            </w:r>
          </w:p>
        </w:tc>
        <w:tc>
          <w:tcPr>
            <w:tcW w:w="3628"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YYYYMMDDhhmmss</w:t>
            </w: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ExeRtn</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执行结果回应代码</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0-9</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N3</w:t>
            </w:r>
          </w:p>
        </w:tc>
        <w:tc>
          <w:tcPr>
            <w:tcW w:w="3628"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取值详见</w:t>
            </w:r>
            <w:r w:rsidRPr="00346EFF">
              <w:rPr>
                <w:rFonts w:ascii="Times New Roman" w:hAnsi="Times New Roman" w:cs="Times New Roman"/>
                <w:kern w:val="0"/>
                <w:szCs w:val="21"/>
              </w:rPr>
              <w:t>6.6.5</w:t>
            </w:r>
            <w:r w:rsidRPr="00346EFF">
              <w:rPr>
                <w:rFonts w:ascii="Times New Roman" w:hAnsi="Times New Roman" w:cs="Times New Roman"/>
                <w:kern w:val="0"/>
                <w:szCs w:val="21"/>
              </w:rPr>
              <w:t>《执行结果定义表》</w:t>
            </w: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QnRtn</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请求应答结果</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0-9</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N3</w:t>
            </w:r>
          </w:p>
        </w:tc>
        <w:tc>
          <w:tcPr>
            <w:tcW w:w="3628" w:type="dxa"/>
            <w:vAlign w:val="center"/>
          </w:tcPr>
          <w:p w:rsidR="00356DFB" w:rsidRPr="00346EFF" w:rsidRDefault="00356DFB" w:rsidP="004A1C41">
            <w:pPr>
              <w:autoSpaceDE w:val="0"/>
              <w:autoSpaceDN w:val="0"/>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取值详见</w:t>
            </w:r>
            <w:r w:rsidRPr="00346EFF">
              <w:rPr>
                <w:rFonts w:ascii="Times New Roman" w:hAnsi="Times New Roman" w:cs="Times New Roman"/>
                <w:kern w:val="0"/>
                <w:szCs w:val="21"/>
              </w:rPr>
              <w:t>6.6.4</w:t>
            </w:r>
            <w:r w:rsidRPr="00346EFF">
              <w:rPr>
                <w:rFonts w:ascii="Times New Roman" w:hAnsi="Times New Roman" w:cs="Times New Roman"/>
                <w:kern w:val="0"/>
                <w:szCs w:val="21"/>
              </w:rPr>
              <w:t>《请求命令返回表》</w:t>
            </w: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DataTime</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监测时间</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0-9</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 xml:space="preserve">N14 </w:t>
            </w:r>
          </w:p>
        </w:tc>
        <w:tc>
          <w:tcPr>
            <w:tcW w:w="3628"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YYYYMMDDhhmmss</w:t>
            </w:r>
          </w:p>
        </w:tc>
      </w:tr>
      <w:tr w:rsidR="00356DFB" w:rsidRPr="00346EFF" w:rsidTr="00962BC1">
        <w:trPr>
          <w:trHeight w:val="73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xxx-Rtd</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监测值</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0-9</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w:t>
            </w:r>
          </w:p>
        </w:tc>
        <w:tc>
          <w:tcPr>
            <w:tcW w:w="3628"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“xxx”</w:t>
            </w:r>
            <w:r w:rsidRPr="00346EFF">
              <w:rPr>
                <w:rFonts w:ascii="Times New Roman" w:hAnsi="Times New Roman" w:cs="Times New Roman"/>
                <w:kern w:val="0"/>
                <w:szCs w:val="21"/>
              </w:rPr>
              <w:t>是监测指标编码，污染监测因子编码取值详见附录</w:t>
            </w:r>
            <w:r w:rsidRPr="00346EFF">
              <w:rPr>
                <w:rFonts w:ascii="Times New Roman" w:hAnsi="Times New Roman" w:cs="Times New Roman"/>
                <w:kern w:val="0"/>
                <w:szCs w:val="21"/>
              </w:rPr>
              <w:t xml:space="preserve"> A</w:t>
            </w: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xxx-Flag</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监测数据标识</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A-Z/0-9</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 xml:space="preserve">C1 </w:t>
            </w:r>
          </w:p>
        </w:tc>
        <w:tc>
          <w:tcPr>
            <w:tcW w:w="3628"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参见</w:t>
            </w:r>
            <w:r w:rsidRPr="00346EFF">
              <w:rPr>
                <w:rFonts w:ascii="Times New Roman" w:hAnsi="Times New Roman" w:cs="Times New Roman"/>
                <w:kern w:val="0"/>
                <w:szCs w:val="21"/>
              </w:rPr>
              <w:t xml:space="preserve"> 6.6.6</w:t>
            </w:r>
            <w:r w:rsidRPr="00346EFF">
              <w:rPr>
                <w:rFonts w:ascii="Times New Roman" w:hAnsi="Times New Roman" w:cs="Times New Roman"/>
                <w:kern w:val="0"/>
                <w:szCs w:val="21"/>
              </w:rPr>
              <w:t>章节《数据标记表》</w:t>
            </w: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xxx-WaterTime</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水样测试时间</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0-9</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N3.2</w:t>
            </w:r>
          </w:p>
        </w:tc>
        <w:tc>
          <w:tcPr>
            <w:tcW w:w="3628" w:type="dxa"/>
            <w:vAlign w:val="center"/>
          </w:tcPr>
          <w:p w:rsidR="00356DFB" w:rsidRPr="00346EFF" w:rsidRDefault="00356DFB" w:rsidP="004A1C41">
            <w:pPr>
              <w:widowControl/>
              <w:adjustRightInd w:val="0"/>
              <w:snapToGrid w:val="0"/>
              <w:jc w:val="left"/>
              <w:rPr>
                <w:rFonts w:ascii="Times New Roman" w:hAnsi="Times New Roman" w:cs="Times New Roman"/>
                <w:kern w:val="0"/>
              </w:rPr>
            </w:pPr>
            <w:r w:rsidRPr="00346EFF">
              <w:rPr>
                <w:rFonts w:ascii="Times New Roman" w:hAnsi="Times New Roman" w:cs="Times New Roman"/>
                <w:kern w:val="0"/>
                <w:szCs w:val="21"/>
              </w:rPr>
              <w:t>加标回收：加</w:t>
            </w:r>
            <w:r w:rsidRPr="00346EFF">
              <w:rPr>
                <w:rFonts w:ascii="Times New Roman" w:hAnsi="Times New Roman" w:cs="Times New Roman"/>
                <w:kern w:val="0"/>
              </w:rPr>
              <w:t>标前水样测试数据时间</w:t>
            </w:r>
          </w:p>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平行样测试：第</w:t>
            </w:r>
            <w:r w:rsidRPr="00346EFF">
              <w:rPr>
                <w:rFonts w:ascii="Times New Roman" w:hAnsi="Times New Roman" w:cs="Times New Roman"/>
                <w:kern w:val="0"/>
                <w:szCs w:val="21"/>
              </w:rPr>
              <w:t>1</w:t>
            </w:r>
            <w:r w:rsidRPr="00346EFF">
              <w:rPr>
                <w:rFonts w:ascii="Times New Roman" w:hAnsi="Times New Roman" w:cs="Times New Roman"/>
                <w:kern w:val="0"/>
                <w:szCs w:val="21"/>
              </w:rPr>
              <w:t>次测量数据时间</w:t>
            </w: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xxx-Water</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水样值</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0-9</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N3.2</w:t>
            </w:r>
          </w:p>
        </w:tc>
        <w:tc>
          <w:tcPr>
            <w:tcW w:w="3628"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加标回收：加</w:t>
            </w:r>
            <w:r w:rsidRPr="00346EFF">
              <w:rPr>
                <w:rFonts w:ascii="Times New Roman" w:hAnsi="Times New Roman" w:cs="Times New Roman"/>
                <w:kern w:val="0"/>
              </w:rPr>
              <w:t>标前</w:t>
            </w:r>
            <w:r w:rsidRPr="00346EFF">
              <w:rPr>
                <w:rFonts w:ascii="Times New Roman" w:hAnsi="Times New Roman" w:cs="Times New Roman"/>
                <w:kern w:val="0"/>
                <w:szCs w:val="21"/>
              </w:rPr>
              <w:t>水样测试值，单位为</w:t>
            </w:r>
            <w:r w:rsidRPr="00346EFF">
              <w:rPr>
                <w:rFonts w:ascii="Times New Roman" w:hAnsi="Times New Roman" w:cs="Times New Roman"/>
                <w:kern w:val="0"/>
                <w:szCs w:val="21"/>
              </w:rPr>
              <w:t>mg/L</w:t>
            </w:r>
          </w:p>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平行样测试：第</w:t>
            </w:r>
            <w:r w:rsidRPr="00346EFF">
              <w:rPr>
                <w:rFonts w:ascii="Times New Roman" w:hAnsi="Times New Roman" w:cs="Times New Roman"/>
                <w:kern w:val="0"/>
                <w:szCs w:val="21"/>
              </w:rPr>
              <w:t>1</w:t>
            </w:r>
            <w:r w:rsidRPr="00346EFF">
              <w:rPr>
                <w:rFonts w:ascii="Times New Roman" w:hAnsi="Times New Roman" w:cs="Times New Roman"/>
                <w:kern w:val="0"/>
                <w:szCs w:val="21"/>
              </w:rPr>
              <w:t>次水样测试值，单位为</w:t>
            </w:r>
            <w:r w:rsidRPr="00346EFF">
              <w:rPr>
                <w:rFonts w:ascii="Times New Roman" w:hAnsi="Times New Roman" w:cs="Times New Roman"/>
                <w:kern w:val="0"/>
                <w:szCs w:val="21"/>
              </w:rPr>
              <w:t>mg/L</w:t>
            </w: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BeginTime</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开始时间</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0-9</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 xml:space="preserve">N14 </w:t>
            </w:r>
          </w:p>
        </w:tc>
        <w:tc>
          <w:tcPr>
            <w:tcW w:w="3628"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YYYYMMDDhhmmss</w:t>
            </w: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EndTime</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截止时间</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0-9</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 xml:space="preserve">N14 </w:t>
            </w:r>
          </w:p>
        </w:tc>
        <w:tc>
          <w:tcPr>
            <w:tcW w:w="3628"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YYYYMMDDhhmmss</w:t>
            </w: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Time</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流程时间</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0-9</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N4</w:t>
            </w:r>
          </w:p>
        </w:tc>
        <w:tc>
          <w:tcPr>
            <w:tcW w:w="3628"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单位为秒</w:t>
            </w: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PolId</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监测因子编码</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0-9/a-z/A-Z</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C6</w:t>
            </w:r>
          </w:p>
        </w:tc>
        <w:tc>
          <w:tcPr>
            <w:tcW w:w="3628"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Lng</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经度</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0-9</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w:t>
            </w:r>
          </w:p>
        </w:tc>
        <w:tc>
          <w:tcPr>
            <w:tcW w:w="3628"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Lat</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纬度</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0-9</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w:t>
            </w:r>
          </w:p>
        </w:tc>
        <w:tc>
          <w:tcPr>
            <w:tcW w:w="3628"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Volt</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电压（伏）</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0-9</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N3.2</w:t>
            </w:r>
          </w:p>
        </w:tc>
        <w:tc>
          <w:tcPr>
            <w:tcW w:w="3628"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Temp</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温度</w:t>
            </w:r>
            <w:r w:rsidRPr="00346EFF">
              <w:rPr>
                <w:rFonts w:ascii="Times New Roman" w:hAnsi="Times New Roman" w:cs="Times New Roman"/>
                <w:kern w:val="0"/>
              </w:rPr>
              <w:t>(</w:t>
            </w:r>
            <w:r w:rsidRPr="00346EFF">
              <w:rPr>
                <w:rFonts w:ascii="Times New Roman" w:hAnsi="Times New Roman" w:cs="Times New Roman"/>
                <w:kern w:val="0"/>
              </w:rPr>
              <w:t>摄氏度</w:t>
            </w:r>
            <w:r w:rsidRPr="00346EFF">
              <w:rPr>
                <w:rFonts w:ascii="Times New Roman" w:hAnsi="Times New Roman" w:cs="Times New Roman"/>
                <w:kern w:val="0"/>
              </w:rPr>
              <w:t>)</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0-9</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N3.2</w:t>
            </w:r>
          </w:p>
        </w:tc>
        <w:tc>
          <w:tcPr>
            <w:tcW w:w="3628"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Hum</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湿度</w:t>
            </w:r>
            <w:r w:rsidRPr="00346EFF">
              <w:rPr>
                <w:rFonts w:ascii="Times New Roman" w:hAnsi="Times New Roman" w:cs="Times New Roman"/>
                <w:kern w:val="0"/>
              </w:rPr>
              <w:t>(%)</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0-9</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N3.2</w:t>
            </w:r>
          </w:p>
        </w:tc>
        <w:tc>
          <w:tcPr>
            <w:tcW w:w="3628"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PumpX</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泵</w:t>
            </w:r>
            <w:r w:rsidRPr="00346EFF">
              <w:rPr>
                <w:rFonts w:ascii="Times New Roman" w:hAnsi="Times New Roman" w:cs="Times New Roman"/>
                <w:kern w:val="0"/>
              </w:rPr>
              <w:t>X</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0-1</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N1</w:t>
            </w:r>
          </w:p>
        </w:tc>
        <w:tc>
          <w:tcPr>
            <w:tcW w:w="3628"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rPr>
              <w:t>0</w:t>
            </w:r>
            <w:r w:rsidRPr="00346EFF">
              <w:rPr>
                <w:rFonts w:ascii="Times New Roman" w:hAnsi="Times New Roman" w:cs="Times New Roman"/>
                <w:kern w:val="0"/>
              </w:rPr>
              <w:t>为关闭，</w:t>
            </w:r>
            <w:r w:rsidRPr="00346EFF">
              <w:rPr>
                <w:rFonts w:ascii="Times New Roman" w:hAnsi="Times New Roman" w:cs="Times New Roman"/>
                <w:kern w:val="0"/>
              </w:rPr>
              <w:t>1</w:t>
            </w:r>
            <w:r w:rsidRPr="00346EFF">
              <w:rPr>
                <w:rFonts w:ascii="Times New Roman" w:hAnsi="Times New Roman" w:cs="Times New Roman"/>
                <w:kern w:val="0"/>
              </w:rPr>
              <w:t>为打开</w:t>
            </w: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ValveX</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阀</w:t>
            </w:r>
            <w:r w:rsidRPr="00346EFF">
              <w:rPr>
                <w:rFonts w:ascii="Times New Roman" w:hAnsi="Times New Roman" w:cs="Times New Roman"/>
                <w:kern w:val="0"/>
              </w:rPr>
              <w:t>X</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0-1</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N1</w:t>
            </w:r>
          </w:p>
        </w:tc>
        <w:tc>
          <w:tcPr>
            <w:tcW w:w="3628"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rPr>
              <w:t>0</w:t>
            </w:r>
            <w:r w:rsidRPr="00346EFF">
              <w:rPr>
                <w:rFonts w:ascii="Times New Roman" w:hAnsi="Times New Roman" w:cs="Times New Roman"/>
                <w:kern w:val="0"/>
              </w:rPr>
              <w:t>为关闭，</w:t>
            </w:r>
            <w:r w:rsidRPr="00346EFF">
              <w:rPr>
                <w:rFonts w:ascii="Times New Roman" w:hAnsi="Times New Roman" w:cs="Times New Roman"/>
                <w:kern w:val="0"/>
              </w:rPr>
              <w:t>1</w:t>
            </w:r>
            <w:r w:rsidRPr="00346EFF">
              <w:rPr>
                <w:rFonts w:ascii="Times New Roman" w:hAnsi="Times New Roman" w:cs="Times New Roman"/>
                <w:kern w:val="0"/>
              </w:rPr>
              <w:t>为打开</w:t>
            </w: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NewPW</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新密码</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0-9/a-z/A-Z</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C6</w:t>
            </w:r>
          </w:p>
        </w:tc>
        <w:tc>
          <w:tcPr>
            <w:tcW w:w="3628"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RunMode</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系统运行模式</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0-9</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N1</w:t>
            </w:r>
          </w:p>
        </w:tc>
        <w:tc>
          <w:tcPr>
            <w:tcW w:w="3628"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rPr>
              <w:t>0</w:t>
            </w:r>
            <w:r w:rsidRPr="00346EFF">
              <w:rPr>
                <w:rFonts w:ascii="Times New Roman" w:hAnsi="Times New Roman" w:cs="Times New Roman"/>
                <w:kern w:val="0"/>
              </w:rPr>
              <w:t>：手动模式；</w:t>
            </w:r>
            <w:r w:rsidRPr="00346EFF">
              <w:rPr>
                <w:rFonts w:ascii="Times New Roman" w:hAnsi="Times New Roman" w:cs="Times New Roman"/>
                <w:kern w:val="0"/>
              </w:rPr>
              <w:t>1</w:t>
            </w:r>
            <w:r w:rsidRPr="00346EFF">
              <w:rPr>
                <w:rFonts w:ascii="Times New Roman" w:hAnsi="Times New Roman" w:cs="Times New Roman"/>
                <w:kern w:val="0"/>
              </w:rPr>
              <w:t>：间歇模式（整点）；</w:t>
            </w:r>
            <w:r w:rsidRPr="00346EFF">
              <w:rPr>
                <w:rFonts w:ascii="Times New Roman" w:hAnsi="Times New Roman" w:cs="Times New Roman"/>
                <w:kern w:val="0"/>
              </w:rPr>
              <w:t>2</w:t>
            </w:r>
            <w:r w:rsidRPr="00346EFF">
              <w:rPr>
                <w:rFonts w:ascii="Times New Roman" w:hAnsi="Times New Roman" w:cs="Times New Roman"/>
                <w:kern w:val="0"/>
              </w:rPr>
              <w:t>：连续模式；</w:t>
            </w:r>
            <w:r w:rsidRPr="00346EFF">
              <w:rPr>
                <w:rFonts w:ascii="Times New Roman" w:hAnsi="Times New Roman" w:cs="Times New Roman"/>
                <w:kern w:val="0"/>
              </w:rPr>
              <w:t>3:</w:t>
            </w:r>
            <w:r w:rsidRPr="00346EFF">
              <w:rPr>
                <w:rFonts w:ascii="Times New Roman" w:hAnsi="Times New Roman" w:cs="Times New Roman"/>
                <w:kern w:val="0"/>
              </w:rPr>
              <w:t>应急模式</w:t>
            </w: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PumpState</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系统采水泵状态</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0-9</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N1</w:t>
            </w:r>
          </w:p>
        </w:tc>
        <w:tc>
          <w:tcPr>
            <w:tcW w:w="3628"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rPr>
              <w:t>水泵状态（</w:t>
            </w:r>
            <w:r w:rsidRPr="00346EFF">
              <w:rPr>
                <w:rFonts w:ascii="Times New Roman" w:hAnsi="Times New Roman" w:cs="Times New Roman"/>
                <w:kern w:val="0"/>
              </w:rPr>
              <w:t>1</w:t>
            </w:r>
            <w:r w:rsidRPr="00346EFF">
              <w:rPr>
                <w:rFonts w:ascii="Times New Roman" w:hAnsi="Times New Roman" w:cs="Times New Roman"/>
                <w:kern w:val="0"/>
              </w:rPr>
              <w:t>：只用泵一</w:t>
            </w:r>
            <w:r w:rsidRPr="00346EFF">
              <w:rPr>
                <w:rFonts w:ascii="Times New Roman" w:hAnsi="Times New Roman" w:cs="Times New Roman"/>
                <w:kern w:val="0"/>
              </w:rPr>
              <w:t xml:space="preserve"> 2</w:t>
            </w:r>
            <w:r w:rsidRPr="00346EFF">
              <w:rPr>
                <w:rFonts w:ascii="Times New Roman" w:hAnsi="Times New Roman" w:cs="Times New Roman"/>
                <w:kern w:val="0"/>
              </w:rPr>
              <w:t>：只用泵二</w:t>
            </w:r>
            <w:r w:rsidRPr="00346EFF">
              <w:rPr>
                <w:rFonts w:ascii="Times New Roman" w:hAnsi="Times New Roman" w:cs="Times New Roman"/>
                <w:kern w:val="0"/>
              </w:rPr>
              <w:t xml:space="preserve"> 3</w:t>
            </w:r>
            <w:r w:rsidRPr="00346EFF">
              <w:rPr>
                <w:rFonts w:ascii="Times New Roman" w:hAnsi="Times New Roman" w:cs="Times New Roman"/>
                <w:kern w:val="0"/>
              </w:rPr>
              <w:t>：双泵交替）</w:t>
            </w: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SystemTask</w:t>
            </w:r>
          </w:p>
        </w:tc>
        <w:tc>
          <w:tcPr>
            <w:tcW w:w="1701" w:type="dxa"/>
            <w:vAlign w:val="center"/>
          </w:tcPr>
          <w:p w:rsidR="00356DFB" w:rsidRPr="00346EFF" w:rsidRDefault="00356DFB" w:rsidP="00962BC1">
            <w:pPr>
              <w:adjustRightInd w:val="0"/>
              <w:snapToGrid w:val="0"/>
              <w:jc w:val="center"/>
              <w:rPr>
                <w:rFonts w:ascii="Times New Roman" w:hAnsi="Times New Roman" w:cs="Times New Roman"/>
                <w:kern w:val="0"/>
              </w:rPr>
            </w:pPr>
            <w:r w:rsidRPr="00346EFF">
              <w:rPr>
                <w:rFonts w:ascii="Times New Roman" w:hAnsi="Times New Roman" w:cs="Times New Roman"/>
                <w:kern w:val="0"/>
              </w:rPr>
              <w:t>系统当前任务：</w:t>
            </w:r>
          </w:p>
          <w:p w:rsidR="00356DFB" w:rsidRPr="00346EFF" w:rsidRDefault="00356DFB" w:rsidP="00962BC1">
            <w:pPr>
              <w:widowControl/>
              <w:adjustRightInd w:val="0"/>
              <w:snapToGrid w:val="0"/>
              <w:jc w:val="center"/>
              <w:rPr>
                <w:rFonts w:ascii="Times New Roman" w:hAnsi="Times New Roman" w:cs="Times New Roman"/>
                <w:kern w:val="0"/>
                <w:szCs w:val="21"/>
              </w:rPr>
            </w:pP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0-9</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N2</w:t>
            </w:r>
          </w:p>
        </w:tc>
        <w:tc>
          <w:tcPr>
            <w:tcW w:w="3628" w:type="dxa"/>
            <w:vAlign w:val="center"/>
          </w:tcPr>
          <w:p w:rsidR="00356DFB" w:rsidRPr="00346EFF" w:rsidRDefault="00356DFB" w:rsidP="004A1C41">
            <w:pPr>
              <w:adjustRightInd w:val="0"/>
              <w:snapToGrid w:val="0"/>
              <w:rPr>
                <w:rFonts w:ascii="Times New Roman" w:hAnsi="Times New Roman" w:cs="Times New Roman"/>
                <w:kern w:val="0"/>
                <w:szCs w:val="21"/>
              </w:rPr>
            </w:pPr>
            <w:r w:rsidRPr="00346EFF">
              <w:rPr>
                <w:rFonts w:ascii="Times New Roman" w:hAnsi="Times New Roman" w:cs="Times New Roman"/>
                <w:kern w:val="0"/>
              </w:rPr>
              <w:t>0</w:t>
            </w:r>
            <w:r w:rsidRPr="00346EFF">
              <w:rPr>
                <w:rFonts w:ascii="Times New Roman" w:hAnsi="Times New Roman" w:cs="Times New Roman"/>
                <w:kern w:val="0"/>
              </w:rPr>
              <w:t>：停机；</w:t>
            </w:r>
            <w:r w:rsidRPr="00346EFF">
              <w:rPr>
                <w:rFonts w:ascii="Times New Roman" w:hAnsi="Times New Roman" w:cs="Times New Roman"/>
                <w:kern w:val="0"/>
              </w:rPr>
              <w:t>1</w:t>
            </w:r>
            <w:r w:rsidRPr="00346EFF">
              <w:rPr>
                <w:rFonts w:ascii="Times New Roman" w:hAnsi="Times New Roman" w:cs="Times New Roman"/>
                <w:kern w:val="0"/>
              </w:rPr>
              <w:t>：待机；</w:t>
            </w:r>
            <w:r w:rsidRPr="00346EFF">
              <w:rPr>
                <w:rFonts w:ascii="Times New Roman" w:hAnsi="Times New Roman" w:cs="Times New Roman"/>
                <w:kern w:val="0"/>
              </w:rPr>
              <w:t>2</w:t>
            </w:r>
            <w:r w:rsidRPr="00346EFF">
              <w:rPr>
                <w:rFonts w:ascii="Times New Roman" w:hAnsi="Times New Roman" w:cs="Times New Roman"/>
                <w:kern w:val="0"/>
              </w:rPr>
              <w:t>：调试（手动）</w:t>
            </w:r>
            <w:r w:rsidRPr="00346EFF">
              <w:rPr>
                <w:rFonts w:ascii="Times New Roman" w:hAnsi="Times New Roman" w:cs="Times New Roman"/>
                <w:kern w:val="0"/>
              </w:rPr>
              <w:t>3</w:t>
            </w:r>
            <w:r w:rsidRPr="00346EFF">
              <w:rPr>
                <w:rFonts w:ascii="Times New Roman" w:hAnsi="Times New Roman" w:cs="Times New Roman"/>
                <w:kern w:val="0"/>
              </w:rPr>
              <w:t>：水样采集；</w:t>
            </w:r>
            <w:r w:rsidRPr="00346EFF">
              <w:rPr>
                <w:rFonts w:ascii="Times New Roman" w:hAnsi="Times New Roman" w:cs="Times New Roman"/>
                <w:kern w:val="0"/>
              </w:rPr>
              <w:t>4</w:t>
            </w:r>
            <w:r w:rsidRPr="00346EFF">
              <w:rPr>
                <w:rFonts w:ascii="Times New Roman" w:hAnsi="Times New Roman" w:cs="Times New Roman"/>
                <w:kern w:val="0"/>
              </w:rPr>
              <w:t>：沉砂；</w:t>
            </w:r>
            <w:r w:rsidRPr="00346EFF">
              <w:rPr>
                <w:rFonts w:ascii="Times New Roman" w:hAnsi="Times New Roman" w:cs="Times New Roman"/>
                <w:kern w:val="0"/>
              </w:rPr>
              <w:t>5</w:t>
            </w:r>
            <w:r w:rsidRPr="00346EFF">
              <w:rPr>
                <w:rFonts w:ascii="Times New Roman" w:hAnsi="Times New Roman" w:cs="Times New Roman"/>
                <w:kern w:val="0"/>
              </w:rPr>
              <w:t>：进样</w:t>
            </w:r>
            <w:r w:rsidRPr="00346EFF">
              <w:rPr>
                <w:rFonts w:ascii="Times New Roman" w:hAnsi="Times New Roman" w:cs="Times New Roman"/>
                <w:kern w:val="0"/>
              </w:rPr>
              <w:t>6</w:t>
            </w:r>
            <w:r w:rsidRPr="00346EFF">
              <w:rPr>
                <w:rFonts w:ascii="Times New Roman" w:hAnsi="Times New Roman" w:cs="Times New Roman"/>
                <w:kern w:val="0"/>
              </w:rPr>
              <w:t>：仪表测试分析；</w:t>
            </w:r>
            <w:r w:rsidRPr="00346EFF">
              <w:rPr>
                <w:rFonts w:ascii="Times New Roman" w:hAnsi="Times New Roman" w:cs="Times New Roman"/>
                <w:kern w:val="0"/>
              </w:rPr>
              <w:t>7</w:t>
            </w:r>
            <w:r w:rsidRPr="00346EFF">
              <w:rPr>
                <w:rFonts w:ascii="Times New Roman" w:hAnsi="Times New Roman" w:cs="Times New Roman"/>
                <w:kern w:val="0"/>
              </w:rPr>
              <w:t>：反吹；</w:t>
            </w:r>
            <w:r w:rsidRPr="00346EFF">
              <w:rPr>
                <w:rFonts w:ascii="Times New Roman" w:hAnsi="Times New Roman" w:cs="Times New Roman"/>
                <w:kern w:val="0"/>
              </w:rPr>
              <w:t>8</w:t>
            </w:r>
            <w:r w:rsidRPr="00346EFF">
              <w:rPr>
                <w:rFonts w:ascii="Times New Roman" w:hAnsi="Times New Roman" w:cs="Times New Roman"/>
                <w:kern w:val="0"/>
              </w:rPr>
              <w:t>：清洗；</w:t>
            </w:r>
            <w:r w:rsidRPr="00346EFF">
              <w:rPr>
                <w:rFonts w:ascii="Times New Roman" w:hAnsi="Times New Roman" w:cs="Times New Roman"/>
                <w:kern w:val="0"/>
              </w:rPr>
              <w:t>9</w:t>
            </w:r>
            <w:r w:rsidRPr="00346EFF">
              <w:rPr>
                <w:rFonts w:ascii="Times New Roman" w:hAnsi="Times New Roman" w:cs="Times New Roman"/>
                <w:kern w:val="0"/>
              </w:rPr>
              <w:t>：除藻；</w:t>
            </w: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lastRenderedPageBreak/>
              <w:t>ValveCount</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系统控制阀数量</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0-9</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N2</w:t>
            </w:r>
          </w:p>
        </w:tc>
        <w:tc>
          <w:tcPr>
            <w:tcW w:w="3628"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ValveStateList</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系统控制阀状态</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0-1</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N1</w:t>
            </w:r>
          </w:p>
        </w:tc>
        <w:tc>
          <w:tcPr>
            <w:tcW w:w="3628"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rPr>
              <w:t>状态列表：</w:t>
            </w:r>
            <w:r w:rsidRPr="00346EFF">
              <w:rPr>
                <w:rFonts w:ascii="Times New Roman" w:hAnsi="Times New Roman" w:cs="Times New Roman"/>
                <w:kern w:val="0"/>
              </w:rPr>
              <w:t xml:space="preserve"> ValveStateList=0|1 (</w:t>
            </w:r>
            <w:r w:rsidRPr="00346EFF">
              <w:rPr>
                <w:rFonts w:ascii="Times New Roman" w:hAnsi="Times New Roman" w:cs="Times New Roman"/>
                <w:kern w:val="0"/>
              </w:rPr>
              <w:t>依次标注每个控制阀的状态，</w:t>
            </w:r>
            <w:r w:rsidRPr="00346EFF">
              <w:rPr>
                <w:rFonts w:ascii="Times New Roman" w:hAnsi="Times New Roman" w:cs="Times New Roman"/>
                <w:kern w:val="0"/>
              </w:rPr>
              <w:t>0</w:t>
            </w:r>
            <w:r w:rsidRPr="00346EFF">
              <w:rPr>
                <w:rFonts w:ascii="Times New Roman" w:hAnsi="Times New Roman" w:cs="Times New Roman"/>
                <w:kern w:val="0"/>
              </w:rPr>
              <w:t>表示关，</w:t>
            </w:r>
            <w:r w:rsidRPr="00346EFF">
              <w:rPr>
                <w:rFonts w:ascii="Times New Roman" w:hAnsi="Times New Roman" w:cs="Times New Roman"/>
                <w:kern w:val="0"/>
              </w:rPr>
              <w:t>1</w:t>
            </w:r>
            <w:r w:rsidRPr="00346EFF">
              <w:rPr>
                <w:rFonts w:ascii="Times New Roman" w:hAnsi="Times New Roman" w:cs="Times New Roman"/>
                <w:kern w:val="0"/>
              </w:rPr>
              <w:t>表示开</w:t>
            </w:r>
            <w:r w:rsidRPr="00346EFF">
              <w:rPr>
                <w:rFonts w:ascii="Times New Roman" w:hAnsi="Times New Roman" w:cs="Times New Roman"/>
                <w:kern w:val="0"/>
              </w:rPr>
              <w:t>)</w:t>
            </w: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SandCleanTime</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沉砂池清洗时间</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0-9</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N4</w:t>
            </w:r>
          </w:p>
        </w:tc>
        <w:tc>
          <w:tcPr>
            <w:tcW w:w="3628"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单位为秒</w:t>
            </w: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SandWaitTime</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水样静置时间</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0-9</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N4</w:t>
            </w:r>
          </w:p>
        </w:tc>
        <w:tc>
          <w:tcPr>
            <w:tcW w:w="3628"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单位为秒</w:t>
            </w: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MeasureWaitTime</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等待仪表测量时间</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0-9</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N4</w:t>
            </w:r>
          </w:p>
        </w:tc>
        <w:tc>
          <w:tcPr>
            <w:tcW w:w="3628"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单位为秒</w:t>
            </w: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CleanOutPipeTime</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清洗外管路时间</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0-9</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N4</w:t>
            </w:r>
          </w:p>
        </w:tc>
        <w:tc>
          <w:tcPr>
            <w:tcW w:w="3628"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单位为秒</w:t>
            </w: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CleanInPipeTime</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清洗内管路时间</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0-9</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N4</w:t>
            </w:r>
          </w:p>
        </w:tc>
        <w:tc>
          <w:tcPr>
            <w:tcW w:w="3628"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单位为秒</w:t>
            </w: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AirCleanTime</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反吹时间</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0-9</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N4</w:t>
            </w:r>
          </w:p>
        </w:tc>
        <w:tc>
          <w:tcPr>
            <w:tcW w:w="3628"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单位为秒</w:t>
            </w: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AirCleanInterval</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反吹间隔</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0-9</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N4</w:t>
            </w:r>
          </w:p>
        </w:tc>
        <w:tc>
          <w:tcPr>
            <w:tcW w:w="3628"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单位为秒</w:t>
            </w: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WcleanTime</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清洗时间</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0-9</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N4</w:t>
            </w:r>
          </w:p>
        </w:tc>
        <w:tc>
          <w:tcPr>
            <w:tcW w:w="3628"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单位为秒</w:t>
            </w: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WcleanInterval</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清洗间隔</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0-9</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N4</w:t>
            </w:r>
          </w:p>
        </w:tc>
        <w:tc>
          <w:tcPr>
            <w:tcW w:w="3628"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单位为秒</w:t>
            </w: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AlgClean</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除藻选择</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0-1</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N1</w:t>
            </w:r>
          </w:p>
        </w:tc>
        <w:tc>
          <w:tcPr>
            <w:tcW w:w="3628"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rPr>
              <w:t>0</w:t>
            </w:r>
            <w:r w:rsidRPr="00346EFF">
              <w:rPr>
                <w:rFonts w:ascii="Times New Roman" w:hAnsi="Times New Roman" w:cs="Times New Roman"/>
                <w:kern w:val="0"/>
              </w:rPr>
              <w:t>为停止除藻；</w:t>
            </w:r>
            <w:r w:rsidRPr="00346EFF">
              <w:rPr>
                <w:rFonts w:ascii="Times New Roman" w:hAnsi="Times New Roman" w:cs="Times New Roman"/>
                <w:kern w:val="0"/>
              </w:rPr>
              <w:t>1</w:t>
            </w:r>
            <w:r w:rsidRPr="00346EFF">
              <w:rPr>
                <w:rFonts w:ascii="Times New Roman" w:hAnsi="Times New Roman" w:cs="Times New Roman"/>
                <w:kern w:val="0"/>
              </w:rPr>
              <w:t>为启动除藻</w:t>
            </w: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SystemAlarm</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系统报警</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0-9</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N2</w:t>
            </w:r>
          </w:p>
        </w:tc>
        <w:tc>
          <w:tcPr>
            <w:tcW w:w="3628" w:type="dxa"/>
            <w:vAlign w:val="center"/>
          </w:tcPr>
          <w:p w:rsidR="00356DFB" w:rsidRPr="00346EFF" w:rsidRDefault="00356DFB" w:rsidP="004A1C41">
            <w:pPr>
              <w:adjustRightInd w:val="0"/>
              <w:snapToGrid w:val="0"/>
              <w:rPr>
                <w:rFonts w:ascii="Times New Roman" w:hAnsi="Times New Roman" w:cs="Times New Roman"/>
                <w:kern w:val="0"/>
                <w:szCs w:val="21"/>
              </w:rPr>
            </w:pPr>
            <w:r w:rsidRPr="00346EFF">
              <w:rPr>
                <w:rFonts w:ascii="Times New Roman" w:hAnsi="Times New Roman" w:cs="Times New Roman"/>
                <w:kern w:val="0"/>
                <w:szCs w:val="21"/>
              </w:rPr>
              <w:t>0</w:t>
            </w:r>
            <w:r w:rsidRPr="00346EFF">
              <w:rPr>
                <w:rFonts w:ascii="Times New Roman" w:hAnsi="Times New Roman" w:cs="Times New Roman"/>
                <w:kern w:val="0"/>
                <w:szCs w:val="21"/>
              </w:rPr>
              <w:t>为无报警；</w:t>
            </w:r>
            <w:r w:rsidRPr="00346EFF">
              <w:rPr>
                <w:rFonts w:ascii="Times New Roman" w:hAnsi="Times New Roman" w:cs="Times New Roman"/>
                <w:kern w:val="0"/>
                <w:szCs w:val="21"/>
              </w:rPr>
              <w:t>1</w:t>
            </w:r>
            <w:r w:rsidRPr="00346EFF">
              <w:rPr>
                <w:rFonts w:ascii="Times New Roman" w:hAnsi="Times New Roman" w:cs="Times New Roman"/>
                <w:kern w:val="0"/>
                <w:szCs w:val="21"/>
              </w:rPr>
              <w:t>为断电报警；</w:t>
            </w:r>
            <w:r w:rsidRPr="00346EFF">
              <w:rPr>
                <w:rFonts w:ascii="Times New Roman" w:hAnsi="Times New Roman" w:cs="Times New Roman"/>
                <w:kern w:val="0"/>
                <w:szCs w:val="21"/>
              </w:rPr>
              <w:t>2</w:t>
            </w:r>
            <w:r w:rsidRPr="00346EFF">
              <w:rPr>
                <w:rFonts w:ascii="Times New Roman" w:hAnsi="Times New Roman" w:cs="Times New Roman"/>
                <w:kern w:val="0"/>
                <w:szCs w:val="21"/>
              </w:rPr>
              <w:t>为采样管路欠压（源水泵故障）</w:t>
            </w:r>
            <w:r w:rsidRPr="00346EFF">
              <w:rPr>
                <w:rFonts w:ascii="Times New Roman" w:hAnsi="Times New Roman" w:cs="Times New Roman"/>
                <w:kern w:val="0"/>
                <w:szCs w:val="21"/>
              </w:rPr>
              <w:t>3</w:t>
            </w:r>
            <w:r w:rsidRPr="00346EFF">
              <w:rPr>
                <w:rFonts w:ascii="Times New Roman" w:hAnsi="Times New Roman" w:cs="Times New Roman"/>
                <w:kern w:val="0"/>
                <w:szCs w:val="21"/>
              </w:rPr>
              <w:t>为进样管路欠压（进样泵</w:t>
            </w:r>
            <w:r w:rsidRPr="00346EFF">
              <w:rPr>
                <w:rFonts w:ascii="Times New Roman" w:hAnsi="Times New Roman" w:cs="Times New Roman"/>
                <w:kern w:val="0"/>
                <w:szCs w:val="21"/>
              </w:rPr>
              <w:t>/</w:t>
            </w:r>
            <w:r w:rsidRPr="00346EFF">
              <w:rPr>
                <w:rFonts w:ascii="Times New Roman" w:hAnsi="Times New Roman" w:cs="Times New Roman"/>
                <w:kern w:val="0"/>
                <w:szCs w:val="21"/>
              </w:rPr>
              <w:t>增加泵故障）</w:t>
            </w: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VaseNo</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留样瓶编号</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0-9</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 xml:space="preserve">N2 </w:t>
            </w:r>
          </w:p>
        </w:tc>
        <w:tc>
          <w:tcPr>
            <w:tcW w:w="3628"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取值范围为</w:t>
            </w:r>
            <w:r w:rsidRPr="00346EFF">
              <w:rPr>
                <w:rFonts w:ascii="Times New Roman" w:hAnsi="Times New Roman" w:cs="Times New Roman"/>
                <w:kern w:val="0"/>
                <w:szCs w:val="21"/>
              </w:rPr>
              <w:t xml:space="preserve"> 0&lt;n≤99</w:t>
            </w: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User</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操作用户</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w:t>
            </w:r>
          </w:p>
        </w:tc>
        <w:tc>
          <w:tcPr>
            <w:tcW w:w="3628"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操作设置反控命令用户名</w:t>
            </w: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LocalIP</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本地</w:t>
            </w:r>
            <w:r w:rsidRPr="00346EFF">
              <w:rPr>
                <w:rFonts w:ascii="Times New Roman" w:hAnsi="Times New Roman" w:cs="Times New Roman"/>
                <w:kern w:val="0"/>
                <w:szCs w:val="21"/>
              </w:rPr>
              <w:t>IP</w:t>
            </w:r>
            <w:r w:rsidRPr="00346EFF">
              <w:rPr>
                <w:rFonts w:ascii="Times New Roman" w:hAnsi="Times New Roman" w:cs="Times New Roman"/>
                <w:kern w:val="0"/>
                <w:szCs w:val="21"/>
              </w:rPr>
              <w:t>地址</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w:t>
            </w:r>
          </w:p>
        </w:tc>
        <w:tc>
          <w:tcPr>
            <w:tcW w:w="3628" w:type="dxa"/>
            <w:vAlign w:val="center"/>
          </w:tcPr>
          <w:p w:rsidR="00356DFB" w:rsidRPr="00346EFF" w:rsidRDefault="00356DFB" w:rsidP="004A1C41">
            <w:pPr>
              <w:widowControl/>
              <w:adjustRightInd w:val="0"/>
              <w:snapToGrid w:val="0"/>
              <w:rPr>
                <w:rFonts w:ascii="Times New Roman" w:hAnsi="Times New Roman" w:cs="Times New Roman"/>
                <w:kern w:val="0"/>
                <w:szCs w:val="21"/>
              </w:rPr>
            </w:pPr>
            <w:r w:rsidRPr="00346EFF">
              <w:rPr>
                <w:rFonts w:ascii="Times New Roman" w:hAnsi="Times New Roman" w:cs="Times New Roman"/>
                <w:kern w:val="0"/>
                <w:szCs w:val="21"/>
              </w:rPr>
              <w:t>操作设置反控命令电脑</w:t>
            </w:r>
            <w:r w:rsidRPr="00346EFF">
              <w:rPr>
                <w:rFonts w:ascii="Times New Roman" w:hAnsi="Times New Roman" w:cs="Times New Roman"/>
                <w:kern w:val="0"/>
                <w:szCs w:val="21"/>
              </w:rPr>
              <w:t xml:space="preserve">IP </w:t>
            </w: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RtdInterval</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实时数据间隔</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0-9</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N4</w:t>
            </w:r>
          </w:p>
        </w:tc>
        <w:tc>
          <w:tcPr>
            <w:tcW w:w="3628" w:type="dxa"/>
            <w:vAlign w:val="center"/>
          </w:tcPr>
          <w:p w:rsidR="00356DFB" w:rsidRPr="00346EFF" w:rsidRDefault="00356DFB" w:rsidP="004A1C41">
            <w:pPr>
              <w:widowControl/>
              <w:adjustRightInd w:val="0"/>
              <w:snapToGrid w:val="0"/>
              <w:rPr>
                <w:rFonts w:ascii="Times New Roman" w:hAnsi="Times New Roman" w:cs="Times New Roman"/>
                <w:kern w:val="0"/>
                <w:szCs w:val="21"/>
              </w:rPr>
            </w:pPr>
            <w:r w:rsidRPr="00346EFF">
              <w:rPr>
                <w:rFonts w:ascii="Times New Roman" w:hAnsi="Times New Roman" w:cs="Times New Roman"/>
                <w:kern w:val="0"/>
                <w:szCs w:val="21"/>
              </w:rPr>
              <w:t>单位为分钟</w:t>
            </w: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RunInterval</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测试间隔</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0-9</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N4</w:t>
            </w:r>
          </w:p>
        </w:tc>
        <w:tc>
          <w:tcPr>
            <w:tcW w:w="3628"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单位为小时，取值</w:t>
            </w:r>
            <w:r w:rsidRPr="00346EFF">
              <w:rPr>
                <w:rFonts w:ascii="Times New Roman" w:hAnsi="Times New Roman" w:cs="Times New Roman"/>
                <w:kern w:val="0"/>
                <w:szCs w:val="21"/>
              </w:rPr>
              <w:t xml:space="preserve"> 0&lt;n≤24 </w:t>
            </w:r>
            <w:r w:rsidRPr="00346EFF">
              <w:rPr>
                <w:rFonts w:ascii="Times New Roman" w:hAnsi="Times New Roman" w:cs="Times New Roman"/>
                <w:kern w:val="0"/>
                <w:szCs w:val="21"/>
              </w:rPr>
              <w:t>之间</w:t>
            </w: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Cyc</w:t>
            </w:r>
            <w:r w:rsidRPr="00346EFF">
              <w:rPr>
                <w:rFonts w:ascii="Times New Roman" w:hAnsi="Times New Roman" w:cs="Times New Roman"/>
                <w:kern w:val="0"/>
              </w:rPr>
              <w:t>Interval</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周期标定间隔</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0-9</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N4</w:t>
            </w:r>
          </w:p>
        </w:tc>
        <w:tc>
          <w:tcPr>
            <w:tcW w:w="3628"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单位为分钟</w:t>
            </w: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SandTime</w:t>
            </w:r>
          </w:p>
        </w:tc>
        <w:tc>
          <w:tcPr>
            <w:tcW w:w="1701" w:type="dxa"/>
            <w:vAlign w:val="center"/>
          </w:tcPr>
          <w:p w:rsidR="00356DFB" w:rsidRPr="00346EFF" w:rsidDel="00795238"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沉沙时间</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0-9</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N4</w:t>
            </w:r>
          </w:p>
        </w:tc>
        <w:tc>
          <w:tcPr>
            <w:tcW w:w="3628"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单位为秒</w:t>
            </w: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Cmode</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采样模式</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0-9</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N2</w:t>
            </w:r>
          </w:p>
        </w:tc>
        <w:tc>
          <w:tcPr>
            <w:tcW w:w="3628"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0:</w:t>
            </w:r>
            <w:r w:rsidRPr="00346EFF">
              <w:rPr>
                <w:rFonts w:ascii="Times New Roman" w:hAnsi="Times New Roman" w:cs="Times New Roman"/>
                <w:kern w:val="0"/>
                <w:szCs w:val="21"/>
              </w:rPr>
              <w:t>维护模式</w:t>
            </w:r>
            <w:r w:rsidRPr="00346EFF">
              <w:rPr>
                <w:rFonts w:ascii="Times New Roman" w:hAnsi="Times New Roman" w:cs="Times New Roman"/>
                <w:kern w:val="0"/>
                <w:szCs w:val="21"/>
              </w:rPr>
              <w:t xml:space="preserve"> 1</w:t>
            </w:r>
            <w:r w:rsidRPr="00346EFF">
              <w:rPr>
                <w:rFonts w:ascii="Times New Roman" w:hAnsi="Times New Roman" w:cs="Times New Roman"/>
                <w:kern w:val="0"/>
                <w:szCs w:val="21"/>
              </w:rPr>
              <w:t>：间隔采样</w:t>
            </w:r>
            <w:r w:rsidRPr="00346EFF">
              <w:rPr>
                <w:rFonts w:ascii="Times New Roman" w:hAnsi="Times New Roman" w:cs="Times New Roman"/>
                <w:kern w:val="0"/>
                <w:szCs w:val="21"/>
              </w:rPr>
              <w:t xml:space="preserve"> 2</w:t>
            </w:r>
            <w:r w:rsidRPr="00346EFF">
              <w:rPr>
                <w:rFonts w:ascii="Times New Roman" w:hAnsi="Times New Roman" w:cs="Times New Roman"/>
                <w:kern w:val="0"/>
                <w:szCs w:val="21"/>
              </w:rPr>
              <w:t>：加密采样</w:t>
            </w:r>
            <w:r w:rsidRPr="00346EFF">
              <w:rPr>
                <w:rFonts w:ascii="Times New Roman" w:hAnsi="Times New Roman" w:cs="Times New Roman"/>
                <w:kern w:val="0"/>
                <w:szCs w:val="21"/>
              </w:rPr>
              <w:t xml:space="preserve"> 3</w:t>
            </w:r>
            <w:r w:rsidRPr="00346EFF">
              <w:rPr>
                <w:rFonts w:ascii="Times New Roman" w:hAnsi="Times New Roman" w:cs="Times New Roman"/>
                <w:kern w:val="0"/>
                <w:szCs w:val="21"/>
              </w:rPr>
              <w:t>：连续采样</w:t>
            </w:r>
            <w:r w:rsidRPr="00346EFF">
              <w:rPr>
                <w:rFonts w:ascii="Times New Roman" w:hAnsi="Times New Roman" w:cs="Times New Roman"/>
                <w:kern w:val="0"/>
                <w:szCs w:val="21"/>
              </w:rPr>
              <w:t xml:space="preserve"> 4</w:t>
            </w:r>
            <w:r w:rsidRPr="00346EFF">
              <w:rPr>
                <w:rFonts w:ascii="Times New Roman" w:hAnsi="Times New Roman" w:cs="Times New Roman"/>
                <w:kern w:val="0"/>
                <w:szCs w:val="21"/>
              </w:rPr>
              <w:t>：手工采样</w:t>
            </w:r>
            <w:r w:rsidRPr="00346EFF">
              <w:rPr>
                <w:rFonts w:ascii="Times New Roman" w:hAnsi="Times New Roman" w:cs="Times New Roman"/>
                <w:kern w:val="0"/>
                <w:szCs w:val="21"/>
              </w:rPr>
              <w:t xml:space="preserve"> 5</w:t>
            </w:r>
            <w:r w:rsidRPr="00346EFF">
              <w:rPr>
                <w:rFonts w:ascii="Times New Roman" w:hAnsi="Times New Roman" w:cs="Times New Roman"/>
                <w:kern w:val="0"/>
                <w:szCs w:val="21"/>
              </w:rPr>
              <w:t>：应急采样</w:t>
            </w: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Ltime</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留样周期</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0-9</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N6</w:t>
            </w:r>
          </w:p>
        </w:tc>
        <w:tc>
          <w:tcPr>
            <w:tcW w:w="3628"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hhmmss</w:t>
            </w: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Lmode</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留样模式</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0-9</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N1</w:t>
            </w:r>
          </w:p>
        </w:tc>
        <w:tc>
          <w:tcPr>
            <w:tcW w:w="3628"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0</w:t>
            </w:r>
            <w:r w:rsidRPr="00346EFF">
              <w:rPr>
                <w:rFonts w:ascii="Times New Roman" w:hAnsi="Times New Roman" w:cs="Times New Roman"/>
                <w:kern w:val="0"/>
                <w:szCs w:val="21"/>
              </w:rPr>
              <w:t>：手工留样</w:t>
            </w:r>
            <w:r w:rsidRPr="00346EFF">
              <w:rPr>
                <w:rFonts w:ascii="Times New Roman" w:hAnsi="Times New Roman" w:cs="Times New Roman"/>
                <w:kern w:val="0"/>
                <w:szCs w:val="21"/>
              </w:rPr>
              <w:t xml:space="preserve"> 1</w:t>
            </w:r>
            <w:r w:rsidRPr="00346EFF">
              <w:rPr>
                <w:rFonts w:ascii="Times New Roman" w:hAnsi="Times New Roman" w:cs="Times New Roman"/>
                <w:kern w:val="0"/>
                <w:szCs w:val="21"/>
              </w:rPr>
              <w:t>：超标留样</w:t>
            </w:r>
            <w:r w:rsidRPr="00346EFF">
              <w:rPr>
                <w:rFonts w:ascii="Times New Roman" w:hAnsi="Times New Roman" w:cs="Times New Roman"/>
                <w:kern w:val="0"/>
                <w:szCs w:val="21"/>
              </w:rPr>
              <w:t xml:space="preserve"> 2</w:t>
            </w:r>
            <w:r w:rsidRPr="00346EFF">
              <w:rPr>
                <w:rFonts w:ascii="Times New Roman" w:hAnsi="Times New Roman" w:cs="Times New Roman"/>
                <w:kern w:val="0"/>
                <w:szCs w:val="21"/>
              </w:rPr>
              <w:t>：周期留样</w:t>
            </w: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Overtime</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rPr>
              <w:t>超时时间，</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0-9</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N4</w:t>
            </w:r>
          </w:p>
        </w:tc>
        <w:tc>
          <w:tcPr>
            <w:tcW w:w="3628"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rPr>
              <w:t>单位为秒，默认为</w:t>
            </w:r>
            <w:r w:rsidRPr="00346EFF">
              <w:rPr>
                <w:rFonts w:ascii="Times New Roman" w:hAnsi="Times New Roman" w:cs="Times New Roman"/>
                <w:kern w:val="0"/>
              </w:rPr>
              <w:t>10</w:t>
            </w:r>
            <w:r w:rsidRPr="00346EFF">
              <w:rPr>
                <w:rFonts w:ascii="Times New Roman" w:hAnsi="Times New Roman" w:cs="Times New Roman"/>
                <w:kern w:val="0"/>
              </w:rPr>
              <w:t>秒</w:t>
            </w: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lastRenderedPageBreak/>
              <w:t>ReCount</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重发次数</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0-9</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N1</w:t>
            </w:r>
          </w:p>
        </w:tc>
        <w:tc>
          <w:tcPr>
            <w:tcW w:w="3628"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默认为</w:t>
            </w:r>
            <w:r w:rsidRPr="00346EFF">
              <w:rPr>
                <w:rFonts w:ascii="Times New Roman" w:hAnsi="Times New Roman" w:cs="Times New Roman"/>
                <w:kern w:val="0"/>
                <w:szCs w:val="21"/>
              </w:rPr>
              <w:t>3</w:t>
            </w:r>
            <w:r w:rsidRPr="00346EFF">
              <w:rPr>
                <w:rFonts w:ascii="Times New Roman" w:hAnsi="Times New Roman" w:cs="Times New Roman"/>
                <w:kern w:val="0"/>
                <w:szCs w:val="21"/>
              </w:rPr>
              <w:t>次</w:t>
            </w: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LRmode</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运行模式</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0-9</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N1</w:t>
            </w:r>
          </w:p>
        </w:tc>
        <w:tc>
          <w:tcPr>
            <w:tcW w:w="3628"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采样器运维模式（等比、等时、手动）</w:t>
            </w:r>
          </w:p>
        </w:tc>
      </w:tr>
      <w:tr w:rsidR="00356DFB" w:rsidRPr="00346EFF" w:rsidTr="00962BC1">
        <w:trPr>
          <w:trHeight w:val="500"/>
          <w:jc w:val="center"/>
        </w:trPr>
        <w:tc>
          <w:tcPr>
            <w:tcW w:w="1844" w:type="dxa"/>
            <w:vMerge w:val="restart"/>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xxx-Info</w:t>
            </w:r>
          </w:p>
        </w:tc>
        <w:tc>
          <w:tcPr>
            <w:tcW w:w="1701" w:type="dxa"/>
            <w:vMerge w:val="restart"/>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现场端信息</w:t>
            </w:r>
          </w:p>
        </w:tc>
        <w:tc>
          <w:tcPr>
            <w:tcW w:w="1304" w:type="dxa"/>
            <w:vMerge w:val="restart"/>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w:t>
            </w:r>
          </w:p>
        </w:tc>
        <w:tc>
          <w:tcPr>
            <w:tcW w:w="851" w:type="dxa"/>
            <w:vMerge w:val="restart"/>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w:t>
            </w:r>
          </w:p>
        </w:tc>
        <w:tc>
          <w:tcPr>
            <w:tcW w:w="3628" w:type="dxa"/>
            <w:vMerge w:val="restart"/>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“xxx”</w:t>
            </w:r>
            <w:r w:rsidRPr="00346EFF">
              <w:rPr>
                <w:rFonts w:ascii="Times New Roman" w:hAnsi="Times New Roman" w:cs="Times New Roman"/>
                <w:kern w:val="0"/>
                <w:szCs w:val="21"/>
              </w:rPr>
              <w:t>是现场端信息编码，详见附录</w:t>
            </w:r>
            <w:r w:rsidRPr="00346EFF">
              <w:rPr>
                <w:rFonts w:ascii="Times New Roman" w:hAnsi="Times New Roman" w:cs="Times New Roman"/>
                <w:kern w:val="0"/>
                <w:szCs w:val="21"/>
              </w:rPr>
              <w:t>B</w:t>
            </w:r>
          </w:p>
        </w:tc>
      </w:tr>
      <w:tr w:rsidR="00356DFB" w:rsidRPr="00346EFF" w:rsidTr="00962BC1">
        <w:trPr>
          <w:trHeight w:val="468"/>
          <w:jc w:val="center"/>
        </w:trPr>
        <w:tc>
          <w:tcPr>
            <w:tcW w:w="1844" w:type="dxa"/>
            <w:vMerge/>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p>
        </w:tc>
        <w:tc>
          <w:tcPr>
            <w:tcW w:w="1701" w:type="dxa"/>
            <w:vMerge/>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p>
        </w:tc>
        <w:tc>
          <w:tcPr>
            <w:tcW w:w="1304" w:type="dxa"/>
            <w:vMerge/>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p>
        </w:tc>
        <w:tc>
          <w:tcPr>
            <w:tcW w:w="851" w:type="dxa"/>
            <w:vMerge/>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p>
        </w:tc>
        <w:tc>
          <w:tcPr>
            <w:tcW w:w="3628" w:type="dxa"/>
            <w:vMerge/>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p>
        </w:tc>
      </w:tr>
      <w:tr w:rsidR="00356DFB" w:rsidRPr="00346EFF" w:rsidTr="00962BC1">
        <w:trPr>
          <w:trHeight w:val="500"/>
          <w:jc w:val="center"/>
        </w:trPr>
        <w:tc>
          <w:tcPr>
            <w:tcW w:w="184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InfoId</w:t>
            </w:r>
          </w:p>
        </w:tc>
        <w:tc>
          <w:tcPr>
            <w:tcW w:w="1701"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现场端信息编码</w:t>
            </w:r>
          </w:p>
        </w:tc>
        <w:tc>
          <w:tcPr>
            <w:tcW w:w="1304" w:type="dxa"/>
            <w:vAlign w:val="center"/>
          </w:tcPr>
          <w:p w:rsidR="00356DFB" w:rsidRPr="00346EFF" w:rsidRDefault="00356DFB" w:rsidP="00962BC1">
            <w:pPr>
              <w:widowControl/>
              <w:adjustRightInd w:val="0"/>
              <w:snapToGrid w:val="0"/>
              <w:jc w:val="center"/>
              <w:rPr>
                <w:rFonts w:ascii="Times New Roman" w:hAnsi="Times New Roman" w:cs="Times New Roman"/>
                <w:kern w:val="0"/>
                <w:szCs w:val="21"/>
              </w:rPr>
            </w:pPr>
            <w:r w:rsidRPr="00346EFF">
              <w:rPr>
                <w:rFonts w:ascii="Times New Roman" w:hAnsi="Times New Roman" w:cs="Times New Roman"/>
                <w:kern w:val="0"/>
                <w:szCs w:val="21"/>
              </w:rPr>
              <w:t>0-9/a-z</w:t>
            </w:r>
          </w:p>
        </w:tc>
        <w:tc>
          <w:tcPr>
            <w:tcW w:w="851"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 xml:space="preserve">C6 </w:t>
            </w:r>
          </w:p>
        </w:tc>
        <w:tc>
          <w:tcPr>
            <w:tcW w:w="3628" w:type="dxa"/>
            <w:vAlign w:val="center"/>
          </w:tcPr>
          <w:p w:rsidR="00356DFB" w:rsidRPr="00346EFF" w:rsidRDefault="00356DFB" w:rsidP="004A1C41">
            <w:pPr>
              <w:widowControl/>
              <w:adjustRightInd w:val="0"/>
              <w:snapToGrid w:val="0"/>
              <w:jc w:val="left"/>
              <w:rPr>
                <w:rFonts w:ascii="Times New Roman" w:hAnsi="Times New Roman" w:cs="Times New Roman"/>
                <w:kern w:val="0"/>
                <w:szCs w:val="21"/>
              </w:rPr>
            </w:pPr>
            <w:r w:rsidRPr="00346EFF">
              <w:rPr>
                <w:rFonts w:ascii="Times New Roman" w:hAnsi="Times New Roman" w:cs="Times New Roman"/>
                <w:kern w:val="0"/>
                <w:szCs w:val="21"/>
              </w:rPr>
              <w:t>取值见附录</w:t>
            </w:r>
            <w:r w:rsidRPr="00346EFF">
              <w:rPr>
                <w:rFonts w:ascii="Times New Roman" w:hAnsi="Times New Roman" w:cs="Times New Roman"/>
                <w:kern w:val="0"/>
                <w:szCs w:val="21"/>
              </w:rPr>
              <w:t>B</w:t>
            </w:r>
          </w:p>
        </w:tc>
      </w:tr>
    </w:tbl>
    <w:p w:rsidR="004A1C41" w:rsidRPr="00346EFF" w:rsidRDefault="004A1C41" w:rsidP="004A1C41">
      <w:pPr>
        <w:adjustRightInd w:val="0"/>
        <w:snapToGrid w:val="0"/>
        <w:spacing w:line="360" w:lineRule="auto"/>
        <w:ind w:firstLineChars="200" w:firstLine="420"/>
        <w:rPr>
          <w:rFonts w:ascii="Times New Roman" w:eastAsia="黑体" w:hAnsi="Times New Roman" w:cs="Times New Roman"/>
          <w:szCs w:val="21"/>
        </w:rPr>
      </w:pPr>
      <w:bookmarkStart w:id="120" w:name="_Toc494441737"/>
      <w:bookmarkStart w:id="121" w:name="_Toc1875"/>
      <w:bookmarkStart w:id="122" w:name="_Toc497985663"/>
      <w:bookmarkStart w:id="123" w:name="_Toc503536861"/>
      <w:bookmarkStart w:id="124" w:name="_Toc503537010"/>
    </w:p>
    <w:p w:rsidR="00356DFB" w:rsidRPr="00346EFF" w:rsidRDefault="004A1C41" w:rsidP="004A1C41">
      <w:pPr>
        <w:adjustRightInd w:val="0"/>
        <w:snapToGrid w:val="0"/>
        <w:spacing w:line="360" w:lineRule="auto"/>
        <w:ind w:firstLineChars="200" w:firstLine="420"/>
        <w:rPr>
          <w:rFonts w:ascii="Times New Roman" w:eastAsia="黑体" w:hAnsi="Times New Roman" w:cs="Times New Roman"/>
          <w:szCs w:val="21"/>
        </w:rPr>
      </w:pPr>
      <w:r w:rsidRPr="00346EFF">
        <w:rPr>
          <w:rFonts w:ascii="Times New Roman" w:eastAsia="黑体" w:hAnsi="Times New Roman" w:cs="Times New Roman"/>
          <w:szCs w:val="21"/>
        </w:rPr>
        <w:t>6.6.</w:t>
      </w:r>
      <w:r w:rsidR="00356DFB" w:rsidRPr="00346EFF">
        <w:rPr>
          <w:rFonts w:ascii="Times New Roman" w:eastAsia="黑体" w:hAnsi="Times New Roman" w:cs="Times New Roman"/>
          <w:szCs w:val="21"/>
        </w:rPr>
        <w:t xml:space="preserve">4 </w:t>
      </w:r>
      <w:r w:rsidR="00356DFB" w:rsidRPr="00346EFF">
        <w:rPr>
          <w:rFonts w:ascii="Times New Roman" w:eastAsia="黑体" w:hAnsi="Times New Roman" w:cs="Times New Roman"/>
          <w:szCs w:val="21"/>
        </w:rPr>
        <w:t>请求命令返回</w:t>
      </w:r>
      <w:bookmarkEnd w:id="120"/>
      <w:bookmarkEnd w:id="121"/>
      <w:bookmarkEnd w:id="122"/>
      <w:bookmarkEnd w:id="123"/>
      <w:bookmarkEnd w:id="124"/>
    </w:p>
    <w:p w:rsidR="00356DFB" w:rsidRPr="00346EFF" w:rsidRDefault="00356DFB" w:rsidP="004A1C41">
      <w:pPr>
        <w:adjustRightInd w:val="0"/>
        <w:snapToGrid w:val="0"/>
        <w:spacing w:line="360" w:lineRule="auto"/>
        <w:ind w:firstLine="42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请求命令返回表</w:t>
      </w:r>
    </w:p>
    <w:tbl>
      <w:tblPr>
        <w:tblW w:w="87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74"/>
        <w:gridCol w:w="4212"/>
        <w:gridCol w:w="3502"/>
      </w:tblGrid>
      <w:tr w:rsidR="00356DFB" w:rsidRPr="00346EFF" w:rsidTr="008E2632">
        <w:tc>
          <w:tcPr>
            <w:tcW w:w="1074" w:type="dxa"/>
            <w:tcBorders>
              <w:top w:val="single" w:sz="8" w:space="0" w:color="auto"/>
              <w:left w:val="single" w:sz="8" w:space="0" w:color="auto"/>
              <w:bottom w:val="single" w:sz="4" w:space="0" w:color="auto"/>
              <w:right w:val="single" w:sz="4" w:space="0" w:color="auto"/>
            </w:tcBorders>
            <w:shd w:val="clear" w:color="auto" w:fill="auto"/>
            <w:vAlign w:val="center"/>
          </w:tcPr>
          <w:p w:rsidR="00356DFB" w:rsidRPr="00346EFF" w:rsidRDefault="00356DFB" w:rsidP="004A1C41">
            <w:pPr>
              <w:widowControl/>
              <w:adjustRightInd w:val="0"/>
              <w:snapToGrid w:val="0"/>
              <w:jc w:val="center"/>
              <w:rPr>
                <w:rFonts w:ascii="Times New Roman" w:eastAsia="黑体" w:hAnsi="Times New Roman" w:cs="Times New Roman"/>
                <w:b/>
                <w:kern w:val="0"/>
                <w:szCs w:val="21"/>
              </w:rPr>
            </w:pPr>
            <w:r w:rsidRPr="00346EFF">
              <w:rPr>
                <w:rFonts w:ascii="Times New Roman" w:eastAsia="黑体" w:hAnsi="Times New Roman" w:cs="Times New Roman"/>
                <w:b/>
                <w:color w:val="000000"/>
                <w:kern w:val="0"/>
                <w:szCs w:val="21"/>
              </w:rPr>
              <w:t>编号</w:t>
            </w:r>
          </w:p>
        </w:tc>
        <w:tc>
          <w:tcPr>
            <w:tcW w:w="4212" w:type="dxa"/>
            <w:tcBorders>
              <w:top w:val="single" w:sz="8" w:space="0" w:color="auto"/>
              <w:left w:val="single" w:sz="4" w:space="0" w:color="auto"/>
              <w:bottom w:val="single" w:sz="4" w:space="0" w:color="auto"/>
              <w:right w:val="single" w:sz="4" w:space="0" w:color="auto"/>
            </w:tcBorders>
            <w:shd w:val="clear" w:color="auto" w:fill="auto"/>
            <w:vAlign w:val="center"/>
          </w:tcPr>
          <w:p w:rsidR="00356DFB" w:rsidRPr="00346EFF" w:rsidRDefault="00356DFB" w:rsidP="004A1C41">
            <w:pPr>
              <w:widowControl/>
              <w:adjustRightInd w:val="0"/>
              <w:snapToGrid w:val="0"/>
              <w:jc w:val="center"/>
              <w:rPr>
                <w:rFonts w:ascii="Times New Roman" w:eastAsia="黑体" w:hAnsi="Times New Roman" w:cs="Times New Roman"/>
                <w:b/>
                <w:kern w:val="0"/>
                <w:szCs w:val="21"/>
              </w:rPr>
            </w:pPr>
            <w:r w:rsidRPr="00346EFF">
              <w:rPr>
                <w:rFonts w:ascii="Times New Roman" w:eastAsia="黑体" w:hAnsi="Times New Roman" w:cs="Times New Roman"/>
                <w:b/>
                <w:color w:val="000000"/>
                <w:kern w:val="0"/>
                <w:szCs w:val="21"/>
              </w:rPr>
              <w:t>描述</w:t>
            </w:r>
          </w:p>
        </w:tc>
        <w:tc>
          <w:tcPr>
            <w:tcW w:w="3502" w:type="dxa"/>
            <w:tcBorders>
              <w:top w:val="single" w:sz="8" w:space="0" w:color="auto"/>
              <w:left w:val="single" w:sz="4" w:space="0" w:color="auto"/>
              <w:bottom w:val="single" w:sz="4" w:space="0" w:color="auto"/>
              <w:right w:val="single" w:sz="8" w:space="0" w:color="auto"/>
            </w:tcBorders>
            <w:shd w:val="clear" w:color="auto" w:fill="auto"/>
            <w:vAlign w:val="center"/>
          </w:tcPr>
          <w:p w:rsidR="00356DFB" w:rsidRPr="00346EFF" w:rsidRDefault="00356DFB" w:rsidP="004A1C41">
            <w:pPr>
              <w:widowControl/>
              <w:adjustRightInd w:val="0"/>
              <w:snapToGrid w:val="0"/>
              <w:jc w:val="center"/>
              <w:rPr>
                <w:rFonts w:ascii="Times New Roman" w:eastAsia="黑体" w:hAnsi="Times New Roman" w:cs="Times New Roman"/>
                <w:b/>
                <w:kern w:val="0"/>
                <w:szCs w:val="21"/>
              </w:rPr>
            </w:pPr>
            <w:r w:rsidRPr="00346EFF">
              <w:rPr>
                <w:rFonts w:ascii="Times New Roman" w:eastAsia="黑体" w:hAnsi="Times New Roman" w:cs="Times New Roman"/>
                <w:b/>
                <w:color w:val="000000"/>
                <w:kern w:val="0"/>
                <w:szCs w:val="21"/>
              </w:rPr>
              <w:t>备注</w:t>
            </w:r>
          </w:p>
        </w:tc>
      </w:tr>
      <w:tr w:rsidR="00356DFB" w:rsidRPr="00346EFF" w:rsidTr="008E2632">
        <w:tc>
          <w:tcPr>
            <w:tcW w:w="1074" w:type="dxa"/>
            <w:tcBorders>
              <w:top w:val="single" w:sz="4" w:space="0" w:color="auto"/>
              <w:left w:val="single" w:sz="8" w:space="0" w:color="auto"/>
              <w:bottom w:val="single" w:sz="4" w:space="0" w:color="auto"/>
              <w:right w:val="single" w:sz="4"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1</w:t>
            </w:r>
          </w:p>
        </w:tc>
        <w:tc>
          <w:tcPr>
            <w:tcW w:w="4212" w:type="dxa"/>
            <w:tcBorders>
              <w:top w:val="single" w:sz="4" w:space="0" w:color="auto"/>
              <w:left w:val="single" w:sz="4" w:space="0" w:color="auto"/>
              <w:bottom w:val="single" w:sz="4" w:space="0" w:color="auto"/>
              <w:right w:val="single" w:sz="4"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准备执行请求</w:t>
            </w:r>
          </w:p>
        </w:tc>
        <w:tc>
          <w:tcPr>
            <w:tcW w:w="3502" w:type="dxa"/>
            <w:tcBorders>
              <w:top w:val="single" w:sz="6" w:space="0" w:color="auto"/>
              <w:left w:val="single" w:sz="6" w:space="0" w:color="auto"/>
              <w:bottom w:val="single" w:sz="6" w:space="0" w:color="auto"/>
              <w:right w:val="single" w:sz="8"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rPr>
            </w:pPr>
          </w:p>
        </w:tc>
      </w:tr>
      <w:tr w:rsidR="00356DFB" w:rsidRPr="00346EFF" w:rsidTr="008E2632">
        <w:tc>
          <w:tcPr>
            <w:tcW w:w="1074" w:type="dxa"/>
            <w:tcBorders>
              <w:top w:val="single" w:sz="4" w:space="0" w:color="auto"/>
              <w:left w:val="single" w:sz="8" w:space="0" w:color="auto"/>
              <w:bottom w:val="single" w:sz="4" w:space="0" w:color="auto"/>
              <w:right w:val="single" w:sz="4"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2</w:t>
            </w:r>
          </w:p>
        </w:tc>
        <w:tc>
          <w:tcPr>
            <w:tcW w:w="4212" w:type="dxa"/>
            <w:tcBorders>
              <w:top w:val="single" w:sz="4" w:space="0" w:color="auto"/>
              <w:left w:val="single" w:sz="4" w:space="0" w:color="auto"/>
              <w:bottom w:val="single" w:sz="4" w:space="0" w:color="auto"/>
              <w:right w:val="single" w:sz="4"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请求被拒绝</w:t>
            </w:r>
          </w:p>
        </w:tc>
        <w:tc>
          <w:tcPr>
            <w:tcW w:w="3502" w:type="dxa"/>
            <w:tcBorders>
              <w:top w:val="single" w:sz="6" w:space="0" w:color="auto"/>
              <w:left w:val="single" w:sz="6" w:space="0" w:color="auto"/>
              <w:bottom w:val="single" w:sz="6" w:space="0" w:color="auto"/>
              <w:right w:val="single" w:sz="8"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rPr>
            </w:pPr>
          </w:p>
        </w:tc>
      </w:tr>
      <w:tr w:rsidR="00356DFB" w:rsidRPr="00346EFF" w:rsidTr="008E2632">
        <w:tc>
          <w:tcPr>
            <w:tcW w:w="1074" w:type="dxa"/>
            <w:tcBorders>
              <w:top w:val="single" w:sz="4" w:space="0" w:color="auto"/>
              <w:left w:val="single" w:sz="8" w:space="0" w:color="auto"/>
              <w:bottom w:val="single" w:sz="4" w:space="0" w:color="auto"/>
              <w:right w:val="single" w:sz="4"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w:t>
            </w:r>
          </w:p>
        </w:tc>
        <w:tc>
          <w:tcPr>
            <w:tcW w:w="4212" w:type="dxa"/>
            <w:tcBorders>
              <w:top w:val="single" w:sz="4" w:space="0" w:color="auto"/>
              <w:left w:val="single" w:sz="4" w:space="0" w:color="auto"/>
              <w:bottom w:val="single" w:sz="4" w:space="0" w:color="auto"/>
              <w:right w:val="single" w:sz="4"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PW </w:t>
            </w:r>
            <w:r w:rsidRPr="00346EFF">
              <w:rPr>
                <w:rFonts w:ascii="Times New Roman" w:hAnsi="Times New Roman" w:cs="Times New Roman"/>
                <w:kern w:val="0"/>
              </w:rPr>
              <w:t>错误</w:t>
            </w:r>
          </w:p>
        </w:tc>
        <w:tc>
          <w:tcPr>
            <w:tcW w:w="3502" w:type="dxa"/>
            <w:tcBorders>
              <w:top w:val="single" w:sz="6" w:space="0" w:color="auto"/>
              <w:left w:val="single" w:sz="6" w:space="0" w:color="auto"/>
              <w:bottom w:val="single" w:sz="6" w:space="0" w:color="auto"/>
              <w:right w:val="single" w:sz="8"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rPr>
            </w:pPr>
          </w:p>
        </w:tc>
      </w:tr>
      <w:tr w:rsidR="00356DFB" w:rsidRPr="00346EFF" w:rsidTr="008E2632">
        <w:tc>
          <w:tcPr>
            <w:tcW w:w="1074" w:type="dxa"/>
            <w:tcBorders>
              <w:top w:val="single" w:sz="4" w:space="0" w:color="auto"/>
              <w:left w:val="single" w:sz="8" w:space="0" w:color="auto"/>
              <w:bottom w:val="single" w:sz="4" w:space="0" w:color="auto"/>
              <w:right w:val="single" w:sz="4"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4</w:t>
            </w:r>
          </w:p>
        </w:tc>
        <w:tc>
          <w:tcPr>
            <w:tcW w:w="4212" w:type="dxa"/>
            <w:tcBorders>
              <w:top w:val="single" w:sz="4" w:space="0" w:color="auto"/>
              <w:left w:val="single" w:sz="4" w:space="0" w:color="auto"/>
              <w:bottom w:val="single" w:sz="4" w:space="0" w:color="auto"/>
              <w:right w:val="single" w:sz="4"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MN </w:t>
            </w:r>
            <w:r w:rsidRPr="00346EFF">
              <w:rPr>
                <w:rFonts w:ascii="Times New Roman" w:hAnsi="Times New Roman" w:cs="Times New Roman"/>
                <w:kern w:val="0"/>
              </w:rPr>
              <w:t>错误</w:t>
            </w:r>
          </w:p>
        </w:tc>
        <w:tc>
          <w:tcPr>
            <w:tcW w:w="3502" w:type="dxa"/>
            <w:tcBorders>
              <w:top w:val="single" w:sz="6" w:space="0" w:color="auto"/>
              <w:left w:val="single" w:sz="6" w:space="0" w:color="auto"/>
              <w:bottom w:val="single" w:sz="6" w:space="0" w:color="auto"/>
              <w:right w:val="single" w:sz="8"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rPr>
            </w:pPr>
          </w:p>
        </w:tc>
      </w:tr>
      <w:tr w:rsidR="00356DFB" w:rsidRPr="00346EFF" w:rsidTr="008E2632">
        <w:tc>
          <w:tcPr>
            <w:tcW w:w="1074" w:type="dxa"/>
            <w:tcBorders>
              <w:top w:val="single" w:sz="4" w:space="0" w:color="auto"/>
              <w:left w:val="single" w:sz="8" w:space="0" w:color="auto"/>
              <w:bottom w:val="single" w:sz="4" w:space="0" w:color="auto"/>
              <w:right w:val="single" w:sz="4"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5</w:t>
            </w:r>
          </w:p>
        </w:tc>
        <w:tc>
          <w:tcPr>
            <w:tcW w:w="4212" w:type="dxa"/>
            <w:tcBorders>
              <w:top w:val="single" w:sz="4" w:space="0" w:color="auto"/>
              <w:left w:val="single" w:sz="4" w:space="0" w:color="auto"/>
              <w:bottom w:val="single" w:sz="4" w:space="0" w:color="auto"/>
              <w:right w:val="single" w:sz="4"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ST </w:t>
            </w:r>
            <w:r w:rsidRPr="00346EFF">
              <w:rPr>
                <w:rFonts w:ascii="Times New Roman" w:hAnsi="Times New Roman" w:cs="Times New Roman"/>
                <w:kern w:val="0"/>
              </w:rPr>
              <w:t>错误</w:t>
            </w:r>
          </w:p>
        </w:tc>
        <w:tc>
          <w:tcPr>
            <w:tcW w:w="3502" w:type="dxa"/>
            <w:tcBorders>
              <w:top w:val="single" w:sz="6" w:space="0" w:color="auto"/>
              <w:left w:val="single" w:sz="6" w:space="0" w:color="auto"/>
              <w:bottom w:val="single" w:sz="6" w:space="0" w:color="auto"/>
              <w:right w:val="single" w:sz="8"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rPr>
            </w:pPr>
          </w:p>
        </w:tc>
      </w:tr>
      <w:tr w:rsidR="00356DFB" w:rsidRPr="00346EFF" w:rsidTr="008E2632">
        <w:tc>
          <w:tcPr>
            <w:tcW w:w="1074" w:type="dxa"/>
            <w:tcBorders>
              <w:top w:val="single" w:sz="4" w:space="0" w:color="auto"/>
              <w:left w:val="single" w:sz="8" w:space="0" w:color="auto"/>
              <w:bottom w:val="single" w:sz="4" w:space="0" w:color="auto"/>
              <w:right w:val="single" w:sz="4"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6</w:t>
            </w:r>
          </w:p>
        </w:tc>
        <w:tc>
          <w:tcPr>
            <w:tcW w:w="4212" w:type="dxa"/>
            <w:tcBorders>
              <w:top w:val="single" w:sz="4" w:space="0" w:color="auto"/>
              <w:left w:val="single" w:sz="4" w:space="0" w:color="auto"/>
              <w:bottom w:val="single" w:sz="4" w:space="0" w:color="auto"/>
              <w:right w:val="single" w:sz="4"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Flag </w:t>
            </w:r>
            <w:r w:rsidRPr="00346EFF">
              <w:rPr>
                <w:rFonts w:ascii="Times New Roman" w:hAnsi="Times New Roman" w:cs="Times New Roman"/>
                <w:kern w:val="0"/>
              </w:rPr>
              <w:t>错误</w:t>
            </w:r>
          </w:p>
        </w:tc>
        <w:tc>
          <w:tcPr>
            <w:tcW w:w="3502" w:type="dxa"/>
            <w:tcBorders>
              <w:top w:val="single" w:sz="6" w:space="0" w:color="auto"/>
              <w:left w:val="single" w:sz="6" w:space="0" w:color="auto"/>
              <w:bottom w:val="single" w:sz="6" w:space="0" w:color="auto"/>
              <w:right w:val="single" w:sz="8"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rPr>
            </w:pPr>
          </w:p>
        </w:tc>
      </w:tr>
      <w:tr w:rsidR="00356DFB" w:rsidRPr="00346EFF" w:rsidTr="008E2632">
        <w:tc>
          <w:tcPr>
            <w:tcW w:w="1074" w:type="dxa"/>
            <w:tcBorders>
              <w:top w:val="single" w:sz="4" w:space="0" w:color="auto"/>
              <w:left w:val="single" w:sz="8" w:space="0" w:color="auto"/>
              <w:bottom w:val="single" w:sz="4" w:space="0" w:color="auto"/>
              <w:right w:val="single" w:sz="4"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7</w:t>
            </w:r>
          </w:p>
        </w:tc>
        <w:tc>
          <w:tcPr>
            <w:tcW w:w="4212" w:type="dxa"/>
            <w:tcBorders>
              <w:top w:val="single" w:sz="4" w:space="0" w:color="auto"/>
              <w:left w:val="single" w:sz="4" w:space="0" w:color="auto"/>
              <w:bottom w:val="single" w:sz="4" w:space="0" w:color="auto"/>
              <w:right w:val="single" w:sz="4"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QN </w:t>
            </w:r>
            <w:r w:rsidRPr="00346EFF">
              <w:rPr>
                <w:rFonts w:ascii="Times New Roman" w:hAnsi="Times New Roman" w:cs="Times New Roman"/>
                <w:kern w:val="0"/>
              </w:rPr>
              <w:t>错误</w:t>
            </w:r>
          </w:p>
        </w:tc>
        <w:tc>
          <w:tcPr>
            <w:tcW w:w="3502" w:type="dxa"/>
            <w:tcBorders>
              <w:top w:val="single" w:sz="6" w:space="0" w:color="auto"/>
              <w:left w:val="single" w:sz="6" w:space="0" w:color="auto"/>
              <w:bottom w:val="single" w:sz="6" w:space="0" w:color="auto"/>
              <w:right w:val="single" w:sz="8"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rPr>
            </w:pPr>
          </w:p>
        </w:tc>
      </w:tr>
      <w:tr w:rsidR="00356DFB" w:rsidRPr="00346EFF" w:rsidTr="008E2632">
        <w:tc>
          <w:tcPr>
            <w:tcW w:w="1074" w:type="dxa"/>
            <w:tcBorders>
              <w:top w:val="single" w:sz="4" w:space="0" w:color="auto"/>
              <w:left w:val="single" w:sz="8" w:space="0" w:color="auto"/>
              <w:bottom w:val="single" w:sz="4" w:space="0" w:color="auto"/>
              <w:right w:val="single" w:sz="4"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8</w:t>
            </w:r>
          </w:p>
        </w:tc>
        <w:tc>
          <w:tcPr>
            <w:tcW w:w="4212" w:type="dxa"/>
            <w:tcBorders>
              <w:top w:val="single" w:sz="4" w:space="0" w:color="auto"/>
              <w:left w:val="single" w:sz="4" w:space="0" w:color="auto"/>
              <w:bottom w:val="single" w:sz="4" w:space="0" w:color="auto"/>
              <w:right w:val="single" w:sz="4"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CN </w:t>
            </w:r>
            <w:r w:rsidRPr="00346EFF">
              <w:rPr>
                <w:rFonts w:ascii="Times New Roman" w:hAnsi="Times New Roman" w:cs="Times New Roman"/>
                <w:kern w:val="0"/>
              </w:rPr>
              <w:t>错误</w:t>
            </w:r>
          </w:p>
        </w:tc>
        <w:tc>
          <w:tcPr>
            <w:tcW w:w="3502" w:type="dxa"/>
            <w:tcBorders>
              <w:top w:val="single" w:sz="6" w:space="0" w:color="auto"/>
              <w:left w:val="single" w:sz="6" w:space="0" w:color="auto"/>
              <w:bottom w:val="single" w:sz="6" w:space="0" w:color="auto"/>
              <w:right w:val="single" w:sz="8"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rPr>
            </w:pPr>
          </w:p>
        </w:tc>
      </w:tr>
      <w:tr w:rsidR="00356DFB" w:rsidRPr="00346EFF" w:rsidTr="008E2632">
        <w:tc>
          <w:tcPr>
            <w:tcW w:w="1074" w:type="dxa"/>
            <w:tcBorders>
              <w:top w:val="single" w:sz="4" w:space="0" w:color="auto"/>
              <w:left w:val="single" w:sz="8" w:space="0" w:color="auto"/>
              <w:bottom w:val="single" w:sz="4" w:space="0" w:color="auto"/>
              <w:right w:val="single" w:sz="4"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9</w:t>
            </w:r>
          </w:p>
        </w:tc>
        <w:tc>
          <w:tcPr>
            <w:tcW w:w="4212" w:type="dxa"/>
            <w:tcBorders>
              <w:top w:val="single" w:sz="4" w:space="0" w:color="auto"/>
              <w:left w:val="single" w:sz="4" w:space="0" w:color="auto"/>
              <w:bottom w:val="single" w:sz="4" w:space="0" w:color="auto"/>
              <w:right w:val="single" w:sz="4"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系统繁忙不能执行</w:t>
            </w:r>
          </w:p>
        </w:tc>
        <w:tc>
          <w:tcPr>
            <w:tcW w:w="3502" w:type="dxa"/>
            <w:tcBorders>
              <w:top w:val="single" w:sz="6" w:space="0" w:color="auto"/>
              <w:left w:val="single" w:sz="6" w:space="0" w:color="auto"/>
              <w:bottom w:val="single" w:sz="6" w:space="0" w:color="auto"/>
              <w:right w:val="single" w:sz="8"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rPr>
            </w:pPr>
          </w:p>
        </w:tc>
      </w:tr>
      <w:tr w:rsidR="00356DFB" w:rsidRPr="00346EFF" w:rsidTr="008E2632">
        <w:tc>
          <w:tcPr>
            <w:tcW w:w="1074" w:type="dxa"/>
            <w:tcBorders>
              <w:top w:val="single" w:sz="4" w:space="0" w:color="auto"/>
              <w:left w:val="single" w:sz="8" w:space="0" w:color="auto"/>
              <w:bottom w:val="single" w:sz="8" w:space="0" w:color="auto"/>
              <w:right w:val="single" w:sz="4"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100</w:t>
            </w:r>
          </w:p>
        </w:tc>
        <w:tc>
          <w:tcPr>
            <w:tcW w:w="4212" w:type="dxa"/>
            <w:tcBorders>
              <w:top w:val="single" w:sz="4" w:space="0" w:color="auto"/>
              <w:left w:val="single" w:sz="4" w:space="0" w:color="auto"/>
              <w:bottom w:val="single" w:sz="8" w:space="0" w:color="auto"/>
              <w:right w:val="single" w:sz="4"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未知错误</w:t>
            </w:r>
          </w:p>
        </w:tc>
        <w:tc>
          <w:tcPr>
            <w:tcW w:w="3502" w:type="dxa"/>
            <w:tcBorders>
              <w:top w:val="single" w:sz="6" w:space="0" w:color="auto"/>
              <w:left w:val="single" w:sz="6" w:space="0" w:color="auto"/>
              <w:bottom w:val="single" w:sz="8" w:space="0" w:color="auto"/>
              <w:right w:val="single" w:sz="8"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rPr>
            </w:pPr>
          </w:p>
        </w:tc>
      </w:tr>
    </w:tbl>
    <w:p w:rsidR="00356DFB" w:rsidRPr="00346EFF" w:rsidRDefault="00356DFB" w:rsidP="00566273">
      <w:pPr>
        <w:spacing w:line="360" w:lineRule="auto"/>
        <w:ind w:firstLine="420"/>
        <w:jc w:val="center"/>
        <w:rPr>
          <w:rFonts w:ascii="Times New Roman" w:eastAsia="CIDFont+F4" w:hAnsi="Times New Roman" w:cs="Times New Roman"/>
          <w:kern w:val="0"/>
          <w:szCs w:val="21"/>
        </w:rPr>
      </w:pPr>
      <w:bookmarkStart w:id="125" w:name="_Toc12613"/>
      <w:bookmarkStart w:id="126" w:name="_Toc494441738"/>
      <w:bookmarkStart w:id="127" w:name="_Toc497985664"/>
      <w:bookmarkStart w:id="128" w:name="_Toc503536862"/>
      <w:bookmarkStart w:id="129" w:name="_Toc503537011"/>
    </w:p>
    <w:p w:rsidR="00356DFB" w:rsidRPr="00346EFF" w:rsidRDefault="004A1C41" w:rsidP="004A1C41">
      <w:pPr>
        <w:adjustRightInd w:val="0"/>
        <w:snapToGrid w:val="0"/>
        <w:spacing w:line="360" w:lineRule="auto"/>
        <w:ind w:firstLineChars="200" w:firstLine="420"/>
        <w:rPr>
          <w:rFonts w:ascii="Times New Roman" w:eastAsia="黑体" w:hAnsi="Times New Roman" w:cs="Times New Roman"/>
          <w:szCs w:val="21"/>
        </w:rPr>
      </w:pPr>
      <w:r w:rsidRPr="00346EFF">
        <w:rPr>
          <w:rFonts w:ascii="Times New Roman" w:eastAsia="黑体" w:hAnsi="Times New Roman" w:cs="Times New Roman"/>
          <w:szCs w:val="21"/>
        </w:rPr>
        <w:t>6.6.5</w:t>
      </w:r>
      <w:r w:rsidR="00821882" w:rsidRPr="00346EFF">
        <w:rPr>
          <w:rFonts w:ascii="Times New Roman" w:eastAsia="黑体" w:hAnsi="Times New Roman" w:cs="Times New Roman"/>
          <w:szCs w:val="21"/>
        </w:rPr>
        <w:t xml:space="preserve"> </w:t>
      </w:r>
      <w:r w:rsidR="00356DFB" w:rsidRPr="00346EFF">
        <w:rPr>
          <w:rFonts w:ascii="Times New Roman" w:eastAsia="黑体" w:hAnsi="Times New Roman" w:cs="Times New Roman"/>
          <w:szCs w:val="21"/>
        </w:rPr>
        <w:t>执行结果定义</w:t>
      </w:r>
    </w:p>
    <w:p w:rsidR="00356DFB" w:rsidRPr="00346EFF" w:rsidRDefault="00356DFB" w:rsidP="004A1C41">
      <w:pPr>
        <w:adjustRightInd w:val="0"/>
        <w:snapToGrid w:val="0"/>
        <w:spacing w:line="360" w:lineRule="auto"/>
        <w:ind w:firstLine="42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执行结果定义表</w:t>
      </w:r>
    </w:p>
    <w:tbl>
      <w:tblPr>
        <w:tblW w:w="87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74"/>
        <w:gridCol w:w="4212"/>
        <w:gridCol w:w="3502"/>
      </w:tblGrid>
      <w:tr w:rsidR="00356DFB" w:rsidRPr="00346EFF" w:rsidTr="004A1C41">
        <w:tc>
          <w:tcPr>
            <w:tcW w:w="1074" w:type="dxa"/>
            <w:tcBorders>
              <w:top w:val="single" w:sz="8" w:space="0" w:color="auto"/>
              <w:left w:val="single" w:sz="8" w:space="0" w:color="auto"/>
              <w:bottom w:val="single" w:sz="4" w:space="0" w:color="auto"/>
              <w:right w:val="single" w:sz="4" w:space="0" w:color="auto"/>
            </w:tcBorders>
            <w:shd w:val="clear" w:color="auto" w:fill="auto"/>
            <w:vAlign w:val="center"/>
          </w:tcPr>
          <w:p w:rsidR="00356DFB" w:rsidRPr="00346EFF" w:rsidRDefault="00356DFB" w:rsidP="004A1C41">
            <w:pPr>
              <w:widowControl/>
              <w:adjustRightInd w:val="0"/>
              <w:snapToGrid w:val="0"/>
              <w:jc w:val="center"/>
              <w:rPr>
                <w:rFonts w:ascii="Times New Roman" w:eastAsia="黑体" w:hAnsi="Times New Roman" w:cs="Times New Roman"/>
                <w:b/>
                <w:kern w:val="0"/>
                <w:szCs w:val="21"/>
              </w:rPr>
            </w:pPr>
            <w:r w:rsidRPr="00346EFF">
              <w:rPr>
                <w:rFonts w:ascii="Times New Roman" w:eastAsia="黑体" w:hAnsi="Times New Roman" w:cs="Times New Roman"/>
                <w:b/>
                <w:color w:val="000000"/>
                <w:kern w:val="0"/>
                <w:szCs w:val="21"/>
              </w:rPr>
              <w:t>编号</w:t>
            </w:r>
          </w:p>
        </w:tc>
        <w:tc>
          <w:tcPr>
            <w:tcW w:w="4212" w:type="dxa"/>
            <w:tcBorders>
              <w:top w:val="single" w:sz="8" w:space="0" w:color="auto"/>
              <w:left w:val="single" w:sz="4" w:space="0" w:color="auto"/>
              <w:bottom w:val="single" w:sz="4" w:space="0" w:color="auto"/>
              <w:right w:val="single" w:sz="4" w:space="0" w:color="auto"/>
            </w:tcBorders>
            <w:shd w:val="clear" w:color="auto" w:fill="auto"/>
            <w:vAlign w:val="center"/>
          </w:tcPr>
          <w:p w:rsidR="00356DFB" w:rsidRPr="00346EFF" w:rsidRDefault="00356DFB" w:rsidP="004A1C41">
            <w:pPr>
              <w:widowControl/>
              <w:adjustRightInd w:val="0"/>
              <w:snapToGrid w:val="0"/>
              <w:jc w:val="center"/>
              <w:rPr>
                <w:rFonts w:ascii="Times New Roman" w:eastAsia="黑体" w:hAnsi="Times New Roman" w:cs="Times New Roman"/>
                <w:b/>
                <w:kern w:val="0"/>
                <w:szCs w:val="21"/>
              </w:rPr>
            </w:pPr>
            <w:r w:rsidRPr="00346EFF">
              <w:rPr>
                <w:rFonts w:ascii="Times New Roman" w:eastAsia="黑体" w:hAnsi="Times New Roman" w:cs="Times New Roman"/>
                <w:b/>
                <w:color w:val="000000"/>
                <w:kern w:val="0"/>
                <w:szCs w:val="21"/>
              </w:rPr>
              <w:t>描述</w:t>
            </w:r>
          </w:p>
        </w:tc>
        <w:tc>
          <w:tcPr>
            <w:tcW w:w="3502" w:type="dxa"/>
            <w:tcBorders>
              <w:top w:val="single" w:sz="8" w:space="0" w:color="auto"/>
              <w:left w:val="single" w:sz="4" w:space="0" w:color="auto"/>
              <w:bottom w:val="single" w:sz="4" w:space="0" w:color="auto"/>
              <w:right w:val="single" w:sz="8" w:space="0" w:color="auto"/>
            </w:tcBorders>
            <w:shd w:val="clear" w:color="auto" w:fill="auto"/>
            <w:vAlign w:val="center"/>
          </w:tcPr>
          <w:p w:rsidR="00356DFB" w:rsidRPr="00346EFF" w:rsidRDefault="00356DFB" w:rsidP="004A1C41">
            <w:pPr>
              <w:widowControl/>
              <w:adjustRightInd w:val="0"/>
              <w:snapToGrid w:val="0"/>
              <w:jc w:val="center"/>
              <w:rPr>
                <w:rFonts w:ascii="Times New Roman" w:eastAsia="黑体" w:hAnsi="Times New Roman" w:cs="Times New Roman"/>
                <w:b/>
                <w:kern w:val="0"/>
                <w:szCs w:val="21"/>
              </w:rPr>
            </w:pPr>
            <w:r w:rsidRPr="00346EFF">
              <w:rPr>
                <w:rFonts w:ascii="Times New Roman" w:eastAsia="黑体" w:hAnsi="Times New Roman" w:cs="Times New Roman"/>
                <w:b/>
                <w:color w:val="000000"/>
                <w:kern w:val="0"/>
                <w:szCs w:val="21"/>
              </w:rPr>
              <w:t>备注</w:t>
            </w:r>
          </w:p>
        </w:tc>
      </w:tr>
      <w:tr w:rsidR="00356DFB" w:rsidRPr="00346EFF" w:rsidTr="004A1C41">
        <w:tc>
          <w:tcPr>
            <w:tcW w:w="1074" w:type="dxa"/>
            <w:tcBorders>
              <w:top w:val="single" w:sz="4" w:space="0" w:color="auto"/>
              <w:left w:val="single" w:sz="8" w:space="0" w:color="auto"/>
              <w:bottom w:val="single" w:sz="4" w:space="0" w:color="auto"/>
              <w:right w:val="single" w:sz="4"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1</w:t>
            </w:r>
          </w:p>
        </w:tc>
        <w:tc>
          <w:tcPr>
            <w:tcW w:w="4212" w:type="dxa"/>
            <w:tcBorders>
              <w:top w:val="single" w:sz="4" w:space="0" w:color="auto"/>
              <w:left w:val="single" w:sz="4" w:space="0" w:color="auto"/>
              <w:bottom w:val="single" w:sz="4" w:space="0" w:color="auto"/>
              <w:right w:val="single" w:sz="4"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执行成功</w:t>
            </w:r>
          </w:p>
        </w:tc>
        <w:tc>
          <w:tcPr>
            <w:tcW w:w="3502" w:type="dxa"/>
            <w:tcBorders>
              <w:top w:val="single" w:sz="6" w:space="0" w:color="auto"/>
              <w:left w:val="single" w:sz="6" w:space="0" w:color="auto"/>
              <w:bottom w:val="single" w:sz="6" w:space="0" w:color="auto"/>
              <w:right w:val="single" w:sz="8"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szCs w:val="21"/>
              </w:rPr>
            </w:pPr>
          </w:p>
        </w:tc>
      </w:tr>
      <w:tr w:rsidR="00356DFB" w:rsidRPr="00346EFF" w:rsidTr="004A1C41">
        <w:tc>
          <w:tcPr>
            <w:tcW w:w="1074" w:type="dxa"/>
            <w:tcBorders>
              <w:top w:val="single" w:sz="4" w:space="0" w:color="auto"/>
              <w:left w:val="single" w:sz="8" w:space="0" w:color="auto"/>
              <w:bottom w:val="single" w:sz="4" w:space="0" w:color="auto"/>
              <w:right w:val="single" w:sz="4"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2</w:t>
            </w:r>
          </w:p>
        </w:tc>
        <w:tc>
          <w:tcPr>
            <w:tcW w:w="4212" w:type="dxa"/>
            <w:tcBorders>
              <w:top w:val="single" w:sz="4" w:space="0" w:color="auto"/>
              <w:left w:val="single" w:sz="4" w:space="0" w:color="auto"/>
              <w:bottom w:val="single" w:sz="4" w:space="0" w:color="auto"/>
              <w:right w:val="single" w:sz="4"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执行失败，但不知道原因</w:t>
            </w:r>
          </w:p>
        </w:tc>
        <w:tc>
          <w:tcPr>
            <w:tcW w:w="3502" w:type="dxa"/>
            <w:tcBorders>
              <w:top w:val="single" w:sz="6" w:space="0" w:color="auto"/>
              <w:left w:val="single" w:sz="6" w:space="0" w:color="auto"/>
              <w:bottom w:val="single" w:sz="6" w:space="0" w:color="auto"/>
              <w:right w:val="single" w:sz="8"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szCs w:val="21"/>
              </w:rPr>
            </w:pPr>
          </w:p>
        </w:tc>
      </w:tr>
      <w:tr w:rsidR="00356DFB" w:rsidRPr="00346EFF" w:rsidTr="004A1C41">
        <w:tc>
          <w:tcPr>
            <w:tcW w:w="1074" w:type="dxa"/>
            <w:tcBorders>
              <w:top w:val="single" w:sz="4" w:space="0" w:color="auto"/>
              <w:left w:val="single" w:sz="8" w:space="0" w:color="auto"/>
              <w:bottom w:val="single" w:sz="4" w:space="0" w:color="auto"/>
              <w:right w:val="single" w:sz="4"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w:t>
            </w:r>
          </w:p>
        </w:tc>
        <w:tc>
          <w:tcPr>
            <w:tcW w:w="4212" w:type="dxa"/>
            <w:tcBorders>
              <w:top w:val="single" w:sz="4" w:space="0" w:color="auto"/>
              <w:left w:val="single" w:sz="4" w:space="0" w:color="auto"/>
              <w:bottom w:val="single" w:sz="4" w:space="0" w:color="auto"/>
              <w:right w:val="single" w:sz="4"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命令请求条件错误</w:t>
            </w:r>
          </w:p>
        </w:tc>
        <w:tc>
          <w:tcPr>
            <w:tcW w:w="3502" w:type="dxa"/>
            <w:tcBorders>
              <w:top w:val="single" w:sz="6" w:space="0" w:color="auto"/>
              <w:left w:val="single" w:sz="6" w:space="0" w:color="auto"/>
              <w:bottom w:val="single" w:sz="6" w:space="0" w:color="auto"/>
              <w:right w:val="single" w:sz="8"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szCs w:val="21"/>
              </w:rPr>
            </w:pPr>
          </w:p>
        </w:tc>
      </w:tr>
      <w:tr w:rsidR="00356DFB" w:rsidRPr="00346EFF" w:rsidTr="004A1C41">
        <w:tc>
          <w:tcPr>
            <w:tcW w:w="1074" w:type="dxa"/>
            <w:tcBorders>
              <w:top w:val="single" w:sz="4" w:space="0" w:color="auto"/>
              <w:left w:val="single" w:sz="8" w:space="0" w:color="auto"/>
              <w:bottom w:val="single" w:sz="4" w:space="0" w:color="auto"/>
              <w:right w:val="single" w:sz="4"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4</w:t>
            </w:r>
          </w:p>
        </w:tc>
        <w:tc>
          <w:tcPr>
            <w:tcW w:w="4212" w:type="dxa"/>
            <w:tcBorders>
              <w:top w:val="single" w:sz="4" w:space="0" w:color="auto"/>
              <w:left w:val="single" w:sz="4" w:space="0" w:color="auto"/>
              <w:bottom w:val="single" w:sz="4" w:space="0" w:color="auto"/>
              <w:right w:val="single" w:sz="4"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通讯超时</w:t>
            </w:r>
          </w:p>
        </w:tc>
        <w:tc>
          <w:tcPr>
            <w:tcW w:w="3502" w:type="dxa"/>
            <w:tcBorders>
              <w:top w:val="single" w:sz="6" w:space="0" w:color="auto"/>
              <w:left w:val="single" w:sz="6" w:space="0" w:color="auto"/>
              <w:bottom w:val="single" w:sz="6" w:space="0" w:color="auto"/>
              <w:right w:val="single" w:sz="8"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szCs w:val="21"/>
              </w:rPr>
            </w:pPr>
          </w:p>
        </w:tc>
      </w:tr>
      <w:tr w:rsidR="00356DFB" w:rsidRPr="00346EFF" w:rsidTr="004A1C41">
        <w:tc>
          <w:tcPr>
            <w:tcW w:w="1074" w:type="dxa"/>
            <w:tcBorders>
              <w:top w:val="single" w:sz="4" w:space="0" w:color="auto"/>
              <w:left w:val="single" w:sz="8" w:space="0" w:color="auto"/>
              <w:bottom w:val="single" w:sz="4" w:space="0" w:color="auto"/>
              <w:right w:val="single" w:sz="4"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5</w:t>
            </w:r>
          </w:p>
        </w:tc>
        <w:tc>
          <w:tcPr>
            <w:tcW w:w="4212" w:type="dxa"/>
            <w:tcBorders>
              <w:top w:val="single" w:sz="4" w:space="0" w:color="auto"/>
              <w:left w:val="single" w:sz="4" w:space="0" w:color="auto"/>
              <w:bottom w:val="single" w:sz="4" w:space="0" w:color="auto"/>
              <w:right w:val="single" w:sz="4"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系统繁忙不能执行</w:t>
            </w:r>
          </w:p>
        </w:tc>
        <w:tc>
          <w:tcPr>
            <w:tcW w:w="3502" w:type="dxa"/>
            <w:tcBorders>
              <w:top w:val="single" w:sz="6" w:space="0" w:color="auto"/>
              <w:left w:val="single" w:sz="6" w:space="0" w:color="auto"/>
              <w:bottom w:val="single" w:sz="6" w:space="0" w:color="auto"/>
              <w:right w:val="single" w:sz="8"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szCs w:val="21"/>
              </w:rPr>
            </w:pPr>
          </w:p>
        </w:tc>
      </w:tr>
      <w:tr w:rsidR="00356DFB" w:rsidRPr="00346EFF" w:rsidTr="004A1C41">
        <w:tc>
          <w:tcPr>
            <w:tcW w:w="1074" w:type="dxa"/>
            <w:tcBorders>
              <w:top w:val="single" w:sz="4" w:space="0" w:color="auto"/>
              <w:left w:val="single" w:sz="8" w:space="0" w:color="auto"/>
              <w:bottom w:val="single" w:sz="4" w:space="0" w:color="auto"/>
              <w:right w:val="single" w:sz="4"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6</w:t>
            </w:r>
          </w:p>
        </w:tc>
        <w:tc>
          <w:tcPr>
            <w:tcW w:w="4212" w:type="dxa"/>
            <w:tcBorders>
              <w:top w:val="single" w:sz="4" w:space="0" w:color="auto"/>
              <w:left w:val="single" w:sz="4" w:space="0" w:color="auto"/>
              <w:bottom w:val="single" w:sz="4" w:space="0" w:color="auto"/>
              <w:right w:val="single" w:sz="4"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系统故障</w:t>
            </w:r>
          </w:p>
        </w:tc>
        <w:tc>
          <w:tcPr>
            <w:tcW w:w="3502" w:type="dxa"/>
            <w:tcBorders>
              <w:top w:val="single" w:sz="6" w:space="0" w:color="auto"/>
              <w:left w:val="single" w:sz="6" w:space="0" w:color="auto"/>
              <w:bottom w:val="single" w:sz="6" w:space="0" w:color="auto"/>
              <w:right w:val="single" w:sz="8"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szCs w:val="21"/>
              </w:rPr>
            </w:pPr>
          </w:p>
        </w:tc>
      </w:tr>
      <w:tr w:rsidR="00356DFB" w:rsidRPr="00346EFF" w:rsidTr="004A1C41">
        <w:tc>
          <w:tcPr>
            <w:tcW w:w="1074" w:type="dxa"/>
            <w:tcBorders>
              <w:top w:val="single" w:sz="4" w:space="0" w:color="auto"/>
              <w:left w:val="single" w:sz="8" w:space="0" w:color="auto"/>
              <w:bottom w:val="single" w:sz="8" w:space="0" w:color="auto"/>
              <w:right w:val="single" w:sz="4"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100</w:t>
            </w:r>
          </w:p>
        </w:tc>
        <w:tc>
          <w:tcPr>
            <w:tcW w:w="4212" w:type="dxa"/>
            <w:tcBorders>
              <w:top w:val="single" w:sz="4" w:space="0" w:color="auto"/>
              <w:left w:val="single" w:sz="4" w:space="0" w:color="auto"/>
              <w:bottom w:val="single" w:sz="8" w:space="0" w:color="auto"/>
              <w:right w:val="single" w:sz="4"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没有数据</w:t>
            </w:r>
          </w:p>
        </w:tc>
        <w:tc>
          <w:tcPr>
            <w:tcW w:w="3502" w:type="dxa"/>
            <w:tcBorders>
              <w:top w:val="single" w:sz="6" w:space="0" w:color="auto"/>
              <w:left w:val="single" w:sz="6" w:space="0" w:color="auto"/>
              <w:bottom w:val="single" w:sz="8" w:space="0" w:color="auto"/>
              <w:right w:val="single" w:sz="8" w:space="0" w:color="auto"/>
            </w:tcBorders>
            <w:vAlign w:val="center"/>
          </w:tcPr>
          <w:p w:rsidR="00356DFB" w:rsidRPr="00346EFF" w:rsidRDefault="00356DFB" w:rsidP="004A1C41">
            <w:pPr>
              <w:widowControl/>
              <w:adjustRightInd w:val="0"/>
              <w:snapToGrid w:val="0"/>
              <w:jc w:val="center"/>
              <w:rPr>
                <w:rFonts w:ascii="Times New Roman" w:hAnsi="Times New Roman" w:cs="Times New Roman"/>
                <w:kern w:val="0"/>
                <w:szCs w:val="21"/>
              </w:rPr>
            </w:pPr>
          </w:p>
        </w:tc>
      </w:tr>
    </w:tbl>
    <w:p w:rsidR="00356DFB" w:rsidRPr="00346EFF" w:rsidRDefault="00356DFB" w:rsidP="00566273">
      <w:pPr>
        <w:pStyle w:val="Aff8"/>
        <w:spacing w:after="156" w:line="360" w:lineRule="auto"/>
        <w:ind w:firstLine="420"/>
        <w:rPr>
          <w:rStyle w:val="AChar1"/>
          <w:rFonts w:ascii="Times New Roman" w:hAnsi="Times New Roman"/>
        </w:rPr>
      </w:pPr>
    </w:p>
    <w:p w:rsidR="00356DFB" w:rsidRPr="00346EFF" w:rsidRDefault="004A1C41" w:rsidP="004A1C41">
      <w:pPr>
        <w:adjustRightInd w:val="0"/>
        <w:snapToGrid w:val="0"/>
        <w:spacing w:line="360" w:lineRule="auto"/>
        <w:ind w:firstLineChars="200" w:firstLine="420"/>
        <w:rPr>
          <w:rFonts w:ascii="Times New Roman" w:eastAsia="黑体" w:hAnsi="Times New Roman" w:cs="Times New Roman"/>
          <w:szCs w:val="21"/>
        </w:rPr>
      </w:pPr>
      <w:r w:rsidRPr="00346EFF">
        <w:rPr>
          <w:rFonts w:ascii="Times New Roman" w:eastAsia="黑体" w:hAnsi="Times New Roman" w:cs="Times New Roman"/>
          <w:szCs w:val="21"/>
        </w:rPr>
        <w:t>6.6.6</w:t>
      </w:r>
      <w:r w:rsidR="00CB739E" w:rsidRPr="00346EFF">
        <w:rPr>
          <w:rFonts w:ascii="Times New Roman" w:eastAsia="黑体" w:hAnsi="Times New Roman" w:cs="Times New Roman"/>
          <w:szCs w:val="21"/>
        </w:rPr>
        <w:t xml:space="preserve"> </w:t>
      </w:r>
      <w:r w:rsidR="00356DFB" w:rsidRPr="00346EFF">
        <w:rPr>
          <w:rFonts w:ascii="Times New Roman" w:eastAsia="黑体" w:hAnsi="Times New Roman" w:cs="Times New Roman"/>
          <w:szCs w:val="21"/>
        </w:rPr>
        <w:t>数据标记</w:t>
      </w:r>
      <w:bookmarkEnd w:id="125"/>
      <w:bookmarkEnd w:id="126"/>
      <w:bookmarkEnd w:id="127"/>
      <w:bookmarkEnd w:id="128"/>
      <w:bookmarkEnd w:id="129"/>
    </w:p>
    <w:p w:rsidR="00356DFB" w:rsidRPr="00346EFF" w:rsidRDefault="00356DFB" w:rsidP="004A1C41">
      <w:pPr>
        <w:adjustRightInd w:val="0"/>
        <w:snapToGrid w:val="0"/>
        <w:spacing w:line="360" w:lineRule="auto"/>
        <w:ind w:firstLine="42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数据标记如下所示。</w:t>
      </w:r>
    </w:p>
    <w:tbl>
      <w:tblPr>
        <w:tblW w:w="8784"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4A0" w:firstRow="1" w:lastRow="0" w:firstColumn="1" w:lastColumn="0" w:noHBand="0" w:noVBand="1"/>
      </w:tblPr>
      <w:tblGrid>
        <w:gridCol w:w="750"/>
        <w:gridCol w:w="2128"/>
        <w:gridCol w:w="5906"/>
      </w:tblGrid>
      <w:tr w:rsidR="00356DFB" w:rsidRPr="00346EFF" w:rsidTr="004A1C41">
        <w:trPr>
          <w:trHeight w:val="415"/>
        </w:trPr>
        <w:tc>
          <w:tcPr>
            <w:tcW w:w="750" w:type="dxa"/>
            <w:shd w:val="clear" w:color="auto" w:fill="auto"/>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eastAsia="黑体" w:hAnsi="Times New Roman" w:cs="Times New Roman"/>
                <w:color w:val="000000"/>
                <w:kern w:val="0"/>
                <w:szCs w:val="21"/>
              </w:rPr>
            </w:pPr>
            <w:r w:rsidRPr="00346EFF">
              <w:rPr>
                <w:rFonts w:ascii="Times New Roman" w:eastAsia="黑体" w:hAnsi="Times New Roman" w:cs="Times New Roman"/>
                <w:b/>
                <w:bCs/>
                <w:color w:val="000000"/>
                <w:kern w:val="0"/>
                <w:szCs w:val="21"/>
              </w:rPr>
              <w:t>标识</w:t>
            </w:r>
          </w:p>
        </w:tc>
        <w:tc>
          <w:tcPr>
            <w:tcW w:w="2128" w:type="dxa"/>
            <w:shd w:val="clear" w:color="auto" w:fill="auto"/>
            <w:tcMar>
              <w:top w:w="15" w:type="dxa"/>
              <w:left w:w="15" w:type="dxa"/>
              <w:bottom w:w="15" w:type="dxa"/>
              <w:right w:w="15" w:type="dxa"/>
            </w:tcMar>
          </w:tcPr>
          <w:p w:rsidR="00356DFB" w:rsidRPr="00346EFF" w:rsidRDefault="00356DFB" w:rsidP="004A1C41">
            <w:pPr>
              <w:widowControl/>
              <w:adjustRightInd w:val="0"/>
              <w:snapToGrid w:val="0"/>
              <w:jc w:val="center"/>
              <w:rPr>
                <w:rFonts w:ascii="Times New Roman" w:eastAsia="黑体" w:hAnsi="Times New Roman" w:cs="Times New Roman"/>
                <w:color w:val="000000"/>
                <w:kern w:val="0"/>
                <w:szCs w:val="21"/>
              </w:rPr>
            </w:pPr>
            <w:r w:rsidRPr="00346EFF">
              <w:rPr>
                <w:rFonts w:ascii="Times New Roman" w:eastAsia="黑体" w:hAnsi="Times New Roman" w:cs="Times New Roman"/>
                <w:b/>
                <w:bCs/>
                <w:color w:val="000000"/>
                <w:kern w:val="0"/>
                <w:szCs w:val="21"/>
              </w:rPr>
              <w:t>标识定义</w:t>
            </w:r>
          </w:p>
        </w:tc>
        <w:tc>
          <w:tcPr>
            <w:tcW w:w="5906" w:type="dxa"/>
            <w:shd w:val="clear" w:color="auto" w:fill="auto"/>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eastAsia="黑体" w:hAnsi="Times New Roman" w:cs="Times New Roman"/>
                <w:color w:val="000000"/>
                <w:kern w:val="0"/>
                <w:szCs w:val="21"/>
              </w:rPr>
            </w:pPr>
            <w:r w:rsidRPr="00346EFF">
              <w:rPr>
                <w:rFonts w:ascii="Times New Roman" w:eastAsia="黑体" w:hAnsi="Times New Roman" w:cs="Times New Roman"/>
                <w:b/>
                <w:bCs/>
                <w:color w:val="000000"/>
                <w:kern w:val="0"/>
                <w:szCs w:val="21"/>
              </w:rPr>
              <w:t>说明</w:t>
            </w:r>
          </w:p>
        </w:tc>
      </w:tr>
      <w:tr w:rsidR="00356DFB" w:rsidRPr="00346EFF" w:rsidTr="004A1C41">
        <w:trPr>
          <w:trHeight w:val="370"/>
        </w:trPr>
        <w:tc>
          <w:tcPr>
            <w:tcW w:w="750"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w:t>
            </w:r>
          </w:p>
        </w:tc>
        <w:tc>
          <w:tcPr>
            <w:tcW w:w="2128" w:type="dxa"/>
            <w:tcMar>
              <w:top w:w="15" w:type="dxa"/>
              <w:left w:w="15" w:type="dxa"/>
              <w:bottom w:w="15" w:type="dxa"/>
              <w:right w:w="15" w:type="dxa"/>
            </w:tcMar>
            <w:vAlign w:val="center"/>
          </w:tcPr>
          <w:p w:rsidR="00356DFB" w:rsidRPr="00346EFF" w:rsidRDefault="00356DFB" w:rsidP="004A1C41">
            <w:pPr>
              <w:widowControl/>
              <w:adjustRightInd w:val="0"/>
              <w:snapToGrid w:val="0"/>
              <w:rPr>
                <w:rFonts w:ascii="Times New Roman" w:hAnsi="Times New Roman" w:cs="Times New Roman"/>
                <w:kern w:val="0"/>
              </w:rPr>
            </w:pPr>
            <w:r w:rsidRPr="00346EFF">
              <w:rPr>
                <w:rFonts w:ascii="Times New Roman" w:hAnsi="Times New Roman" w:cs="Times New Roman"/>
                <w:kern w:val="0"/>
              </w:rPr>
              <w:t>正常</w:t>
            </w:r>
          </w:p>
        </w:tc>
        <w:tc>
          <w:tcPr>
            <w:tcW w:w="5906" w:type="dxa"/>
            <w:tcMar>
              <w:top w:w="15" w:type="dxa"/>
              <w:left w:w="15" w:type="dxa"/>
              <w:bottom w:w="15" w:type="dxa"/>
              <w:right w:w="15" w:type="dxa"/>
            </w:tcMar>
            <w:vAlign w:val="center"/>
          </w:tcPr>
          <w:p w:rsidR="00356DFB" w:rsidRPr="00346EFF" w:rsidRDefault="00356DFB" w:rsidP="004A1C41">
            <w:pPr>
              <w:widowControl/>
              <w:adjustRightInd w:val="0"/>
              <w:snapToGrid w:val="0"/>
              <w:rPr>
                <w:rFonts w:ascii="Times New Roman" w:hAnsi="Times New Roman" w:cs="Times New Roman"/>
                <w:kern w:val="0"/>
              </w:rPr>
            </w:pPr>
            <w:r w:rsidRPr="00346EFF">
              <w:rPr>
                <w:rFonts w:ascii="Times New Roman" w:hAnsi="Times New Roman" w:cs="Times New Roman"/>
                <w:kern w:val="0"/>
              </w:rPr>
              <w:t>测量数据正常有效</w:t>
            </w:r>
          </w:p>
        </w:tc>
      </w:tr>
      <w:tr w:rsidR="00356DFB" w:rsidRPr="00346EFF" w:rsidTr="004A1C41">
        <w:trPr>
          <w:trHeight w:val="370"/>
        </w:trPr>
        <w:tc>
          <w:tcPr>
            <w:tcW w:w="750"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T</w:t>
            </w:r>
          </w:p>
        </w:tc>
        <w:tc>
          <w:tcPr>
            <w:tcW w:w="2128" w:type="dxa"/>
            <w:tcMar>
              <w:top w:w="15" w:type="dxa"/>
              <w:left w:w="15" w:type="dxa"/>
              <w:bottom w:w="15" w:type="dxa"/>
              <w:right w:w="15" w:type="dxa"/>
            </w:tcMar>
            <w:vAlign w:val="center"/>
          </w:tcPr>
          <w:p w:rsidR="00356DFB" w:rsidRPr="00346EFF" w:rsidRDefault="00356DFB" w:rsidP="004A1C41">
            <w:pPr>
              <w:widowControl/>
              <w:adjustRightInd w:val="0"/>
              <w:snapToGrid w:val="0"/>
              <w:rPr>
                <w:rFonts w:ascii="Times New Roman" w:hAnsi="Times New Roman" w:cs="Times New Roman"/>
                <w:kern w:val="0"/>
              </w:rPr>
            </w:pPr>
            <w:r w:rsidRPr="00346EFF">
              <w:rPr>
                <w:rFonts w:ascii="Times New Roman" w:hAnsi="Times New Roman" w:cs="Times New Roman"/>
                <w:kern w:val="0"/>
              </w:rPr>
              <w:t>超上限</w:t>
            </w:r>
          </w:p>
        </w:tc>
        <w:tc>
          <w:tcPr>
            <w:tcW w:w="5906" w:type="dxa"/>
            <w:tcMar>
              <w:top w:w="15" w:type="dxa"/>
              <w:left w:w="15" w:type="dxa"/>
              <w:bottom w:w="15" w:type="dxa"/>
              <w:right w:w="15" w:type="dxa"/>
            </w:tcMar>
            <w:vAlign w:val="center"/>
          </w:tcPr>
          <w:p w:rsidR="00356DFB" w:rsidRPr="00346EFF" w:rsidRDefault="00356DFB" w:rsidP="004A1C41">
            <w:pPr>
              <w:widowControl/>
              <w:adjustRightInd w:val="0"/>
              <w:snapToGrid w:val="0"/>
              <w:rPr>
                <w:rFonts w:ascii="Times New Roman" w:hAnsi="Times New Roman" w:cs="Times New Roman"/>
                <w:kern w:val="0"/>
              </w:rPr>
            </w:pPr>
            <w:r w:rsidRPr="00346EFF">
              <w:rPr>
                <w:rFonts w:ascii="Times New Roman" w:hAnsi="Times New Roman" w:cs="Times New Roman"/>
                <w:kern w:val="0"/>
              </w:rPr>
              <w:t>监测浓度超仪器测量上限</w:t>
            </w:r>
          </w:p>
        </w:tc>
      </w:tr>
      <w:tr w:rsidR="00356DFB" w:rsidRPr="00346EFF" w:rsidTr="004A1C41">
        <w:trPr>
          <w:trHeight w:val="370"/>
        </w:trPr>
        <w:tc>
          <w:tcPr>
            <w:tcW w:w="750"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lastRenderedPageBreak/>
              <w:t>L</w:t>
            </w:r>
          </w:p>
        </w:tc>
        <w:tc>
          <w:tcPr>
            <w:tcW w:w="2128" w:type="dxa"/>
            <w:tcMar>
              <w:top w:w="15" w:type="dxa"/>
              <w:left w:w="15" w:type="dxa"/>
              <w:bottom w:w="15" w:type="dxa"/>
              <w:right w:w="15" w:type="dxa"/>
            </w:tcMar>
            <w:vAlign w:val="center"/>
          </w:tcPr>
          <w:p w:rsidR="00356DFB" w:rsidRPr="00346EFF" w:rsidRDefault="00356DFB" w:rsidP="004A1C41">
            <w:pPr>
              <w:widowControl/>
              <w:adjustRightInd w:val="0"/>
              <w:snapToGrid w:val="0"/>
              <w:rPr>
                <w:rFonts w:ascii="Times New Roman" w:hAnsi="Times New Roman" w:cs="Times New Roman"/>
                <w:kern w:val="0"/>
              </w:rPr>
            </w:pPr>
            <w:r w:rsidRPr="00346EFF">
              <w:rPr>
                <w:rFonts w:ascii="Times New Roman" w:hAnsi="Times New Roman" w:cs="Times New Roman"/>
                <w:kern w:val="0"/>
              </w:rPr>
              <w:t>超下限</w:t>
            </w:r>
          </w:p>
        </w:tc>
        <w:tc>
          <w:tcPr>
            <w:tcW w:w="5906" w:type="dxa"/>
            <w:tcMar>
              <w:top w:w="15" w:type="dxa"/>
              <w:left w:w="15" w:type="dxa"/>
              <w:bottom w:w="15" w:type="dxa"/>
              <w:right w:w="15" w:type="dxa"/>
            </w:tcMar>
            <w:vAlign w:val="center"/>
          </w:tcPr>
          <w:p w:rsidR="00356DFB" w:rsidRPr="00346EFF" w:rsidRDefault="00356DFB" w:rsidP="004A1C41">
            <w:pPr>
              <w:widowControl/>
              <w:adjustRightInd w:val="0"/>
              <w:snapToGrid w:val="0"/>
              <w:rPr>
                <w:rFonts w:ascii="Times New Roman" w:hAnsi="Times New Roman" w:cs="Times New Roman"/>
                <w:kern w:val="0"/>
              </w:rPr>
            </w:pPr>
            <w:r w:rsidRPr="00346EFF">
              <w:rPr>
                <w:rFonts w:ascii="Times New Roman" w:hAnsi="Times New Roman" w:cs="Times New Roman"/>
                <w:kern w:val="0"/>
              </w:rPr>
              <w:t>监测浓度超仪器下限或小于检出限</w:t>
            </w:r>
          </w:p>
        </w:tc>
      </w:tr>
      <w:tr w:rsidR="00356DFB" w:rsidRPr="00346EFF" w:rsidTr="004A1C41">
        <w:trPr>
          <w:trHeight w:val="370"/>
        </w:trPr>
        <w:tc>
          <w:tcPr>
            <w:tcW w:w="750"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P</w:t>
            </w:r>
          </w:p>
        </w:tc>
        <w:tc>
          <w:tcPr>
            <w:tcW w:w="2128" w:type="dxa"/>
            <w:tcMar>
              <w:top w:w="15" w:type="dxa"/>
              <w:left w:w="15" w:type="dxa"/>
              <w:bottom w:w="15" w:type="dxa"/>
              <w:right w:w="15" w:type="dxa"/>
            </w:tcMar>
            <w:vAlign w:val="center"/>
          </w:tcPr>
          <w:p w:rsidR="00356DFB" w:rsidRPr="00346EFF" w:rsidRDefault="00356DFB" w:rsidP="004A1C41">
            <w:pPr>
              <w:widowControl/>
              <w:adjustRightInd w:val="0"/>
              <w:snapToGrid w:val="0"/>
              <w:rPr>
                <w:rFonts w:ascii="Times New Roman" w:hAnsi="Times New Roman" w:cs="Times New Roman"/>
                <w:kern w:val="0"/>
              </w:rPr>
            </w:pPr>
            <w:r w:rsidRPr="00346EFF">
              <w:rPr>
                <w:rFonts w:ascii="Times New Roman" w:hAnsi="Times New Roman" w:cs="Times New Roman"/>
                <w:kern w:val="0"/>
              </w:rPr>
              <w:t>电源故障</w:t>
            </w:r>
          </w:p>
        </w:tc>
        <w:tc>
          <w:tcPr>
            <w:tcW w:w="5906" w:type="dxa"/>
            <w:tcMar>
              <w:top w:w="15" w:type="dxa"/>
              <w:left w:w="15" w:type="dxa"/>
              <w:bottom w:w="15" w:type="dxa"/>
              <w:right w:w="15" w:type="dxa"/>
            </w:tcMar>
            <w:vAlign w:val="center"/>
          </w:tcPr>
          <w:p w:rsidR="00356DFB" w:rsidRPr="00346EFF" w:rsidRDefault="00356DFB" w:rsidP="004A1C41">
            <w:pPr>
              <w:widowControl/>
              <w:adjustRightInd w:val="0"/>
              <w:snapToGrid w:val="0"/>
              <w:rPr>
                <w:rFonts w:ascii="Times New Roman" w:hAnsi="Times New Roman" w:cs="Times New Roman"/>
                <w:kern w:val="0"/>
              </w:rPr>
            </w:pPr>
            <w:r w:rsidRPr="00346EFF">
              <w:rPr>
                <w:rFonts w:ascii="Times New Roman" w:hAnsi="Times New Roman" w:cs="Times New Roman"/>
                <w:kern w:val="0"/>
              </w:rPr>
              <w:t>系统电源故障，可由是否为</w:t>
            </w:r>
            <w:r w:rsidRPr="00346EFF">
              <w:rPr>
                <w:rFonts w:ascii="Times New Roman" w:hAnsi="Times New Roman" w:cs="Times New Roman"/>
                <w:kern w:val="0"/>
              </w:rPr>
              <w:t>UPS</w:t>
            </w:r>
            <w:r w:rsidRPr="00346EFF">
              <w:rPr>
                <w:rFonts w:ascii="Times New Roman" w:hAnsi="Times New Roman" w:cs="Times New Roman"/>
                <w:kern w:val="0"/>
              </w:rPr>
              <w:t>来供电进行判断</w:t>
            </w:r>
          </w:p>
        </w:tc>
      </w:tr>
      <w:tr w:rsidR="00356DFB" w:rsidRPr="00346EFF" w:rsidTr="004A1C41">
        <w:trPr>
          <w:trHeight w:val="370"/>
        </w:trPr>
        <w:tc>
          <w:tcPr>
            <w:tcW w:w="750"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D</w:t>
            </w:r>
          </w:p>
        </w:tc>
        <w:tc>
          <w:tcPr>
            <w:tcW w:w="2128" w:type="dxa"/>
            <w:tcMar>
              <w:top w:w="15" w:type="dxa"/>
              <w:left w:w="15" w:type="dxa"/>
              <w:bottom w:w="15" w:type="dxa"/>
              <w:right w:w="15" w:type="dxa"/>
            </w:tcMar>
            <w:vAlign w:val="center"/>
          </w:tcPr>
          <w:p w:rsidR="00356DFB" w:rsidRPr="00346EFF" w:rsidRDefault="00356DFB" w:rsidP="004A1C41">
            <w:pPr>
              <w:widowControl/>
              <w:adjustRightInd w:val="0"/>
              <w:snapToGrid w:val="0"/>
              <w:rPr>
                <w:rFonts w:ascii="Times New Roman" w:hAnsi="Times New Roman" w:cs="Times New Roman"/>
                <w:kern w:val="0"/>
              </w:rPr>
            </w:pPr>
            <w:r w:rsidRPr="00346EFF">
              <w:rPr>
                <w:rFonts w:ascii="Times New Roman" w:hAnsi="Times New Roman" w:cs="Times New Roman"/>
                <w:kern w:val="0"/>
              </w:rPr>
              <w:t>仪器故障</w:t>
            </w:r>
          </w:p>
        </w:tc>
        <w:tc>
          <w:tcPr>
            <w:tcW w:w="5906" w:type="dxa"/>
            <w:tcMar>
              <w:top w:w="15" w:type="dxa"/>
              <w:left w:w="15" w:type="dxa"/>
              <w:bottom w:w="15" w:type="dxa"/>
              <w:right w:w="15" w:type="dxa"/>
            </w:tcMar>
            <w:vAlign w:val="center"/>
          </w:tcPr>
          <w:p w:rsidR="00356DFB" w:rsidRPr="00346EFF" w:rsidRDefault="00356DFB" w:rsidP="004A1C41">
            <w:pPr>
              <w:widowControl/>
              <w:adjustRightInd w:val="0"/>
              <w:snapToGrid w:val="0"/>
              <w:rPr>
                <w:rFonts w:ascii="Times New Roman" w:hAnsi="Times New Roman" w:cs="Times New Roman"/>
                <w:kern w:val="0"/>
              </w:rPr>
            </w:pPr>
            <w:r w:rsidRPr="00346EFF">
              <w:rPr>
                <w:rFonts w:ascii="Times New Roman" w:hAnsi="Times New Roman" w:cs="Times New Roman"/>
                <w:kern w:val="0"/>
              </w:rPr>
              <w:t>仪器故障</w:t>
            </w:r>
          </w:p>
        </w:tc>
      </w:tr>
      <w:tr w:rsidR="00356DFB" w:rsidRPr="00346EFF" w:rsidTr="004A1C41">
        <w:trPr>
          <w:trHeight w:val="370"/>
        </w:trPr>
        <w:tc>
          <w:tcPr>
            <w:tcW w:w="750"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F</w:t>
            </w:r>
          </w:p>
        </w:tc>
        <w:tc>
          <w:tcPr>
            <w:tcW w:w="2128" w:type="dxa"/>
            <w:tcMar>
              <w:top w:w="15" w:type="dxa"/>
              <w:left w:w="15" w:type="dxa"/>
              <w:bottom w:w="15" w:type="dxa"/>
              <w:right w:w="15" w:type="dxa"/>
            </w:tcMar>
            <w:vAlign w:val="center"/>
          </w:tcPr>
          <w:p w:rsidR="00356DFB" w:rsidRPr="00346EFF" w:rsidRDefault="00356DFB" w:rsidP="004A1C41">
            <w:pPr>
              <w:widowControl/>
              <w:adjustRightInd w:val="0"/>
              <w:snapToGrid w:val="0"/>
              <w:rPr>
                <w:rFonts w:ascii="Times New Roman" w:hAnsi="Times New Roman" w:cs="Times New Roman"/>
                <w:kern w:val="0"/>
              </w:rPr>
            </w:pPr>
            <w:r w:rsidRPr="00346EFF">
              <w:rPr>
                <w:rFonts w:ascii="Times New Roman" w:hAnsi="Times New Roman" w:cs="Times New Roman"/>
                <w:kern w:val="0"/>
              </w:rPr>
              <w:t>仪器通信故障</w:t>
            </w:r>
          </w:p>
        </w:tc>
        <w:tc>
          <w:tcPr>
            <w:tcW w:w="5906" w:type="dxa"/>
            <w:tcMar>
              <w:top w:w="15" w:type="dxa"/>
              <w:left w:w="15" w:type="dxa"/>
              <w:bottom w:w="15" w:type="dxa"/>
              <w:right w:w="15" w:type="dxa"/>
            </w:tcMar>
            <w:vAlign w:val="center"/>
          </w:tcPr>
          <w:p w:rsidR="00356DFB" w:rsidRPr="00346EFF" w:rsidRDefault="00356DFB" w:rsidP="004A1C41">
            <w:pPr>
              <w:widowControl/>
              <w:adjustRightInd w:val="0"/>
              <w:snapToGrid w:val="0"/>
              <w:rPr>
                <w:rFonts w:ascii="Times New Roman" w:hAnsi="Times New Roman" w:cs="Times New Roman"/>
                <w:kern w:val="0"/>
              </w:rPr>
            </w:pPr>
            <w:r w:rsidRPr="00346EFF">
              <w:rPr>
                <w:rFonts w:ascii="Times New Roman" w:hAnsi="Times New Roman" w:cs="Times New Roman"/>
                <w:kern w:val="0"/>
              </w:rPr>
              <w:t>仪器数据采集失败</w:t>
            </w:r>
          </w:p>
        </w:tc>
      </w:tr>
      <w:tr w:rsidR="00356DFB" w:rsidRPr="00346EFF" w:rsidTr="004A1C41">
        <w:trPr>
          <w:trHeight w:val="370"/>
        </w:trPr>
        <w:tc>
          <w:tcPr>
            <w:tcW w:w="750"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B</w:t>
            </w:r>
          </w:p>
        </w:tc>
        <w:tc>
          <w:tcPr>
            <w:tcW w:w="2128" w:type="dxa"/>
            <w:tcMar>
              <w:top w:w="15" w:type="dxa"/>
              <w:left w:w="15" w:type="dxa"/>
              <w:bottom w:w="15" w:type="dxa"/>
              <w:right w:w="15" w:type="dxa"/>
            </w:tcMar>
            <w:vAlign w:val="center"/>
          </w:tcPr>
          <w:p w:rsidR="00356DFB" w:rsidRPr="00346EFF" w:rsidRDefault="00356DFB" w:rsidP="004A1C41">
            <w:pPr>
              <w:widowControl/>
              <w:adjustRightInd w:val="0"/>
              <w:snapToGrid w:val="0"/>
              <w:rPr>
                <w:rFonts w:ascii="Times New Roman" w:hAnsi="Times New Roman" w:cs="Times New Roman"/>
                <w:kern w:val="0"/>
              </w:rPr>
            </w:pPr>
            <w:r w:rsidRPr="00346EFF">
              <w:rPr>
                <w:rFonts w:ascii="Times New Roman" w:hAnsi="Times New Roman" w:cs="Times New Roman"/>
                <w:kern w:val="0"/>
              </w:rPr>
              <w:t>仪器离线</w:t>
            </w:r>
          </w:p>
        </w:tc>
        <w:tc>
          <w:tcPr>
            <w:tcW w:w="5906" w:type="dxa"/>
            <w:tcMar>
              <w:top w:w="15" w:type="dxa"/>
              <w:left w:w="15" w:type="dxa"/>
              <w:bottom w:w="15" w:type="dxa"/>
              <w:right w:w="15" w:type="dxa"/>
            </w:tcMar>
            <w:vAlign w:val="center"/>
          </w:tcPr>
          <w:p w:rsidR="00356DFB" w:rsidRPr="00346EFF" w:rsidRDefault="00356DFB" w:rsidP="004A1C41">
            <w:pPr>
              <w:widowControl/>
              <w:adjustRightInd w:val="0"/>
              <w:snapToGrid w:val="0"/>
              <w:rPr>
                <w:rFonts w:ascii="Times New Roman" w:hAnsi="Times New Roman" w:cs="Times New Roman"/>
                <w:kern w:val="0"/>
              </w:rPr>
            </w:pPr>
            <w:r w:rsidRPr="00346EFF">
              <w:rPr>
                <w:rFonts w:ascii="Times New Roman" w:hAnsi="Times New Roman" w:cs="Times New Roman"/>
                <w:kern w:val="0"/>
              </w:rPr>
              <w:t>仪器离线</w:t>
            </w:r>
            <w:r w:rsidRPr="00346EFF">
              <w:rPr>
                <w:rFonts w:ascii="Times New Roman" w:hAnsi="Times New Roman" w:cs="Times New Roman"/>
                <w:kern w:val="0"/>
              </w:rPr>
              <w:t>(</w:t>
            </w:r>
            <w:r w:rsidRPr="00346EFF">
              <w:rPr>
                <w:rFonts w:ascii="Times New Roman" w:hAnsi="Times New Roman" w:cs="Times New Roman"/>
                <w:kern w:val="0"/>
              </w:rPr>
              <w:t>数据通信正常</w:t>
            </w:r>
            <w:r w:rsidRPr="00346EFF">
              <w:rPr>
                <w:rFonts w:ascii="Times New Roman" w:hAnsi="Times New Roman" w:cs="Times New Roman"/>
                <w:kern w:val="0"/>
              </w:rPr>
              <w:t>)</w:t>
            </w:r>
          </w:p>
        </w:tc>
      </w:tr>
      <w:tr w:rsidR="00356DFB" w:rsidRPr="00346EFF" w:rsidTr="004A1C41">
        <w:trPr>
          <w:trHeight w:val="370"/>
        </w:trPr>
        <w:tc>
          <w:tcPr>
            <w:tcW w:w="750"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Z</w:t>
            </w:r>
          </w:p>
        </w:tc>
        <w:tc>
          <w:tcPr>
            <w:tcW w:w="2128" w:type="dxa"/>
            <w:tcMar>
              <w:top w:w="15" w:type="dxa"/>
              <w:left w:w="15" w:type="dxa"/>
              <w:bottom w:w="15" w:type="dxa"/>
              <w:right w:w="15" w:type="dxa"/>
            </w:tcMar>
            <w:vAlign w:val="center"/>
          </w:tcPr>
          <w:p w:rsidR="00356DFB" w:rsidRPr="00346EFF" w:rsidRDefault="00356DFB" w:rsidP="004A1C41">
            <w:pPr>
              <w:widowControl/>
              <w:adjustRightInd w:val="0"/>
              <w:snapToGrid w:val="0"/>
              <w:rPr>
                <w:rFonts w:ascii="Times New Roman" w:hAnsi="Times New Roman" w:cs="Times New Roman"/>
                <w:kern w:val="0"/>
              </w:rPr>
            </w:pPr>
            <w:r w:rsidRPr="00346EFF">
              <w:rPr>
                <w:rFonts w:ascii="Times New Roman" w:hAnsi="Times New Roman" w:cs="Times New Roman"/>
                <w:kern w:val="0"/>
              </w:rPr>
              <w:t>取水点无水样</w:t>
            </w:r>
          </w:p>
        </w:tc>
        <w:tc>
          <w:tcPr>
            <w:tcW w:w="5906" w:type="dxa"/>
            <w:tcMar>
              <w:top w:w="15" w:type="dxa"/>
              <w:left w:w="15" w:type="dxa"/>
              <w:bottom w:w="15" w:type="dxa"/>
              <w:right w:w="15" w:type="dxa"/>
            </w:tcMar>
            <w:vAlign w:val="center"/>
          </w:tcPr>
          <w:p w:rsidR="00356DFB" w:rsidRPr="00346EFF" w:rsidRDefault="00356DFB" w:rsidP="004A1C41">
            <w:pPr>
              <w:widowControl/>
              <w:adjustRightInd w:val="0"/>
              <w:snapToGrid w:val="0"/>
              <w:rPr>
                <w:rFonts w:ascii="Times New Roman" w:hAnsi="Times New Roman" w:cs="Times New Roman"/>
                <w:kern w:val="0"/>
              </w:rPr>
            </w:pPr>
            <w:r w:rsidRPr="00346EFF">
              <w:rPr>
                <w:rFonts w:ascii="Times New Roman" w:hAnsi="Times New Roman" w:cs="Times New Roman"/>
                <w:kern w:val="0"/>
              </w:rPr>
              <w:t>取水点没有水样或采水泵未正常上水</w:t>
            </w:r>
          </w:p>
        </w:tc>
      </w:tr>
      <w:tr w:rsidR="00356DFB" w:rsidRPr="00346EFF" w:rsidTr="004A1C41">
        <w:trPr>
          <w:trHeight w:val="370"/>
        </w:trPr>
        <w:tc>
          <w:tcPr>
            <w:tcW w:w="750"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S</w:t>
            </w:r>
          </w:p>
        </w:tc>
        <w:tc>
          <w:tcPr>
            <w:tcW w:w="2128" w:type="dxa"/>
            <w:tcMar>
              <w:top w:w="15" w:type="dxa"/>
              <w:left w:w="15" w:type="dxa"/>
              <w:bottom w:w="15" w:type="dxa"/>
              <w:right w:w="15" w:type="dxa"/>
            </w:tcMar>
            <w:vAlign w:val="center"/>
          </w:tcPr>
          <w:p w:rsidR="00356DFB" w:rsidRPr="00346EFF" w:rsidRDefault="00356DFB" w:rsidP="004A1C41">
            <w:pPr>
              <w:widowControl/>
              <w:adjustRightInd w:val="0"/>
              <w:snapToGrid w:val="0"/>
              <w:rPr>
                <w:rFonts w:ascii="Times New Roman" w:hAnsi="Times New Roman" w:cs="Times New Roman"/>
                <w:kern w:val="0"/>
              </w:rPr>
            </w:pPr>
            <w:r w:rsidRPr="00346EFF">
              <w:rPr>
                <w:rFonts w:ascii="Times New Roman" w:hAnsi="Times New Roman" w:cs="Times New Roman"/>
                <w:kern w:val="0"/>
              </w:rPr>
              <w:t>手工输入数据</w:t>
            </w:r>
          </w:p>
        </w:tc>
        <w:tc>
          <w:tcPr>
            <w:tcW w:w="5906" w:type="dxa"/>
            <w:tcMar>
              <w:top w:w="15" w:type="dxa"/>
              <w:left w:w="15" w:type="dxa"/>
              <w:bottom w:w="15" w:type="dxa"/>
              <w:right w:w="15" w:type="dxa"/>
            </w:tcMar>
            <w:vAlign w:val="center"/>
          </w:tcPr>
          <w:p w:rsidR="00356DFB" w:rsidRPr="00346EFF" w:rsidRDefault="00356DFB" w:rsidP="004A1C41">
            <w:pPr>
              <w:widowControl/>
              <w:adjustRightInd w:val="0"/>
              <w:snapToGrid w:val="0"/>
              <w:rPr>
                <w:rFonts w:ascii="Times New Roman" w:hAnsi="Times New Roman" w:cs="Times New Roman"/>
                <w:kern w:val="0"/>
              </w:rPr>
            </w:pPr>
            <w:r w:rsidRPr="00346EFF">
              <w:rPr>
                <w:rFonts w:ascii="Times New Roman" w:hAnsi="Times New Roman" w:cs="Times New Roman"/>
                <w:kern w:val="0"/>
              </w:rPr>
              <w:t>手工输入的补测值（补测数据）</w:t>
            </w:r>
          </w:p>
        </w:tc>
      </w:tr>
      <w:tr w:rsidR="00356DFB" w:rsidRPr="00346EFF" w:rsidTr="004A1C41">
        <w:trPr>
          <w:trHeight w:val="370"/>
        </w:trPr>
        <w:tc>
          <w:tcPr>
            <w:tcW w:w="750"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M</w:t>
            </w:r>
          </w:p>
        </w:tc>
        <w:tc>
          <w:tcPr>
            <w:tcW w:w="2128" w:type="dxa"/>
            <w:tcMar>
              <w:top w:w="15" w:type="dxa"/>
              <w:left w:w="15" w:type="dxa"/>
              <w:bottom w:w="15" w:type="dxa"/>
              <w:right w:w="15" w:type="dxa"/>
            </w:tcMar>
            <w:vAlign w:val="center"/>
          </w:tcPr>
          <w:p w:rsidR="00356DFB" w:rsidRPr="00346EFF" w:rsidRDefault="00356DFB" w:rsidP="004A1C41">
            <w:pPr>
              <w:widowControl/>
              <w:adjustRightInd w:val="0"/>
              <w:snapToGrid w:val="0"/>
              <w:rPr>
                <w:rFonts w:ascii="Times New Roman" w:hAnsi="Times New Roman" w:cs="Times New Roman"/>
                <w:kern w:val="0"/>
              </w:rPr>
            </w:pPr>
            <w:r w:rsidRPr="00346EFF">
              <w:rPr>
                <w:rFonts w:ascii="Times New Roman" w:hAnsi="Times New Roman" w:cs="Times New Roman"/>
                <w:kern w:val="0"/>
              </w:rPr>
              <w:t>维护调试数据</w:t>
            </w:r>
          </w:p>
        </w:tc>
        <w:tc>
          <w:tcPr>
            <w:tcW w:w="5906" w:type="dxa"/>
            <w:tcMar>
              <w:top w:w="15" w:type="dxa"/>
              <w:left w:w="15" w:type="dxa"/>
              <w:bottom w:w="15" w:type="dxa"/>
              <w:right w:w="15" w:type="dxa"/>
            </w:tcMar>
            <w:vAlign w:val="center"/>
          </w:tcPr>
          <w:p w:rsidR="00356DFB" w:rsidRPr="00346EFF" w:rsidRDefault="00356DFB" w:rsidP="004A1C41">
            <w:pPr>
              <w:widowControl/>
              <w:adjustRightInd w:val="0"/>
              <w:snapToGrid w:val="0"/>
              <w:rPr>
                <w:rFonts w:ascii="Times New Roman" w:hAnsi="Times New Roman" w:cs="Times New Roman"/>
                <w:kern w:val="0"/>
              </w:rPr>
            </w:pPr>
            <w:r w:rsidRPr="00346EFF">
              <w:rPr>
                <w:rFonts w:ascii="Times New Roman" w:hAnsi="Times New Roman" w:cs="Times New Roman"/>
                <w:kern w:val="0"/>
              </w:rPr>
              <w:t>在线监控（监测）仪器仪表处于维护（调试）期间产生的数据</w:t>
            </w:r>
          </w:p>
        </w:tc>
      </w:tr>
      <w:tr w:rsidR="00356DFB" w:rsidRPr="00346EFF" w:rsidTr="004A1C41">
        <w:trPr>
          <w:trHeight w:val="370"/>
        </w:trPr>
        <w:tc>
          <w:tcPr>
            <w:tcW w:w="750"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cz</w:t>
            </w:r>
          </w:p>
        </w:tc>
        <w:tc>
          <w:tcPr>
            <w:tcW w:w="2128" w:type="dxa"/>
            <w:tcMar>
              <w:top w:w="15" w:type="dxa"/>
              <w:left w:w="15" w:type="dxa"/>
              <w:bottom w:w="15" w:type="dxa"/>
              <w:right w:w="15" w:type="dxa"/>
            </w:tcMar>
            <w:vAlign w:val="center"/>
          </w:tcPr>
          <w:p w:rsidR="00356DFB" w:rsidRPr="00346EFF" w:rsidRDefault="00356DFB" w:rsidP="004A1C41">
            <w:pPr>
              <w:widowControl/>
              <w:adjustRightInd w:val="0"/>
              <w:snapToGrid w:val="0"/>
              <w:rPr>
                <w:rFonts w:ascii="Times New Roman" w:hAnsi="Times New Roman" w:cs="Times New Roman"/>
                <w:kern w:val="0"/>
              </w:rPr>
            </w:pPr>
            <w:r w:rsidRPr="00346EFF">
              <w:rPr>
                <w:rFonts w:ascii="Times New Roman" w:hAnsi="Times New Roman" w:cs="Times New Roman"/>
                <w:kern w:val="0"/>
              </w:rPr>
              <w:t>标液一校准</w:t>
            </w:r>
          </w:p>
        </w:tc>
        <w:tc>
          <w:tcPr>
            <w:tcW w:w="5906" w:type="dxa"/>
            <w:tcMar>
              <w:top w:w="15" w:type="dxa"/>
              <w:left w:w="15" w:type="dxa"/>
              <w:bottom w:w="15" w:type="dxa"/>
              <w:right w:w="15" w:type="dxa"/>
            </w:tcMar>
            <w:vAlign w:val="center"/>
          </w:tcPr>
          <w:p w:rsidR="00356DFB" w:rsidRPr="00346EFF" w:rsidRDefault="00356DFB" w:rsidP="004A1C41">
            <w:pPr>
              <w:widowControl/>
              <w:adjustRightInd w:val="0"/>
              <w:snapToGrid w:val="0"/>
              <w:rPr>
                <w:rFonts w:ascii="Times New Roman" w:hAnsi="Times New Roman" w:cs="Times New Roman"/>
                <w:kern w:val="0"/>
              </w:rPr>
            </w:pPr>
            <w:r w:rsidRPr="00346EFF">
              <w:rPr>
                <w:rFonts w:ascii="Times New Roman" w:hAnsi="Times New Roman" w:cs="Times New Roman"/>
                <w:kern w:val="0"/>
              </w:rPr>
              <w:t>标液一校准</w:t>
            </w:r>
          </w:p>
        </w:tc>
      </w:tr>
      <w:tr w:rsidR="00356DFB" w:rsidRPr="00346EFF" w:rsidTr="004A1C41">
        <w:trPr>
          <w:trHeight w:val="370"/>
        </w:trPr>
        <w:tc>
          <w:tcPr>
            <w:tcW w:w="750"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cs</w:t>
            </w:r>
          </w:p>
        </w:tc>
        <w:tc>
          <w:tcPr>
            <w:tcW w:w="2128" w:type="dxa"/>
            <w:tcMar>
              <w:top w:w="15" w:type="dxa"/>
              <w:left w:w="15" w:type="dxa"/>
              <w:bottom w:w="15" w:type="dxa"/>
              <w:right w:w="15" w:type="dxa"/>
            </w:tcMar>
            <w:vAlign w:val="center"/>
          </w:tcPr>
          <w:p w:rsidR="00356DFB" w:rsidRPr="00346EFF" w:rsidRDefault="00356DFB" w:rsidP="004A1C41">
            <w:pPr>
              <w:widowControl/>
              <w:adjustRightInd w:val="0"/>
              <w:snapToGrid w:val="0"/>
              <w:rPr>
                <w:rFonts w:ascii="Times New Roman" w:hAnsi="Times New Roman" w:cs="Times New Roman"/>
                <w:kern w:val="0"/>
              </w:rPr>
            </w:pPr>
            <w:r w:rsidRPr="00346EFF">
              <w:rPr>
                <w:rFonts w:ascii="Times New Roman" w:hAnsi="Times New Roman" w:cs="Times New Roman"/>
                <w:kern w:val="0"/>
              </w:rPr>
              <w:t>标液二校准</w:t>
            </w:r>
          </w:p>
        </w:tc>
        <w:tc>
          <w:tcPr>
            <w:tcW w:w="5906" w:type="dxa"/>
            <w:tcMar>
              <w:top w:w="15" w:type="dxa"/>
              <w:left w:w="15" w:type="dxa"/>
              <w:bottom w:w="15" w:type="dxa"/>
              <w:right w:w="15" w:type="dxa"/>
            </w:tcMar>
            <w:vAlign w:val="center"/>
          </w:tcPr>
          <w:p w:rsidR="00356DFB" w:rsidRPr="00346EFF" w:rsidRDefault="00356DFB" w:rsidP="004A1C41">
            <w:pPr>
              <w:widowControl/>
              <w:adjustRightInd w:val="0"/>
              <w:snapToGrid w:val="0"/>
              <w:rPr>
                <w:rFonts w:ascii="Times New Roman" w:hAnsi="Times New Roman" w:cs="Times New Roman"/>
                <w:kern w:val="0"/>
              </w:rPr>
            </w:pPr>
            <w:r w:rsidRPr="00346EFF">
              <w:rPr>
                <w:rFonts w:ascii="Times New Roman" w:hAnsi="Times New Roman" w:cs="Times New Roman"/>
                <w:kern w:val="0"/>
              </w:rPr>
              <w:t>标液二校准</w:t>
            </w:r>
          </w:p>
        </w:tc>
      </w:tr>
      <w:tr w:rsidR="00356DFB" w:rsidRPr="00346EFF" w:rsidTr="004A1C41">
        <w:trPr>
          <w:trHeight w:val="370"/>
        </w:trPr>
        <w:tc>
          <w:tcPr>
            <w:tcW w:w="750"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ce</w:t>
            </w:r>
          </w:p>
        </w:tc>
        <w:tc>
          <w:tcPr>
            <w:tcW w:w="2128" w:type="dxa"/>
            <w:tcMar>
              <w:top w:w="15" w:type="dxa"/>
              <w:left w:w="15" w:type="dxa"/>
              <w:bottom w:w="15" w:type="dxa"/>
              <w:right w:w="15" w:type="dxa"/>
            </w:tcMar>
            <w:vAlign w:val="center"/>
          </w:tcPr>
          <w:p w:rsidR="00356DFB" w:rsidRPr="00346EFF" w:rsidRDefault="00356DFB" w:rsidP="004A1C41">
            <w:pPr>
              <w:widowControl/>
              <w:adjustRightInd w:val="0"/>
              <w:snapToGrid w:val="0"/>
              <w:rPr>
                <w:rFonts w:ascii="Times New Roman" w:hAnsi="Times New Roman" w:cs="Times New Roman"/>
                <w:kern w:val="0"/>
              </w:rPr>
            </w:pPr>
            <w:r w:rsidRPr="00346EFF">
              <w:rPr>
                <w:rFonts w:ascii="Times New Roman" w:hAnsi="Times New Roman" w:cs="Times New Roman"/>
                <w:kern w:val="0"/>
              </w:rPr>
              <w:t>标液三校准</w:t>
            </w:r>
          </w:p>
        </w:tc>
        <w:tc>
          <w:tcPr>
            <w:tcW w:w="5906" w:type="dxa"/>
            <w:tcMar>
              <w:top w:w="15" w:type="dxa"/>
              <w:left w:w="15" w:type="dxa"/>
              <w:bottom w:w="15" w:type="dxa"/>
              <w:right w:w="15" w:type="dxa"/>
            </w:tcMar>
            <w:vAlign w:val="center"/>
          </w:tcPr>
          <w:p w:rsidR="00356DFB" w:rsidRPr="00346EFF" w:rsidRDefault="00356DFB" w:rsidP="004A1C41">
            <w:pPr>
              <w:widowControl/>
              <w:adjustRightInd w:val="0"/>
              <w:snapToGrid w:val="0"/>
              <w:rPr>
                <w:rFonts w:ascii="Times New Roman" w:hAnsi="Times New Roman" w:cs="Times New Roman"/>
                <w:kern w:val="0"/>
              </w:rPr>
            </w:pPr>
            <w:r w:rsidRPr="00346EFF">
              <w:rPr>
                <w:rFonts w:ascii="Times New Roman" w:hAnsi="Times New Roman" w:cs="Times New Roman"/>
                <w:kern w:val="0"/>
              </w:rPr>
              <w:t>标液三校准</w:t>
            </w:r>
          </w:p>
        </w:tc>
      </w:tr>
      <w:tr w:rsidR="00356DFB" w:rsidRPr="00346EFF" w:rsidTr="004A1C41">
        <w:trPr>
          <w:trHeight w:val="370"/>
        </w:trPr>
        <w:tc>
          <w:tcPr>
            <w:tcW w:w="750"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bt</w:t>
            </w:r>
          </w:p>
        </w:tc>
        <w:tc>
          <w:tcPr>
            <w:tcW w:w="2128" w:type="dxa"/>
            <w:tcMar>
              <w:top w:w="15" w:type="dxa"/>
              <w:left w:w="15" w:type="dxa"/>
              <w:bottom w:w="15" w:type="dxa"/>
              <w:right w:w="15" w:type="dxa"/>
            </w:tcMar>
            <w:vAlign w:val="center"/>
          </w:tcPr>
          <w:p w:rsidR="00356DFB" w:rsidRPr="00346EFF" w:rsidRDefault="00356DFB" w:rsidP="004A1C41">
            <w:pPr>
              <w:widowControl/>
              <w:adjustRightInd w:val="0"/>
              <w:snapToGrid w:val="0"/>
              <w:rPr>
                <w:rFonts w:ascii="Times New Roman" w:hAnsi="Times New Roman" w:cs="Times New Roman"/>
                <w:kern w:val="0"/>
              </w:rPr>
            </w:pPr>
            <w:r w:rsidRPr="00346EFF">
              <w:rPr>
                <w:rFonts w:ascii="Times New Roman" w:hAnsi="Times New Roman" w:cs="Times New Roman"/>
                <w:kern w:val="0"/>
              </w:rPr>
              <w:t>空白测试</w:t>
            </w:r>
          </w:p>
        </w:tc>
        <w:tc>
          <w:tcPr>
            <w:tcW w:w="5906" w:type="dxa"/>
            <w:tcMar>
              <w:top w:w="15" w:type="dxa"/>
              <w:left w:w="15" w:type="dxa"/>
              <w:bottom w:w="15" w:type="dxa"/>
              <w:right w:w="15" w:type="dxa"/>
            </w:tcMar>
            <w:vAlign w:val="center"/>
          </w:tcPr>
          <w:p w:rsidR="00356DFB" w:rsidRPr="00346EFF" w:rsidRDefault="00356DFB" w:rsidP="004A1C41">
            <w:pPr>
              <w:widowControl/>
              <w:adjustRightInd w:val="0"/>
              <w:snapToGrid w:val="0"/>
              <w:rPr>
                <w:rFonts w:ascii="Times New Roman" w:hAnsi="Times New Roman" w:cs="Times New Roman"/>
                <w:kern w:val="0"/>
              </w:rPr>
            </w:pPr>
            <w:r w:rsidRPr="00346EFF">
              <w:rPr>
                <w:rFonts w:ascii="Times New Roman" w:hAnsi="Times New Roman" w:cs="Times New Roman"/>
                <w:kern w:val="0"/>
              </w:rPr>
              <w:t>空白测试，有手工与自动两种</w:t>
            </w:r>
          </w:p>
        </w:tc>
      </w:tr>
      <w:tr w:rsidR="00356DFB" w:rsidRPr="00346EFF" w:rsidTr="004A1C41">
        <w:trPr>
          <w:trHeight w:val="370"/>
        </w:trPr>
        <w:tc>
          <w:tcPr>
            <w:tcW w:w="750"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sc</w:t>
            </w:r>
          </w:p>
        </w:tc>
        <w:tc>
          <w:tcPr>
            <w:tcW w:w="2128" w:type="dxa"/>
            <w:tcMar>
              <w:top w:w="15" w:type="dxa"/>
              <w:left w:w="15" w:type="dxa"/>
              <w:bottom w:w="15" w:type="dxa"/>
              <w:right w:w="15" w:type="dxa"/>
            </w:tcMar>
            <w:vAlign w:val="center"/>
          </w:tcPr>
          <w:p w:rsidR="00356DFB" w:rsidRPr="00346EFF" w:rsidRDefault="00356DFB" w:rsidP="004A1C41">
            <w:pPr>
              <w:widowControl/>
              <w:adjustRightInd w:val="0"/>
              <w:snapToGrid w:val="0"/>
              <w:rPr>
                <w:rFonts w:ascii="Times New Roman" w:hAnsi="Times New Roman" w:cs="Times New Roman"/>
                <w:kern w:val="0"/>
              </w:rPr>
            </w:pPr>
            <w:r w:rsidRPr="00346EFF">
              <w:rPr>
                <w:rFonts w:ascii="Times New Roman" w:hAnsi="Times New Roman" w:cs="Times New Roman"/>
                <w:kern w:val="0"/>
              </w:rPr>
              <w:t>标样核查测试</w:t>
            </w:r>
          </w:p>
        </w:tc>
        <w:tc>
          <w:tcPr>
            <w:tcW w:w="5906" w:type="dxa"/>
            <w:tcMar>
              <w:top w:w="15" w:type="dxa"/>
              <w:left w:w="15" w:type="dxa"/>
              <w:bottom w:w="15" w:type="dxa"/>
              <w:right w:w="15" w:type="dxa"/>
            </w:tcMar>
            <w:vAlign w:val="center"/>
          </w:tcPr>
          <w:p w:rsidR="00356DFB" w:rsidRPr="00346EFF" w:rsidRDefault="00356DFB" w:rsidP="004A1C41">
            <w:pPr>
              <w:widowControl/>
              <w:adjustRightInd w:val="0"/>
              <w:snapToGrid w:val="0"/>
              <w:rPr>
                <w:rFonts w:ascii="Times New Roman" w:hAnsi="Times New Roman" w:cs="Times New Roman"/>
                <w:kern w:val="0"/>
              </w:rPr>
            </w:pPr>
            <w:r w:rsidRPr="00346EFF">
              <w:rPr>
                <w:rFonts w:ascii="Times New Roman" w:hAnsi="Times New Roman" w:cs="Times New Roman"/>
                <w:kern w:val="0"/>
              </w:rPr>
              <w:t>标样测试核查，有手工与自动两种</w:t>
            </w:r>
          </w:p>
        </w:tc>
      </w:tr>
      <w:tr w:rsidR="00356DFB" w:rsidRPr="00346EFF" w:rsidTr="004A1C41">
        <w:trPr>
          <w:trHeight w:val="370"/>
        </w:trPr>
        <w:tc>
          <w:tcPr>
            <w:tcW w:w="750"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ra</w:t>
            </w:r>
          </w:p>
        </w:tc>
        <w:tc>
          <w:tcPr>
            <w:tcW w:w="2128" w:type="dxa"/>
            <w:tcMar>
              <w:top w:w="15" w:type="dxa"/>
              <w:left w:w="15" w:type="dxa"/>
              <w:bottom w:w="15" w:type="dxa"/>
              <w:right w:w="15" w:type="dxa"/>
            </w:tcMar>
            <w:vAlign w:val="center"/>
          </w:tcPr>
          <w:p w:rsidR="00356DFB" w:rsidRPr="00346EFF" w:rsidRDefault="00356DFB" w:rsidP="004A1C41">
            <w:pPr>
              <w:widowControl/>
              <w:adjustRightInd w:val="0"/>
              <w:snapToGrid w:val="0"/>
              <w:rPr>
                <w:rFonts w:ascii="Times New Roman" w:hAnsi="Times New Roman" w:cs="Times New Roman"/>
                <w:kern w:val="0"/>
              </w:rPr>
            </w:pPr>
            <w:r w:rsidRPr="00346EFF">
              <w:rPr>
                <w:rFonts w:ascii="Times New Roman" w:hAnsi="Times New Roman" w:cs="Times New Roman"/>
                <w:kern w:val="0"/>
              </w:rPr>
              <w:t>加标回收测试</w:t>
            </w:r>
          </w:p>
        </w:tc>
        <w:tc>
          <w:tcPr>
            <w:tcW w:w="5906" w:type="dxa"/>
            <w:tcMar>
              <w:top w:w="15" w:type="dxa"/>
              <w:left w:w="15" w:type="dxa"/>
              <w:bottom w:w="15" w:type="dxa"/>
              <w:right w:w="15" w:type="dxa"/>
            </w:tcMar>
            <w:vAlign w:val="center"/>
          </w:tcPr>
          <w:p w:rsidR="00356DFB" w:rsidRPr="00346EFF" w:rsidRDefault="00356DFB" w:rsidP="004A1C41">
            <w:pPr>
              <w:widowControl/>
              <w:adjustRightInd w:val="0"/>
              <w:snapToGrid w:val="0"/>
              <w:rPr>
                <w:rFonts w:ascii="Times New Roman" w:hAnsi="Times New Roman" w:cs="Times New Roman"/>
                <w:kern w:val="0"/>
              </w:rPr>
            </w:pPr>
            <w:r w:rsidRPr="00346EFF">
              <w:rPr>
                <w:rFonts w:ascii="Times New Roman" w:hAnsi="Times New Roman" w:cs="Times New Roman"/>
                <w:kern w:val="0"/>
              </w:rPr>
              <w:t>加标回收测试，有手工与自动两种</w:t>
            </w:r>
          </w:p>
        </w:tc>
      </w:tr>
      <w:tr w:rsidR="00356DFB" w:rsidRPr="00346EFF" w:rsidTr="004A1C41">
        <w:trPr>
          <w:trHeight w:val="370"/>
        </w:trPr>
        <w:tc>
          <w:tcPr>
            <w:tcW w:w="750"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ps</w:t>
            </w:r>
          </w:p>
        </w:tc>
        <w:tc>
          <w:tcPr>
            <w:tcW w:w="2128" w:type="dxa"/>
            <w:tcMar>
              <w:top w:w="15" w:type="dxa"/>
              <w:left w:w="15" w:type="dxa"/>
              <w:bottom w:w="15" w:type="dxa"/>
              <w:right w:w="15" w:type="dxa"/>
            </w:tcMar>
            <w:vAlign w:val="center"/>
          </w:tcPr>
          <w:p w:rsidR="00356DFB" w:rsidRPr="00346EFF" w:rsidRDefault="00356DFB" w:rsidP="004A1C41">
            <w:pPr>
              <w:widowControl/>
              <w:adjustRightInd w:val="0"/>
              <w:snapToGrid w:val="0"/>
              <w:rPr>
                <w:rFonts w:ascii="Times New Roman" w:hAnsi="Times New Roman" w:cs="Times New Roman"/>
                <w:kern w:val="0"/>
              </w:rPr>
            </w:pPr>
            <w:r w:rsidRPr="00346EFF">
              <w:rPr>
                <w:rFonts w:ascii="Times New Roman" w:hAnsi="Times New Roman" w:cs="Times New Roman"/>
                <w:kern w:val="0"/>
              </w:rPr>
              <w:t>平行样测试</w:t>
            </w:r>
          </w:p>
        </w:tc>
        <w:tc>
          <w:tcPr>
            <w:tcW w:w="5906" w:type="dxa"/>
            <w:tcMar>
              <w:top w:w="15" w:type="dxa"/>
              <w:left w:w="15" w:type="dxa"/>
              <w:bottom w:w="15" w:type="dxa"/>
              <w:right w:w="15" w:type="dxa"/>
            </w:tcMar>
            <w:vAlign w:val="center"/>
          </w:tcPr>
          <w:p w:rsidR="00356DFB" w:rsidRPr="00346EFF" w:rsidRDefault="00356DFB" w:rsidP="004A1C41">
            <w:pPr>
              <w:widowControl/>
              <w:adjustRightInd w:val="0"/>
              <w:snapToGrid w:val="0"/>
              <w:rPr>
                <w:rFonts w:ascii="Times New Roman" w:hAnsi="Times New Roman" w:cs="Times New Roman"/>
                <w:kern w:val="0"/>
              </w:rPr>
            </w:pPr>
            <w:r w:rsidRPr="00346EFF">
              <w:rPr>
                <w:rFonts w:ascii="Times New Roman" w:hAnsi="Times New Roman" w:cs="Times New Roman"/>
                <w:kern w:val="0"/>
              </w:rPr>
              <w:t>自动监测数据的获取过程中曾进行平行样测试</w:t>
            </w:r>
          </w:p>
        </w:tc>
      </w:tr>
      <w:tr w:rsidR="00356DFB" w:rsidRPr="00346EFF" w:rsidTr="004A1C41">
        <w:trPr>
          <w:trHeight w:val="370"/>
        </w:trPr>
        <w:tc>
          <w:tcPr>
            <w:tcW w:w="750"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dz</w:t>
            </w:r>
          </w:p>
        </w:tc>
        <w:tc>
          <w:tcPr>
            <w:tcW w:w="2128" w:type="dxa"/>
            <w:tcMar>
              <w:top w:w="15" w:type="dxa"/>
              <w:left w:w="15" w:type="dxa"/>
              <w:bottom w:w="15" w:type="dxa"/>
              <w:right w:w="15" w:type="dxa"/>
            </w:tcMar>
            <w:vAlign w:val="center"/>
          </w:tcPr>
          <w:p w:rsidR="00356DFB" w:rsidRPr="00346EFF" w:rsidRDefault="00356DFB" w:rsidP="004A1C41">
            <w:pPr>
              <w:widowControl/>
              <w:adjustRightInd w:val="0"/>
              <w:snapToGrid w:val="0"/>
              <w:rPr>
                <w:rFonts w:ascii="Times New Roman" w:hAnsi="Times New Roman" w:cs="Times New Roman"/>
                <w:kern w:val="0"/>
              </w:rPr>
            </w:pPr>
            <w:r w:rsidRPr="00346EFF">
              <w:rPr>
                <w:rFonts w:ascii="Times New Roman" w:hAnsi="Times New Roman" w:cs="Times New Roman"/>
                <w:kern w:val="0"/>
              </w:rPr>
              <w:t>24</w:t>
            </w:r>
            <w:r w:rsidRPr="00346EFF">
              <w:rPr>
                <w:rFonts w:ascii="Times New Roman" w:hAnsi="Times New Roman" w:cs="Times New Roman"/>
                <w:kern w:val="0"/>
              </w:rPr>
              <w:t>小时零点漂移</w:t>
            </w:r>
          </w:p>
        </w:tc>
        <w:tc>
          <w:tcPr>
            <w:tcW w:w="5906" w:type="dxa"/>
            <w:tcMar>
              <w:top w:w="15" w:type="dxa"/>
              <w:left w:w="15" w:type="dxa"/>
              <w:bottom w:w="15" w:type="dxa"/>
              <w:right w:w="15" w:type="dxa"/>
            </w:tcMar>
            <w:vAlign w:val="center"/>
          </w:tcPr>
          <w:p w:rsidR="00356DFB" w:rsidRPr="00346EFF" w:rsidRDefault="00356DFB" w:rsidP="004A1C41">
            <w:pPr>
              <w:widowControl/>
              <w:adjustRightInd w:val="0"/>
              <w:snapToGrid w:val="0"/>
              <w:rPr>
                <w:rFonts w:ascii="Times New Roman" w:hAnsi="Times New Roman" w:cs="Times New Roman"/>
                <w:kern w:val="0"/>
              </w:rPr>
            </w:pPr>
            <w:r w:rsidRPr="00346EFF">
              <w:rPr>
                <w:rFonts w:ascii="Times New Roman" w:hAnsi="Times New Roman" w:cs="Times New Roman"/>
                <w:kern w:val="0"/>
              </w:rPr>
              <w:t>每隔</w:t>
            </w:r>
            <w:r w:rsidRPr="00346EFF">
              <w:rPr>
                <w:rFonts w:ascii="Times New Roman" w:hAnsi="Times New Roman" w:cs="Times New Roman"/>
                <w:kern w:val="0"/>
              </w:rPr>
              <w:t>24</w:t>
            </w:r>
            <w:r w:rsidRPr="00346EFF">
              <w:rPr>
                <w:rFonts w:ascii="Times New Roman" w:hAnsi="Times New Roman" w:cs="Times New Roman"/>
                <w:kern w:val="0"/>
              </w:rPr>
              <w:t>小时仪器内部自动测试零点漂移</w:t>
            </w:r>
          </w:p>
        </w:tc>
      </w:tr>
      <w:tr w:rsidR="00356DFB" w:rsidRPr="00346EFF" w:rsidTr="004A1C41">
        <w:trPr>
          <w:trHeight w:val="370"/>
        </w:trPr>
        <w:tc>
          <w:tcPr>
            <w:tcW w:w="750"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ds</w:t>
            </w:r>
          </w:p>
        </w:tc>
        <w:tc>
          <w:tcPr>
            <w:tcW w:w="2128" w:type="dxa"/>
            <w:tcMar>
              <w:top w:w="15" w:type="dxa"/>
              <w:left w:w="15" w:type="dxa"/>
              <w:bottom w:w="15" w:type="dxa"/>
              <w:right w:w="15" w:type="dxa"/>
            </w:tcMar>
            <w:vAlign w:val="center"/>
          </w:tcPr>
          <w:p w:rsidR="00356DFB" w:rsidRPr="00346EFF" w:rsidRDefault="00356DFB" w:rsidP="004A1C41">
            <w:pPr>
              <w:widowControl/>
              <w:adjustRightInd w:val="0"/>
              <w:snapToGrid w:val="0"/>
              <w:rPr>
                <w:rFonts w:ascii="Times New Roman" w:hAnsi="Times New Roman" w:cs="Times New Roman"/>
                <w:kern w:val="0"/>
              </w:rPr>
            </w:pPr>
            <w:r w:rsidRPr="00346EFF">
              <w:rPr>
                <w:rFonts w:ascii="Times New Roman" w:hAnsi="Times New Roman" w:cs="Times New Roman"/>
                <w:kern w:val="0"/>
              </w:rPr>
              <w:t>24</w:t>
            </w:r>
            <w:r w:rsidRPr="00346EFF">
              <w:rPr>
                <w:rFonts w:ascii="Times New Roman" w:hAnsi="Times New Roman" w:cs="Times New Roman"/>
                <w:kern w:val="0"/>
              </w:rPr>
              <w:t>小时量程漂移</w:t>
            </w:r>
          </w:p>
        </w:tc>
        <w:tc>
          <w:tcPr>
            <w:tcW w:w="5906" w:type="dxa"/>
            <w:tcMar>
              <w:top w:w="15" w:type="dxa"/>
              <w:left w:w="15" w:type="dxa"/>
              <w:bottom w:w="15" w:type="dxa"/>
              <w:right w:w="15" w:type="dxa"/>
            </w:tcMar>
            <w:vAlign w:val="center"/>
          </w:tcPr>
          <w:p w:rsidR="00356DFB" w:rsidRPr="00346EFF" w:rsidRDefault="00356DFB" w:rsidP="004A1C41">
            <w:pPr>
              <w:widowControl/>
              <w:adjustRightInd w:val="0"/>
              <w:snapToGrid w:val="0"/>
              <w:rPr>
                <w:rFonts w:ascii="Times New Roman" w:hAnsi="Times New Roman" w:cs="Times New Roman"/>
                <w:kern w:val="0"/>
              </w:rPr>
            </w:pPr>
            <w:r w:rsidRPr="00346EFF">
              <w:rPr>
                <w:rFonts w:ascii="Times New Roman" w:hAnsi="Times New Roman" w:cs="Times New Roman"/>
                <w:kern w:val="0"/>
              </w:rPr>
              <w:t>每隔</w:t>
            </w:r>
            <w:r w:rsidRPr="00346EFF">
              <w:rPr>
                <w:rFonts w:ascii="Times New Roman" w:hAnsi="Times New Roman" w:cs="Times New Roman"/>
                <w:kern w:val="0"/>
              </w:rPr>
              <w:t>24</w:t>
            </w:r>
            <w:r w:rsidRPr="00346EFF">
              <w:rPr>
                <w:rFonts w:ascii="Times New Roman" w:hAnsi="Times New Roman" w:cs="Times New Roman"/>
                <w:kern w:val="0"/>
              </w:rPr>
              <w:t>小时仪器内部自动测试量程漂移</w:t>
            </w:r>
          </w:p>
        </w:tc>
      </w:tr>
      <w:tr w:rsidR="00356DFB" w:rsidRPr="00346EFF" w:rsidTr="004A1C41">
        <w:trPr>
          <w:trHeight w:val="370"/>
        </w:trPr>
        <w:tc>
          <w:tcPr>
            <w:tcW w:w="750"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lv</w:t>
            </w:r>
          </w:p>
        </w:tc>
        <w:tc>
          <w:tcPr>
            <w:tcW w:w="2128" w:type="dxa"/>
            <w:tcMar>
              <w:top w:w="15" w:type="dxa"/>
              <w:left w:w="15" w:type="dxa"/>
              <w:bottom w:w="15" w:type="dxa"/>
              <w:right w:w="15" w:type="dxa"/>
            </w:tcMar>
            <w:vAlign w:val="center"/>
          </w:tcPr>
          <w:p w:rsidR="00356DFB" w:rsidRPr="00346EFF" w:rsidRDefault="00356DFB" w:rsidP="004A1C41">
            <w:pPr>
              <w:widowControl/>
              <w:adjustRightInd w:val="0"/>
              <w:snapToGrid w:val="0"/>
              <w:rPr>
                <w:rFonts w:ascii="Times New Roman" w:hAnsi="Times New Roman" w:cs="Times New Roman"/>
                <w:kern w:val="0"/>
              </w:rPr>
            </w:pPr>
            <w:r w:rsidRPr="00346EFF">
              <w:rPr>
                <w:rFonts w:ascii="Times New Roman" w:hAnsi="Times New Roman" w:cs="Times New Roman"/>
                <w:kern w:val="0"/>
              </w:rPr>
              <w:t>线性核查</w:t>
            </w:r>
          </w:p>
        </w:tc>
        <w:tc>
          <w:tcPr>
            <w:tcW w:w="5906" w:type="dxa"/>
            <w:tcMar>
              <w:top w:w="15" w:type="dxa"/>
              <w:left w:w="15" w:type="dxa"/>
              <w:bottom w:w="15" w:type="dxa"/>
              <w:right w:w="15" w:type="dxa"/>
            </w:tcMar>
            <w:vAlign w:val="center"/>
          </w:tcPr>
          <w:p w:rsidR="00356DFB" w:rsidRPr="00346EFF" w:rsidRDefault="00356DFB" w:rsidP="004A1C41">
            <w:pPr>
              <w:widowControl/>
              <w:adjustRightInd w:val="0"/>
              <w:snapToGrid w:val="0"/>
              <w:rPr>
                <w:rFonts w:ascii="Times New Roman" w:hAnsi="Times New Roman" w:cs="Times New Roman"/>
                <w:kern w:val="0"/>
              </w:rPr>
            </w:pPr>
            <w:r w:rsidRPr="00346EFF">
              <w:rPr>
                <w:rFonts w:ascii="Times New Roman" w:hAnsi="Times New Roman" w:cs="Times New Roman"/>
                <w:kern w:val="0"/>
              </w:rPr>
              <w:t>仪器内部测试量程</w:t>
            </w:r>
            <w:r w:rsidRPr="00346EFF">
              <w:rPr>
                <w:rFonts w:ascii="Times New Roman" w:hAnsi="Times New Roman" w:cs="Times New Roman"/>
                <w:kern w:val="0"/>
              </w:rPr>
              <w:t>0%</w:t>
            </w:r>
            <w:r w:rsidRPr="00346EFF">
              <w:rPr>
                <w:rFonts w:ascii="Times New Roman" w:hAnsi="Times New Roman" w:cs="Times New Roman"/>
                <w:kern w:val="0"/>
              </w:rPr>
              <w:t>、</w:t>
            </w:r>
            <w:r w:rsidRPr="00346EFF">
              <w:rPr>
                <w:rFonts w:ascii="Times New Roman" w:hAnsi="Times New Roman" w:cs="Times New Roman"/>
                <w:kern w:val="0"/>
              </w:rPr>
              <w:t>10%</w:t>
            </w:r>
            <w:r w:rsidRPr="00346EFF">
              <w:rPr>
                <w:rFonts w:ascii="Times New Roman" w:hAnsi="Times New Roman" w:cs="Times New Roman"/>
                <w:kern w:val="0"/>
              </w:rPr>
              <w:t>、</w:t>
            </w:r>
            <w:r w:rsidRPr="00346EFF">
              <w:rPr>
                <w:rFonts w:ascii="Times New Roman" w:hAnsi="Times New Roman" w:cs="Times New Roman"/>
                <w:kern w:val="0"/>
              </w:rPr>
              <w:t>20%</w:t>
            </w:r>
            <w:r w:rsidRPr="00346EFF">
              <w:rPr>
                <w:rFonts w:ascii="Times New Roman" w:hAnsi="Times New Roman" w:cs="Times New Roman"/>
                <w:kern w:val="0"/>
              </w:rPr>
              <w:t>、</w:t>
            </w:r>
            <w:r w:rsidRPr="00346EFF">
              <w:rPr>
                <w:rFonts w:ascii="Times New Roman" w:hAnsi="Times New Roman" w:cs="Times New Roman"/>
                <w:kern w:val="0"/>
              </w:rPr>
              <w:t>40%</w:t>
            </w:r>
            <w:r w:rsidRPr="00346EFF">
              <w:rPr>
                <w:rFonts w:ascii="Times New Roman" w:hAnsi="Times New Roman" w:cs="Times New Roman"/>
                <w:kern w:val="0"/>
              </w:rPr>
              <w:t>、</w:t>
            </w:r>
            <w:r w:rsidRPr="00346EFF">
              <w:rPr>
                <w:rFonts w:ascii="Times New Roman" w:hAnsi="Times New Roman" w:cs="Times New Roman"/>
                <w:kern w:val="0"/>
              </w:rPr>
              <w:t>60%</w:t>
            </w:r>
            <w:r w:rsidRPr="00346EFF">
              <w:rPr>
                <w:rFonts w:ascii="Times New Roman" w:hAnsi="Times New Roman" w:cs="Times New Roman"/>
                <w:kern w:val="0"/>
              </w:rPr>
              <w:t>、</w:t>
            </w:r>
            <w:r w:rsidRPr="00346EFF">
              <w:rPr>
                <w:rFonts w:ascii="Times New Roman" w:hAnsi="Times New Roman" w:cs="Times New Roman"/>
                <w:kern w:val="0"/>
              </w:rPr>
              <w:t>80%</w:t>
            </w:r>
            <w:r w:rsidRPr="00346EFF">
              <w:rPr>
                <w:rFonts w:ascii="Times New Roman" w:hAnsi="Times New Roman" w:cs="Times New Roman"/>
                <w:kern w:val="0"/>
              </w:rPr>
              <w:t>六点</w:t>
            </w:r>
          </w:p>
        </w:tc>
      </w:tr>
      <w:tr w:rsidR="00356DFB" w:rsidRPr="00346EFF" w:rsidTr="004A1C41">
        <w:trPr>
          <w:trHeight w:val="370"/>
        </w:trPr>
        <w:tc>
          <w:tcPr>
            <w:tcW w:w="750"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ac</w:t>
            </w:r>
          </w:p>
        </w:tc>
        <w:tc>
          <w:tcPr>
            <w:tcW w:w="2128" w:type="dxa"/>
            <w:tcMar>
              <w:top w:w="15" w:type="dxa"/>
              <w:left w:w="15" w:type="dxa"/>
              <w:bottom w:w="15" w:type="dxa"/>
              <w:right w:w="15" w:type="dxa"/>
            </w:tcMar>
            <w:vAlign w:val="center"/>
          </w:tcPr>
          <w:p w:rsidR="00356DFB" w:rsidRPr="00346EFF" w:rsidRDefault="00356DFB" w:rsidP="004A1C41">
            <w:pPr>
              <w:widowControl/>
              <w:adjustRightInd w:val="0"/>
              <w:snapToGrid w:val="0"/>
              <w:rPr>
                <w:rFonts w:ascii="Times New Roman" w:hAnsi="Times New Roman" w:cs="Times New Roman"/>
                <w:kern w:val="0"/>
              </w:rPr>
            </w:pPr>
            <w:r w:rsidRPr="00346EFF">
              <w:rPr>
                <w:rFonts w:ascii="Times New Roman" w:hAnsi="Times New Roman" w:cs="Times New Roman"/>
                <w:kern w:val="0"/>
              </w:rPr>
              <w:t>实际水样比对</w:t>
            </w:r>
          </w:p>
        </w:tc>
        <w:tc>
          <w:tcPr>
            <w:tcW w:w="5906" w:type="dxa"/>
            <w:tcMar>
              <w:top w:w="15" w:type="dxa"/>
              <w:left w:w="15" w:type="dxa"/>
              <w:bottom w:w="15" w:type="dxa"/>
              <w:right w:w="15" w:type="dxa"/>
            </w:tcMar>
            <w:vAlign w:val="center"/>
          </w:tcPr>
          <w:p w:rsidR="00356DFB" w:rsidRPr="00346EFF" w:rsidRDefault="00356DFB" w:rsidP="004A1C41">
            <w:pPr>
              <w:widowControl/>
              <w:adjustRightInd w:val="0"/>
              <w:snapToGrid w:val="0"/>
              <w:rPr>
                <w:rFonts w:ascii="Times New Roman" w:hAnsi="Times New Roman" w:cs="Times New Roman"/>
                <w:kern w:val="0"/>
              </w:rPr>
            </w:pPr>
            <w:r w:rsidRPr="00346EFF">
              <w:rPr>
                <w:rFonts w:ascii="Times New Roman" w:hAnsi="Times New Roman" w:cs="Times New Roman"/>
                <w:kern w:val="0"/>
              </w:rPr>
              <w:t>仪器内部实际水样比对</w:t>
            </w:r>
          </w:p>
        </w:tc>
      </w:tr>
    </w:tbl>
    <w:p w:rsidR="004A1C41" w:rsidRPr="00346EFF" w:rsidRDefault="004A1C41" w:rsidP="004A1C41">
      <w:pPr>
        <w:adjustRightInd w:val="0"/>
        <w:snapToGrid w:val="0"/>
        <w:spacing w:line="360" w:lineRule="auto"/>
        <w:ind w:firstLine="420"/>
        <w:rPr>
          <w:rFonts w:ascii="Times New Roman" w:eastAsia="仿宋_GB2312" w:hAnsi="Times New Roman" w:cs="Times New Roman"/>
          <w:bCs/>
          <w:kern w:val="0"/>
          <w:szCs w:val="20"/>
        </w:rPr>
      </w:pPr>
      <w:bookmarkStart w:id="130" w:name="_Toc494441739"/>
      <w:bookmarkStart w:id="131" w:name="_Toc6191"/>
      <w:bookmarkStart w:id="132" w:name="_Toc497985665"/>
      <w:bookmarkStart w:id="133" w:name="_Toc503536863"/>
      <w:bookmarkStart w:id="134" w:name="_Toc503537012"/>
    </w:p>
    <w:p w:rsidR="00356DFB" w:rsidRPr="00346EFF" w:rsidRDefault="004A1C41" w:rsidP="004A1C41">
      <w:pPr>
        <w:adjustRightInd w:val="0"/>
        <w:snapToGrid w:val="0"/>
        <w:spacing w:line="360" w:lineRule="auto"/>
        <w:ind w:firstLineChars="200" w:firstLine="420"/>
        <w:rPr>
          <w:rFonts w:ascii="Times New Roman" w:eastAsia="黑体" w:hAnsi="Times New Roman" w:cs="Times New Roman"/>
          <w:szCs w:val="21"/>
        </w:rPr>
      </w:pPr>
      <w:r w:rsidRPr="00346EFF">
        <w:rPr>
          <w:rFonts w:ascii="Times New Roman" w:eastAsia="黑体" w:hAnsi="Times New Roman" w:cs="Times New Roman"/>
          <w:szCs w:val="21"/>
        </w:rPr>
        <w:t>6.6.</w:t>
      </w:r>
      <w:r w:rsidR="00356DFB" w:rsidRPr="00346EFF">
        <w:rPr>
          <w:rFonts w:ascii="Times New Roman" w:eastAsia="黑体" w:hAnsi="Times New Roman" w:cs="Times New Roman"/>
          <w:szCs w:val="21"/>
        </w:rPr>
        <w:t>7</w:t>
      </w:r>
      <w:r w:rsidR="00E74563" w:rsidRPr="00346EFF">
        <w:rPr>
          <w:rFonts w:ascii="Times New Roman" w:eastAsia="黑体" w:hAnsi="Times New Roman" w:cs="Times New Roman"/>
          <w:szCs w:val="21"/>
        </w:rPr>
        <w:t xml:space="preserve"> </w:t>
      </w:r>
      <w:r w:rsidR="00356DFB" w:rsidRPr="00346EFF">
        <w:rPr>
          <w:rFonts w:ascii="Times New Roman" w:eastAsia="黑体" w:hAnsi="Times New Roman" w:cs="Times New Roman"/>
          <w:szCs w:val="21"/>
        </w:rPr>
        <w:t>命令编码</w:t>
      </w:r>
      <w:bookmarkEnd w:id="130"/>
      <w:bookmarkEnd w:id="131"/>
      <w:bookmarkEnd w:id="132"/>
      <w:bookmarkEnd w:id="133"/>
      <w:bookmarkEnd w:id="134"/>
    </w:p>
    <w:tbl>
      <w:tblPr>
        <w:tblW w:w="10165" w:type="dxa"/>
        <w:jc w:val="center"/>
        <w:tblBorders>
          <w:top w:val="single" w:sz="8" w:space="0" w:color="auto"/>
          <w:left w:val="single" w:sz="8" w:space="0" w:color="auto"/>
          <w:bottom w:val="single" w:sz="8" w:space="0" w:color="auto"/>
          <w:right w:val="single" w:sz="8" w:space="0" w:color="auto"/>
          <w:insideH w:val="single" w:sz="2" w:space="0" w:color="000000"/>
          <w:insideV w:val="single" w:sz="2" w:space="0" w:color="000000"/>
        </w:tblBorders>
        <w:tblLayout w:type="fixed"/>
        <w:tblLook w:val="04A0" w:firstRow="1" w:lastRow="0" w:firstColumn="1" w:lastColumn="0" w:noHBand="0" w:noVBand="1"/>
      </w:tblPr>
      <w:tblGrid>
        <w:gridCol w:w="2836"/>
        <w:gridCol w:w="808"/>
        <w:gridCol w:w="851"/>
        <w:gridCol w:w="1318"/>
        <w:gridCol w:w="4352"/>
      </w:tblGrid>
      <w:tr w:rsidR="00356DFB" w:rsidRPr="00346EFF" w:rsidTr="004A1C41">
        <w:trPr>
          <w:trHeight w:val="375"/>
          <w:tblHeader/>
          <w:jc w:val="center"/>
        </w:trPr>
        <w:tc>
          <w:tcPr>
            <w:tcW w:w="2836" w:type="dxa"/>
            <w:vMerge w:val="restart"/>
            <w:tcMar>
              <w:top w:w="15" w:type="dxa"/>
              <w:left w:w="15" w:type="dxa"/>
              <w:bottom w:w="15" w:type="dxa"/>
              <w:right w:w="15" w:type="dxa"/>
            </w:tcMar>
            <w:vAlign w:val="center"/>
          </w:tcPr>
          <w:p w:rsidR="00356DFB" w:rsidRPr="00346EFF" w:rsidRDefault="00356DFB" w:rsidP="004A1C41">
            <w:pPr>
              <w:widowControl/>
              <w:adjustRightInd w:val="0"/>
              <w:snapToGrid w:val="0"/>
              <w:jc w:val="center"/>
              <w:textAlignment w:val="bottom"/>
              <w:rPr>
                <w:rFonts w:ascii="Times New Roman" w:eastAsia="黑体" w:hAnsi="Times New Roman" w:cs="Times New Roman"/>
                <w:b/>
                <w:szCs w:val="21"/>
              </w:rPr>
            </w:pPr>
            <w:r w:rsidRPr="00346EFF">
              <w:rPr>
                <w:rFonts w:ascii="Times New Roman" w:eastAsia="黑体" w:hAnsi="Times New Roman" w:cs="Times New Roman"/>
                <w:b/>
                <w:szCs w:val="21"/>
              </w:rPr>
              <w:t>命令名称</w:t>
            </w:r>
          </w:p>
        </w:tc>
        <w:tc>
          <w:tcPr>
            <w:tcW w:w="1659" w:type="dxa"/>
            <w:gridSpan w:val="2"/>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eastAsia="黑体" w:hAnsi="Times New Roman" w:cs="Times New Roman"/>
                <w:b/>
                <w:szCs w:val="21"/>
              </w:rPr>
            </w:pPr>
            <w:r w:rsidRPr="00346EFF">
              <w:rPr>
                <w:rFonts w:ascii="Times New Roman" w:eastAsia="黑体" w:hAnsi="Times New Roman" w:cs="Times New Roman"/>
                <w:b/>
                <w:szCs w:val="21"/>
              </w:rPr>
              <w:t>命令编码</w:t>
            </w:r>
          </w:p>
        </w:tc>
        <w:tc>
          <w:tcPr>
            <w:tcW w:w="1318" w:type="dxa"/>
            <w:vMerge w:val="restart"/>
            <w:tcMar>
              <w:top w:w="15" w:type="dxa"/>
              <w:left w:w="15" w:type="dxa"/>
              <w:bottom w:w="15" w:type="dxa"/>
              <w:right w:w="15" w:type="dxa"/>
            </w:tcMar>
            <w:vAlign w:val="center"/>
          </w:tcPr>
          <w:p w:rsidR="00356DFB" w:rsidRPr="00346EFF" w:rsidRDefault="00356DFB" w:rsidP="004A1C41">
            <w:pPr>
              <w:widowControl/>
              <w:adjustRightInd w:val="0"/>
              <w:snapToGrid w:val="0"/>
              <w:jc w:val="center"/>
              <w:textAlignment w:val="bottom"/>
              <w:rPr>
                <w:rFonts w:ascii="Times New Roman" w:eastAsia="黑体" w:hAnsi="Times New Roman" w:cs="Times New Roman"/>
                <w:b/>
                <w:szCs w:val="21"/>
              </w:rPr>
            </w:pPr>
            <w:r w:rsidRPr="00346EFF">
              <w:rPr>
                <w:rFonts w:ascii="Times New Roman" w:eastAsia="黑体" w:hAnsi="Times New Roman" w:cs="Times New Roman"/>
                <w:b/>
                <w:szCs w:val="21"/>
              </w:rPr>
              <w:t>命令类型</w:t>
            </w:r>
          </w:p>
        </w:tc>
        <w:tc>
          <w:tcPr>
            <w:tcW w:w="4352" w:type="dxa"/>
            <w:vMerge w:val="restart"/>
            <w:tcMar>
              <w:top w:w="15" w:type="dxa"/>
              <w:left w:w="15" w:type="dxa"/>
              <w:bottom w:w="15" w:type="dxa"/>
              <w:right w:w="15" w:type="dxa"/>
            </w:tcMar>
            <w:vAlign w:val="center"/>
          </w:tcPr>
          <w:p w:rsidR="00356DFB" w:rsidRPr="00346EFF" w:rsidRDefault="00356DFB" w:rsidP="004A1C41">
            <w:pPr>
              <w:autoSpaceDE w:val="0"/>
              <w:autoSpaceDN w:val="0"/>
              <w:adjustRightInd w:val="0"/>
              <w:snapToGrid w:val="0"/>
              <w:jc w:val="center"/>
              <w:rPr>
                <w:rFonts w:ascii="Times New Roman" w:eastAsia="黑体" w:hAnsi="Times New Roman" w:cs="Times New Roman"/>
                <w:b/>
                <w:szCs w:val="21"/>
              </w:rPr>
            </w:pPr>
            <w:r w:rsidRPr="00346EFF">
              <w:rPr>
                <w:rFonts w:ascii="Times New Roman" w:eastAsia="黑体" w:hAnsi="Times New Roman" w:cs="Times New Roman"/>
                <w:b/>
                <w:szCs w:val="21"/>
              </w:rPr>
              <w:t>描述</w:t>
            </w:r>
          </w:p>
        </w:tc>
      </w:tr>
      <w:tr w:rsidR="00356DFB" w:rsidRPr="00346EFF" w:rsidTr="004A1C41">
        <w:trPr>
          <w:trHeight w:val="375"/>
          <w:tblHeader/>
          <w:jc w:val="center"/>
        </w:trPr>
        <w:tc>
          <w:tcPr>
            <w:tcW w:w="2836" w:type="dxa"/>
            <w:vMerge/>
            <w:tcMar>
              <w:top w:w="15" w:type="dxa"/>
              <w:left w:w="15" w:type="dxa"/>
              <w:bottom w:w="15" w:type="dxa"/>
              <w:right w:w="15" w:type="dxa"/>
            </w:tcMar>
            <w:vAlign w:val="center"/>
          </w:tcPr>
          <w:p w:rsidR="00356DFB" w:rsidRPr="00346EFF" w:rsidDel="004E218F" w:rsidRDefault="00356DFB" w:rsidP="004A1C41">
            <w:pPr>
              <w:widowControl/>
              <w:adjustRightInd w:val="0"/>
              <w:snapToGrid w:val="0"/>
              <w:jc w:val="center"/>
              <w:textAlignment w:val="bottom"/>
              <w:rPr>
                <w:rFonts w:ascii="Times New Roman" w:eastAsia="黑体" w:hAnsi="Times New Roman" w:cs="Times New Roman"/>
                <w:szCs w:val="21"/>
              </w:rPr>
            </w:pPr>
          </w:p>
        </w:tc>
        <w:tc>
          <w:tcPr>
            <w:tcW w:w="808" w:type="dxa"/>
            <w:tcMar>
              <w:top w:w="15" w:type="dxa"/>
              <w:left w:w="15" w:type="dxa"/>
              <w:bottom w:w="15" w:type="dxa"/>
              <w:right w:w="15" w:type="dxa"/>
            </w:tcMar>
            <w:vAlign w:val="center"/>
          </w:tcPr>
          <w:p w:rsidR="00356DFB" w:rsidRPr="00346EFF" w:rsidDel="004E218F" w:rsidRDefault="00356DFB" w:rsidP="004A1C41">
            <w:pPr>
              <w:widowControl/>
              <w:adjustRightInd w:val="0"/>
              <w:snapToGrid w:val="0"/>
              <w:jc w:val="center"/>
              <w:textAlignment w:val="bottom"/>
              <w:rPr>
                <w:rFonts w:ascii="Times New Roman" w:eastAsia="黑体" w:hAnsi="Times New Roman" w:cs="Times New Roman"/>
                <w:b/>
                <w:szCs w:val="21"/>
              </w:rPr>
            </w:pPr>
            <w:r w:rsidRPr="00346EFF">
              <w:rPr>
                <w:rFonts w:ascii="Times New Roman" w:eastAsia="黑体" w:hAnsi="Times New Roman" w:cs="Times New Roman"/>
                <w:b/>
                <w:szCs w:val="21"/>
              </w:rPr>
              <w:t>上位向现场</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eastAsia="黑体" w:hAnsi="Times New Roman" w:cs="Times New Roman"/>
                <w:b/>
                <w:szCs w:val="21"/>
              </w:rPr>
            </w:pPr>
            <w:r w:rsidRPr="00346EFF">
              <w:rPr>
                <w:rFonts w:ascii="Times New Roman" w:eastAsia="黑体" w:hAnsi="Times New Roman" w:cs="Times New Roman"/>
                <w:b/>
                <w:szCs w:val="21"/>
              </w:rPr>
              <w:t>现场向上位</w:t>
            </w:r>
          </w:p>
        </w:tc>
        <w:tc>
          <w:tcPr>
            <w:tcW w:w="1318" w:type="dxa"/>
            <w:vMerge/>
            <w:tcMar>
              <w:top w:w="15" w:type="dxa"/>
              <w:left w:w="15" w:type="dxa"/>
              <w:bottom w:w="15" w:type="dxa"/>
              <w:right w:w="15" w:type="dxa"/>
            </w:tcMar>
            <w:vAlign w:val="center"/>
          </w:tcPr>
          <w:p w:rsidR="00356DFB" w:rsidRPr="00346EFF" w:rsidDel="004E218F" w:rsidRDefault="00356DFB" w:rsidP="004A1C41">
            <w:pPr>
              <w:widowControl/>
              <w:adjustRightInd w:val="0"/>
              <w:snapToGrid w:val="0"/>
              <w:jc w:val="center"/>
              <w:textAlignment w:val="bottom"/>
              <w:rPr>
                <w:rFonts w:ascii="Times New Roman" w:eastAsia="黑体" w:hAnsi="Times New Roman" w:cs="Times New Roman"/>
                <w:szCs w:val="21"/>
              </w:rPr>
            </w:pPr>
          </w:p>
        </w:tc>
        <w:tc>
          <w:tcPr>
            <w:tcW w:w="4352" w:type="dxa"/>
            <w:vMerge/>
            <w:tcMar>
              <w:top w:w="15" w:type="dxa"/>
              <w:left w:w="15" w:type="dxa"/>
              <w:bottom w:w="15" w:type="dxa"/>
              <w:right w:w="15" w:type="dxa"/>
            </w:tcMar>
            <w:vAlign w:val="center"/>
          </w:tcPr>
          <w:p w:rsidR="00356DFB" w:rsidRPr="00346EFF" w:rsidDel="004E218F" w:rsidRDefault="00356DFB" w:rsidP="004A1C41">
            <w:pPr>
              <w:autoSpaceDE w:val="0"/>
              <w:autoSpaceDN w:val="0"/>
              <w:adjustRightInd w:val="0"/>
              <w:snapToGrid w:val="0"/>
              <w:jc w:val="center"/>
              <w:rPr>
                <w:rFonts w:ascii="Times New Roman" w:eastAsia="黑体" w:hAnsi="Times New Roman" w:cs="Times New Roman"/>
                <w:szCs w:val="21"/>
              </w:rPr>
            </w:pPr>
          </w:p>
        </w:tc>
      </w:tr>
      <w:tr w:rsidR="00356DFB" w:rsidRPr="00346EFF" w:rsidTr="004A1C41">
        <w:trPr>
          <w:trHeight w:val="375"/>
          <w:jc w:val="center"/>
        </w:trPr>
        <w:tc>
          <w:tcPr>
            <w:tcW w:w="10165" w:type="dxa"/>
            <w:gridSpan w:val="5"/>
            <w:tcMar>
              <w:top w:w="15" w:type="dxa"/>
              <w:left w:w="15" w:type="dxa"/>
              <w:bottom w:w="15" w:type="dxa"/>
              <w:right w:w="15" w:type="dxa"/>
            </w:tcMar>
            <w:vAlign w:val="center"/>
          </w:tcPr>
          <w:p w:rsidR="00356DFB" w:rsidRPr="00346EFF" w:rsidRDefault="00356DFB" w:rsidP="004A1C41">
            <w:pPr>
              <w:autoSpaceDE w:val="0"/>
              <w:autoSpaceDN w:val="0"/>
              <w:adjustRightInd w:val="0"/>
              <w:snapToGrid w:val="0"/>
              <w:jc w:val="center"/>
              <w:rPr>
                <w:rFonts w:ascii="Times New Roman" w:eastAsia="黑体" w:hAnsi="Times New Roman" w:cs="Times New Roman"/>
                <w:b/>
                <w:szCs w:val="21"/>
              </w:rPr>
            </w:pPr>
            <w:r w:rsidRPr="00346EFF">
              <w:rPr>
                <w:rFonts w:ascii="Times New Roman" w:eastAsia="黑体" w:hAnsi="Times New Roman" w:cs="Times New Roman"/>
                <w:b/>
                <w:szCs w:val="21"/>
              </w:rPr>
              <w:t>参数命令</w:t>
            </w: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设置超时时间及重发次数</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1000</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请求命令</w:t>
            </w:r>
          </w:p>
        </w:tc>
        <w:tc>
          <w:tcPr>
            <w:tcW w:w="4352" w:type="dxa"/>
            <w:tcMar>
              <w:top w:w="15" w:type="dxa"/>
              <w:left w:w="15" w:type="dxa"/>
              <w:bottom w:w="15" w:type="dxa"/>
              <w:right w:w="15" w:type="dxa"/>
            </w:tcMar>
            <w:vAlign w:val="center"/>
          </w:tcPr>
          <w:p w:rsidR="00356DFB" w:rsidRPr="00346EFF" w:rsidRDefault="00356DFB" w:rsidP="004A1C41">
            <w:pPr>
              <w:autoSpaceDE w:val="0"/>
              <w:autoSpaceDN w:val="0"/>
              <w:adjustRightInd w:val="0"/>
              <w:snapToGrid w:val="0"/>
              <w:jc w:val="center"/>
              <w:rPr>
                <w:rFonts w:ascii="Times New Roman" w:hAnsi="Times New Roman" w:cs="Times New Roman"/>
                <w:kern w:val="0"/>
              </w:rPr>
            </w:pPr>
            <w:r w:rsidRPr="00346EFF">
              <w:rPr>
                <w:rFonts w:ascii="Times New Roman" w:hAnsi="Times New Roman" w:cs="Times New Roman"/>
                <w:kern w:val="0"/>
              </w:rPr>
              <w:t>用于上位机设置现场机的超时时间及重发次</w:t>
            </w:r>
          </w:p>
          <w:p w:rsidR="00356DFB" w:rsidRPr="00346EFF" w:rsidRDefault="00356DFB" w:rsidP="004A1C41">
            <w:pPr>
              <w:autoSpaceDE w:val="0"/>
              <w:autoSpaceDN w:val="0"/>
              <w:adjustRightInd w:val="0"/>
              <w:snapToGrid w:val="0"/>
              <w:jc w:val="center"/>
              <w:rPr>
                <w:rFonts w:ascii="Times New Roman" w:hAnsi="Times New Roman" w:cs="Times New Roman"/>
                <w:kern w:val="0"/>
              </w:rPr>
            </w:pPr>
            <w:r w:rsidRPr="00346EFF">
              <w:rPr>
                <w:rFonts w:ascii="Times New Roman" w:hAnsi="Times New Roman" w:cs="Times New Roman"/>
                <w:kern w:val="0"/>
              </w:rPr>
              <w:t>数，超时时间及重发次数参考取值参见示例表</w:t>
            </w:r>
            <w:r w:rsidRPr="00346EFF">
              <w:rPr>
                <w:rFonts w:ascii="Times New Roman" w:hAnsi="Times New Roman" w:cs="Times New Roman"/>
                <w:kern w:val="0"/>
              </w:rPr>
              <w:t>D.1</w:t>
            </w: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取监测仪表时间</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1011</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请求命令</w:t>
            </w: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用于提取监测仪表的系统时间</w:t>
            </w: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上传监测仪表时间</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1011</w:t>
            </w: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用于上传监测仪表时间</w:t>
            </w: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设置监测仪表时间</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1012</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请求命令</w:t>
            </w: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用于设置监测仪表的系统时间</w:t>
            </w: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取数采仪时间</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1014</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请求命令</w:t>
            </w: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用于提取数采仪的系统时间</w:t>
            </w: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上传数采仪时间</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1014</w:t>
            </w: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用于上传数采仪时间</w:t>
            </w: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设置数采仪时间</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1015</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请求命令</w:t>
            </w: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用于设置数采仪的系统时间</w:t>
            </w: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提取实时数据间隔</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1061</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提取实时数据间隔</w:t>
            </w: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lastRenderedPageBreak/>
              <w:t>上传实时数据间隔</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1061</w:t>
            </w: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上传实时数据间隔</w:t>
            </w: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设置实时数据间隔</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1062</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指定实时数据间隔</w:t>
            </w: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设置监测仪表密码</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1072</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请求命令</w:t>
            </w: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用于设置监测仪表的密码（运维服务密码）</w:t>
            </w: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设置数采仪密码</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1073</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请求命令</w:t>
            </w: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用于设置数采仪基站软件的密码</w:t>
            </w: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预留参数命令</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预留命令范围</w:t>
            </w:r>
            <w:r w:rsidRPr="00346EFF">
              <w:rPr>
                <w:rFonts w:ascii="Times New Roman" w:hAnsi="Times New Roman" w:cs="Times New Roman"/>
                <w:kern w:val="0"/>
              </w:rPr>
              <w:t xml:space="preserve"> 1074-1999</w:t>
            </w:r>
          </w:p>
        </w:tc>
      </w:tr>
      <w:tr w:rsidR="00356DFB" w:rsidRPr="00346EFF" w:rsidTr="004A1C41">
        <w:trPr>
          <w:trHeight w:val="375"/>
          <w:jc w:val="center"/>
        </w:trPr>
        <w:tc>
          <w:tcPr>
            <w:tcW w:w="10165" w:type="dxa"/>
            <w:gridSpan w:val="5"/>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数据命令</w:t>
            </w: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取监测指标实时数据</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2011</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请求命令</w:t>
            </w: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用于启动数采仪上传实时数据</w:t>
            </w: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上传监测指标实时数据</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2011</w:t>
            </w: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上传命令</w:t>
            </w: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用于数采仪上传监测指标实时数据</w:t>
            </w: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提取测量数据</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2061</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请求命令</w:t>
            </w: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用于上位机提取数采仪的地表水小时历史数据</w:t>
            </w:r>
          </w:p>
        </w:tc>
      </w:tr>
      <w:tr w:rsidR="00356DFB" w:rsidRPr="00346EFF" w:rsidTr="004A1C41">
        <w:trPr>
          <w:trHeight w:val="375"/>
          <w:jc w:val="center"/>
        </w:trPr>
        <w:tc>
          <w:tcPr>
            <w:tcW w:w="2836" w:type="dxa"/>
            <w:shd w:val="clear" w:color="auto" w:fill="FFFFFF" w:themeFill="background1"/>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上传测量数据</w:t>
            </w:r>
          </w:p>
        </w:tc>
        <w:tc>
          <w:tcPr>
            <w:tcW w:w="808" w:type="dxa"/>
            <w:shd w:val="clear" w:color="auto" w:fill="FFFFFF" w:themeFill="background1"/>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851" w:type="dxa"/>
            <w:shd w:val="clear" w:color="auto" w:fill="FFFFFF" w:themeFill="background1"/>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2061</w:t>
            </w:r>
          </w:p>
        </w:tc>
        <w:tc>
          <w:tcPr>
            <w:tcW w:w="1318" w:type="dxa"/>
            <w:shd w:val="clear" w:color="auto" w:fill="FFFFFF" w:themeFill="background1"/>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上传命令</w:t>
            </w:r>
          </w:p>
        </w:tc>
        <w:tc>
          <w:tcPr>
            <w:tcW w:w="4352" w:type="dxa"/>
            <w:shd w:val="clear" w:color="auto" w:fill="FFFFFF" w:themeFill="background1"/>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用于上传数采仪地表水小时历史数据</w:t>
            </w:r>
          </w:p>
        </w:tc>
      </w:tr>
      <w:tr w:rsidR="00356DFB" w:rsidRPr="00346EFF" w:rsidTr="004A1C41">
        <w:trPr>
          <w:trHeight w:val="375"/>
          <w:jc w:val="center"/>
        </w:trPr>
        <w:tc>
          <w:tcPr>
            <w:tcW w:w="2836" w:type="dxa"/>
            <w:shd w:val="clear" w:color="auto" w:fill="FFFFFF" w:themeFill="background1"/>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提取核查数据</w:t>
            </w:r>
          </w:p>
        </w:tc>
        <w:tc>
          <w:tcPr>
            <w:tcW w:w="808" w:type="dxa"/>
            <w:shd w:val="clear" w:color="auto" w:fill="FFFFFF" w:themeFill="background1"/>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2062</w:t>
            </w:r>
          </w:p>
        </w:tc>
        <w:tc>
          <w:tcPr>
            <w:tcW w:w="851" w:type="dxa"/>
            <w:shd w:val="clear" w:color="auto" w:fill="FFFFFF" w:themeFill="background1"/>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shd w:val="clear" w:color="auto" w:fill="FFFFFF" w:themeFill="background1"/>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请求命令</w:t>
            </w:r>
          </w:p>
        </w:tc>
        <w:tc>
          <w:tcPr>
            <w:tcW w:w="4352" w:type="dxa"/>
            <w:shd w:val="clear" w:color="auto" w:fill="FFFFFF" w:themeFill="background1"/>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用于上位机提取数采仪质控核查数据</w:t>
            </w:r>
          </w:p>
        </w:tc>
      </w:tr>
      <w:tr w:rsidR="00356DFB" w:rsidRPr="00346EFF" w:rsidTr="004A1C41">
        <w:trPr>
          <w:trHeight w:val="375"/>
          <w:jc w:val="center"/>
        </w:trPr>
        <w:tc>
          <w:tcPr>
            <w:tcW w:w="2836" w:type="dxa"/>
            <w:shd w:val="clear" w:color="auto" w:fill="FFFFFF" w:themeFill="background1"/>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上传核查数据</w:t>
            </w:r>
          </w:p>
        </w:tc>
        <w:tc>
          <w:tcPr>
            <w:tcW w:w="808" w:type="dxa"/>
            <w:shd w:val="clear" w:color="auto" w:fill="FFFFFF" w:themeFill="background1"/>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851" w:type="dxa"/>
            <w:shd w:val="clear" w:color="auto" w:fill="FFFFFF" w:themeFill="background1"/>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2062</w:t>
            </w:r>
          </w:p>
        </w:tc>
        <w:tc>
          <w:tcPr>
            <w:tcW w:w="1318" w:type="dxa"/>
            <w:shd w:val="clear" w:color="auto" w:fill="FFFFFF" w:themeFill="background1"/>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上传命令</w:t>
            </w:r>
          </w:p>
        </w:tc>
        <w:tc>
          <w:tcPr>
            <w:tcW w:w="4352" w:type="dxa"/>
            <w:shd w:val="clear" w:color="auto" w:fill="FFFFFF" w:themeFill="background1"/>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用于上传数采仪质控核查数据</w:t>
            </w:r>
          </w:p>
        </w:tc>
      </w:tr>
      <w:tr w:rsidR="00356DFB" w:rsidRPr="00346EFF" w:rsidTr="004A1C41">
        <w:trPr>
          <w:trHeight w:val="375"/>
          <w:jc w:val="center"/>
        </w:trPr>
        <w:tc>
          <w:tcPr>
            <w:tcW w:w="2836" w:type="dxa"/>
            <w:shd w:val="clear" w:color="auto" w:fill="FFFFFF" w:themeFill="background1"/>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提取加标回收数据</w:t>
            </w:r>
          </w:p>
        </w:tc>
        <w:tc>
          <w:tcPr>
            <w:tcW w:w="808" w:type="dxa"/>
            <w:shd w:val="clear" w:color="auto" w:fill="FFFFFF" w:themeFill="background1"/>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2063</w:t>
            </w:r>
          </w:p>
        </w:tc>
        <w:tc>
          <w:tcPr>
            <w:tcW w:w="851" w:type="dxa"/>
            <w:shd w:val="clear" w:color="auto" w:fill="FFFFFF" w:themeFill="background1"/>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shd w:val="clear" w:color="auto" w:fill="FFFFFF" w:themeFill="background1"/>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请求命令</w:t>
            </w:r>
          </w:p>
        </w:tc>
        <w:tc>
          <w:tcPr>
            <w:tcW w:w="4352" w:type="dxa"/>
            <w:shd w:val="clear" w:color="auto" w:fill="FFFFFF" w:themeFill="background1"/>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用于上位机提取数采仪质控加标回收测试数据</w:t>
            </w:r>
          </w:p>
        </w:tc>
      </w:tr>
      <w:tr w:rsidR="00356DFB" w:rsidRPr="00346EFF" w:rsidTr="004A1C41">
        <w:trPr>
          <w:trHeight w:val="375"/>
          <w:jc w:val="center"/>
        </w:trPr>
        <w:tc>
          <w:tcPr>
            <w:tcW w:w="2836" w:type="dxa"/>
            <w:shd w:val="clear" w:color="auto" w:fill="FFFFFF" w:themeFill="background1"/>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上传加标回收数据</w:t>
            </w:r>
          </w:p>
        </w:tc>
        <w:tc>
          <w:tcPr>
            <w:tcW w:w="808" w:type="dxa"/>
            <w:shd w:val="clear" w:color="auto" w:fill="FFFFFF" w:themeFill="background1"/>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851" w:type="dxa"/>
            <w:shd w:val="clear" w:color="auto" w:fill="FFFFFF" w:themeFill="background1"/>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2063</w:t>
            </w:r>
          </w:p>
        </w:tc>
        <w:tc>
          <w:tcPr>
            <w:tcW w:w="1318" w:type="dxa"/>
            <w:shd w:val="clear" w:color="auto" w:fill="FFFFFF" w:themeFill="background1"/>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上传命令</w:t>
            </w:r>
          </w:p>
        </w:tc>
        <w:tc>
          <w:tcPr>
            <w:tcW w:w="4352" w:type="dxa"/>
            <w:shd w:val="clear" w:color="auto" w:fill="FFFFFF" w:themeFill="background1"/>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用于上传数采仪质控加标回收测试数据</w:t>
            </w:r>
          </w:p>
        </w:tc>
      </w:tr>
      <w:tr w:rsidR="00356DFB" w:rsidRPr="00346EFF" w:rsidTr="004A1C41">
        <w:trPr>
          <w:trHeight w:val="375"/>
          <w:jc w:val="center"/>
        </w:trPr>
        <w:tc>
          <w:tcPr>
            <w:tcW w:w="2836" w:type="dxa"/>
            <w:shd w:val="clear" w:color="auto" w:fill="FFFFFF" w:themeFill="background1"/>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提取平行样测试数据</w:t>
            </w:r>
          </w:p>
        </w:tc>
        <w:tc>
          <w:tcPr>
            <w:tcW w:w="808" w:type="dxa"/>
            <w:shd w:val="clear" w:color="auto" w:fill="FFFFFF" w:themeFill="background1"/>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2064</w:t>
            </w:r>
          </w:p>
        </w:tc>
        <w:tc>
          <w:tcPr>
            <w:tcW w:w="851" w:type="dxa"/>
            <w:shd w:val="clear" w:color="auto" w:fill="FFFFFF" w:themeFill="background1"/>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shd w:val="clear" w:color="auto" w:fill="FFFFFF" w:themeFill="background1"/>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请求命令</w:t>
            </w:r>
          </w:p>
        </w:tc>
        <w:tc>
          <w:tcPr>
            <w:tcW w:w="4352" w:type="dxa"/>
            <w:shd w:val="clear" w:color="auto" w:fill="FFFFFF" w:themeFill="background1"/>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用于上位机提取数采仪质控平行样测试数据</w:t>
            </w:r>
          </w:p>
        </w:tc>
      </w:tr>
      <w:tr w:rsidR="00356DFB" w:rsidRPr="00346EFF" w:rsidTr="004A1C41">
        <w:trPr>
          <w:trHeight w:val="90"/>
          <w:jc w:val="center"/>
        </w:trPr>
        <w:tc>
          <w:tcPr>
            <w:tcW w:w="2836" w:type="dxa"/>
            <w:shd w:val="clear" w:color="auto" w:fill="FFFFFF" w:themeFill="background1"/>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上传平行样测试数据</w:t>
            </w:r>
          </w:p>
        </w:tc>
        <w:tc>
          <w:tcPr>
            <w:tcW w:w="808" w:type="dxa"/>
            <w:shd w:val="clear" w:color="auto" w:fill="FFFFFF" w:themeFill="background1"/>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851" w:type="dxa"/>
            <w:shd w:val="clear" w:color="auto" w:fill="FFFFFF" w:themeFill="background1"/>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2064</w:t>
            </w:r>
          </w:p>
        </w:tc>
        <w:tc>
          <w:tcPr>
            <w:tcW w:w="1318" w:type="dxa"/>
            <w:shd w:val="clear" w:color="auto" w:fill="FFFFFF" w:themeFill="background1"/>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上传命令</w:t>
            </w:r>
          </w:p>
        </w:tc>
        <w:tc>
          <w:tcPr>
            <w:tcW w:w="4352" w:type="dxa"/>
            <w:shd w:val="clear" w:color="auto" w:fill="FFFFFF" w:themeFill="background1"/>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用于上传数采仪质控平行样测试数据</w:t>
            </w:r>
          </w:p>
        </w:tc>
      </w:tr>
      <w:tr w:rsidR="00356DFB" w:rsidRPr="00346EFF" w:rsidTr="004A1C41">
        <w:trPr>
          <w:trHeight w:val="309"/>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上传数采仪开机时间</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2081</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上传命令</w:t>
            </w: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用于数采仪自动上报数采仪开机时间</w:t>
            </w: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预留数据命令</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预留命令范围</w:t>
            </w:r>
            <w:r w:rsidRPr="00346EFF">
              <w:rPr>
                <w:rFonts w:ascii="Times New Roman" w:hAnsi="Times New Roman" w:cs="Times New Roman"/>
                <w:kern w:val="0"/>
              </w:rPr>
              <w:t xml:space="preserve"> 2082-2999</w:t>
            </w:r>
          </w:p>
        </w:tc>
      </w:tr>
      <w:tr w:rsidR="00356DFB" w:rsidRPr="00346EFF" w:rsidTr="004A1C41">
        <w:trPr>
          <w:trHeight w:val="375"/>
          <w:jc w:val="center"/>
        </w:trPr>
        <w:tc>
          <w:tcPr>
            <w:tcW w:w="10165" w:type="dxa"/>
            <w:gridSpan w:val="5"/>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控制命令</w:t>
            </w: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手动远程留样</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3015</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请求命令</w:t>
            </w: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用于上位机启动即时留样</w:t>
            </w: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上传仪表信息（日志）</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3020</w:t>
            </w: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上传命令</w:t>
            </w: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提取仪表信息（日志）</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3020</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请求命令</w:t>
            </w: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上传仪表信息（状态）</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3020</w:t>
            </w: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上传命令</w:t>
            </w: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提取仪表信息（状态）</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3020</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请求命令</w:t>
            </w: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上传仪表信息（参数）</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3020</w:t>
            </w: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上传命令</w:t>
            </w: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提取仪表信息（参数）</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3020</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请求命令</w:t>
            </w: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提取现场系统信息</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3040</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请求命令</w:t>
            </w: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提取现场经纬度及环境信息</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3041</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3041</w:t>
            </w: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请求命令</w:t>
            </w: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针对浮标、监测船、移动监测车、可移动多监测站点</w:t>
            </w: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远程切换运行模式</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3042</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请求命令</w:t>
            </w: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0</w:t>
            </w:r>
            <w:r w:rsidRPr="00346EFF">
              <w:rPr>
                <w:rFonts w:ascii="Times New Roman" w:hAnsi="Times New Roman" w:cs="Times New Roman"/>
                <w:kern w:val="0"/>
              </w:rPr>
              <w:t>：手动模式；</w:t>
            </w:r>
            <w:r w:rsidRPr="00346EFF">
              <w:rPr>
                <w:rFonts w:ascii="Times New Roman" w:hAnsi="Times New Roman" w:cs="Times New Roman"/>
                <w:kern w:val="0"/>
              </w:rPr>
              <w:t>1</w:t>
            </w:r>
            <w:r w:rsidRPr="00346EFF">
              <w:rPr>
                <w:rFonts w:ascii="Times New Roman" w:hAnsi="Times New Roman" w:cs="Times New Roman"/>
                <w:kern w:val="0"/>
              </w:rPr>
              <w:t>：间歇模式；</w:t>
            </w:r>
            <w:r w:rsidRPr="00346EFF">
              <w:rPr>
                <w:rFonts w:ascii="Times New Roman" w:hAnsi="Times New Roman" w:cs="Times New Roman"/>
                <w:kern w:val="0"/>
              </w:rPr>
              <w:t>2</w:t>
            </w:r>
            <w:r w:rsidRPr="00346EFF">
              <w:rPr>
                <w:rFonts w:ascii="Times New Roman" w:hAnsi="Times New Roman" w:cs="Times New Roman"/>
                <w:kern w:val="0"/>
              </w:rPr>
              <w:t>：连续模式；</w:t>
            </w:r>
            <w:r w:rsidRPr="00346EFF">
              <w:rPr>
                <w:rFonts w:ascii="Times New Roman" w:hAnsi="Times New Roman" w:cs="Times New Roman"/>
                <w:kern w:val="0"/>
              </w:rPr>
              <w:t>3</w:t>
            </w:r>
            <w:r w:rsidRPr="00346EFF">
              <w:rPr>
                <w:rFonts w:ascii="Times New Roman" w:hAnsi="Times New Roman" w:cs="Times New Roman"/>
                <w:kern w:val="0"/>
              </w:rPr>
              <w:t>：应急模式；</w:t>
            </w: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远程重启现场数采仪</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3043</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请求命令</w:t>
            </w: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远程启动系统单次测试</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3044</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请求命令</w:t>
            </w: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用于上位机启动即时采样测试</w:t>
            </w: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lastRenderedPageBreak/>
              <w:t>远程控制系统紧急停机命令</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3045</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请求命令</w:t>
            </w: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远程控制系统进入待机命令</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3046</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请求命令</w:t>
            </w: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系统报警确认</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3047</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请求命令</w:t>
            </w: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远程启动系统全面清洗</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3048</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请求命令</w:t>
            </w: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远程启动系统外管路清洗</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3049</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请求命令</w:t>
            </w: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远程启动系统内管路清洗</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3050</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请求命令</w:t>
            </w: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远程启动沉砂池清洗</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3051</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请求命令</w:t>
            </w: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远程启动系统除藻操作</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3052</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请求命令</w:t>
            </w: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远程启动五参数池清洗</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3053</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请求命令</w:t>
            </w: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远程启动系统过滤器清洗</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3054</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请求命令</w:t>
            </w: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远程设置系统沉淀时间</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3055</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请求命令</w:t>
            </w: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远程设置系统运行测量时间间隔</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3056</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请求命令</w:t>
            </w: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设置采样泵运行模式</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3057</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请求命令</w:t>
            </w: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远程控制泵</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3058</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请求命令</w:t>
            </w: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远程控制阀门</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3059</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请求命令</w:t>
            </w: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设置采样时间</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3060</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设置源水泵从河口取水采样时长（单位为秒）</w:t>
            </w: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设置进样时间</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3061</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从设置沉淀池向采样杯打水时长（单位为秒）</w:t>
            </w: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设置清洗外管路时间</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3062</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（单位为秒）</w:t>
            </w: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设置清洗内管路时间</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3063</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（单位为秒）</w:t>
            </w: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设置清洗清预处理单元时间</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3064</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指清洗沉淀池和五参数池时长（单位为秒）</w:t>
            </w: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设置测量分析时间</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3065</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（单位为秒）</w:t>
            </w: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设置补水时间</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3066</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一次进样太短允许二次补水进样（单位为秒）</w:t>
            </w: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启动单台仪表周期标定</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3081</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请求命令</w:t>
            </w: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用于上位机启动仪表周期标定操作</w:t>
            </w: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启动单台仪表平行样测试</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3082</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请求命令</w:t>
            </w: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启动单台仪表标液核查</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3083</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请求命令</w:t>
            </w: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启动单台仪表加标回收</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3084</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请求命令</w:t>
            </w: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设置单台仪表周期标定间隔</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3085</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请求命令</w:t>
            </w: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用于上位设置监测仪表周期标定的时间间隔（分钟）</w:t>
            </w: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启动标液一校准</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3086</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请求命令</w:t>
            </w: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用于上位机启动监测仪表做标液一校准操作</w:t>
            </w: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启动标液二校准</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3087</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请求命令</w:t>
            </w: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用于上位机启动监测仪表做标液二校准操作</w:t>
            </w: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启动标液三校准</w:t>
            </w:r>
          </w:p>
        </w:tc>
        <w:tc>
          <w:tcPr>
            <w:tcW w:w="808" w:type="dxa"/>
            <w:tcMar>
              <w:top w:w="15" w:type="dxa"/>
              <w:left w:w="15" w:type="dxa"/>
              <w:bottom w:w="15" w:type="dxa"/>
              <w:right w:w="15" w:type="dxa"/>
            </w:tcMar>
            <w:vAlign w:val="center"/>
          </w:tcPr>
          <w:p w:rsidR="00356DFB" w:rsidRPr="00346EFF" w:rsidDel="003564D3"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3088</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请求命令</w:t>
            </w: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用于上位机启动监测仪表做标液三校准操作</w:t>
            </w:r>
          </w:p>
        </w:tc>
      </w:tr>
      <w:tr w:rsidR="00356DFB" w:rsidRPr="00346EFF" w:rsidTr="004A1C41">
        <w:trPr>
          <w:trHeight w:val="90"/>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lastRenderedPageBreak/>
              <w:t>预留数据命令</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预留命令范围</w:t>
            </w:r>
            <w:r w:rsidRPr="00346EFF">
              <w:rPr>
                <w:rFonts w:ascii="Times New Roman" w:hAnsi="Times New Roman" w:cs="Times New Roman"/>
                <w:kern w:val="0"/>
              </w:rPr>
              <w:t xml:space="preserve"> 3092-3999</w:t>
            </w:r>
          </w:p>
        </w:tc>
      </w:tr>
      <w:tr w:rsidR="00356DFB" w:rsidRPr="00346EFF" w:rsidTr="004A1C41">
        <w:trPr>
          <w:trHeight w:val="375"/>
          <w:jc w:val="center"/>
        </w:trPr>
        <w:tc>
          <w:tcPr>
            <w:tcW w:w="10165" w:type="dxa"/>
            <w:gridSpan w:val="5"/>
            <w:tcMar>
              <w:top w:w="15" w:type="dxa"/>
              <w:left w:w="15" w:type="dxa"/>
              <w:bottom w:w="15" w:type="dxa"/>
              <w:right w:w="15" w:type="dxa"/>
            </w:tcMar>
            <w:vAlign w:val="center"/>
          </w:tcPr>
          <w:p w:rsidR="00356DFB" w:rsidRPr="00346EFF" w:rsidRDefault="00356DFB" w:rsidP="004A1C41">
            <w:pPr>
              <w:widowControl/>
              <w:adjustRightInd w:val="0"/>
              <w:snapToGrid w:val="0"/>
              <w:jc w:val="center"/>
              <w:textAlignment w:val="bottom"/>
              <w:rPr>
                <w:rFonts w:ascii="Times New Roman" w:hAnsi="Times New Roman" w:cs="Times New Roman"/>
                <w:b/>
                <w:color w:val="000000"/>
                <w:szCs w:val="21"/>
              </w:rPr>
            </w:pPr>
            <w:r w:rsidRPr="00346EFF">
              <w:rPr>
                <w:rFonts w:ascii="Times New Roman" w:hAnsi="Times New Roman" w:cs="Times New Roman"/>
                <w:b/>
                <w:color w:val="000000"/>
                <w:kern w:val="0"/>
                <w:szCs w:val="21"/>
              </w:rPr>
              <w:t>交互命令</w:t>
            </w:r>
          </w:p>
        </w:tc>
      </w:tr>
      <w:tr w:rsidR="00356DFB" w:rsidRPr="00346EFF" w:rsidTr="004A1C41">
        <w:trPr>
          <w:trHeight w:val="37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请求应答</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9011</w:t>
            </w: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用于数采仪回应接收上位机请求命令是否有效</w:t>
            </w:r>
          </w:p>
        </w:tc>
      </w:tr>
      <w:tr w:rsidR="00356DFB" w:rsidRPr="00346EFF" w:rsidTr="004A1C41">
        <w:trPr>
          <w:trHeight w:val="237"/>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执行结果</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9012</w:t>
            </w: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用于数采仪回应接收上位机请求命令执行结果</w:t>
            </w:r>
          </w:p>
        </w:tc>
      </w:tr>
      <w:tr w:rsidR="00356DFB" w:rsidRPr="00346EFF" w:rsidTr="004A1C41">
        <w:trPr>
          <w:trHeight w:val="165"/>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通知应答</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9013</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9013</w:t>
            </w: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回应通知命令</w:t>
            </w:r>
          </w:p>
        </w:tc>
      </w:tr>
      <w:tr w:rsidR="00356DFB" w:rsidRPr="00346EFF" w:rsidTr="004A1C41">
        <w:trPr>
          <w:trHeight w:val="213"/>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数据应答</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9014</w:t>
            </w: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9014</w:t>
            </w: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数据应答命令</w:t>
            </w:r>
          </w:p>
        </w:tc>
      </w:tr>
      <w:tr w:rsidR="00356DFB" w:rsidRPr="00346EFF" w:rsidTr="004A1C41">
        <w:trPr>
          <w:trHeight w:val="309"/>
          <w:jc w:val="center"/>
        </w:trPr>
        <w:tc>
          <w:tcPr>
            <w:tcW w:w="2836"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预留交互命令</w:t>
            </w:r>
          </w:p>
        </w:tc>
        <w:tc>
          <w:tcPr>
            <w:tcW w:w="80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851"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p>
        </w:tc>
        <w:tc>
          <w:tcPr>
            <w:tcW w:w="4352" w:type="dxa"/>
            <w:tcMar>
              <w:top w:w="15" w:type="dxa"/>
              <w:left w:w="15" w:type="dxa"/>
              <w:bottom w:w="15" w:type="dxa"/>
              <w:right w:w="15" w:type="dxa"/>
            </w:tcMar>
            <w:vAlign w:val="center"/>
          </w:tcPr>
          <w:p w:rsidR="00356DFB" w:rsidRPr="00346EFF" w:rsidRDefault="00356DFB" w:rsidP="004A1C41">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预留命令范围</w:t>
            </w:r>
            <w:r w:rsidRPr="00346EFF">
              <w:rPr>
                <w:rFonts w:ascii="Times New Roman" w:hAnsi="Times New Roman" w:cs="Times New Roman"/>
                <w:kern w:val="0"/>
              </w:rPr>
              <w:t xml:space="preserve"> 9015-9999</w:t>
            </w:r>
          </w:p>
        </w:tc>
      </w:tr>
    </w:tbl>
    <w:p w:rsidR="00356DFB" w:rsidRPr="00346EFF" w:rsidRDefault="00356DFB" w:rsidP="00566273">
      <w:pPr>
        <w:pStyle w:val="aff7"/>
        <w:spacing w:line="360" w:lineRule="auto"/>
        <w:ind w:firstLine="420"/>
        <w:rPr>
          <w:rFonts w:ascii="Times New Roman" w:eastAsiaTheme="minorEastAsia"/>
          <w:szCs w:val="21"/>
        </w:rPr>
      </w:pPr>
    </w:p>
    <w:p w:rsidR="008E2632" w:rsidRPr="00346EFF" w:rsidRDefault="008E2632" w:rsidP="00566273">
      <w:pPr>
        <w:spacing w:line="360" w:lineRule="auto"/>
        <w:rPr>
          <w:rFonts w:ascii="Times New Roman" w:hAnsi="Times New Roman" w:cs="Times New Roman"/>
        </w:rPr>
      </w:pPr>
      <w:bookmarkStart w:id="135" w:name="_Toc503537013"/>
      <w:bookmarkStart w:id="136" w:name="_Toc2990"/>
      <w:bookmarkStart w:id="137" w:name="_Toc497985666"/>
    </w:p>
    <w:p w:rsidR="008E2632" w:rsidRPr="00346EFF" w:rsidRDefault="008E2632" w:rsidP="00566273">
      <w:pPr>
        <w:spacing w:line="360" w:lineRule="auto"/>
        <w:rPr>
          <w:rFonts w:ascii="Times New Roman" w:eastAsia="黑体" w:hAnsi="Times New Roman" w:cs="Times New Roman"/>
          <w:sz w:val="28"/>
          <w:szCs w:val="28"/>
        </w:rPr>
      </w:pPr>
    </w:p>
    <w:p w:rsidR="008E2632" w:rsidRPr="00346EFF" w:rsidRDefault="008E2632" w:rsidP="00566273">
      <w:pPr>
        <w:spacing w:line="360" w:lineRule="auto"/>
        <w:rPr>
          <w:rFonts w:ascii="Times New Roman" w:eastAsia="黑体" w:hAnsi="Times New Roman" w:cs="Times New Roman"/>
          <w:sz w:val="28"/>
          <w:szCs w:val="28"/>
        </w:rPr>
      </w:pPr>
    </w:p>
    <w:p w:rsidR="008E2632" w:rsidRPr="00346EFF" w:rsidRDefault="008E2632" w:rsidP="00566273">
      <w:pPr>
        <w:spacing w:line="360" w:lineRule="auto"/>
        <w:rPr>
          <w:rFonts w:ascii="Times New Roman" w:eastAsia="黑体" w:hAnsi="Times New Roman" w:cs="Times New Roman"/>
          <w:sz w:val="28"/>
          <w:szCs w:val="28"/>
        </w:rPr>
      </w:pPr>
    </w:p>
    <w:p w:rsidR="008E2632" w:rsidRPr="00346EFF" w:rsidRDefault="008E2632" w:rsidP="00566273">
      <w:pPr>
        <w:spacing w:line="360" w:lineRule="auto"/>
        <w:rPr>
          <w:rFonts w:ascii="Times New Roman" w:eastAsia="黑体" w:hAnsi="Times New Roman" w:cs="Times New Roman"/>
          <w:sz w:val="28"/>
          <w:szCs w:val="28"/>
        </w:rPr>
      </w:pPr>
    </w:p>
    <w:p w:rsidR="008E2632" w:rsidRPr="00346EFF" w:rsidRDefault="008E2632" w:rsidP="00566273">
      <w:pPr>
        <w:spacing w:line="360" w:lineRule="auto"/>
        <w:rPr>
          <w:rFonts w:ascii="Times New Roman" w:eastAsia="黑体" w:hAnsi="Times New Roman" w:cs="Times New Roman"/>
          <w:sz w:val="28"/>
          <w:szCs w:val="28"/>
        </w:rPr>
      </w:pPr>
    </w:p>
    <w:p w:rsidR="008E2632" w:rsidRPr="00346EFF" w:rsidRDefault="008E2632" w:rsidP="00566273">
      <w:pPr>
        <w:spacing w:line="360" w:lineRule="auto"/>
        <w:rPr>
          <w:rFonts w:ascii="Times New Roman" w:eastAsia="黑体" w:hAnsi="Times New Roman" w:cs="Times New Roman"/>
          <w:sz w:val="28"/>
          <w:szCs w:val="28"/>
        </w:rPr>
      </w:pPr>
    </w:p>
    <w:p w:rsidR="008E2632" w:rsidRPr="00346EFF" w:rsidRDefault="008E2632" w:rsidP="00566273">
      <w:pPr>
        <w:spacing w:line="360" w:lineRule="auto"/>
        <w:rPr>
          <w:rFonts w:ascii="Times New Roman" w:eastAsia="黑体" w:hAnsi="Times New Roman" w:cs="Times New Roman"/>
          <w:sz w:val="28"/>
          <w:szCs w:val="28"/>
        </w:rPr>
      </w:pPr>
    </w:p>
    <w:p w:rsidR="008E2632" w:rsidRPr="00346EFF" w:rsidRDefault="008E2632" w:rsidP="00566273">
      <w:pPr>
        <w:spacing w:line="360" w:lineRule="auto"/>
        <w:rPr>
          <w:rFonts w:ascii="Times New Roman" w:eastAsia="黑体" w:hAnsi="Times New Roman" w:cs="Times New Roman"/>
          <w:sz w:val="28"/>
          <w:szCs w:val="28"/>
        </w:rPr>
      </w:pPr>
    </w:p>
    <w:p w:rsidR="008E2632" w:rsidRPr="00346EFF" w:rsidRDefault="008E2632" w:rsidP="00566273">
      <w:pPr>
        <w:spacing w:line="360" w:lineRule="auto"/>
        <w:rPr>
          <w:rFonts w:ascii="Times New Roman" w:eastAsia="黑体" w:hAnsi="Times New Roman" w:cs="Times New Roman"/>
          <w:sz w:val="28"/>
          <w:szCs w:val="28"/>
        </w:rPr>
      </w:pPr>
    </w:p>
    <w:p w:rsidR="008E2632" w:rsidRPr="00346EFF" w:rsidRDefault="008E2632" w:rsidP="00566273">
      <w:pPr>
        <w:spacing w:line="360" w:lineRule="auto"/>
        <w:rPr>
          <w:rFonts w:ascii="Times New Roman" w:eastAsia="黑体" w:hAnsi="Times New Roman" w:cs="Times New Roman"/>
          <w:sz w:val="28"/>
          <w:szCs w:val="28"/>
        </w:rPr>
      </w:pPr>
    </w:p>
    <w:p w:rsidR="008E2632" w:rsidRPr="00346EFF" w:rsidRDefault="008E2632" w:rsidP="00566273">
      <w:pPr>
        <w:spacing w:line="360" w:lineRule="auto"/>
        <w:rPr>
          <w:rFonts w:ascii="Times New Roman" w:eastAsia="黑体" w:hAnsi="Times New Roman" w:cs="Times New Roman"/>
          <w:sz w:val="28"/>
          <w:szCs w:val="28"/>
        </w:rPr>
      </w:pPr>
    </w:p>
    <w:p w:rsidR="008E2632" w:rsidRPr="00346EFF" w:rsidRDefault="008E2632" w:rsidP="00566273">
      <w:pPr>
        <w:spacing w:line="360" w:lineRule="auto"/>
        <w:rPr>
          <w:rFonts w:ascii="Times New Roman" w:eastAsia="黑体" w:hAnsi="Times New Roman" w:cs="Times New Roman"/>
          <w:sz w:val="28"/>
          <w:szCs w:val="28"/>
        </w:rPr>
      </w:pPr>
    </w:p>
    <w:p w:rsidR="008E2632" w:rsidRPr="00346EFF" w:rsidRDefault="008E2632" w:rsidP="00566273">
      <w:pPr>
        <w:spacing w:line="360" w:lineRule="auto"/>
        <w:rPr>
          <w:rFonts w:ascii="Times New Roman" w:eastAsia="黑体" w:hAnsi="Times New Roman" w:cs="Times New Roman"/>
          <w:sz w:val="28"/>
          <w:szCs w:val="28"/>
        </w:rPr>
      </w:pPr>
    </w:p>
    <w:p w:rsidR="008E2632" w:rsidRPr="00346EFF" w:rsidRDefault="008E2632" w:rsidP="00566273">
      <w:pPr>
        <w:spacing w:line="360" w:lineRule="auto"/>
        <w:rPr>
          <w:rFonts w:ascii="Times New Roman" w:eastAsia="黑体" w:hAnsi="Times New Roman" w:cs="Times New Roman"/>
          <w:sz w:val="28"/>
          <w:szCs w:val="28"/>
        </w:rPr>
      </w:pPr>
    </w:p>
    <w:p w:rsidR="008E2632" w:rsidRPr="00346EFF" w:rsidRDefault="008E2632" w:rsidP="00566273">
      <w:pPr>
        <w:spacing w:line="360" w:lineRule="auto"/>
        <w:rPr>
          <w:rFonts w:ascii="Times New Roman" w:eastAsia="黑体" w:hAnsi="Times New Roman" w:cs="Times New Roman"/>
          <w:sz w:val="28"/>
          <w:szCs w:val="28"/>
        </w:rPr>
      </w:pPr>
    </w:p>
    <w:p w:rsidR="00356DFB" w:rsidRPr="00346EFF" w:rsidRDefault="00356DFB" w:rsidP="008E2632">
      <w:pPr>
        <w:adjustRightInd w:val="0"/>
        <w:snapToGrid w:val="0"/>
        <w:jc w:val="center"/>
        <w:rPr>
          <w:rFonts w:ascii="Times New Roman" w:eastAsia="黑体" w:hAnsi="Times New Roman" w:cs="Times New Roman"/>
          <w:b/>
          <w:sz w:val="24"/>
        </w:rPr>
      </w:pPr>
      <w:r w:rsidRPr="00346EFF">
        <w:rPr>
          <w:rFonts w:ascii="Times New Roman" w:eastAsia="黑体" w:hAnsi="Times New Roman" w:cs="Times New Roman"/>
          <w:b/>
          <w:sz w:val="24"/>
        </w:rPr>
        <w:lastRenderedPageBreak/>
        <w:t>附</w:t>
      </w:r>
      <w:r w:rsidR="003E36E0" w:rsidRPr="00346EFF">
        <w:rPr>
          <w:rFonts w:ascii="Times New Roman" w:eastAsia="黑体" w:hAnsi="Times New Roman" w:cs="Times New Roman"/>
          <w:b/>
          <w:sz w:val="24"/>
        </w:rPr>
        <w:t xml:space="preserve">  </w:t>
      </w:r>
      <w:r w:rsidRPr="00346EFF">
        <w:rPr>
          <w:rFonts w:ascii="Times New Roman" w:eastAsia="黑体" w:hAnsi="Times New Roman" w:cs="Times New Roman"/>
          <w:b/>
          <w:sz w:val="24"/>
        </w:rPr>
        <w:t>录</w:t>
      </w:r>
      <w:r w:rsidRPr="00346EFF">
        <w:rPr>
          <w:rFonts w:ascii="Times New Roman" w:eastAsia="黑体" w:hAnsi="Times New Roman" w:cs="Times New Roman"/>
          <w:b/>
          <w:sz w:val="24"/>
        </w:rPr>
        <w:t>A</w:t>
      </w:r>
      <w:bookmarkEnd w:id="135"/>
    </w:p>
    <w:p w:rsidR="00356DFB" w:rsidRPr="00346EFF" w:rsidRDefault="00356DFB" w:rsidP="008E2632">
      <w:pPr>
        <w:pStyle w:val="Aff8"/>
        <w:adjustRightInd w:val="0"/>
        <w:spacing w:afterLines="0"/>
        <w:ind w:firstLineChars="0" w:firstLine="0"/>
        <w:jc w:val="center"/>
        <w:rPr>
          <w:rFonts w:ascii="Times New Roman" w:eastAsia="黑体" w:hAnsi="Times New Roman"/>
          <w:szCs w:val="28"/>
        </w:rPr>
      </w:pPr>
      <w:r w:rsidRPr="00346EFF">
        <w:rPr>
          <w:rFonts w:ascii="Times New Roman" w:eastAsia="黑体" w:hAnsi="Times New Roman"/>
          <w:kern w:val="0"/>
          <w:sz w:val="24"/>
          <w:szCs w:val="28"/>
        </w:rPr>
        <w:t>（规范性附录）</w:t>
      </w:r>
      <w:bookmarkEnd w:id="136"/>
    </w:p>
    <w:p w:rsidR="008E2632" w:rsidRPr="00346EFF" w:rsidRDefault="008E2632" w:rsidP="008E2632">
      <w:pPr>
        <w:pStyle w:val="Aff8"/>
        <w:spacing w:afterLines="0" w:line="360" w:lineRule="auto"/>
        <w:ind w:firstLineChars="0" w:firstLine="0"/>
        <w:jc w:val="center"/>
        <w:rPr>
          <w:rFonts w:ascii="Times New Roman" w:eastAsia="黑体" w:hAnsi="Times New Roman"/>
          <w:kern w:val="0"/>
          <w:sz w:val="24"/>
          <w:szCs w:val="28"/>
        </w:rPr>
      </w:pPr>
    </w:p>
    <w:p w:rsidR="00356DFB" w:rsidRPr="00346EFF" w:rsidRDefault="008E2632" w:rsidP="008E2632">
      <w:pPr>
        <w:pStyle w:val="Aff8"/>
        <w:adjustRightInd w:val="0"/>
        <w:spacing w:afterLines="0" w:line="360" w:lineRule="auto"/>
        <w:ind w:firstLine="420"/>
        <w:jc w:val="left"/>
        <w:rPr>
          <w:rFonts w:ascii="Times New Roman" w:eastAsia="黑体" w:hAnsi="Times New Roman"/>
          <w:sz w:val="21"/>
          <w:szCs w:val="21"/>
        </w:rPr>
      </w:pPr>
      <w:r w:rsidRPr="00346EFF">
        <w:rPr>
          <w:rFonts w:ascii="Times New Roman" w:eastAsia="黑体" w:hAnsi="Times New Roman"/>
          <w:kern w:val="0"/>
          <w:sz w:val="21"/>
          <w:szCs w:val="21"/>
        </w:rPr>
        <w:t xml:space="preserve">1. </w:t>
      </w:r>
      <w:r w:rsidR="00356DFB" w:rsidRPr="00346EFF">
        <w:rPr>
          <w:rFonts w:ascii="Times New Roman" w:eastAsia="黑体" w:hAnsi="Times New Roman"/>
          <w:kern w:val="0"/>
          <w:sz w:val="21"/>
          <w:szCs w:val="21"/>
        </w:rPr>
        <w:t>常用监测指标编码表</w:t>
      </w:r>
      <w:bookmarkEnd w:id="137"/>
    </w:p>
    <w:p w:rsidR="00356DFB" w:rsidRPr="00346EFF" w:rsidRDefault="00356DFB" w:rsidP="00566273">
      <w:pPr>
        <w:spacing w:beforeLines="25" w:before="78" w:afterLines="25" w:after="78" w:line="360" w:lineRule="auto"/>
        <w:ind w:firstLine="420"/>
        <w:jc w:val="center"/>
        <w:rPr>
          <w:rFonts w:ascii="Times New Roman" w:eastAsia="黑体" w:hAnsi="Times New Roman" w:cs="Times New Roman"/>
          <w:color w:val="000000"/>
          <w:kern w:val="0"/>
          <w:szCs w:val="21"/>
        </w:rPr>
      </w:pPr>
      <w:bookmarkStart w:id="138" w:name="_Toc11638"/>
      <w:bookmarkStart w:id="139" w:name="_Toc494441741"/>
      <w:r w:rsidRPr="00346EFF">
        <w:rPr>
          <w:rFonts w:ascii="Times New Roman" w:eastAsia="黑体" w:hAnsi="Times New Roman" w:cs="Times New Roman"/>
          <w:color w:val="000000"/>
          <w:kern w:val="0"/>
          <w:szCs w:val="21"/>
        </w:rPr>
        <w:t>表</w:t>
      </w:r>
      <w:r w:rsidRPr="00346EFF">
        <w:rPr>
          <w:rFonts w:ascii="Times New Roman" w:eastAsia="黑体" w:hAnsi="Times New Roman" w:cs="Times New Roman"/>
          <w:color w:val="000000"/>
          <w:kern w:val="0"/>
          <w:szCs w:val="21"/>
        </w:rPr>
        <w:t>A</w:t>
      </w:r>
      <w:r w:rsidR="008E2632" w:rsidRPr="00346EFF">
        <w:rPr>
          <w:rFonts w:ascii="Times New Roman" w:eastAsia="黑体" w:hAnsi="Times New Roman" w:cs="Times New Roman"/>
          <w:color w:val="000000"/>
          <w:kern w:val="0"/>
          <w:szCs w:val="21"/>
        </w:rPr>
        <w:t>-</w:t>
      </w:r>
      <w:r w:rsidRPr="00346EFF">
        <w:rPr>
          <w:rFonts w:ascii="Times New Roman" w:eastAsia="黑体" w:hAnsi="Times New Roman" w:cs="Times New Roman"/>
          <w:color w:val="000000"/>
          <w:kern w:val="0"/>
          <w:szCs w:val="21"/>
        </w:rPr>
        <w:t>1</w:t>
      </w:r>
      <w:r w:rsidR="008E2632" w:rsidRPr="00346EFF">
        <w:rPr>
          <w:rFonts w:ascii="Times New Roman" w:eastAsia="黑体" w:hAnsi="Times New Roman" w:cs="Times New Roman"/>
          <w:color w:val="000000"/>
          <w:kern w:val="0"/>
          <w:szCs w:val="21"/>
        </w:rPr>
        <w:t xml:space="preserve"> </w:t>
      </w:r>
      <w:r w:rsidRPr="00346EFF">
        <w:rPr>
          <w:rFonts w:ascii="Times New Roman" w:eastAsia="黑体" w:hAnsi="Times New Roman" w:cs="Times New Roman"/>
          <w:color w:val="000000"/>
          <w:kern w:val="0"/>
          <w:szCs w:val="21"/>
        </w:rPr>
        <w:t>水监测指标编码表</w:t>
      </w:r>
      <w:bookmarkEnd w:id="138"/>
      <w:bookmarkEnd w:id="139"/>
      <w:r w:rsidRPr="00346EFF">
        <w:rPr>
          <w:rFonts w:ascii="Times New Roman" w:eastAsia="黑体" w:hAnsi="Times New Roman" w:cs="Times New Roman"/>
          <w:color w:val="000000"/>
          <w:kern w:val="0"/>
          <w:szCs w:val="21"/>
        </w:rPr>
        <w:t>(</w:t>
      </w:r>
      <w:r w:rsidRPr="00346EFF">
        <w:rPr>
          <w:rFonts w:ascii="Times New Roman" w:eastAsia="黑体" w:hAnsi="Times New Roman" w:cs="Times New Roman"/>
          <w:color w:val="000000"/>
          <w:kern w:val="0"/>
          <w:szCs w:val="21"/>
        </w:rPr>
        <w:t>可扩充，遵循</w:t>
      </w:r>
      <w:r w:rsidRPr="00346EFF">
        <w:rPr>
          <w:rFonts w:ascii="Times New Roman" w:eastAsia="黑体" w:hAnsi="Times New Roman" w:cs="Times New Roman"/>
          <w:color w:val="000000"/>
          <w:kern w:val="0"/>
          <w:szCs w:val="21"/>
        </w:rPr>
        <w:t>HJ 525-2009)</w:t>
      </w:r>
    </w:p>
    <w:tbl>
      <w:tblPr>
        <w:tblW w:w="8460" w:type="dxa"/>
        <w:tblInd w:w="-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06"/>
        <w:gridCol w:w="2126"/>
        <w:gridCol w:w="2268"/>
        <w:gridCol w:w="1315"/>
        <w:gridCol w:w="1645"/>
      </w:tblGrid>
      <w:tr w:rsidR="00356DFB" w:rsidRPr="00346EFF" w:rsidTr="008E2632">
        <w:trPr>
          <w:trHeight w:val="700"/>
          <w:tblHeader/>
        </w:trPr>
        <w:tc>
          <w:tcPr>
            <w:tcW w:w="1106" w:type="dxa"/>
            <w:shd w:val="clear" w:color="auto" w:fill="auto"/>
            <w:vAlign w:val="center"/>
          </w:tcPr>
          <w:p w:rsidR="00356DFB" w:rsidRPr="00346EFF" w:rsidRDefault="00356DFB" w:rsidP="008E2632">
            <w:pPr>
              <w:widowControl/>
              <w:adjustRightInd w:val="0"/>
              <w:snapToGrid w:val="0"/>
              <w:jc w:val="center"/>
              <w:rPr>
                <w:rFonts w:ascii="Times New Roman" w:eastAsia="黑体" w:hAnsi="Times New Roman" w:cs="Times New Roman"/>
                <w:b/>
                <w:bCs/>
                <w:color w:val="000000"/>
                <w:kern w:val="0"/>
                <w:szCs w:val="21"/>
              </w:rPr>
            </w:pPr>
            <w:r w:rsidRPr="00346EFF">
              <w:rPr>
                <w:rFonts w:ascii="Times New Roman" w:eastAsia="黑体" w:hAnsi="Times New Roman" w:cs="Times New Roman"/>
                <w:b/>
                <w:bCs/>
                <w:color w:val="000000"/>
                <w:kern w:val="0"/>
                <w:szCs w:val="21"/>
              </w:rPr>
              <w:t>编码</w:t>
            </w:r>
          </w:p>
        </w:tc>
        <w:tc>
          <w:tcPr>
            <w:tcW w:w="2126" w:type="dxa"/>
            <w:shd w:val="clear" w:color="auto" w:fill="auto"/>
            <w:vAlign w:val="center"/>
          </w:tcPr>
          <w:p w:rsidR="00356DFB" w:rsidRPr="00346EFF" w:rsidRDefault="00356DFB" w:rsidP="008E2632">
            <w:pPr>
              <w:widowControl/>
              <w:adjustRightInd w:val="0"/>
              <w:snapToGrid w:val="0"/>
              <w:jc w:val="center"/>
              <w:rPr>
                <w:rFonts w:ascii="Times New Roman" w:eastAsia="黑体" w:hAnsi="Times New Roman" w:cs="Times New Roman"/>
                <w:b/>
                <w:bCs/>
                <w:color w:val="000000"/>
                <w:kern w:val="0"/>
                <w:szCs w:val="21"/>
              </w:rPr>
            </w:pPr>
            <w:r w:rsidRPr="00346EFF">
              <w:rPr>
                <w:rFonts w:ascii="Times New Roman" w:eastAsia="黑体" w:hAnsi="Times New Roman" w:cs="Times New Roman"/>
                <w:b/>
                <w:bCs/>
                <w:color w:val="000000"/>
                <w:kern w:val="0"/>
                <w:szCs w:val="21"/>
              </w:rPr>
              <w:t>中文名称</w:t>
            </w:r>
          </w:p>
        </w:tc>
        <w:tc>
          <w:tcPr>
            <w:tcW w:w="2268" w:type="dxa"/>
            <w:shd w:val="clear" w:color="auto" w:fill="auto"/>
            <w:vAlign w:val="center"/>
          </w:tcPr>
          <w:p w:rsidR="00356DFB" w:rsidRPr="00346EFF" w:rsidRDefault="00356DFB" w:rsidP="008E2632">
            <w:pPr>
              <w:widowControl/>
              <w:adjustRightInd w:val="0"/>
              <w:snapToGrid w:val="0"/>
              <w:jc w:val="center"/>
              <w:rPr>
                <w:rFonts w:ascii="Times New Roman" w:eastAsia="黑体" w:hAnsi="Times New Roman" w:cs="Times New Roman"/>
                <w:b/>
                <w:bCs/>
                <w:color w:val="000000"/>
                <w:kern w:val="0"/>
                <w:szCs w:val="21"/>
              </w:rPr>
            </w:pPr>
            <w:r w:rsidRPr="00346EFF">
              <w:rPr>
                <w:rFonts w:ascii="Times New Roman" w:eastAsia="黑体" w:hAnsi="Times New Roman" w:cs="Times New Roman"/>
                <w:b/>
                <w:bCs/>
                <w:color w:val="000000"/>
                <w:kern w:val="0"/>
                <w:szCs w:val="21"/>
              </w:rPr>
              <w:t>缺省计量单位（浓度）</w:t>
            </w:r>
          </w:p>
        </w:tc>
        <w:tc>
          <w:tcPr>
            <w:tcW w:w="1315" w:type="dxa"/>
            <w:shd w:val="clear" w:color="auto" w:fill="auto"/>
            <w:vAlign w:val="center"/>
          </w:tcPr>
          <w:p w:rsidR="00356DFB" w:rsidRPr="00346EFF" w:rsidRDefault="00356DFB" w:rsidP="008E2632">
            <w:pPr>
              <w:widowControl/>
              <w:adjustRightInd w:val="0"/>
              <w:snapToGrid w:val="0"/>
              <w:jc w:val="center"/>
              <w:rPr>
                <w:rFonts w:ascii="Times New Roman" w:eastAsia="黑体" w:hAnsi="Times New Roman" w:cs="Times New Roman"/>
                <w:b/>
                <w:bCs/>
                <w:color w:val="000000"/>
                <w:kern w:val="0"/>
                <w:szCs w:val="21"/>
              </w:rPr>
            </w:pPr>
            <w:r w:rsidRPr="00346EFF">
              <w:rPr>
                <w:rFonts w:ascii="Times New Roman" w:eastAsia="黑体" w:hAnsi="Times New Roman" w:cs="Times New Roman"/>
                <w:b/>
                <w:bCs/>
                <w:color w:val="000000"/>
                <w:kern w:val="0"/>
                <w:szCs w:val="21"/>
              </w:rPr>
              <w:t>缺省计量单位（总量）</w:t>
            </w:r>
          </w:p>
        </w:tc>
        <w:tc>
          <w:tcPr>
            <w:tcW w:w="1645" w:type="dxa"/>
            <w:shd w:val="clear" w:color="auto" w:fill="auto"/>
            <w:vAlign w:val="center"/>
          </w:tcPr>
          <w:p w:rsidR="00356DFB" w:rsidRPr="00346EFF" w:rsidRDefault="00356DFB" w:rsidP="008E2632">
            <w:pPr>
              <w:widowControl/>
              <w:adjustRightInd w:val="0"/>
              <w:snapToGrid w:val="0"/>
              <w:jc w:val="center"/>
              <w:rPr>
                <w:rFonts w:ascii="Times New Roman" w:eastAsia="黑体" w:hAnsi="Times New Roman" w:cs="Times New Roman"/>
                <w:b/>
                <w:bCs/>
                <w:color w:val="000000"/>
                <w:kern w:val="0"/>
                <w:szCs w:val="21"/>
              </w:rPr>
            </w:pPr>
            <w:r w:rsidRPr="00346EFF">
              <w:rPr>
                <w:rFonts w:ascii="Times New Roman" w:eastAsia="黑体" w:hAnsi="Times New Roman" w:cs="Times New Roman"/>
                <w:b/>
                <w:bCs/>
                <w:color w:val="000000"/>
                <w:kern w:val="0"/>
                <w:szCs w:val="21"/>
              </w:rPr>
              <w:t>缺省数据类型（数据修约）</w:t>
            </w:r>
          </w:p>
        </w:tc>
      </w:tr>
      <w:tr w:rsidR="00356DFB" w:rsidRPr="00346EFF" w:rsidTr="008E2632">
        <w:trPr>
          <w:trHeight w:val="280"/>
        </w:trPr>
        <w:tc>
          <w:tcPr>
            <w:tcW w:w="1106" w:type="dxa"/>
            <w:shd w:val="clear" w:color="auto" w:fill="FFFFFF"/>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w01001 </w:t>
            </w:r>
          </w:p>
        </w:tc>
        <w:tc>
          <w:tcPr>
            <w:tcW w:w="2126" w:type="dxa"/>
            <w:shd w:val="clear" w:color="auto" w:fill="FFFFFF"/>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pH</w:t>
            </w:r>
            <w:r w:rsidRPr="00346EFF">
              <w:rPr>
                <w:rFonts w:ascii="Times New Roman" w:hAnsi="Times New Roman" w:cs="Times New Roman"/>
                <w:kern w:val="0"/>
              </w:rPr>
              <w:t>值</w:t>
            </w:r>
            <w:r w:rsidRPr="00346EFF">
              <w:rPr>
                <w:rFonts w:ascii="Times New Roman" w:hAnsi="Times New Roman" w:cs="Times New Roman"/>
                <w:kern w:val="0"/>
              </w:rPr>
              <w:t xml:space="preserve"> </w:t>
            </w:r>
          </w:p>
        </w:tc>
        <w:tc>
          <w:tcPr>
            <w:tcW w:w="2268" w:type="dxa"/>
            <w:shd w:val="clear" w:color="auto" w:fill="FFFFFF"/>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无量纲</w:t>
            </w:r>
          </w:p>
        </w:tc>
        <w:tc>
          <w:tcPr>
            <w:tcW w:w="1315" w:type="dxa"/>
            <w:shd w:val="clear" w:color="auto" w:fill="FFFFFF"/>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　</w:t>
            </w:r>
          </w:p>
        </w:tc>
        <w:tc>
          <w:tcPr>
            <w:tcW w:w="1645" w:type="dxa"/>
            <w:shd w:val="clear" w:color="auto" w:fill="FFFFFF"/>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N2.2</w:t>
            </w:r>
          </w:p>
        </w:tc>
      </w:tr>
      <w:tr w:rsidR="00356DFB" w:rsidRPr="00346EFF" w:rsidTr="008E2632">
        <w:trPr>
          <w:trHeight w:val="280"/>
        </w:trPr>
        <w:tc>
          <w:tcPr>
            <w:tcW w:w="1106" w:type="dxa"/>
            <w:shd w:val="clear" w:color="auto" w:fill="FFFFFF"/>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w01003</w:t>
            </w:r>
          </w:p>
        </w:tc>
        <w:tc>
          <w:tcPr>
            <w:tcW w:w="2126" w:type="dxa"/>
            <w:shd w:val="clear" w:color="auto" w:fill="FFFFFF"/>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浊度</w:t>
            </w:r>
          </w:p>
        </w:tc>
        <w:tc>
          <w:tcPr>
            <w:tcW w:w="2268" w:type="dxa"/>
            <w:shd w:val="clear" w:color="auto" w:fill="FFFFFF"/>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NTU</w:t>
            </w:r>
          </w:p>
        </w:tc>
        <w:tc>
          <w:tcPr>
            <w:tcW w:w="1315" w:type="dxa"/>
            <w:shd w:val="clear" w:color="auto" w:fill="FFFFFF"/>
            <w:vAlign w:val="center"/>
          </w:tcPr>
          <w:p w:rsidR="00356DFB" w:rsidRPr="00346EFF" w:rsidRDefault="00356DFB" w:rsidP="008E2632">
            <w:pPr>
              <w:widowControl/>
              <w:adjustRightInd w:val="0"/>
              <w:snapToGrid w:val="0"/>
              <w:jc w:val="center"/>
              <w:rPr>
                <w:rFonts w:ascii="Times New Roman" w:hAnsi="Times New Roman" w:cs="Times New Roman"/>
                <w:kern w:val="0"/>
              </w:rPr>
            </w:pPr>
          </w:p>
        </w:tc>
        <w:tc>
          <w:tcPr>
            <w:tcW w:w="1645" w:type="dxa"/>
            <w:shd w:val="clear" w:color="auto" w:fill="FFFFFF"/>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N3.2</w:t>
            </w:r>
          </w:p>
        </w:tc>
      </w:tr>
      <w:tr w:rsidR="00356DFB" w:rsidRPr="00346EFF" w:rsidTr="008E2632">
        <w:trPr>
          <w:trHeight w:val="280"/>
        </w:trPr>
        <w:tc>
          <w:tcPr>
            <w:tcW w:w="1106" w:type="dxa"/>
            <w:shd w:val="clear" w:color="auto" w:fill="FFFFFF"/>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w01006 </w:t>
            </w:r>
          </w:p>
        </w:tc>
        <w:tc>
          <w:tcPr>
            <w:tcW w:w="2126" w:type="dxa"/>
            <w:shd w:val="clear" w:color="auto" w:fill="FFFFFF"/>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溶解性总固体</w:t>
            </w:r>
          </w:p>
        </w:tc>
        <w:tc>
          <w:tcPr>
            <w:tcW w:w="2268" w:type="dxa"/>
            <w:shd w:val="clear" w:color="auto" w:fill="FFFFFF"/>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毫克</w:t>
            </w:r>
            <w:r w:rsidRPr="00346EFF">
              <w:rPr>
                <w:rFonts w:ascii="Times New Roman" w:hAnsi="Times New Roman" w:cs="Times New Roman"/>
                <w:kern w:val="0"/>
              </w:rPr>
              <w:t>/</w:t>
            </w:r>
            <w:r w:rsidRPr="00346EFF">
              <w:rPr>
                <w:rFonts w:ascii="Times New Roman" w:hAnsi="Times New Roman" w:cs="Times New Roman"/>
                <w:kern w:val="0"/>
              </w:rPr>
              <w:t>升</w:t>
            </w:r>
            <w:r w:rsidRPr="00346EFF">
              <w:rPr>
                <w:rFonts w:ascii="Times New Roman" w:hAnsi="Times New Roman" w:cs="Times New Roman"/>
                <w:kern w:val="0"/>
              </w:rPr>
              <w:t xml:space="preserve"> </w:t>
            </w:r>
          </w:p>
        </w:tc>
        <w:tc>
          <w:tcPr>
            <w:tcW w:w="1315" w:type="dxa"/>
            <w:shd w:val="clear" w:color="auto" w:fill="FFFFFF"/>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千克</w:t>
            </w:r>
          </w:p>
        </w:tc>
        <w:tc>
          <w:tcPr>
            <w:tcW w:w="1645" w:type="dxa"/>
            <w:shd w:val="clear" w:color="auto" w:fill="FFFFFF"/>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N4</w:t>
            </w:r>
          </w:p>
        </w:tc>
      </w:tr>
      <w:tr w:rsidR="00356DFB" w:rsidRPr="00346EFF" w:rsidTr="008E2632">
        <w:trPr>
          <w:trHeight w:val="280"/>
        </w:trPr>
        <w:tc>
          <w:tcPr>
            <w:tcW w:w="1106" w:type="dxa"/>
            <w:shd w:val="clear" w:color="auto" w:fill="FFFFFF"/>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w01009 </w:t>
            </w:r>
          </w:p>
        </w:tc>
        <w:tc>
          <w:tcPr>
            <w:tcW w:w="2126" w:type="dxa"/>
            <w:shd w:val="clear" w:color="auto" w:fill="FFFFFF"/>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溶解氧</w:t>
            </w:r>
          </w:p>
        </w:tc>
        <w:tc>
          <w:tcPr>
            <w:tcW w:w="2268" w:type="dxa"/>
            <w:shd w:val="clear" w:color="auto" w:fill="FFFFFF"/>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毫克</w:t>
            </w:r>
            <w:r w:rsidRPr="00346EFF">
              <w:rPr>
                <w:rFonts w:ascii="Times New Roman" w:hAnsi="Times New Roman" w:cs="Times New Roman"/>
                <w:kern w:val="0"/>
              </w:rPr>
              <w:t>/</w:t>
            </w:r>
            <w:r w:rsidRPr="00346EFF">
              <w:rPr>
                <w:rFonts w:ascii="Times New Roman" w:hAnsi="Times New Roman" w:cs="Times New Roman"/>
                <w:kern w:val="0"/>
              </w:rPr>
              <w:t>升</w:t>
            </w:r>
            <w:r w:rsidRPr="00346EFF">
              <w:rPr>
                <w:rFonts w:ascii="Times New Roman" w:hAnsi="Times New Roman" w:cs="Times New Roman"/>
                <w:kern w:val="0"/>
              </w:rPr>
              <w:t xml:space="preserve"> </w:t>
            </w:r>
          </w:p>
        </w:tc>
        <w:tc>
          <w:tcPr>
            <w:tcW w:w="1315" w:type="dxa"/>
            <w:shd w:val="clear" w:color="auto" w:fill="FFFFFF"/>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　</w:t>
            </w:r>
          </w:p>
        </w:tc>
        <w:tc>
          <w:tcPr>
            <w:tcW w:w="1645" w:type="dxa"/>
            <w:shd w:val="clear" w:color="auto" w:fill="FFFFFF"/>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N3.2</w:t>
            </w:r>
          </w:p>
        </w:tc>
      </w:tr>
      <w:tr w:rsidR="00356DFB" w:rsidRPr="00346EFF" w:rsidTr="008E2632">
        <w:trPr>
          <w:trHeight w:val="280"/>
        </w:trPr>
        <w:tc>
          <w:tcPr>
            <w:tcW w:w="1106" w:type="dxa"/>
            <w:shd w:val="clear" w:color="auto" w:fill="FFFFFF"/>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w01010 </w:t>
            </w:r>
          </w:p>
        </w:tc>
        <w:tc>
          <w:tcPr>
            <w:tcW w:w="2126" w:type="dxa"/>
            <w:shd w:val="clear" w:color="auto" w:fill="FFFFFF"/>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水温</w:t>
            </w:r>
          </w:p>
        </w:tc>
        <w:tc>
          <w:tcPr>
            <w:tcW w:w="2268" w:type="dxa"/>
            <w:shd w:val="clear" w:color="auto" w:fill="FFFFFF"/>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摄氏度</w:t>
            </w:r>
          </w:p>
        </w:tc>
        <w:tc>
          <w:tcPr>
            <w:tcW w:w="1315" w:type="dxa"/>
            <w:shd w:val="clear" w:color="auto" w:fill="FFFFFF"/>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　</w:t>
            </w:r>
          </w:p>
        </w:tc>
        <w:tc>
          <w:tcPr>
            <w:tcW w:w="1645" w:type="dxa"/>
            <w:shd w:val="clear" w:color="auto" w:fill="FFFFFF"/>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N3.2</w:t>
            </w:r>
          </w:p>
        </w:tc>
      </w:tr>
      <w:tr w:rsidR="00356DFB" w:rsidRPr="00346EFF" w:rsidTr="008E2632">
        <w:trPr>
          <w:trHeight w:val="280"/>
        </w:trPr>
        <w:tc>
          <w:tcPr>
            <w:tcW w:w="1106" w:type="dxa"/>
            <w:shd w:val="clear" w:color="auto" w:fill="FFFFFF"/>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w01014 </w:t>
            </w:r>
          </w:p>
        </w:tc>
        <w:tc>
          <w:tcPr>
            <w:tcW w:w="2126" w:type="dxa"/>
            <w:shd w:val="clear" w:color="auto" w:fill="FFFFFF"/>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电导率</w:t>
            </w:r>
          </w:p>
        </w:tc>
        <w:tc>
          <w:tcPr>
            <w:tcW w:w="2268" w:type="dxa"/>
            <w:shd w:val="clear" w:color="auto" w:fill="FFFFFF"/>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微西</w:t>
            </w:r>
            <w:r w:rsidRPr="00346EFF">
              <w:rPr>
                <w:rFonts w:ascii="Times New Roman" w:hAnsi="Times New Roman" w:cs="Times New Roman"/>
                <w:kern w:val="0"/>
              </w:rPr>
              <w:t>[</w:t>
            </w:r>
            <w:r w:rsidRPr="00346EFF">
              <w:rPr>
                <w:rFonts w:ascii="Times New Roman" w:hAnsi="Times New Roman" w:cs="Times New Roman"/>
                <w:kern w:val="0"/>
              </w:rPr>
              <w:t>门子</w:t>
            </w:r>
            <w:r w:rsidRPr="00346EFF">
              <w:rPr>
                <w:rFonts w:ascii="Times New Roman" w:hAnsi="Times New Roman" w:cs="Times New Roman"/>
                <w:kern w:val="0"/>
              </w:rPr>
              <w:t>]/</w:t>
            </w:r>
            <w:r w:rsidRPr="00346EFF">
              <w:rPr>
                <w:rFonts w:ascii="Times New Roman" w:hAnsi="Times New Roman" w:cs="Times New Roman"/>
                <w:kern w:val="0"/>
              </w:rPr>
              <w:t>厘米</w:t>
            </w:r>
            <w:r w:rsidRPr="00346EFF">
              <w:rPr>
                <w:rFonts w:ascii="Times New Roman" w:hAnsi="Times New Roman" w:cs="Times New Roman"/>
                <w:kern w:val="0"/>
              </w:rPr>
              <w:t xml:space="preserve"> </w:t>
            </w:r>
          </w:p>
        </w:tc>
        <w:tc>
          <w:tcPr>
            <w:tcW w:w="1315" w:type="dxa"/>
            <w:shd w:val="clear" w:color="auto" w:fill="FFFFFF"/>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　</w:t>
            </w:r>
          </w:p>
        </w:tc>
        <w:tc>
          <w:tcPr>
            <w:tcW w:w="1645" w:type="dxa"/>
            <w:shd w:val="clear" w:color="auto" w:fill="FFFFFF"/>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N3.2</w:t>
            </w:r>
          </w:p>
        </w:tc>
      </w:tr>
      <w:tr w:rsidR="00356DFB" w:rsidRPr="00346EFF" w:rsidTr="008E2632">
        <w:trPr>
          <w:trHeight w:val="280"/>
        </w:trPr>
        <w:tc>
          <w:tcPr>
            <w:tcW w:w="1106" w:type="dxa"/>
            <w:shd w:val="clear" w:color="auto" w:fill="FFFFFF"/>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w01018 </w:t>
            </w:r>
          </w:p>
        </w:tc>
        <w:tc>
          <w:tcPr>
            <w:tcW w:w="2126" w:type="dxa"/>
            <w:shd w:val="clear" w:color="auto" w:fill="FFFFFF"/>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化学需氧量（</w:t>
            </w:r>
            <w:r w:rsidRPr="00346EFF">
              <w:rPr>
                <w:rFonts w:ascii="Times New Roman" w:hAnsi="Times New Roman" w:cs="Times New Roman"/>
                <w:kern w:val="0"/>
              </w:rPr>
              <w:t>COD</w:t>
            </w:r>
            <w:r w:rsidRPr="00346EFF">
              <w:rPr>
                <w:rFonts w:ascii="Times New Roman" w:hAnsi="Times New Roman" w:cs="Times New Roman"/>
                <w:kern w:val="0"/>
              </w:rPr>
              <w:t>）</w:t>
            </w:r>
          </w:p>
        </w:tc>
        <w:tc>
          <w:tcPr>
            <w:tcW w:w="2268" w:type="dxa"/>
            <w:shd w:val="clear" w:color="auto" w:fill="FFFFFF"/>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毫克</w:t>
            </w:r>
            <w:r w:rsidRPr="00346EFF">
              <w:rPr>
                <w:rFonts w:ascii="Times New Roman" w:hAnsi="Times New Roman" w:cs="Times New Roman"/>
                <w:kern w:val="0"/>
              </w:rPr>
              <w:t>/</w:t>
            </w:r>
            <w:r w:rsidRPr="00346EFF">
              <w:rPr>
                <w:rFonts w:ascii="Times New Roman" w:hAnsi="Times New Roman" w:cs="Times New Roman"/>
                <w:kern w:val="0"/>
              </w:rPr>
              <w:t>升</w:t>
            </w:r>
            <w:r w:rsidRPr="00346EFF">
              <w:rPr>
                <w:rFonts w:ascii="Times New Roman" w:hAnsi="Times New Roman" w:cs="Times New Roman"/>
                <w:kern w:val="0"/>
              </w:rPr>
              <w:t xml:space="preserve"> </w:t>
            </w:r>
          </w:p>
        </w:tc>
        <w:tc>
          <w:tcPr>
            <w:tcW w:w="1315" w:type="dxa"/>
            <w:shd w:val="clear" w:color="auto" w:fill="FFFFFF"/>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千克</w:t>
            </w:r>
          </w:p>
        </w:tc>
        <w:tc>
          <w:tcPr>
            <w:tcW w:w="1645" w:type="dxa"/>
            <w:shd w:val="clear" w:color="auto" w:fill="FFFFFF"/>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N5.2</w:t>
            </w:r>
          </w:p>
        </w:tc>
      </w:tr>
      <w:tr w:rsidR="00356DFB" w:rsidRPr="00346EFF" w:rsidTr="008E2632">
        <w:trPr>
          <w:trHeight w:val="280"/>
        </w:trPr>
        <w:tc>
          <w:tcPr>
            <w:tcW w:w="1106" w:type="dxa"/>
            <w:shd w:val="clear" w:color="auto" w:fill="FFFFFF"/>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w01019 </w:t>
            </w:r>
          </w:p>
        </w:tc>
        <w:tc>
          <w:tcPr>
            <w:tcW w:w="2126" w:type="dxa"/>
            <w:shd w:val="clear" w:color="auto" w:fill="FFFFFF"/>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高锰酸盐指数</w:t>
            </w:r>
          </w:p>
        </w:tc>
        <w:tc>
          <w:tcPr>
            <w:tcW w:w="2268" w:type="dxa"/>
            <w:shd w:val="clear" w:color="auto" w:fill="FFFFFF"/>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毫克</w:t>
            </w:r>
            <w:r w:rsidRPr="00346EFF">
              <w:rPr>
                <w:rFonts w:ascii="Times New Roman" w:hAnsi="Times New Roman" w:cs="Times New Roman"/>
                <w:kern w:val="0"/>
              </w:rPr>
              <w:t>/</w:t>
            </w:r>
            <w:r w:rsidRPr="00346EFF">
              <w:rPr>
                <w:rFonts w:ascii="Times New Roman" w:hAnsi="Times New Roman" w:cs="Times New Roman"/>
                <w:kern w:val="0"/>
              </w:rPr>
              <w:t>升</w:t>
            </w:r>
            <w:r w:rsidRPr="00346EFF">
              <w:rPr>
                <w:rFonts w:ascii="Times New Roman" w:hAnsi="Times New Roman" w:cs="Times New Roman"/>
                <w:kern w:val="0"/>
              </w:rPr>
              <w:t xml:space="preserve"> </w:t>
            </w:r>
          </w:p>
        </w:tc>
        <w:tc>
          <w:tcPr>
            <w:tcW w:w="1315" w:type="dxa"/>
            <w:shd w:val="clear" w:color="auto" w:fill="FFFFFF"/>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千克</w:t>
            </w:r>
          </w:p>
        </w:tc>
        <w:tc>
          <w:tcPr>
            <w:tcW w:w="1645" w:type="dxa"/>
            <w:shd w:val="clear" w:color="auto" w:fill="FFFFFF"/>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N3.2</w:t>
            </w:r>
          </w:p>
        </w:tc>
      </w:tr>
      <w:tr w:rsidR="00356DFB" w:rsidRPr="00346EFF" w:rsidTr="008E2632">
        <w:trPr>
          <w:trHeight w:val="280"/>
        </w:trPr>
        <w:tc>
          <w:tcPr>
            <w:tcW w:w="1106" w:type="dxa"/>
            <w:shd w:val="clear" w:color="auto" w:fill="FFFFFF"/>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w01020 </w:t>
            </w:r>
          </w:p>
        </w:tc>
        <w:tc>
          <w:tcPr>
            <w:tcW w:w="2126" w:type="dxa"/>
            <w:shd w:val="clear" w:color="auto" w:fill="FFFFFF"/>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总有机碳（</w:t>
            </w:r>
            <w:r w:rsidRPr="00346EFF">
              <w:rPr>
                <w:rFonts w:ascii="Times New Roman" w:hAnsi="Times New Roman" w:cs="Times New Roman"/>
                <w:kern w:val="0"/>
              </w:rPr>
              <w:t>TOC</w:t>
            </w:r>
            <w:r w:rsidRPr="00346EFF">
              <w:rPr>
                <w:rFonts w:ascii="Times New Roman" w:hAnsi="Times New Roman" w:cs="Times New Roman"/>
                <w:kern w:val="0"/>
              </w:rPr>
              <w:t>）</w:t>
            </w:r>
          </w:p>
        </w:tc>
        <w:tc>
          <w:tcPr>
            <w:tcW w:w="2268" w:type="dxa"/>
            <w:shd w:val="clear" w:color="auto" w:fill="FFFFFF"/>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毫克</w:t>
            </w:r>
            <w:r w:rsidRPr="00346EFF">
              <w:rPr>
                <w:rFonts w:ascii="Times New Roman" w:hAnsi="Times New Roman" w:cs="Times New Roman"/>
                <w:kern w:val="0"/>
              </w:rPr>
              <w:t>/</w:t>
            </w:r>
            <w:r w:rsidRPr="00346EFF">
              <w:rPr>
                <w:rFonts w:ascii="Times New Roman" w:hAnsi="Times New Roman" w:cs="Times New Roman"/>
                <w:kern w:val="0"/>
              </w:rPr>
              <w:t>升</w:t>
            </w:r>
            <w:r w:rsidRPr="00346EFF">
              <w:rPr>
                <w:rFonts w:ascii="Times New Roman" w:hAnsi="Times New Roman" w:cs="Times New Roman"/>
                <w:kern w:val="0"/>
              </w:rPr>
              <w:t xml:space="preserve"> </w:t>
            </w:r>
          </w:p>
        </w:tc>
        <w:tc>
          <w:tcPr>
            <w:tcW w:w="1315" w:type="dxa"/>
            <w:shd w:val="clear" w:color="auto" w:fill="FFFFFF"/>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千克</w:t>
            </w:r>
          </w:p>
        </w:tc>
        <w:tc>
          <w:tcPr>
            <w:tcW w:w="1645" w:type="dxa"/>
            <w:shd w:val="clear" w:color="auto" w:fill="FFFFFF"/>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N3.2</w:t>
            </w:r>
          </w:p>
        </w:tc>
      </w:tr>
      <w:tr w:rsidR="000B1983" w:rsidRPr="00346EFF" w:rsidTr="008E2632">
        <w:trPr>
          <w:trHeight w:val="280"/>
        </w:trPr>
        <w:tc>
          <w:tcPr>
            <w:tcW w:w="1106" w:type="dxa"/>
            <w:shd w:val="clear" w:color="auto" w:fill="FFFFFF"/>
            <w:vAlign w:val="center"/>
          </w:tcPr>
          <w:p w:rsidR="000B1983" w:rsidRPr="00A547CE" w:rsidRDefault="000B1983" w:rsidP="000B1983">
            <w:pPr>
              <w:widowControl/>
              <w:adjustRightInd w:val="0"/>
              <w:snapToGrid w:val="0"/>
              <w:jc w:val="center"/>
              <w:rPr>
                <w:rFonts w:ascii="Times New Roman" w:hAnsi="Times New Roman" w:cs="Times New Roman"/>
                <w:kern w:val="0"/>
              </w:rPr>
            </w:pPr>
            <w:r w:rsidRPr="00A547CE">
              <w:rPr>
                <w:rFonts w:ascii="Times New Roman" w:hAnsi="Times New Roman" w:cs="Times New Roman"/>
                <w:kern w:val="0"/>
              </w:rPr>
              <w:t>w01022</w:t>
            </w:r>
          </w:p>
        </w:tc>
        <w:tc>
          <w:tcPr>
            <w:tcW w:w="2126" w:type="dxa"/>
            <w:shd w:val="clear" w:color="auto" w:fill="FFFFFF"/>
            <w:vAlign w:val="center"/>
          </w:tcPr>
          <w:p w:rsidR="000B1983" w:rsidRPr="00A547CE" w:rsidRDefault="000B1983" w:rsidP="000B1983">
            <w:pPr>
              <w:widowControl/>
              <w:adjustRightInd w:val="0"/>
              <w:snapToGrid w:val="0"/>
              <w:jc w:val="center"/>
              <w:rPr>
                <w:rFonts w:ascii="Times New Roman" w:hAnsi="Times New Roman" w:cs="Times New Roman"/>
                <w:kern w:val="0"/>
              </w:rPr>
            </w:pPr>
            <w:r w:rsidRPr="00A547CE">
              <w:rPr>
                <w:rFonts w:ascii="Times New Roman" w:hAnsi="Times New Roman" w:cs="Times New Roman" w:hint="eastAsia"/>
                <w:kern w:val="0"/>
              </w:rPr>
              <w:t>蓝</w:t>
            </w:r>
            <w:r w:rsidRPr="00A547CE">
              <w:rPr>
                <w:rFonts w:ascii="Times New Roman" w:hAnsi="Times New Roman" w:cs="Times New Roman"/>
                <w:kern w:val="0"/>
              </w:rPr>
              <w:t>绿藻</w:t>
            </w:r>
          </w:p>
        </w:tc>
        <w:tc>
          <w:tcPr>
            <w:tcW w:w="2268" w:type="dxa"/>
            <w:shd w:val="clear" w:color="auto" w:fill="FFFFFF"/>
            <w:vAlign w:val="center"/>
          </w:tcPr>
          <w:p w:rsidR="000B1983" w:rsidRDefault="000B1983" w:rsidP="000B1983">
            <w:pPr>
              <w:adjustRightInd w:val="0"/>
              <w:snapToGrid w:val="0"/>
              <w:jc w:val="center"/>
              <w:rPr>
                <w:color w:val="000000"/>
              </w:rPr>
            </w:pPr>
            <w:r>
              <w:rPr>
                <w:rFonts w:hint="eastAsia"/>
                <w:color w:val="000000"/>
              </w:rPr>
              <w:t>微克</w:t>
            </w:r>
            <w:r>
              <w:rPr>
                <w:color w:val="000000"/>
              </w:rPr>
              <w:t>/</w:t>
            </w:r>
            <w:r>
              <w:rPr>
                <w:color w:val="000000"/>
              </w:rPr>
              <w:t>升</w:t>
            </w:r>
          </w:p>
        </w:tc>
        <w:tc>
          <w:tcPr>
            <w:tcW w:w="1315" w:type="dxa"/>
            <w:shd w:val="clear" w:color="auto" w:fill="FFFFFF"/>
            <w:vAlign w:val="center"/>
          </w:tcPr>
          <w:p w:rsidR="000B1983" w:rsidRPr="00665F19" w:rsidRDefault="000B1983" w:rsidP="000B1983">
            <w:pPr>
              <w:widowControl/>
              <w:adjustRightInd w:val="0"/>
              <w:snapToGrid w:val="0"/>
              <w:jc w:val="center"/>
              <w:rPr>
                <w:rFonts w:ascii="Times New Roman" w:hAnsi="Times New Roman" w:cs="Times New Roman"/>
                <w:kern w:val="0"/>
                <w:highlight w:val="yellow"/>
              </w:rPr>
            </w:pPr>
          </w:p>
        </w:tc>
        <w:tc>
          <w:tcPr>
            <w:tcW w:w="1645" w:type="dxa"/>
            <w:shd w:val="clear" w:color="auto" w:fill="FFFFFF"/>
            <w:vAlign w:val="center"/>
          </w:tcPr>
          <w:p w:rsidR="000B1983" w:rsidRDefault="000B1983" w:rsidP="000B1983">
            <w:pPr>
              <w:adjustRightInd w:val="0"/>
              <w:snapToGrid w:val="0"/>
              <w:jc w:val="center"/>
              <w:rPr>
                <w:rFonts w:ascii="Times New Roman" w:eastAsia="仿宋_GB2312" w:hAnsi="Times New Roman" w:cs="Times New Roman"/>
                <w:bCs/>
                <w:kern w:val="0"/>
                <w:szCs w:val="20"/>
              </w:rPr>
            </w:pPr>
            <w:r>
              <w:rPr>
                <w:rFonts w:ascii="Times New Roman" w:eastAsia="仿宋_GB2312" w:hAnsi="Times New Roman" w:cs="Times New Roman"/>
                <w:bCs/>
                <w:kern w:val="0"/>
                <w:szCs w:val="20"/>
              </w:rPr>
              <w:t>N3.2</w:t>
            </w:r>
          </w:p>
        </w:tc>
      </w:tr>
      <w:tr w:rsidR="000B1983" w:rsidRPr="00346EFF" w:rsidTr="008E2632">
        <w:trPr>
          <w:trHeight w:val="280"/>
        </w:trPr>
        <w:tc>
          <w:tcPr>
            <w:tcW w:w="1106" w:type="dxa"/>
            <w:shd w:val="clear" w:color="auto" w:fill="FFFFFF"/>
            <w:vAlign w:val="center"/>
          </w:tcPr>
          <w:p w:rsidR="000B1983" w:rsidRPr="00A547CE" w:rsidRDefault="000B1983" w:rsidP="000B1983">
            <w:pPr>
              <w:widowControl/>
              <w:adjustRightInd w:val="0"/>
              <w:snapToGrid w:val="0"/>
              <w:jc w:val="center"/>
              <w:rPr>
                <w:rFonts w:ascii="Times New Roman" w:hAnsi="Times New Roman" w:cs="Times New Roman"/>
                <w:kern w:val="0"/>
              </w:rPr>
            </w:pPr>
            <w:r w:rsidRPr="00A547CE">
              <w:rPr>
                <w:rFonts w:ascii="Times New Roman" w:hAnsi="Times New Roman" w:cs="Times New Roman"/>
                <w:kern w:val="0"/>
              </w:rPr>
              <w:t>w01023</w:t>
            </w:r>
          </w:p>
        </w:tc>
        <w:tc>
          <w:tcPr>
            <w:tcW w:w="2126" w:type="dxa"/>
            <w:shd w:val="clear" w:color="auto" w:fill="FFFFFF"/>
            <w:vAlign w:val="center"/>
          </w:tcPr>
          <w:p w:rsidR="000B1983" w:rsidRPr="00A547CE" w:rsidRDefault="000B1983" w:rsidP="000B1983">
            <w:pPr>
              <w:widowControl/>
              <w:adjustRightInd w:val="0"/>
              <w:snapToGrid w:val="0"/>
              <w:jc w:val="center"/>
              <w:rPr>
                <w:rFonts w:ascii="Times New Roman" w:hAnsi="Times New Roman" w:cs="Times New Roman"/>
                <w:kern w:val="0"/>
              </w:rPr>
            </w:pPr>
            <w:r w:rsidRPr="00A547CE">
              <w:rPr>
                <w:rFonts w:ascii="Times New Roman" w:hAnsi="Times New Roman" w:cs="Times New Roman" w:hint="eastAsia"/>
                <w:kern w:val="0"/>
              </w:rPr>
              <w:t>叶绿素</w:t>
            </w:r>
            <w:r w:rsidRPr="00A547CE">
              <w:rPr>
                <w:rFonts w:ascii="Times New Roman" w:hAnsi="Times New Roman" w:cs="Times New Roman" w:hint="eastAsia"/>
                <w:kern w:val="0"/>
              </w:rPr>
              <w:t>a</w:t>
            </w:r>
          </w:p>
        </w:tc>
        <w:tc>
          <w:tcPr>
            <w:tcW w:w="2268" w:type="dxa"/>
            <w:shd w:val="clear" w:color="auto" w:fill="FFFFFF"/>
            <w:vAlign w:val="center"/>
          </w:tcPr>
          <w:p w:rsidR="000B1983" w:rsidRDefault="000B1983" w:rsidP="000E777C">
            <w:pPr>
              <w:adjustRightInd w:val="0"/>
              <w:snapToGrid w:val="0"/>
              <w:jc w:val="center"/>
              <w:rPr>
                <w:color w:val="000000"/>
              </w:rPr>
            </w:pPr>
            <w:r>
              <w:rPr>
                <w:rFonts w:hint="eastAsia"/>
                <w:color w:val="000000"/>
              </w:rPr>
              <w:t>细胞</w:t>
            </w:r>
            <w:r>
              <w:rPr>
                <w:rFonts w:hint="eastAsia"/>
                <w:color w:val="000000"/>
              </w:rPr>
              <w:t>/</w:t>
            </w:r>
            <w:r>
              <w:rPr>
                <w:rFonts w:hint="eastAsia"/>
                <w:color w:val="000000"/>
              </w:rPr>
              <w:t>毫升</w:t>
            </w:r>
          </w:p>
        </w:tc>
        <w:tc>
          <w:tcPr>
            <w:tcW w:w="1315" w:type="dxa"/>
            <w:shd w:val="clear" w:color="auto" w:fill="FFFFFF"/>
            <w:vAlign w:val="center"/>
          </w:tcPr>
          <w:p w:rsidR="000B1983" w:rsidRPr="00665F19" w:rsidRDefault="000B1983" w:rsidP="000B1983">
            <w:pPr>
              <w:widowControl/>
              <w:adjustRightInd w:val="0"/>
              <w:snapToGrid w:val="0"/>
              <w:jc w:val="center"/>
              <w:rPr>
                <w:rFonts w:ascii="Times New Roman" w:hAnsi="Times New Roman" w:cs="Times New Roman"/>
                <w:kern w:val="0"/>
                <w:highlight w:val="yellow"/>
              </w:rPr>
            </w:pPr>
          </w:p>
        </w:tc>
        <w:tc>
          <w:tcPr>
            <w:tcW w:w="1645" w:type="dxa"/>
            <w:shd w:val="clear" w:color="auto" w:fill="FFFFFF"/>
            <w:vAlign w:val="center"/>
          </w:tcPr>
          <w:p w:rsidR="000B1983" w:rsidRDefault="000B1983" w:rsidP="000B1983">
            <w:pPr>
              <w:adjustRightInd w:val="0"/>
              <w:snapToGrid w:val="0"/>
              <w:jc w:val="center"/>
              <w:rPr>
                <w:rFonts w:ascii="Times New Roman" w:eastAsia="仿宋_GB2312" w:hAnsi="Times New Roman" w:cs="Times New Roman"/>
                <w:bCs/>
                <w:kern w:val="0"/>
                <w:szCs w:val="20"/>
              </w:rPr>
            </w:pPr>
            <w:r>
              <w:rPr>
                <w:rFonts w:ascii="Times New Roman" w:eastAsia="仿宋_GB2312" w:hAnsi="Times New Roman" w:cs="Times New Roman"/>
                <w:bCs/>
                <w:kern w:val="0"/>
                <w:szCs w:val="20"/>
              </w:rPr>
              <w:t>N9</w:t>
            </w:r>
          </w:p>
        </w:tc>
      </w:tr>
      <w:tr w:rsidR="000B1983" w:rsidRPr="00346EFF" w:rsidTr="008E2632">
        <w:trPr>
          <w:trHeight w:val="280"/>
        </w:trPr>
        <w:tc>
          <w:tcPr>
            <w:tcW w:w="1106" w:type="dxa"/>
            <w:shd w:val="clear" w:color="auto" w:fill="FFFFFF"/>
            <w:vAlign w:val="center"/>
          </w:tcPr>
          <w:p w:rsidR="000B1983" w:rsidRPr="00A547CE" w:rsidRDefault="000B1983" w:rsidP="000B1983">
            <w:pPr>
              <w:widowControl/>
              <w:adjustRightInd w:val="0"/>
              <w:snapToGrid w:val="0"/>
              <w:jc w:val="center"/>
              <w:rPr>
                <w:rFonts w:ascii="Times New Roman" w:hAnsi="Times New Roman" w:cs="Times New Roman"/>
                <w:kern w:val="0"/>
              </w:rPr>
            </w:pPr>
            <w:r w:rsidRPr="00A547CE">
              <w:rPr>
                <w:rFonts w:ascii="Times New Roman" w:hAnsi="Times New Roman" w:cs="Times New Roman"/>
                <w:kern w:val="0"/>
              </w:rPr>
              <w:t>w01024</w:t>
            </w:r>
          </w:p>
        </w:tc>
        <w:tc>
          <w:tcPr>
            <w:tcW w:w="2126" w:type="dxa"/>
            <w:shd w:val="clear" w:color="auto" w:fill="FFFFFF"/>
            <w:vAlign w:val="center"/>
          </w:tcPr>
          <w:p w:rsidR="000B1983" w:rsidRPr="00A547CE" w:rsidRDefault="000B1983" w:rsidP="000B1983">
            <w:pPr>
              <w:widowControl/>
              <w:adjustRightInd w:val="0"/>
              <w:snapToGrid w:val="0"/>
              <w:jc w:val="center"/>
              <w:rPr>
                <w:rFonts w:ascii="Times New Roman" w:hAnsi="Times New Roman" w:cs="Times New Roman"/>
                <w:kern w:val="0"/>
              </w:rPr>
            </w:pPr>
            <w:r w:rsidRPr="00A547CE">
              <w:rPr>
                <w:rFonts w:ascii="Times New Roman" w:hAnsi="Times New Roman" w:cs="Times New Roman" w:hint="eastAsia"/>
                <w:kern w:val="0"/>
              </w:rPr>
              <w:t>藻密度</w:t>
            </w:r>
          </w:p>
        </w:tc>
        <w:tc>
          <w:tcPr>
            <w:tcW w:w="2268" w:type="dxa"/>
            <w:shd w:val="clear" w:color="auto" w:fill="FFFFFF"/>
            <w:vAlign w:val="center"/>
          </w:tcPr>
          <w:p w:rsidR="000B1983" w:rsidRDefault="000B1983" w:rsidP="000B1983">
            <w:pPr>
              <w:adjustRightInd w:val="0"/>
              <w:snapToGrid w:val="0"/>
              <w:jc w:val="center"/>
              <w:rPr>
                <w:color w:val="000000"/>
              </w:rPr>
            </w:pPr>
            <w:r>
              <w:rPr>
                <w:rFonts w:hint="eastAsia"/>
                <w:color w:val="000000"/>
              </w:rPr>
              <w:t>个</w:t>
            </w:r>
            <w:r>
              <w:rPr>
                <w:rFonts w:hint="eastAsia"/>
                <w:color w:val="000000"/>
              </w:rPr>
              <w:t>/</w:t>
            </w:r>
            <w:r>
              <w:rPr>
                <w:rFonts w:hint="eastAsia"/>
                <w:color w:val="000000"/>
              </w:rPr>
              <w:t>升</w:t>
            </w:r>
          </w:p>
        </w:tc>
        <w:tc>
          <w:tcPr>
            <w:tcW w:w="1315" w:type="dxa"/>
            <w:shd w:val="clear" w:color="auto" w:fill="FFFFFF"/>
            <w:vAlign w:val="center"/>
          </w:tcPr>
          <w:p w:rsidR="000B1983" w:rsidRPr="00665F19" w:rsidRDefault="000B1983" w:rsidP="000B1983">
            <w:pPr>
              <w:widowControl/>
              <w:adjustRightInd w:val="0"/>
              <w:snapToGrid w:val="0"/>
              <w:jc w:val="center"/>
              <w:rPr>
                <w:rFonts w:ascii="Times New Roman" w:hAnsi="Times New Roman" w:cs="Times New Roman"/>
                <w:kern w:val="0"/>
                <w:highlight w:val="yellow"/>
              </w:rPr>
            </w:pPr>
          </w:p>
        </w:tc>
        <w:tc>
          <w:tcPr>
            <w:tcW w:w="1645" w:type="dxa"/>
            <w:shd w:val="clear" w:color="auto" w:fill="FFFFFF"/>
            <w:vAlign w:val="center"/>
          </w:tcPr>
          <w:p w:rsidR="000B1983" w:rsidRDefault="000B1983" w:rsidP="000B1983">
            <w:pPr>
              <w:adjustRightInd w:val="0"/>
              <w:snapToGrid w:val="0"/>
              <w:jc w:val="center"/>
              <w:rPr>
                <w:rFonts w:ascii="Times New Roman" w:eastAsia="仿宋_GB2312" w:hAnsi="Times New Roman" w:cs="Times New Roman"/>
                <w:bCs/>
                <w:kern w:val="0"/>
                <w:szCs w:val="20"/>
              </w:rPr>
            </w:pPr>
            <w:r>
              <w:rPr>
                <w:rFonts w:ascii="Times New Roman" w:eastAsia="仿宋_GB2312" w:hAnsi="Times New Roman" w:cs="Times New Roman"/>
                <w:bCs/>
                <w:kern w:val="0"/>
                <w:szCs w:val="20"/>
              </w:rPr>
              <w:t>N9</w:t>
            </w:r>
          </w:p>
        </w:tc>
      </w:tr>
      <w:tr w:rsidR="00A547CE" w:rsidRPr="00346EFF" w:rsidTr="008E2632">
        <w:trPr>
          <w:trHeight w:val="280"/>
        </w:trPr>
        <w:tc>
          <w:tcPr>
            <w:tcW w:w="110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w02003 </w:t>
            </w:r>
          </w:p>
        </w:tc>
        <w:tc>
          <w:tcPr>
            <w:tcW w:w="212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粪大肠菌群</w:t>
            </w:r>
          </w:p>
        </w:tc>
        <w:tc>
          <w:tcPr>
            <w:tcW w:w="2268"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个</w:t>
            </w:r>
            <w:r w:rsidRPr="00346EFF">
              <w:rPr>
                <w:rFonts w:ascii="Times New Roman" w:hAnsi="Times New Roman" w:cs="Times New Roman"/>
                <w:kern w:val="0"/>
              </w:rPr>
              <w:t>/</w:t>
            </w:r>
            <w:r w:rsidRPr="00346EFF">
              <w:rPr>
                <w:rFonts w:ascii="Times New Roman" w:hAnsi="Times New Roman" w:cs="Times New Roman"/>
                <w:kern w:val="0"/>
              </w:rPr>
              <w:t>升</w:t>
            </w:r>
            <w:r w:rsidRPr="00346EFF">
              <w:rPr>
                <w:rFonts w:ascii="Times New Roman" w:hAnsi="Times New Roman" w:cs="Times New Roman"/>
                <w:kern w:val="0"/>
              </w:rPr>
              <w:t xml:space="preserve"> </w:t>
            </w:r>
          </w:p>
        </w:tc>
        <w:tc>
          <w:tcPr>
            <w:tcW w:w="131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　</w:t>
            </w:r>
          </w:p>
        </w:tc>
        <w:tc>
          <w:tcPr>
            <w:tcW w:w="164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N9</w:t>
            </w:r>
          </w:p>
        </w:tc>
      </w:tr>
      <w:tr w:rsidR="00A547CE" w:rsidRPr="00346EFF" w:rsidTr="008E2632">
        <w:trPr>
          <w:trHeight w:val="280"/>
        </w:trPr>
        <w:tc>
          <w:tcPr>
            <w:tcW w:w="110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w02004</w:t>
            </w:r>
          </w:p>
        </w:tc>
        <w:tc>
          <w:tcPr>
            <w:tcW w:w="212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总大肠菌群</w:t>
            </w:r>
          </w:p>
        </w:tc>
        <w:tc>
          <w:tcPr>
            <w:tcW w:w="2268" w:type="dxa"/>
            <w:shd w:val="clear" w:color="auto" w:fill="FFFFFF"/>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个</w:t>
            </w:r>
            <w:r w:rsidRPr="00346EFF">
              <w:rPr>
                <w:rFonts w:ascii="Times New Roman" w:hAnsi="Times New Roman" w:cs="Times New Roman"/>
                <w:kern w:val="0"/>
              </w:rPr>
              <w:t>/</w:t>
            </w:r>
            <w:r w:rsidRPr="00346EFF">
              <w:rPr>
                <w:rFonts w:ascii="Times New Roman" w:hAnsi="Times New Roman" w:cs="Times New Roman"/>
                <w:kern w:val="0"/>
              </w:rPr>
              <w:t>升</w:t>
            </w:r>
            <w:r w:rsidRPr="00346EFF">
              <w:rPr>
                <w:rFonts w:ascii="Times New Roman" w:hAnsi="Times New Roman" w:cs="Times New Roman"/>
                <w:kern w:val="0"/>
              </w:rPr>
              <w:t xml:space="preserve"> </w:t>
            </w:r>
          </w:p>
        </w:tc>
        <w:tc>
          <w:tcPr>
            <w:tcW w:w="131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p>
        </w:tc>
        <w:tc>
          <w:tcPr>
            <w:tcW w:w="164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N9</w:t>
            </w:r>
          </w:p>
        </w:tc>
      </w:tr>
      <w:tr w:rsidR="00A547CE" w:rsidRPr="00346EFF" w:rsidTr="008E2632">
        <w:trPr>
          <w:trHeight w:val="280"/>
        </w:trPr>
        <w:tc>
          <w:tcPr>
            <w:tcW w:w="110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w02005</w:t>
            </w:r>
          </w:p>
        </w:tc>
        <w:tc>
          <w:tcPr>
            <w:tcW w:w="212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耐热大肠菌群</w:t>
            </w:r>
          </w:p>
        </w:tc>
        <w:tc>
          <w:tcPr>
            <w:tcW w:w="2268" w:type="dxa"/>
            <w:shd w:val="clear" w:color="auto" w:fill="FFFFFF"/>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个</w:t>
            </w:r>
            <w:r w:rsidRPr="00346EFF">
              <w:rPr>
                <w:rFonts w:ascii="Times New Roman" w:hAnsi="Times New Roman" w:cs="Times New Roman"/>
                <w:kern w:val="0"/>
              </w:rPr>
              <w:t>/</w:t>
            </w:r>
            <w:r w:rsidRPr="00346EFF">
              <w:rPr>
                <w:rFonts w:ascii="Times New Roman" w:hAnsi="Times New Roman" w:cs="Times New Roman"/>
                <w:kern w:val="0"/>
              </w:rPr>
              <w:t>升</w:t>
            </w:r>
            <w:r w:rsidRPr="00346EFF">
              <w:rPr>
                <w:rFonts w:ascii="Times New Roman" w:hAnsi="Times New Roman" w:cs="Times New Roman"/>
                <w:kern w:val="0"/>
              </w:rPr>
              <w:t xml:space="preserve"> </w:t>
            </w:r>
          </w:p>
        </w:tc>
        <w:tc>
          <w:tcPr>
            <w:tcW w:w="131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p>
        </w:tc>
        <w:tc>
          <w:tcPr>
            <w:tcW w:w="164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N9</w:t>
            </w:r>
          </w:p>
        </w:tc>
      </w:tr>
      <w:tr w:rsidR="00A547CE" w:rsidRPr="00346EFF" w:rsidTr="008E2632">
        <w:trPr>
          <w:trHeight w:val="280"/>
        </w:trPr>
        <w:tc>
          <w:tcPr>
            <w:tcW w:w="110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w02006 </w:t>
            </w:r>
          </w:p>
        </w:tc>
        <w:tc>
          <w:tcPr>
            <w:tcW w:w="212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细菌总数</w:t>
            </w:r>
          </w:p>
        </w:tc>
        <w:tc>
          <w:tcPr>
            <w:tcW w:w="2268" w:type="dxa"/>
            <w:shd w:val="clear" w:color="auto" w:fill="FFFFFF"/>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个</w:t>
            </w:r>
            <w:r w:rsidRPr="00346EFF">
              <w:rPr>
                <w:rFonts w:ascii="Times New Roman" w:hAnsi="Times New Roman" w:cs="Times New Roman"/>
                <w:kern w:val="0"/>
              </w:rPr>
              <w:t>/</w:t>
            </w:r>
            <w:r w:rsidRPr="00346EFF">
              <w:rPr>
                <w:rFonts w:ascii="Times New Roman" w:hAnsi="Times New Roman" w:cs="Times New Roman"/>
                <w:kern w:val="0"/>
              </w:rPr>
              <w:t>升</w:t>
            </w:r>
            <w:r w:rsidRPr="00346EFF">
              <w:rPr>
                <w:rFonts w:ascii="Times New Roman" w:hAnsi="Times New Roman" w:cs="Times New Roman"/>
                <w:kern w:val="0"/>
              </w:rPr>
              <w:t xml:space="preserve"> </w:t>
            </w:r>
          </w:p>
        </w:tc>
        <w:tc>
          <w:tcPr>
            <w:tcW w:w="131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　</w:t>
            </w:r>
          </w:p>
        </w:tc>
        <w:tc>
          <w:tcPr>
            <w:tcW w:w="164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N9</w:t>
            </w:r>
          </w:p>
        </w:tc>
      </w:tr>
      <w:tr w:rsidR="00A547CE" w:rsidRPr="00346EFF" w:rsidTr="008E2632">
        <w:trPr>
          <w:trHeight w:val="280"/>
        </w:trPr>
        <w:tc>
          <w:tcPr>
            <w:tcW w:w="110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w02007</w:t>
            </w:r>
          </w:p>
        </w:tc>
        <w:tc>
          <w:tcPr>
            <w:tcW w:w="212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大肠埃希氏菌</w:t>
            </w:r>
          </w:p>
        </w:tc>
        <w:tc>
          <w:tcPr>
            <w:tcW w:w="2268" w:type="dxa"/>
            <w:shd w:val="clear" w:color="auto" w:fill="FFFFFF"/>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个</w:t>
            </w:r>
            <w:r w:rsidRPr="00346EFF">
              <w:rPr>
                <w:rFonts w:ascii="Times New Roman" w:hAnsi="Times New Roman" w:cs="Times New Roman"/>
                <w:kern w:val="0"/>
              </w:rPr>
              <w:t>/</w:t>
            </w:r>
            <w:r w:rsidRPr="00346EFF">
              <w:rPr>
                <w:rFonts w:ascii="Times New Roman" w:hAnsi="Times New Roman" w:cs="Times New Roman"/>
                <w:kern w:val="0"/>
              </w:rPr>
              <w:t>升</w:t>
            </w:r>
            <w:r w:rsidRPr="00346EFF">
              <w:rPr>
                <w:rFonts w:ascii="Times New Roman" w:hAnsi="Times New Roman" w:cs="Times New Roman"/>
                <w:kern w:val="0"/>
              </w:rPr>
              <w:t xml:space="preserve"> </w:t>
            </w:r>
          </w:p>
        </w:tc>
        <w:tc>
          <w:tcPr>
            <w:tcW w:w="131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p>
        </w:tc>
        <w:tc>
          <w:tcPr>
            <w:tcW w:w="164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N9</w:t>
            </w:r>
          </w:p>
        </w:tc>
      </w:tr>
      <w:tr w:rsidR="00A547CE" w:rsidRPr="00346EFF" w:rsidTr="008E2632">
        <w:trPr>
          <w:trHeight w:val="280"/>
        </w:trPr>
        <w:tc>
          <w:tcPr>
            <w:tcW w:w="110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w20111 </w:t>
            </w:r>
          </w:p>
        </w:tc>
        <w:tc>
          <w:tcPr>
            <w:tcW w:w="212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总汞</w:t>
            </w:r>
          </w:p>
        </w:tc>
        <w:tc>
          <w:tcPr>
            <w:tcW w:w="2268"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微克</w:t>
            </w:r>
            <w:r w:rsidRPr="00346EFF">
              <w:rPr>
                <w:rFonts w:ascii="Times New Roman" w:hAnsi="Times New Roman" w:cs="Times New Roman"/>
                <w:kern w:val="0"/>
              </w:rPr>
              <w:t>/</w:t>
            </w:r>
            <w:r w:rsidRPr="00346EFF">
              <w:rPr>
                <w:rFonts w:ascii="Times New Roman" w:hAnsi="Times New Roman" w:cs="Times New Roman"/>
                <w:kern w:val="0"/>
              </w:rPr>
              <w:t>升</w:t>
            </w:r>
            <w:r w:rsidRPr="00346EFF">
              <w:rPr>
                <w:rFonts w:ascii="Times New Roman" w:hAnsi="Times New Roman" w:cs="Times New Roman"/>
                <w:kern w:val="0"/>
              </w:rPr>
              <w:t xml:space="preserve"> </w:t>
            </w:r>
          </w:p>
        </w:tc>
        <w:tc>
          <w:tcPr>
            <w:tcW w:w="131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克</w:t>
            </w:r>
          </w:p>
        </w:tc>
        <w:tc>
          <w:tcPr>
            <w:tcW w:w="164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N3.2</w:t>
            </w:r>
          </w:p>
        </w:tc>
      </w:tr>
      <w:tr w:rsidR="00A547CE" w:rsidRPr="00346EFF" w:rsidTr="008E2632">
        <w:trPr>
          <w:trHeight w:val="280"/>
        </w:trPr>
        <w:tc>
          <w:tcPr>
            <w:tcW w:w="110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w20115 </w:t>
            </w:r>
          </w:p>
        </w:tc>
        <w:tc>
          <w:tcPr>
            <w:tcW w:w="212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总镉</w:t>
            </w:r>
          </w:p>
        </w:tc>
        <w:tc>
          <w:tcPr>
            <w:tcW w:w="2268"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微克</w:t>
            </w:r>
            <w:r w:rsidRPr="00346EFF">
              <w:rPr>
                <w:rFonts w:ascii="Times New Roman" w:hAnsi="Times New Roman" w:cs="Times New Roman"/>
                <w:kern w:val="0"/>
              </w:rPr>
              <w:t>/</w:t>
            </w:r>
            <w:r w:rsidRPr="00346EFF">
              <w:rPr>
                <w:rFonts w:ascii="Times New Roman" w:hAnsi="Times New Roman" w:cs="Times New Roman"/>
                <w:kern w:val="0"/>
              </w:rPr>
              <w:t>升</w:t>
            </w:r>
            <w:r w:rsidRPr="00346EFF">
              <w:rPr>
                <w:rFonts w:ascii="Times New Roman" w:hAnsi="Times New Roman" w:cs="Times New Roman"/>
                <w:kern w:val="0"/>
              </w:rPr>
              <w:t xml:space="preserve"> </w:t>
            </w:r>
          </w:p>
        </w:tc>
        <w:tc>
          <w:tcPr>
            <w:tcW w:w="131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克</w:t>
            </w:r>
          </w:p>
        </w:tc>
        <w:tc>
          <w:tcPr>
            <w:tcW w:w="164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N3.2</w:t>
            </w:r>
          </w:p>
        </w:tc>
      </w:tr>
      <w:tr w:rsidR="00A547CE" w:rsidRPr="00346EFF" w:rsidTr="008E2632">
        <w:trPr>
          <w:trHeight w:val="280"/>
        </w:trPr>
        <w:tc>
          <w:tcPr>
            <w:tcW w:w="110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w20116 </w:t>
            </w:r>
          </w:p>
        </w:tc>
        <w:tc>
          <w:tcPr>
            <w:tcW w:w="212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总铬</w:t>
            </w:r>
          </w:p>
        </w:tc>
        <w:tc>
          <w:tcPr>
            <w:tcW w:w="2268"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毫克</w:t>
            </w:r>
            <w:r w:rsidRPr="00346EFF">
              <w:rPr>
                <w:rFonts w:ascii="Times New Roman" w:hAnsi="Times New Roman" w:cs="Times New Roman"/>
                <w:kern w:val="0"/>
              </w:rPr>
              <w:t>/</w:t>
            </w:r>
            <w:r w:rsidRPr="00346EFF">
              <w:rPr>
                <w:rFonts w:ascii="Times New Roman" w:hAnsi="Times New Roman" w:cs="Times New Roman"/>
                <w:kern w:val="0"/>
              </w:rPr>
              <w:t>升</w:t>
            </w:r>
            <w:r w:rsidRPr="00346EFF">
              <w:rPr>
                <w:rFonts w:ascii="Times New Roman" w:hAnsi="Times New Roman" w:cs="Times New Roman"/>
                <w:kern w:val="0"/>
              </w:rPr>
              <w:t xml:space="preserve"> </w:t>
            </w:r>
          </w:p>
        </w:tc>
        <w:tc>
          <w:tcPr>
            <w:tcW w:w="131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千克</w:t>
            </w:r>
          </w:p>
        </w:tc>
        <w:tc>
          <w:tcPr>
            <w:tcW w:w="164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N3.3</w:t>
            </w:r>
          </w:p>
        </w:tc>
      </w:tr>
      <w:tr w:rsidR="00A547CE" w:rsidRPr="00346EFF" w:rsidTr="008E2632">
        <w:trPr>
          <w:trHeight w:val="280"/>
        </w:trPr>
        <w:tc>
          <w:tcPr>
            <w:tcW w:w="110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w20117 </w:t>
            </w:r>
          </w:p>
        </w:tc>
        <w:tc>
          <w:tcPr>
            <w:tcW w:w="212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六价铬</w:t>
            </w:r>
          </w:p>
        </w:tc>
        <w:tc>
          <w:tcPr>
            <w:tcW w:w="2268"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微克</w:t>
            </w:r>
            <w:r w:rsidRPr="00346EFF">
              <w:rPr>
                <w:rFonts w:ascii="Times New Roman" w:hAnsi="Times New Roman" w:cs="Times New Roman"/>
                <w:kern w:val="0"/>
              </w:rPr>
              <w:t>/</w:t>
            </w:r>
            <w:r w:rsidRPr="00346EFF">
              <w:rPr>
                <w:rFonts w:ascii="Times New Roman" w:hAnsi="Times New Roman" w:cs="Times New Roman"/>
                <w:kern w:val="0"/>
              </w:rPr>
              <w:t>升</w:t>
            </w:r>
            <w:r w:rsidRPr="00346EFF">
              <w:rPr>
                <w:rFonts w:ascii="Times New Roman" w:hAnsi="Times New Roman" w:cs="Times New Roman"/>
                <w:kern w:val="0"/>
              </w:rPr>
              <w:t xml:space="preserve"> </w:t>
            </w:r>
          </w:p>
        </w:tc>
        <w:tc>
          <w:tcPr>
            <w:tcW w:w="131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克</w:t>
            </w:r>
          </w:p>
        </w:tc>
        <w:tc>
          <w:tcPr>
            <w:tcW w:w="164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N2.3</w:t>
            </w:r>
          </w:p>
        </w:tc>
      </w:tr>
      <w:tr w:rsidR="00A547CE" w:rsidRPr="00346EFF" w:rsidTr="008E2632">
        <w:trPr>
          <w:trHeight w:val="280"/>
        </w:trPr>
        <w:tc>
          <w:tcPr>
            <w:tcW w:w="110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w20119 </w:t>
            </w:r>
          </w:p>
        </w:tc>
        <w:tc>
          <w:tcPr>
            <w:tcW w:w="212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总砷</w:t>
            </w:r>
          </w:p>
        </w:tc>
        <w:tc>
          <w:tcPr>
            <w:tcW w:w="2268"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微克</w:t>
            </w:r>
            <w:r w:rsidRPr="00346EFF">
              <w:rPr>
                <w:rFonts w:ascii="Times New Roman" w:hAnsi="Times New Roman" w:cs="Times New Roman"/>
                <w:kern w:val="0"/>
              </w:rPr>
              <w:t>/</w:t>
            </w:r>
            <w:r w:rsidRPr="00346EFF">
              <w:rPr>
                <w:rFonts w:ascii="Times New Roman" w:hAnsi="Times New Roman" w:cs="Times New Roman"/>
                <w:kern w:val="0"/>
              </w:rPr>
              <w:t>升</w:t>
            </w:r>
            <w:r w:rsidRPr="00346EFF">
              <w:rPr>
                <w:rFonts w:ascii="Times New Roman" w:hAnsi="Times New Roman" w:cs="Times New Roman"/>
                <w:kern w:val="0"/>
              </w:rPr>
              <w:t xml:space="preserve"> </w:t>
            </w:r>
          </w:p>
        </w:tc>
        <w:tc>
          <w:tcPr>
            <w:tcW w:w="131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克</w:t>
            </w:r>
          </w:p>
        </w:tc>
        <w:tc>
          <w:tcPr>
            <w:tcW w:w="164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N2.3</w:t>
            </w:r>
          </w:p>
        </w:tc>
      </w:tr>
      <w:tr w:rsidR="00A547CE" w:rsidRPr="00346EFF" w:rsidTr="008E2632">
        <w:trPr>
          <w:trHeight w:val="280"/>
        </w:trPr>
        <w:tc>
          <w:tcPr>
            <w:tcW w:w="110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w20120 </w:t>
            </w:r>
          </w:p>
        </w:tc>
        <w:tc>
          <w:tcPr>
            <w:tcW w:w="212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总铅</w:t>
            </w:r>
          </w:p>
        </w:tc>
        <w:tc>
          <w:tcPr>
            <w:tcW w:w="2268"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微克</w:t>
            </w:r>
            <w:r w:rsidRPr="00346EFF">
              <w:rPr>
                <w:rFonts w:ascii="Times New Roman" w:hAnsi="Times New Roman" w:cs="Times New Roman"/>
                <w:kern w:val="0"/>
              </w:rPr>
              <w:t>/</w:t>
            </w:r>
            <w:r w:rsidRPr="00346EFF">
              <w:rPr>
                <w:rFonts w:ascii="Times New Roman" w:hAnsi="Times New Roman" w:cs="Times New Roman"/>
                <w:kern w:val="0"/>
              </w:rPr>
              <w:t>升</w:t>
            </w:r>
            <w:r w:rsidRPr="00346EFF">
              <w:rPr>
                <w:rFonts w:ascii="Times New Roman" w:hAnsi="Times New Roman" w:cs="Times New Roman"/>
                <w:kern w:val="0"/>
              </w:rPr>
              <w:t xml:space="preserve"> </w:t>
            </w:r>
          </w:p>
        </w:tc>
        <w:tc>
          <w:tcPr>
            <w:tcW w:w="131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克</w:t>
            </w:r>
          </w:p>
        </w:tc>
        <w:tc>
          <w:tcPr>
            <w:tcW w:w="164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N4</w:t>
            </w:r>
          </w:p>
        </w:tc>
      </w:tr>
      <w:tr w:rsidR="00A547CE" w:rsidRPr="00346EFF" w:rsidTr="008E2632">
        <w:trPr>
          <w:trHeight w:val="280"/>
        </w:trPr>
        <w:tc>
          <w:tcPr>
            <w:tcW w:w="110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w20122 </w:t>
            </w:r>
          </w:p>
        </w:tc>
        <w:tc>
          <w:tcPr>
            <w:tcW w:w="212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总铜</w:t>
            </w:r>
          </w:p>
        </w:tc>
        <w:tc>
          <w:tcPr>
            <w:tcW w:w="2268"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毫克</w:t>
            </w:r>
            <w:r w:rsidRPr="00346EFF">
              <w:rPr>
                <w:rFonts w:ascii="Times New Roman" w:hAnsi="Times New Roman" w:cs="Times New Roman"/>
                <w:kern w:val="0"/>
              </w:rPr>
              <w:t>/</w:t>
            </w:r>
            <w:r w:rsidRPr="00346EFF">
              <w:rPr>
                <w:rFonts w:ascii="Times New Roman" w:hAnsi="Times New Roman" w:cs="Times New Roman"/>
                <w:kern w:val="0"/>
              </w:rPr>
              <w:t>升</w:t>
            </w:r>
            <w:r w:rsidRPr="00346EFF">
              <w:rPr>
                <w:rFonts w:ascii="Times New Roman" w:hAnsi="Times New Roman" w:cs="Times New Roman"/>
                <w:kern w:val="0"/>
              </w:rPr>
              <w:t xml:space="preserve"> </w:t>
            </w:r>
          </w:p>
        </w:tc>
        <w:tc>
          <w:tcPr>
            <w:tcW w:w="131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千克</w:t>
            </w:r>
          </w:p>
        </w:tc>
        <w:tc>
          <w:tcPr>
            <w:tcW w:w="164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N3.2</w:t>
            </w:r>
          </w:p>
        </w:tc>
      </w:tr>
      <w:tr w:rsidR="00A547CE" w:rsidRPr="00346EFF" w:rsidTr="008E2632">
        <w:trPr>
          <w:trHeight w:val="280"/>
        </w:trPr>
        <w:tc>
          <w:tcPr>
            <w:tcW w:w="110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w20123 </w:t>
            </w:r>
          </w:p>
        </w:tc>
        <w:tc>
          <w:tcPr>
            <w:tcW w:w="212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总锌</w:t>
            </w:r>
          </w:p>
        </w:tc>
        <w:tc>
          <w:tcPr>
            <w:tcW w:w="2268"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毫克</w:t>
            </w:r>
            <w:r w:rsidRPr="00346EFF">
              <w:rPr>
                <w:rFonts w:ascii="Times New Roman" w:hAnsi="Times New Roman" w:cs="Times New Roman"/>
                <w:kern w:val="0"/>
              </w:rPr>
              <w:t>/</w:t>
            </w:r>
            <w:r w:rsidRPr="00346EFF">
              <w:rPr>
                <w:rFonts w:ascii="Times New Roman" w:hAnsi="Times New Roman" w:cs="Times New Roman"/>
                <w:kern w:val="0"/>
              </w:rPr>
              <w:t>升</w:t>
            </w:r>
            <w:r w:rsidRPr="00346EFF">
              <w:rPr>
                <w:rFonts w:ascii="Times New Roman" w:hAnsi="Times New Roman" w:cs="Times New Roman"/>
                <w:kern w:val="0"/>
              </w:rPr>
              <w:t xml:space="preserve"> </w:t>
            </w:r>
          </w:p>
        </w:tc>
        <w:tc>
          <w:tcPr>
            <w:tcW w:w="131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千克</w:t>
            </w:r>
          </w:p>
        </w:tc>
        <w:tc>
          <w:tcPr>
            <w:tcW w:w="164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N3.3</w:t>
            </w:r>
          </w:p>
        </w:tc>
      </w:tr>
      <w:tr w:rsidR="00A547CE" w:rsidRPr="00346EFF" w:rsidTr="008E2632">
        <w:trPr>
          <w:trHeight w:val="280"/>
        </w:trPr>
        <w:tc>
          <w:tcPr>
            <w:tcW w:w="110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w20124 </w:t>
            </w:r>
          </w:p>
        </w:tc>
        <w:tc>
          <w:tcPr>
            <w:tcW w:w="212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总锰</w:t>
            </w:r>
          </w:p>
        </w:tc>
        <w:tc>
          <w:tcPr>
            <w:tcW w:w="2268"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毫克</w:t>
            </w:r>
            <w:r w:rsidRPr="00346EFF">
              <w:rPr>
                <w:rFonts w:ascii="Times New Roman" w:hAnsi="Times New Roman" w:cs="Times New Roman"/>
                <w:kern w:val="0"/>
              </w:rPr>
              <w:t>/</w:t>
            </w:r>
            <w:r w:rsidRPr="00346EFF">
              <w:rPr>
                <w:rFonts w:ascii="Times New Roman" w:hAnsi="Times New Roman" w:cs="Times New Roman"/>
                <w:kern w:val="0"/>
              </w:rPr>
              <w:t>升</w:t>
            </w:r>
            <w:r w:rsidRPr="00346EFF">
              <w:rPr>
                <w:rFonts w:ascii="Times New Roman" w:hAnsi="Times New Roman" w:cs="Times New Roman"/>
                <w:kern w:val="0"/>
              </w:rPr>
              <w:t xml:space="preserve"> </w:t>
            </w:r>
          </w:p>
        </w:tc>
        <w:tc>
          <w:tcPr>
            <w:tcW w:w="131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千克</w:t>
            </w:r>
          </w:p>
        </w:tc>
        <w:tc>
          <w:tcPr>
            <w:tcW w:w="164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N3.3</w:t>
            </w:r>
          </w:p>
        </w:tc>
      </w:tr>
      <w:tr w:rsidR="00A547CE" w:rsidRPr="00346EFF" w:rsidTr="008E2632">
        <w:trPr>
          <w:trHeight w:val="280"/>
        </w:trPr>
        <w:tc>
          <w:tcPr>
            <w:tcW w:w="110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w20125 </w:t>
            </w:r>
          </w:p>
        </w:tc>
        <w:tc>
          <w:tcPr>
            <w:tcW w:w="212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总铁</w:t>
            </w:r>
          </w:p>
        </w:tc>
        <w:tc>
          <w:tcPr>
            <w:tcW w:w="2268"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毫克</w:t>
            </w:r>
            <w:r w:rsidRPr="00346EFF">
              <w:rPr>
                <w:rFonts w:ascii="Times New Roman" w:hAnsi="Times New Roman" w:cs="Times New Roman"/>
                <w:kern w:val="0"/>
              </w:rPr>
              <w:t>/</w:t>
            </w:r>
            <w:r w:rsidRPr="00346EFF">
              <w:rPr>
                <w:rFonts w:ascii="Times New Roman" w:hAnsi="Times New Roman" w:cs="Times New Roman"/>
                <w:kern w:val="0"/>
              </w:rPr>
              <w:t>升</w:t>
            </w:r>
            <w:r w:rsidRPr="00346EFF">
              <w:rPr>
                <w:rFonts w:ascii="Times New Roman" w:hAnsi="Times New Roman" w:cs="Times New Roman"/>
                <w:kern w:val="0"/>
              </w:rPr>
              <w:t xml:space="preserve"> </w:t>
            </w:r>
          </w:p>
        </w:tc>
        <w:tc>
          <w:tcPr>
            <w:tcW w:w="131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千克</w:t>
            </w:r>
          </w:p>
        </w:tc>
        <w:tc>
          <w:tcPr>
            <w:tcW w:w="164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N3.3</w:t>
            </w:r>
          </w:p>
        </w:tc>
      </w:tr>
      <w:tr w:rsidR="00A547CE" w:rsidRPr="00346EFF" w:rsidTr="008E2632">
        <w:trPr>
          <w:trHeight w:val="280"/>
        </w:trPr>
        <w:tc>
          <w:tcPr>
            <w:tcW w:w="110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w20138 </w:t>
            </w:r>
          </w:p>
        </w:tc>
        <w:tc>
          <w:tcPr>
            <w:tcW w:w="212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铜</w:t>
            </w:r>
          </w:p>
        </w:tc>
        <w:tc>
          <w:tcPr>
            <w:tcW w:w="2268"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毫克</w:t>
            </w:r>
            <w:r w:rsidRPr="00346EFF">
              <w:rPr>
                <w:rFonts w:ascii="Times New Roman" w:hAnsi="Times New Roman" w:cs="Times New Roman"/>
                <w:kern w:val="0"/>
              </w:rPr>
              <w:t>/</w:t>
            </w:r>
            <w:r w:rsidRPr="00346EFF">
              <w:rPr>
                <w:rFonts w:ascii="Times New Roman" w:hAnsi="Times New Roman" w:cs="Times New Roman"/>
                <w:kern w:val="0"/>
              </w:rPr>
              <w:t>升</w:t>
            </w:r>
            <w:r w:rsidRPr="00346EFF">
              <w:rPr>
                <w:rFonts w:ascii="Times New Roman" w:hAnsi="Times New Roman" w:cs="Times New Roman"/>
                <w:kern w:val="0"/>
              </w:rPr>
              <w:t xml:space="preserve"> </w:t>
            </w:r>
          </w:p>
        </w:tc>
        <w:tc>
          <w:tcPr>
            <w:tcW w:w="131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千克</w:t>
            </w:r>
          </w:p>
        </w:tc>
        <w:tc>
          <w:tcPr>
            <w:tcW w:w="164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N3.3</w:t>
            </w:r>
          </w:p>
        </w:tc>
      </w:tr>
      <w:tr w:rsidR="00A547CE" w:rsidRPr="00346EFF" w:rsidTr="008E2632">
        <w:trPr>
          <w:trHeight w:val="280"/>
        </w:trPr>
        <w:tc>
          <w:tcPr>
            <w:tcW w:w="110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w20139 </w:t>
            </w:r>
          </w:p>
        </w:tc>
        <w:tc>
          <w:tcPr>
            <w:tcW w:w="212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锌</w:t>
            </w:r>
          </w:p>
        </w:tc>
        <w:tc>
          <w:tcPr>
            <w:tcW w:w="2268"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毫克</w:t>
            </w:r>
            <w:r w:rsidRPr="00346EFF">
              <w:rPr>
                <w:rFonts w:ascii="Times New Roman" w:hAnsi="Times New Roman" w:cs="Times New Roman"/>
                <w:kern w:val="0"/>
              </w:rPr>
              <w:t>/</w:t>
            </w:r>
            <w:r w:rsidRPr="00346EFF">
              <w:rPr>
                <w:rFonts w:ascii="Times New Roman" w:hAnsi="Times New Roman" w:cs="Times New Roman"/>
                <w:kern w:val="0"/>
              </w:rPr>
              <w:t>升</w:t>
            </w:r>
            <w:r w:rsidRPr="00346EFF">
              <w:rPr>
                <w:rFonts w:ascii="Times New Roman" w:hAnsi="Times New Roman" w:cs="Times New Roman"/>
                <w:kern w:val="0"/>
              </w:rPr>
              <w:t xml:space="preserve"> </w:t>
            </w:r>
          </w:p>
        </w:tc>
        <w:tc>
          <w:tcPr>
            <w:tcW w:w="131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千克</w:t>
            </w:r>
          </w:p>
        </w:tc>
        <w:tc>
          <w:tcPr>
            <w:tcW w:w="164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N3.3</w:t>
            </w:r>
          </w:p>
        </w:tc>
      </w:tr>
      <w:tr w:rsidR="00A547CE" w:rsidRPr="00346EFF" w:rsidTr="008E2632">
        <w:trPr>
          <w:trHeight w:val="280"/>
        </w:trPr>
        <w:tc>
          <w:tcPr>
            <w:tcW w:w="110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w20140 </w:t>
            </w:r>
          </w:p>
        </w:tc>
        <w:tc>
          <w:tcPr>
            <w:tcW w:w="212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硒</w:t>
            </w:r>
          </w:p>
        </w:tc>
        <w:tc>
          <w:tcPr>
            <w:tcW w:w="2268"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毫克</w:t>
            </w:r>
            <w:r w:rsidRPr="00346EFF">
              <w:rPr>
                <w:rFonts w:ascii="Times New Roman" w:hAnsi="Times New Roman" w:cs="Times New Roman"/>
                <w:kern w:val="0"/>
              </w:rPr>
              <w:t>/</w:t>
            </w:r>
            <w:r w:rsidRPr="00346EFF">
              <w:rPr>
                <w:rFonts w:ascii="Times New Roman" w:hAnsi="Times New Roman" w:cs="Times New Roman"/>
                <w:kern w:val="0"/>
              </w:rPr>
              <w:t>升</w:t>
            </w:r>
            <w:r w:rsidRPr="00346EFF">
              <w:rPr>
                <w:rFonts w:ascii="Times New Roman" w:hAnsi="Times New Roman" w:cs="Times New Roman"/>
                <w:kern w:val="0"/>
              </w:rPr>
              <w:t xml:space="preserve"> </w:t>
            </w:r>
          </w:p>
        </w:tc>
        <w:tc>
          <w:tcPr>
            <w:tcW w:w="131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千克</w:t>
            </w:r>
          </w:p>
        </w:tc>
        <w:tc>
          <w:tcPr>
            <w:tcW w:w="164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N3.3</w:t>
            </w:r>
          </w:p>
        </w:tc>
      </w:tr>
      <w:tr w:rsidR="00A547CE" w:rsidRPr="00346EFF" w:rsidTr="008E2632">
        <w:trPr>
          <w:trHeight w:val="280"/>
        </w:trPr>
        <w:tc>
          <w:tcPr>
            <w:tcW w:w="110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w20141 </w:t>
            </w:r>
          </w:p>
        </w:tc>
        <w:tc>
          <w:tcPr>
            <w:tcW w:w="212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砷</w:t>
            </w:r>
          </w:p>
        </w:tc>
        <w:tc>
          <w:tcPr>
            <w:tcW w:w="2268"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毫克</w:t>
            </w:r>
            <w:r w:rsidRPr="00346EFF">
              <w:rPr>
                <w:rFonts w:ascii="Times New Roman" w:hAnsi="Times New Roman" w:cs="Times New Roman"/>
                <w:kern w:val="0"/>
              </w:rPr>
              <w:t>/</w:t>
            </w:r>
            <w:r w:rsidRPr="00346EFF">
              <w:rPr>
                <w:rFonts w:ascii="Times New Roman" w:hAnsi="Times New Roman" w:cs="Times New Roman"/>
                <w:kern w:val="0"/>
              </w:rPr>
              <w:t>升</w:t>
            </w:r>
            <w:r w:rsidRPr="00346EFF">
              <w:rPr>
                <w:rFonts w:ascii="Times New Roman" w:hAnsi="Times New Roman" w:cs="Times New Roman"/>
                <w:kern w:val="0"/>
              </w:rPr>
              <w:t xml:space="preserve"> </w:t>
            </w:r>
          </w:p>
        </w:tc>
        <w:tc>
          <w:tcPr>
            <w:tcW w:w="131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千克</w:t>
            </w:r>
          </w:p>
        </w:tc>
        <w:tc>
          <w:tcPr>
            <w:tcW w:w="164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N3.3</w:t>
            </w:r>
          </w:p>
        </w:tc>
      </w:tr>
      <w:tr w:rsidR="00A547CE" w:rsidRPr="00346EFF" w:rsidTr="008E2632">
        <w:trPr>
          <w:trHeight w:val="280"/>
        </w:trPr>
        <w:tc>
          <w:tcPr>
            <w:tcW w:w="110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w20142 </w:t>
            </w:r>
          </w:p>
        </w:tc>
        <w:tc>
          <w:tcPr>
            <w:tcW w:w="212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汞</w:t>
            </w:r>
          </w:p>
        </w:tc>
        <w:tc>
          <w:tcPr>
            <w:tcW w:w="2268"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微克</w:t>
            </w:r>
            <w:r w:rsidRPr="00346EFF">
              <w:rPr>
                <w:rFonts w:ascii="Times New Roman" w:hAnsi="Times New Roman" w:cs="Times New Roman"/>
                <w:kern w:val="0"/>
              </w:rPr>
              <w:t>/</w:t>
            </w:r>
            <w:r w:rsidRPr="00346EFF">
              <w:rPr>
                <w:rFonts w:ascii="Times New Roman" w:hAnsi="Times New Roman" w:cs="Times New Roman"/>
                <w:kern w:val="0"/>
              </w:rPr>
              <w:t>升</w:t>
            </w:r>
            <w:r w:rsidRPr="00346EFF">
              <w:rPr>
                <w:rFonts w:ascii="Times New Roman" w:hAnsi="Times New Roman" w:cs="Times New Roman"/>
                <w:kern w:val="0"/>
              </w:rPr>
              <w:t xml:space="preserve"> </w:t>
            </w:r>
          </w:p>
        </w:tc>
        <w:tc>
          <w:tcPr>
            <w:tcW w:w="131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克</w:t>
            </w:r>
          </w:p>
        </w:tc>
        <w:tc>
          <w:tcPr>
            <w:tcW w:w="164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N3.3</w:t>
            </w:r>
          </w:p>
        </w:tc>
      </w:tr>
      <w:tr w:rsidR="00A547CE" w:rsidRPr="00346EFF" w:rsidTr="008E2632">
        <w:trPr>
          <w:trHeight w:val="280"/>
        </w:trPr>
        <w:tc>
          <w:tcPr>
            <w:tcW w:w="110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w20143 </w:t>
            </w:r>
          </w:p>
        </w:tc>
        <w:tc>
          <w:tcPr>
            <w:tcW w:w="212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镉</w:t>
            </w:r>
          </w:p>
        </w:tc>
        <w:tc>
          <w:tcPr>
            <w:tcW w:w="2268"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微克</w:t>
            </w:r>
            <w:r w:rsidRPr="00346EFF">
              <w:rPr>
                <w:rFonts w:ascii="Times New Roman" w:hAnsi="Times New Roman" w:cs="Times New Roman"/>
                <w:kern w:val="0"/>
              </w:rPr>
              <w:t>/</w:t>
            </w:r>
            <w:r w:rsidRPr="00346EFF">
              <w:rPr>
                <w:rFonts w:ascii="Times New Roman" w:hAnsi="Times New Roman" w:cs="Times New Roman"/>
                <w:kern w:val="0"/>
              </w:rPr>
              <w:t>升</w:t>
            </w:r>
            <w:r w:rsidRPr="00346EFF">
              <w:rPr>
                <w:rFonts w:ascii="Times New Roman" w:hAnsi="Times New Roman" w:cs="Times New Roman"/>
                <w:kern w:val="0"/>
              </w:rPr>
              <w:t xml:space="preserve"> </w:t>
            </w:r>
          </w:p>
        </w:tc>
        <w:tc>
          <w:tcPr>
            <w:tcW w:w="131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克</w:t>
            </w:r>
          </w:p>
        </w:tc>
        <w:tc>
          <w:tcPr>
            <w:tcW w:w="164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N3.3</w:t>
            </w:r>
          </w:p>
        </w:tc>
      </w:tr>
      <w:tr w:rsidR="00A547CE" w:rsidRPr="00346EFF" w:rsidTr="008E2632">
        <w:trPr>
          <w:trHeight w:val="280"/>
        </w:trPr>
        <w:tc>
          <w:tcPr>
            <w:tcW w:w="110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w20144 </w:t>
            </w:r>
          </w:p>
        </w:tc>
        <w:tc>
          <w:tcPr>
            <w:tcW w:w="212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铅</w:t>
            </w:r>
          </w:p>
        </w:tc>
        <w:tc>
          <w:tcPr>
            <w:tcW w:w="2268"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毫克</w:t>
            </w:r>
            <w:r w:rsidRPr="00346EFF">
              <w:rPr>
                <w:rFonts w:ascii="Times New Roman" w:hAnsi="Times New Roman" w:cs="Times New Roman"/>
                <w:kern w:val="0"/>
              </w:rPr>
              <w:t>/</w:t>
            </w:r>
            <w:r w:rsidRPr="00346EFF">
              <w:rPr>
                <w:rFonts w:ascii="Times New Roman" w:hAnsi="Times New Roman" w:cs="Times New Roman"/>
                <w:kern w:val="0"/>
              </w:rPr>
              <w:t>升</w:t>
            </w:r>
            <w:r w:rsidRPr="00346EFF">
              <w:rPr>
                <w:rFonts w:ascii="Times New Roman" w:hAnsi="Times New Roman" w:cs="Times New Roman"/>
                <w:kern w:val="0"/>
              </w:rPr>
              <w:t xml:space="preserve"> </w:t>
            </w:r>
          </w:p>
        </w:tc>
        <w:tc>
          <w:tcPr>
            <w:tcW w:w="131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千克</w:t>
            </w:r>
          </w:p>
        </w:tc>
        <w:tc>
          <w:tcPr>
            <w:tcW w:w="164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N3.3</w:t>
            </w:r>
          </w:p>
        </w:tc>
      </w:tr>
      <w:tr w:rsidR="00A547CE" w:rsidRPr="00346EFF" w:rsidTr="008E2632">
        <w:trPr>
          <w:trHeight w:val="280"/>
        </w:trPr>
        <w:tc>
          <w:tcPr>
            <w:tcW w:w="110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w21001 </w:t>
            </w:r>
          </w:p>
        </w:tc>
        <w:tc>
          <w:tcPr>
            <w:tcW w:w="212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总氮</w:t>
            </w:r>
          </w:p>
        </w:tc>
        <w:tc>
          <w:tcPr>
            <w:tcW w:w="2268"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毫克</w:t>
            </w:r>
            <w:r w:rsidRPr="00346EFF">
              <w:rPr>
                <w:rFonts w:ascii="Times New Roman" w:hAnsi="Times New Roman" w:cs="Times New Roman"/>
                <w:kern w:val="0"/>
              </w:rPr>
              <w:t>/</w:t>
            </w:r>
            <w:r w:rsidRPr="00346EFF">
              <w:rPr>
                <w:rFonts w:ascii="Times New Roman" w:hAnsi="Times New Roman" w:cs="Times New Roman"/>
                <w:kern w:val="0"/>
              </w:rPr>
              <w:t>升</w:t>
            </w:r>
            <w:r w:rsidRPr="00346EFF">
              <w:rPr>
                <w:rFonts w:ascii="Times New Roman" w:hAnsi="Times New Roman" w:cs="Times New Roman"/>
                <w:kern w:val="0"/>
              </w:rPr>
              <w:t xml:space="preserve"> </w:t>
            </w:r>
          </w:p>
        </w:tc>
        <w:tc>
          <w:tcPr>
            <w:tcW w:w="131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千克</w:t>
            </w:r>
          </w:p>
        </w:tc>
        <w:tc>
          <w:tcPr>
            <w:tcW w:w="164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N4.2</w:t>
            </w:r>
          </w:p>
        </w:tc>
      </w:tr>
      <w:tr w:rsidR="00A547CE" w:rsidRPr="00346EFF" w:rsidTr="008E2632">
        <w:trPr>
          <w:trHeight w:val="280"/>
        </w:trPr>
        <w:tc>
          <w:tcPr>
            <w:tcW w:w="110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w21003 </w:t>
            </w:r>
          </w:p>
        </w:tc>
        <w:tc>
          <w:tcPr>
            <w:tcW w:w="212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氨氮</w:t>
            </w:r>
          </w:p>
        </w:tc>
        <w:tc>
          <w:tcPr>
            <w:tcW w:w="2268"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毫克</w:t>
            </w:r>
            <w:r w:rsidRPr="00346EFF">
              <w:rPr>
                <w:rFonts w:ascii="Times New Roman" w:hAnsi="Times New Roman" w:cs="Times New Roman"/>
                <w:kern w:val="0"/>
              </w:rPr>
              <w:t>/</w:t>
            </w:r>
            <w:r w:rsidRPr="00346EFF">
              <w:rPr>
                <w:rFonts w:ascii="Times New Roman" w:hAnsi="Times New Roman" w:cs="Times New Roman"/>
                <w:kern w:val="0"/>
              </w:rPr>
              <w:t>升</w:t>
            </w:r>
            <w:r w:rsidRPr="00346EFF">
              <w:rPr>
                <w:rFonts w:ascii="Times New Roman" w:hAnsi="Times New Roman" w:cs="Times New Roman"/>
                <w:kern w:val="0"/>
              </w:rPr>
              <w:t xml:space="preserve"> </w:t>
            </w:r>
          </w:p>
        </w:tc>
        <w:tc>
          <w:tcPr>
            <w:tcW w:w="131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千克</w:t>
            </w:r>
          </w:p>
        </w:tc>
        <w:tc>
          <w:tcPr>
            <w:tcW w:w="164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N4.2</w:t>
            </w:r>
          </w:p>
        </w:tc>
      </w:tr>
      <w:tr w:rsidR="00A547CE" w:rsidRPr="00346EFF" w:rsidTr="008E2632">
        <w:trPr>
          <w:trHeight w:val="280"/>
        </w:trPr>
        <w:tc>
          <w:tcPr>
            <w:tcW w:w="110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w21006 </w:t>
            </w:r>
          </w:p>
        </w:tc>
        <w:tc>
          <w:tcPr>
            <w:tcW w:w="212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亚硝酸盐</w:t>
            </w:r>
          </w:p>
        </w:tc>
        <w:tc>
          <w:tcPr>
            <w:tcW w:w="2268"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毫克</w:t>
            </w:r>
            <w:r w:rsidRPr="00346EFF">
              <w:rPr>
                <w:rFonts w:ascii="Times New Roman" w:hAnsi="Times New Roman" w:cs="Times New Roman"/>
                <w:kern w:val="0"/>
              </w:rPr>
              <w:t>/</w:t>
            </w:r>
            <w:r w:rsidRPr="00346EFF">
              <w:rPr>
                <w:rFonts w:ascii="Times New Roman" w:hAnsi="Times New Roman" w:cs="Times New Roman"/>
                <w:kern w:val="0"/>
              </w:rPr>
              <w:t>升</w:t>
            </w:r>
            <w:r w:rsidRPr="00346EFF">
              <w:rPr>
                <w:rFonts w:ascii="Times New Roman" w:hAnsi="Times New Roman" w:cs="Times New Roman"/>
                <w:kern w:val="0"/>
              </w:rPr>
              <w:t xml:space="preserve"> </w:t>
            </w:r>
          </w:p>
        </w:tc>
        <w:tc>
          <w:tcPr>
            <w:tcW w:w="131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千克</w:t>
            </w:r>
          </w:p>
        </w:tc>
        <w:tc>
          <w:tcPr>
            <w:tcW w:w="164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N2.3</w:t>
            </w:r>
          </w:p>
        </w:tc>
      </w:tr>
      <w:tr w:rsidR="00A547CE" w:rsidRPr="00346EFF" w:rsidTr="008E2632">
        <w:trPr>
          <w:trHeight w:val="280"/>
        </w:trPr>
        <w:tc>
          <w:tcPr>
            <w:tcW w:w="110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w21007 </w:t>
            </w:r>
          </w:p>
        </w:tc>
        <w:tc>
          <w:tcPr>
            <w:tcW w:w="212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硝酸盐</w:t>
            </w:r>
          </w:p>
        </w:tc>
        <w:tc>
          <w:tcPr>
            <w:tcW w:w="2268"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毫克</w:t>
            </w:r>
            <w:r w:rsidRPr="00346EFF">
              <w:rPr>
                <w:rFonts w:ascii="Times New Roman" w:hAnsi="Times New Roman" w:cs="Times New Roman"/>
                <w:kern w:val="0"/>
              </w:rPr>
              <w:t>/</w:t>
            </w:r>
            <w:r w:rsidRPr="00346EFF">
              <w:rPr>
                <w:rFonts w:ascii="Times New Roman" w:hAnsi="Times New Roman" w:cs="Times New Roman"/>
                <w:kern w:val="0"/>
              </w:rPr>
              <w:t>升</w:t>
            </w:r>
            <w:r w:rsidRPr="00346EFF">
              <w:rPr>
                <w:rFonts w:ascii="Times New Roman" w:hAnsi="Times New Roman" w:cs="Times New Roman"/>
                <w:kern w:val="0"/>
              </w:rPr>
              <w:t xml:space="preserve"> </w:t>
            </w:r>
          </w:p>
        </w:tc>
        <w:tc>
          <w:tcPr>
            <w:tcW w:w="131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千克</w:t>
            </w:r>
          </w:p>
        </w:tc>
        <w:tc>
          <w:tcPr>
            <w:tcW w:w="164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N2.3</w:t>
            </w:r>
          </w:p>
        </w:tc>
      </w:tr>
      <w:tr w:rsidR="00A547CE" w:rsidRPr="00346EFF" w:rsidTr="008E2632">
        <w:trPr>
          <w:trHeight w:val="280"/>
        </w:trPr>
        <w:tc>
          <w:tcPr>
            <w:tcW w:w="110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lastRenderedPageBreak/>
              <w:t xml:space="preserve">w21011 </w:t>
            </w:r>
          </w:p>
        </w:tc>
        <w:tc>
          <w:tcPr>
            <w:tcW w:w="212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总磷</w:t>
            </w:r>
          </w:p>
        </w:tc>
        <w:tc>
          <w:tcPr>
            <w:tcW w:w="2268"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毫克</w:t>
            </w:r>
            <w:r w:rsidRPr="00346EFF">
              <w:rPr>
                <w:rFonts w:ascii="Times New Roman" w:hAnsi="Times New Roman" w:cs="Times New Roman"/>
                <w:kern w:val="0"/>
              </w:rPr>
              <w:t>/</w:t>
            </w:r>
            <w:r w:rsidRPr="00346EFF">
              <w:rPr>
                <w:rFonts w:ascii="Times New Roman" w:hAnsi="Times New Roman" w:cs="Times New Roman"/>
                <w:kern w:val="0"/>
              </w:rPr>
              <w:t>升</w:t>
            </w:r>
            <w:r w:rsidRPr="00346EFF">
              <w:rPr>
                <w:rFonts w:ascii="Times New Roman" w:hAnsi="Times New Roman" w:cs="Times New Roman"/>
                <w:kern w:val="0"/>
              </w:rPr>
              <w:t xml:space="preserve"> </w:t>
            </w:r>
          </w:p>
        </w:tc>
        <w:tc>
          <w:tcPr>
            <w:tcW w:w="131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千克</w:t>
            </w:r>
          </w:p>
        </w:tc>
        <w:tc>
          <w:tcPr>
            <w:tcW w:w="164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N3.3</w:t>
            </w:r>
          </w:p>
        </w:tc>
      </w:tr>
      <w:tr w:rsidR="00A547CE" w:rsidRPr="00346EFF" w:rsidTr="008E2632">
        <w:trPr>
          <w:trHeight w:val="280"/>
        </w:trPr>
        <w:tc>
          <w:tcPr>
            <w:tcW w:w="110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w21015</w:t>
            </w:r>
          </w:p>
        </w:tc>
        <w:tc>
          <w:tcPr>
            <w:tcW w:w="212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（正）磷酸盐</w:t>
            </w:r>
          </w:p>
        </w:tc>
        <w:tc>
          <w:tcPr>
            <w:tcW w:w="2268"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毫克</w:t>
            </w:r>
            <w:r w:rsidRPr="00346EFF">
              <w:rPr>
                <w:rFonts w:ascii="Times New Roman" w:hAnsi="Times New Roman" w:cs="Times New Roman"/>
                <w:kern w:val="0"/>
              </w:rPr>
              <w:t>/</w:t>
            </w:r>
            <w:r w:rsidRPr="00346EFF">
              <w:rPr>
                <w:rFonts w:ascii="Times New Roman" w:hAnsi="Times New Roman" w:cs="Times New Roman"/>
                <w:kern w:val="0"/>
              </w:rPr>
              <w:t>升</w:t>
            </w:r>
            <w:r w:rsidRPr="00346EFF">
              <w:rPr>
                <w:rFonts w:ascii="Times New Roman" w:hAnsi="Times New Roman" w:cs="Times New Roman"/>
                <w:kern w:val="0"/>
              </w:rPr>
              <w:t xml:space="preserve"> </w:t>
            </w:r>
          </w:p>
        </w:tc>
        <w:tc>
          <w:tcPr>
            <w:tcW w:w="131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千克</w:t>
            </w:r>
          </w:p>
        </w:tc>
        <w:tc>
          <w:tcPr>
            <w:tcW w:w="164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N3.3</w:t>
            </w:r>
          </w:p>
        </w:tc>
      </w:tr>
      <w:tr w:rsidR="00A547CE" w:rsidRPr="00346EFF" w:rsidTr="008E2632">
        <w:trPr>
          <w:trHeight w:val="280"/>
        </w:trPr>
        <w:tc>
          <w:tcPr>
            <w:tcW w:w="110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w21016 </w:t>
            </w:r>
          </w:p>
        </w:tc>
        <w:tc>
          <w:tcPr>
            <w:tcW w:w="212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氰化物</w:t>
            </w:r>
          </w:p>
        </w:tc>
        <w:tc>
          <w:tcPr>
            <w:tcW w:w="2268"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毫克</w:t>
            </w:r>
            <w:r w:rsidRPr="00346EFF">
              <w:rPr>
                <w:rFonts w:ascii="Times New Roman" w:hAnsi="Times New Roman" w:cs="Times New Roman"/>
                <w:kern w:val="0"/>
              </w:rPr>
              <w:t>/</w:t>
            </w:r>
            <w:r w:rsidRPr="00346EFF">
              <w:rPr>
                <w:rFonts w:ascii="Times New Roman" w:hAnsi="Times New Roman" w:cs="Times New Roman"/>
                <w:kern w:val="0"/>
              </w:rPr>
              <w:t>升</w:t>
            </w:r>
            <w:r w:rsidRPr="00346EFF">
              <w:rPr>
                <w:rFonts w:ascii="Times New Roman" w:hAnsi="Times New Roman" w:cs="Times New Roman"/>
                <w:kern w:val="0"/>
              </w:rPr>
              <w:t xml:space="preserve"> </w:t>
            </w:r>
          </w:p>
        </w:tc>
        <w:tc>
          <w:tcPr>
            <w:tcW w:w="131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千克</w:t>
            </w:r>
          </w:p>
        </w:tc>
        <w:tc>
          <w:tcPr>
            <w:tcW w:w="164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N3.3</w:t>
            </w:r>
          </w:p>
        </w:tc>
      </w:tr>
      <w:tr w:rsidR="00A547CE" w:rsidRPr="00346EFF" w:rsidTr="008E2632">
        <w:trPr>
          <w:trHeight w:val="280"/>
        </w:trPr>
        <w:tc>
          <w:tcPr>
            <w:tcW w:w="110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w21017 </w:t>
            </w:r>
          </w:p>
        </w:tc>
        <w:tc>
          <w:tcPr>
            <w:tcW w:w="212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氟化物</w:t>
            </w:r>
          </w:p>
        </w:tc>
        <w:tc>
          <w:tcPr>
            <w:tcW w:w="2268"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毫克</w:t>
            </w:r>
            <w:r w:rsidRPr="00346EFF">
              <w:rPr>
                <w:rFonts w:ascii="Times New Roman" w:hAnsi="Times New Roman" w:cs="Times New Roman"/>
                <w:kern w:val="0"/>
              </w:rPr>
              <w:t>/</w:t>
            </w:r>
            <w:r w:rsidRPr="00346EFF">
              <w:rPr>
                <w:rFonts w:ascii="Times New Roman" w:hAnsi="Times New Roman" w:cs="Times New Roman"/>
                <w:kern w:val="0"/>
              </w:rPr>
              <w:t>升</w:t>
            </w:r>
            <w:r w:rsidRPr="00346EFF">
              <w:rPr>
                <w:rFonts w:ascii="Times New Roman" w:hAnsi="Times New Roman" w:cs="Times New Roman"/>
                <w:kern w:val="0"/>
              </w:rPr>
              <w:t xml:space="preserve"> </w:t>
            </w:r>
          </w:p>
        </w:tc>
        <w:tc>
          <w:tcPr>
            <w:tcW w:w="131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千克</w:t>
            </w:r>
          </w:p>
        </w:tc>
        <w:tc>
          <w:tcPr>
            <w:tcW w:w="164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N4.2</w:t>
            </w:r>
          </w:p>
        </w:tc>
      </w:tr>
      <w:tr w:rsidR="00A547CE" w:rsidRPr="00346EFF" w:rsidTr="008E2632">
        <w:trPr>
          <w:trHeight w:val="280"/>
        </w:trPr>
        <w:tc>
          <w:tcPr>
            <w:tcW w:w="110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w21019 </w:t>
            </w:r>
          </w:p>
        </w:tc>
        <w:tc>
          <w:tcPr>
            <w:tcW w:w="212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硫化物</w:t>
            </w:r>
          </w:p>
        </w:tc>
        <w:tc>
          <w:tcPr>
            <w:tcW w:w="2268"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毫克</w:t>
            </w:r>
            <w:r w:rsidRPr="00346EFF">
              <w:rPr>
                <w:rFonts w:ascii="Times New Roman" w:hAnsi="Times New Roman" w:cs="Times New Roman"/>
                <w:kern w:val="0"/>
              </w:rPr>
              <w:t>/</w:t>
            </w:r>
            <w:r w:rsidRPr="00346EFF">
              <w:rPr>
                <w:rFonts w:ascii="Times New Roman" w:hAnsi="Times New Roman" w:cs="Times New Roman"/>
                <w:kern w:val="0"/>
              </w:rPr>
              <w:t>升</w:t>
            </w:r>
            <w:r w:rsidRPr="00346EFF">
              <w:rPr>
                <w:rFonts w:ascii="Times New Roman" w:hAnsi="Times New Roman" w:cs="Times New Roman"/>
                <w:kern w:val="0"/>
              </w:rPr>
              <w:t xml:space="preserve"> </w:t>
            </w:r>
          </w:p>
        </w:tc>
        <w:tc>
          <w:tcPr>
            <w:tcW w:w="131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千克</w:t>
            </w:r>
          </w:p>
        </w:tc>
        <w:tc>
          <w:tcPr>
            <w:tcW w:w="164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N3.3</w:t>
            </w:r>
          </w:p>
        </w:tc>
      </w:tr>
      <w:tr w:rsidR="00A547CE" w:rsidRPr="00346EFF" w:rsidTr="008E2632">
        <w:trPr>
          <w:trHeight w:val="280"/>
        </w:trPr>
        <w:tc>
          <w:tcPr>
            <w:tcW w:w="110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w21022 </w:t>
            </w:r>
          </w:p>
        </w:tc>
        <w:tc>
          <w:tcPr>
            <w:tcW w:w="212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氯化物</w:t>
            </w:r>
          </w:p>
        </w:tc>
        <w:tc>
          <w:tcPr>
            <w:tcW w:w="2268"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毫克</w:t>
            </w:r>
            <w:r w:rsidRPr="00346EFF">
              <w:rPr>
                <w:rFonts w:ascii="Times New Roman" w:hAnsi="Times New Roman" w:cs="Times New Roman"/>
                <w:kern w:val="0"/>
              </w:rPr>
              <w:t>/</w:t>
            </w:r>
            <w:r w:rsidRPr="00346EFF">
              <w:rPr>
                <w:rFonts w:ascii="Times New Roman" w:hAnsi="Times New Roman" w:cs="Times New Roman"/>
                <w:kern w:val="0"/>
              </w:rPr>
              <w:t>升</w:t>
            </w:r>
            <w:r w:rsidRPr="00346EFF">
              <w:rPr>
                <w:rFonts w:ascii="Times New Roman" w:hAnsi="Times New Roman" w:cs="Times New Roman"/>
                <w:kern w:val="0"/>
              </w:rPr>
              <w:t xml:space="preserve"> </w:t>
            </w:r>
          </w:p>
        </w:tc>
        <w:tc>
          <w:tcPr>
            <w:tcW w:w="131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千克</w:t>
            </w:r>
          </w:p>
        </w:tc>
        <w:tc>
          <w:tcPr>
            <w:tcW w:w="164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N3.2</w:t>
            </w:r>
          </w:p>
        </w:tc>
      </w:tr>
      <w:tr w:rsidR="00A547CE" w:rsidRPr="00346EFF" w:rsidTr="008E2632">
        <w:trPr>
          <w:trHeight w:val="280"/>
        </w:trPr>
        <w:tc>
          <w:tcPr>
            <w:tcW w:w="110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w21038 </w:t>
            </w:r>
          </w:p>
        </w:tc>
        <w:tc>
          <w:tcPr>
            <w:tcW w:w="212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硫酸盐</w:t>
            </w:r>
          </w:p>
        </w:tc>
        <w:tc>
          <w:tcPr>
            <w:tcW w:w="2268"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毫克</w:t>
            </w:r>
            <w:r w:rsidRPr="00346EFF">
              <w:rPr>
                <w:rFonts w:ascii="Times New Roman" w:hAnsi="Times New Roman" w:cs="Times New Roman"/>
                <w:kern w:val="0"/>
              </w:rPr>
              <w:t>/</w:t>
            </w:r>
            <w:r w:rsidRPr="00346EFF">
              <w:rPr>
                <w:rFonts w:ascii="Times New Roman" w:hAnsi="Times New Roman" w:cs="Times New Roman"/>
                <w:kern w:val="0"/>
              </w:rPr>
              <w:t>升</w:t>
            </w:r>
            <w:r w:rsidRPr="00346EFF">
              <w:rPr>
                <w:rFonts w:ascii="Times New Roman" w:hAnsi="Times New Roman" w:cs="Times New Roman"/>
                <w:kern w:val="0"/>
              </w:rPr>
              <w:t xml:space="preserve"> </w:t>
            </w:r>
          </w:p>
        </w:tc>
        <w:tc>
          <w:tcPr>
            <w:tcW w:w="131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千克</w:t>
            </w:r>
          </w:p>
        </w:tc>
        <w:tc>
          <w:tcPr>
            <w:tcW w:w="164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N6</w:t>
            </w:r>
          </w:p>
        </w:tc>
      </w:tr>
      <w:tr w:rsidR="00A547CE" w:rsidRPr="00346EFF" w:rsidTr="008E2632">
        <w:trPr>
          <w:trHeight w:val="280"/>
        </w:trPr>
        <w:tc>
          <w:tcPr>
            <w:tcW w:w="110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w22001 </w:t>
            </w:r>
          </w:p>
        </w:tc>
        <w:tc>
          <w:tcPr>
            <w:tcW w:w="212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石油类</w:t>
            </w:r>
          </w:p>
        </w:tc>
        <w:tc>
          <w:tcPr>
            <w:tcW w:w="2268"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毫克</w:t>
            </w:r>
            <w:r w:rsidRPr="00346EFF">
              <w:rPr>
                <w:rFonts w:ascii="Times New Roman" w:hAnsi="Times New Roman" w:cs="Times New Roman"/>
                <w:kern w:val="0"/>
              </w:rPr>
              <w:t>/</w:t>
            </w:r>
            <w:r w:rsidRPr="00346EFF">
              <w:rPr>
                <w:rFonts w:ascii="Times New Roman" w:hAnsi="Times New Roman" w:cs="Times New Roman"/>
                <w:kern w:val="0"/>
              </w:rPr>
              <w:t>升</w:t>
            </w:r>
            <w:r w:rsidRPr="00346EFF">
              <w:rPr>
                <w:rFonts w:ascii="Times New Roman" w:hAnsi="Times New Roman" w:cs="Times New Roman"/>
                <w:kern w:val="0"/>
              </w:rPr>
              <w:t xml:space="preserve"> </w:t>
            </w:r>
          </w:p>
        </w:tc>
        <w:tc>
          <w:tcPr>
            <w:tcW w:w="131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千克</w:t>
            </w:r>
          </w:p>
        </w:tc>
        <w:tc>
          <w:tcPr>
            <w:tcW w:w="164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N3.2</w:t>
            </w:r>
          </w:p>
        </w:tc>
      </w:tr>
      <w:tr w:rsidR="00A547CE" w:rsidRPr="00346EFF" w:rsidTr="008E2632">
        <w:trPr>
          <w:trHeight w:val="280"/>
        </w:trPr>
        <w:tc>
          <w:tcPr>
            <w:tcW w:w="110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w23002 </w:t>
            </w:r>
          </w:p>
        </w:tc>
        <w:tc>
          <w:tcPr>
            <w:tcW w:w="212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挥发酚</w:t>
            </w:r>
          </w:p>
        </w:tc>
        <w:tc>
          <w:tcPr>
            <w:tcW w:w="2268"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毫克</w:t>
            </w:r>
            <w:r w:rsidRPr="00346EFF">
              <w:rPr>
                <w:rFonts w:ascii="Times New Roman" w:hAnsi="Times New Roman" w:cs="Times New Roman"/>
                <w:kern w:val="0"/>
              </w:rPr>
              <w:t>/</w:t>
            </w:r>
            <w:r w:rsidRPr="00346EFF">
              <w:rPr>
                <w:rFonts w:ascii="Times New Roman" w:hAnsi="Times New Roman" w:cs="Times New Roman"/>
                <w:kern w:val="0"/>
              </w:rPr>
              <w:t>升</w:t>
            </w:r>
            <w:r w:rsidRPr="00346EFF">
              <w:rPr>
                <w:rFonts w:ascii="Times New Roman" w:hAnsi="Times New Roman" w:cs="Times New Roman"/>
                <w:kern w:val="0"/>
              </w:rPr>
              <w:t xml:space="preserve"> </w:t>
            </w:r>
          </w:p>
        </w:tc>
        <w:tc>
          <w:tcPr>
            <w:tcW w:w="131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千克</w:t>
            </w:r>
          </w:p>
        </w:tc>
        <w:tc>
          <w:tcPr>
            <w:tcW w:w="164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N3.4</w:t>
            </w:r>
          </w:p>
        </w:tc>
      </w:tr>
      <w:tr w:rsidR="00A547CE" w:rsidRPr="00346EFF" w:rsidTr="008E2632">
        <w:trPr>
          <w:trHeight w:val="280"/>
        </w:trPr>
        <w:tc>
          <w:tcPr>
            <w:tcW w:w="110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w23039</w:t>
            </w:r>
          </w:p>
        </w:tc>
        <w:tc>
          <w:tcPr>
            <w:tcW w:w="212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总酚</w:t>
            </w:r>
          </w:p>
        </w:tc>
        <w:tc>
          <w:tcPr>
            <w:tcW w:w="2268"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毫克</w:t>
            </w:r>
            <w:r w:rsidRPr="00346EFF">
              <w:rPr>
                <w:rFonts w:ascii="Times New Roman" w:hAnsi="Times New Roman" w:cs="Times New Roman"/>
                <w:kern w:val="0"/>
              </w:rPr>
              <w:t>/</w:t>
            </w:r>
            <w:r w:rsidRPr="00346EFF">
              <w:rPr>
                <w:rFonts w:ascii="Times New Roman" w:hAnsi="Times New Roman" w:cs="Times New Roman"/>
                <w:kern w:val="0"/>
              </w:rPr>
              <w:t>升</w:t>
            </w:r>
            <w:r w:rsidRPr="00346EFF">
              <w:rPr>
                <w:rFonts w:ascii="Times New Roman" w:hAnsi="Times New Roman" w:cs="Times New Roman"/>
                <w:kern w:val="0"/>
              </w:rPr>
              <w:t xml:space="preserve"> </w:t>
            </w:r>
          </w:p>
        </w:tc>
        <w:tc>
          <w:tcPr>
            <w:tcW w:w="131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千克</w:t>
            </w:r>
          </w:p>
        </w:tc>
        <w:tc>
          <w:tcPr>
            <w:tcW w:w="164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N3.3</w:t>
            </w:r>
          </w:p>
        </w:tc>
      </w:tr>
      <w:tr w:rsidR="00A547CE" w:rsidRPr="00346EFF" w:rsidTr="008E2632">
        <w:trPr>
          <w:trHeight w:val="280"/>
        </w:trPr>
        <w:tc>
          <w:tcPr>
            <w:tcW w:w="110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w22008</w:t>
            </w:r>
          </w:p>
        </w:tc>
        <w:tc>
          <w:tcPr>
            <w:tcW w:w="2126"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水中油</w:t>
            </w:r>
          </w:p>
        </w:tc>
        <w:tc>
          <w:tcPr>
            <w:tcW w:w="2268"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毫克</w:t>
            </w:r>
            <w:r w:rsidRPr="00346EFF">
              <w:rPr>
                <w:rFonts w:ascii="Times New Roman" w:hAnsi="Times New Roman" w:cs="Times New Roman"/>
                <w:kern w:val="0"/>
              </w:rPr>
              <w:t>/</w:t>
            </w:r>
            <w:r w:rsidRPr="00346EFF">
              <w:rPr>
                <w:rFonts w:ascii="Times New Roman" w:hAnsi="Times New Roman" w:cs="Times New Roman"/>
                <w:kern w:val="0"/>
              </w:rPr>
              <w:t>升</w:t>
            </w:r>
            <w:r w:rsidRPr="00346EFF">
              <w:rPr>
                <w:rFonts w:ascii="Times New Roman" w:hAnsi="Times New Roman" w:cs="Times New Roman"/>
                <w:kern w:val="0"/>
              </w:rPr>
              <w:t xml:space="preserve"> </w:t>
            </w:r>
          </w:p>
        </w:tc>
        <w:tc>
          <w:tcPr>
            <w:tcW w:w="131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千克</w:t>
            </w:r>
          </w:p>
        </w:tc>
        <w:tc>
          <w:tcPr>
            <w:tcW w:w="1645" w:type="dxa"/>
            <w:shd w:val="clear" w:color="auto" w:fill="FFFFFF"/>
            <w:vAlign w:val="center"/>
          </w:tcPr>
          <w:p w:rsidR="00A547CE" w:rsidRPr="00346EFF" w:rsidRDefault="00A547CE" w:rsidP="00A547CE">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N3.3</w:t>
            </w:r>
          </w:p>
        </w:tc>
      </w:tr>
    </w:tbl>
    <w:p w:rsidR="00356DFB" w:rsidRPr="00346EFF" w:rsidRDefault="00356DFB" w:rsidP="008E2632">
      <w:pPr>
        <w:adjustRightInd w:val="0"/>
        <w:snapToGrid w:val="0"/>
        <w:ind w:firstLineChars="200" w:firstLine="422"/>
        <w:rPr>
          <w:rFonts w:ascii="Times New Roman" w:eastAsia="仿宋_GB2312" w:hAnsi="Times New Roman" w:cs="Times New Roman"/>
          <w:b/>
          <w:bCs/>
          <w:kern w:val="0"/>
          <w:szCs w:val="20"/>
        </w:rPr>
      </w:pPr>
      <w:bookmarkStart w:id="140" w:name="_Toc494441742"/>
      <w:bookmarkStart w:id="141" w:name="_Toc4965"/>
      <w:r w:rsidRPr="00346EFF">
        <w:rPr>
          <w:rFonts w:ascii="Times New Roman" w:eastAsia="仿宋_GB2312" w:hAnsi="Times New Roman" w:cs="Times New Roman"/>
          <w:b/>
          <w:bCs/>
          <w:kern w:val="0"/>
          <w:szCs w:val="20"/>
        </w:rPr>
        <w:t>注：所扩展的因子编码应符合</w:t>
      </w:r>
      <w:r w:rsidRPr="00346EFF">
        <w:rPr>
          <w:rFonts w:ascii="Times New Roman" w:eastAsia="仿宋_GB2312" w:hAnsi="Times New Roman" w:cs="Times New Roman"/>
          <w:b/>
          <w:bCs/>
          <w:kern w:val="0"/>
          <w:szCs w:val="20"/>
        </w:rPr>
        <w:t>HJ</w:t>
      </w:r>
      <w:r w:rsidR="008E2632" w:rsidRPr="00346EFF">
        <w:rPr>
          <w:rFonts w:ascii="Times New Roman" w:eastAsia="仿宋_GB2312" w:hAnsi="Times New Roman" w:cs="Times New Roman"/>
          <w:b/>
          <w:bCs/>
          <w:kern w:val="0"/>
          <w:szCs w:val="20"/>
        </w:rPr>
        <w:t xml:space="preserve"> </w:t>
      </w:r>
      <w:r w:rsidRPr="00346EFF">
        <w:rPr>
          <w:rFonts w:ascii="Times New Roman" w:eastAsia="仿宋_GB2312" w:hAnsi="Times New Roman" w:cs="Times New Roman"/>
          <w:b/>
          <w:bCs/>
          <w:kern w:val="0"/>
          <w:szCs w:val="20"/>
        </w:rPr>
        <w:t>525-2009</w:t>
      </w:r>
      <w:r w:rsidRPr="00346EFF">
        <w:rPr>
          <w:rFonts w:ascii="Times New Roman" w:eastAsia="仿宋_GB2312" w:hAnsi="Times New Roman" w:cs="Times New Roman"/>
          <w:b/>
          <w:bCs/>
          <w:kern w:val="0"/>
          <w:szCs w:val="20"/>
        </w:rPr>
        <w:t>标准要求；数据修约仅为平台软件显示各监测指标小数点位数提供参考依据。</w:t>
      </w:r>
    </w:p>
    <w:p w:rsidR="00356DFB" w:rsidRPr="00346EFF" w:rsidRDefault="00356DFB" w:rsidP="00566273">
      <w:pPr>
        <w:spacing w:beforeLines="25" w:before="78" w:afterLines="25" w:after="78" w:line="360" w:lineRule="auto"/>
        <w:ind w:firstLine="420"/>
        <w:jc w:val="center"/>
        <w:rPr>
          <w:rFonts w:ascii="Times New Roman" w:eastAsia="黑体" w:hAnsi="Times New Roman" w:cs="Times New Roman"/>
          <w:color w:val="000000"/>
          <w:kern w:val="0"/>
          <w:szCs w:val="21"/>
        </w:rPr>
      </w:pPr>
      <w:r w:rsidRPr="00346EFF">
        <w:rPr>
          <w:rFonts w:ascii="Times New Roman" w:eastAsia="黑体" w:hAnsi="Times New Roman" w:cs="Times New Roman"/>
          <w:color w:val="000000"/>
          <w:kern w:val="0"/>
          <w:szCs w:val="21"/>
        </w:rPr>
        <w:t>表</w:t>
      </w:r>
      <w:r w:rsidRPr="00346EFF">
        <w:rPr>
          <w:rFonts w:ascii="Times New Roman" w:eastAsia="黑体" w:hAnsi="Times New Roman" w:cs="Times New Roman"/>
          <w:color w:val="000000"/>
          <w:kern w:val="0"/>
          <w:szCs w:val="21"/>
        </w:rPr>
        <w:t>A</w:t>
      </w:r>
      <w:r w:rsidR="008E2632" w:rsidRPr="00346EFF">
        <w:rPr>
          <w:rFonts w:ascii="Times New Roman" w:eastAsia="黑体" w:hAnsi="Times New Roman" w:cs="Times New Roman"/>
          <w:color w:val="000000"/>
          <w:kern w:val="0"/>
          <w:szCs w:val="21"/>
        </w:rPr>
        <w:t>-</w:t>
      </w:r>
      <w:r w:rsidRPr="00346EFF">
        <w:rPr>
          <w:rFonts w:ascii="Times New Roman" w:eastAsia="黑体" w:hAnsi="Times New Roman" w:cs="Times New Roman"/>
          <w:color w:val="000000"/>
          <w:kern w:val="0"/>
          <w:szCs w:val="21"/>
        </w:rPr>
        <w:t>2</w:t>
      </w:r>
      <w:r w:rsidR="008E2632" w:rsidRPr="00346EFF">
        <w:rPr>
          <w:rFonts w:ascii="Times New Roman" w:eastAsia="黑体" w:hAnsi="Times New Roman" w:cs="Times New Roman"/>
          <w:color w:val="000000"/>
          <w:kern w:val="0"/>
          <w:szCs w:val="21"/>
        </w:rPr>
        <w:t xml:space="preserve"> </w:t>
      </w:r>
      <w:r w:rsidRPr="00346EFF">
        <w:rPr>
          <w:rFonts w:ascii="Times New Roman" w:eastAsia="黑体" w:hAnsi="Times New Roman" w:cs="Times New Roman"/>
          <w:color w:val="000000"/>
          <w:kern w:val="0"/>
          <w:szCs w:val="21"/>
        </w:rPr>
        <w:t>环境监测指标编码表</w:t>
      </w:r>
      <w:bookmarkEnd w:id="140"/>
      <w:bookmarkEnd w:id="141"/>
    </w:p>
    <w:tbl>
      <w:tblPr>
        <w:tblW w:w="8760" w:type="dxa"/>
        <w:tblInd w:w="-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60"/>
        <w:gridCol w:w="1875"/>
        <w:gridCol w:w="851"/>
        <w:gridCol w:w="1374"/>
        <w:gridCol w:w="2141"/>
        <w:gridCol w:w="1559"/>
      </w:tblGrid>
      <w:tr w:rsidR="00356DFB" w:rsidRPr="00346EFF" w:rsidTr="008E2632">
        <w:trPr>
          <w:trHeight w:val="480"/>
        </w:trPr>
        <w:tc>
          <w:tcPr>
            <w:tcW w:w="960" w:type="dxa"/>
            <w:shd w:val="clear" w:color="auto" w:fill="auto"/>
            <w:vAlign w:val="center"/>
          </w:tcPr>
          <w:p w:rsidR="00356DFB" w:rsidRPr="00346EFF" w:rsidRDefault="00356DFB" w:rsidP="008E2632">
            <w:pPr>
              <w:widowControl/>
              <w:adjustRightInd w:val="0"/>
              <w:snapToGrid w:val="0"/>
              <w:jc w:val="center"/>
              <w:rPr>
                <w:rFonts w:ascii="Times New Roman" w:eastAsia="黑体" w:hAnsi="Times New Roman" w:cs="Times New Roman"/>
                <w:b/>
                <w:bCs/>
                <w:color w:val="000000"/>
                <w:kern w:val="0"/>
                <w:szCs w:val="21"/>
              </w:rPr>
            </w:pPr>
            <w:r w:rsidRPr="00346EFF">
              <w:rPr>
                <w:rFonts w:ascii="Times New Roman" w:eastAsia="黑体" w:hAnsi="Times New Roman" w:cs="Times New Roman"/>
                <w:b/>
                <w:bCs/>
                <w:color w:val="000000"/>
                <w:kern w:val="0"/>
                <w:szCs w:val="21"/>
              </w:rPr>
              <w:t>编码</w:t>
            </w:r>
          </w:p>
        </w:tc>
        <w:tc>
          <w:tcPr>
            <w:tcW w:w="1875" w:type="dxa"/>
            <w:shd w:val="clear" w:color="auto" w:fill="auto"/>
            <w:vAlign w:val="center"/>
          </w:tcPr>
          <w:p w:rsidR="00356DFB" w:rsidRPr="00346EFF" w:rsidRDefault="00356DFB" w:rsidP="008E2632">
            <w:pPr>
              <w:widowControl/>
              <w:adjustRightInd w:val="0"/>
              <w:snapToGrid w:val="0"/>
              <w:jc w:val="center"/>
              <w:rPr>
                <w:rFonts w:ascii="Times New Roman" w:eastAsia="黑体" w:hAnsi="Times New Roman" w:cs="Times New Roman"/>
                <w:b/>
                <w:bCs/>
                <w:color w:val="000000"/>
                <w:kern w:val="0"/>
                <w:szCs w:val="21"/>
              </w:rPr>
            </w:pPr>
            <w:r w:rsidRPr="00346EFF">
              <w:rPr>
                <w:rFonts w:ascii="Times New Roman" w:eastAsia="黑体" w:hAnsi="Times New Roman" w:cs="Times New Roman"/>
                <w:b/>
                <w:bCs/>
                <w:color w:val="000000"/>
                <w:kern w:val="0"/>
                <w:szCs w:val="21"/>
              </w:rPr>
              <w:t>中文名称</w:t>
            </w:r>
          </w:p>
        </w:tc>
        <w:tc>
          <w:tcPr>
            <w:tcW w:w="851" w:type="dxa"/>
            <w:shd w:val="clear" w:color="auto" w:fill="auto"/>
            <w:vAlign w:val="center"/>
          </w:tcPr>
          <w:p w:rsidR="00356DFB" w:rsidRPr="00346EFF" w:rsidRDefault="00356DFB" w:rsidP="008E2632">
            <w:pPr>
              <w:widowControl/>
              <w:adjustRightInd w:val="0"/>
              <w:snapToGrid w:val="0"/>
              <w:jc w:val="center"/>
              <w:rPr>
                <w:rFonts w:ascii="Times New Roman" w:eastAsia="黑体" w:hAnsi="Times New Roman" w:cs="Times New Roman"/>
                <w:b/>
                <w:bCs/>
                <w:color w:val="000000"/>
                <w:kern w:val="0"/>
                <w:szCs w:val="21"/>
              </w:rPr>
            </w:pPr>
            <w:r w:rsidRPr="00346EFF">
              <w:rPr>
                <w:rFonts w:ascii="Times New Roman" w:eastAsia="黑体" w:hAnsi="Times New Roman" w:cs="Times New Roman"/>
                <w:b/>
                <w:bCs/>
                <w:color w:val="000000"/>
                <w:kern w:val="0"/>
                <w:szCs w:val="21"/>
              </w:rPr>
              <w:t>原编码</w:t>
            </w:r>
          </w:p>
        </w:tc>
        <w:tc>
          <w:tcPr>
            <w:tcW w:w="1374" w:type="dxa"/>
            <w:shd w:val="clear" w:color="auto" w:fill="auto"/>
            <w:vAlign w:val="center"/>
          </w:tcPr>
          <w:p w:rsidR="00356DFB" w:rsidRPr="00346EFF" w:rsidRDefault="00356DFB" w:rsidP="008E2632">
            <w:pPr>
              <w:widowControl/>
              <w:adjustRightInd w:val="0"/>
              <w:snapToGrid w:val="0"/>
              <w:jc w:val="center"/>
              <w:rPr>
                <w:rFonts w:ascii="Times New Roman" w:eastAsia="黑体" w:hAnsi="Times New Roman" w:cs="Times New Roman"/>
                <w:b/>
                <w:bCs/>
                <w:color w:val="000000"/>
                <w:kern w:val="0"/>
                <w:szCs w:val="21"/>
              </w:rPr>
            </w:pPr>
            <w:r w:rsidRPr="00346EFF">
              <w:rPr>
                <w:rFonts w:ascii="Times New Roman" w:eastAsia="黑体" w:hAnsi="Times New Roman" w:cs="Times New Roman"/>
                <w:b/>
                <w:bCs/>
                <w:color w:val="000000"/>
                <w:kern w:val="0"/>
                <w:szCs w:val="21"/>
              </w:rPr>
              <w:t>缺省计量单位（浓度）</w:t>
            </w:r>
          </w:p>
        </w:tc>
        <w:tc>
          <w:tcPr>
            <w:tcW w:w="2141" w:type="dxa"/>
            <w:shd w:val="clear" w:color="auto" w:fill="auto"/>
            <w:vAlign w:val="center"/>
          </w:tcPr>
          <w:p w:rsidR="00356DFB" w:rsidRPr="00346EFF" w:rsidRDefault="00356DFB" w:rsidP="008E2632">
            <w:pPr>
              <w:widowControl/>
              <w:adjustRightInd w:val="0"/>
              <w:snapToGrid w:val="0"/>
              <w:jc w:val="center"/>
              <w:rPr>
                <w:rFonts w:ascii="Times New Roman" w:eastAsia="黑体" w:hAnsi="Times New Roman" w:cs="Times New Roman"/>
                <w:b/>
                <w:bCs/>
                <w:color w:val="000000"/>
                <w:kern w:val="0"/>
                <w:szCs w:val="21"/>
              </w:rPr>
            </w:pPr>
            <w:r w:rsidRPr="00346EFF">
              <w:rPr>
                <w:rFonts w:ascii="Times New Roman" w:eastAsia="黑体" w:hAnsi="Times New Roman" w:cs="Times New Roman"/>
                <w:b/>
                <w:bCs/>
                <w:color w:val="000000"/>
                <w:kern w:val="0"/>
                <w:szCs w:val="21"/>
              </w:rPr>
              <w:t>缺省计量单位（总量）</w:t>
            </w:r>
          </w:p>
        </w:tc>
        <w:tc>
          <w:tcPr>
            <w:tcW w:w="1559" w:type="dxa"/>
            <w:shd w:val="clear" w:color="auto" w:fill="auto"/>
            <w:vAlign w:val="center"/>
          </w:tcPr>
          <w:p w:rsidR="00356DFB" w:rsidRPr="00346EFF" w:rsidRDefault="00356DFB" w:rsidP="008E2632">
            <w:pPr>
              <w:widowControl/>
              <w:adjustRightInd w:val="0"/>
              <w:snapToGrid w:val="0"/>
              <w:jc w:val="center"/>
              <w:rPr>
                <w:rFonts w:ascii="Times New Roman" w:eastAsia="黑体" w:hAnsi="Times New Roman" w:cs="Times New Roman"/>
                <w:b/>
                <w:bCs/>
                <w:color w:val="000000"/>
                <w:kern w:val="0"/>
                <w:szCs w:val="21"/>
              </w:rPr>
            </w:pPr>
            <w:r w:rsidRPr="00346EFF">
              <w:rPr>
                <w:rFonts w:ascii="Times New Roman" w:eastAsia="黑体" w:hAnsi="Times New Roman" w:cs="Times New Roman"/>
                <w:b/>
                <w:bCs/>
                <w:color w:val="000000"/>
                <w:kern w:val="0"/>
                <w:szCs w:val="21"/>
              </w:rPr>
              <w:t>缺省数据类型</w:t>
            </w:r>
          </w:p>
        </w:tc>
      </w:tr>
      <w:tr w:rsidR="00356DFB" w:rsidRPr="00346EFF" w:rsidTr="008E2632">
        <w:trPr>
          <w:trHeight w:val="280"/>
        </w:trPr>
        <w:tc>
          <w:tcPr>
            <w:tcW w:w="960"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e01001 </w:t>
            </w:r>
          </w:p>
        </w:tc>
        <w:tc>
          <w:tcPr>
            <w:tcW w:w="1875"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温度</w:t>
            </w:r>
          </w:p>
        </w:tc>
        <w:tc>
          <w:tcPr>
            <w:tcW w:w="851"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 </w:t>
            </w:r>
          </w:p>
        </w:tc>
        <w:tc>
          <w:tcPr>
            <w:tcW w:w="1374"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摄氏度</w:t>
            </w:r>
          </w:p>
        </w:tc>
        <w:tc>
          <w:tcPr>
            <w:tcW w:w="2141"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c>
          <w:tcPr>
            <w:tcW w:w="1559"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N3.2</w:t>
            </w:r>
          </w:p>
        </w:tc>
      </w:tr>
      <w:tr w:rsidR="00356DFB" w:rsidRPr="00346EFF" w:rsidTr="008E2632">
        <w:trPr>
          <w:trHeight w:val="280"/>
        </w:trPr>
        <w:tc>
          <w:tcPr>
            <w:tcW w:w="960"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e01002 </w:t>
            </w:r>
          </w:p>
        </w:tc>
        <w:tc>
          <w:tcPr>
            <w:tcW w:w="1875"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湿度</w:t>
            </w:r>
          </w:p>
        </w:tc>
        <w:tc>
          <w:tcPr>
            <w:tcW w:w="851"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 </w:t>
            </w:r>
          </w:p>
        </w:tc>
        <w:tc>
          <w:tcPr>
            <w:tcW w:w="1374"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c>
          <w:tcPr>
            <w:tcW w:w="2141"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c>
          <w:tcPr>
            <w:tcW w:w="1559"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N3.2</w:t>
            </w:r>
          </w:p>
        </w:tc>
      </w:tr>
      <w:tr w:rsidR="00356DFB" w:rsidRPr="00346EFF" w:rsidTr="008E2632">
        <w:trPr>
          <w:trHeight w:val="280"/>
        </w:trPr>
        <w:tc>
          <w:tcPr>
            <w:tcW w:w="960"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e01003</w:t>
            </w:r>
          </w:p>
        </w:tc>
        <w:tc>
          <w:tcPr>
            <w:tcW w:w="1875"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电压（市电）</w:t>
            </w:r>
          </w:p>
        </w:tc>
        <w:tc>
          <w:tcPr>
            <w:tcW w:w="851"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c>
          <w:tcPr>
            <w:tcW w:w="1374"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V</w:t>
            </w:r>
          </w:p>
        </w:tc>
        <w:tc>
          <w:tcPr>
            <w:tcW w:w="2141"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c>
          <w:tcPr>
            <w:tcW w:w="1559"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N3.2</w:t>
            </w:r>
          </w:p>
        </w:tc>
      </w:tr>
      <w:tr w:rsidR="00356DFB" w:rsidRPr="00346EFF" w:rsidTr="008E2632">
        <w:trPr>
          <w:trHeight w:val="280"/>
        </w:trPr>
        <w:tc>
          <w:tcPr>
            <w:tcW w:w="960"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e01004</w:t>
            </w:r>
          </w:p>
        </w:tc>
        <w:tc>
          <w:tcPr>
            <w:tcW w:w="1875"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电压（系统）</w:t>
            </w:r>
          </w:p>
        </w:tc>
        <w:tc>
          <w:tcPr>
            <w:tcW w:w="851"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c>
          <w:tcPr>
            <w:tcW w:w="1374"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V</w:t>
            </w:r>
          </w:p>
        </w:tc>
        <w:tc>
          <w:tcPr>
            <w:tcW w:w="2141"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c>
          <w:tcPr>
            <w:tcW w:w="1559"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N3.2</w:t>
            </w:r>
          </w:p>
        </w:tc>
      </w:tr>
      <w:tr w:rsidR="00356DFB" w:rsidRPr="00346EFF" w:rsidTr="008E2632">
        <w:trPr>
          <w:trHeight w:val="64"/>
        </w:trPr>
        <w:tc>
          <w:tcPr>
            <w:tcW w:w="960"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e01005</w:t>
            </w:r>
          </w:p>
        </w:tc>
        <w:tc>
          <w:tcPr>
            <w:tcW w:w="1875"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水压</w:t>
            </w:r>
            <w:r w:rsidRPr="00346EFF">
              <w:rPr>
                <w:rFonts w:ascii="Times New Roman" w:hAnsi="Times New Roman" w:cs="Times New Roman"/>
                <w:kern w:val="0"/>
              </w:rPr>
              <w:t>1</w:t>
            </w:r>
            <w:r w:rsidRPr="00346EFF">
              <w:rPr>
                <w:rFonts w:ascii="Times New Roman" w:hAnsi="Times New Roman" w:cs="Times New Roman"/>
                <w:kern w:val="0"/>
              </w:rPr>
              <w:t>（源水压）</w:t>
            </w:r>
          </w:p>
        </w:tc>
        <w:tc>
          <w:tcPr>
            <w:tcW w:w="851"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c>
          <w:tcPr>
            <w:tcW w:w="1374"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P</w:t>
            </w:r>
          </w:p>
        </w:tc>
        <w:tc>
          <w:tcPr>
            <w:tcW w:w="2141"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c>
          <w:tcPr>
            <w:tcW w:w="1559"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N3.3</w:t>
            </w:r>
          </w:p>
        </w:tc>
      </w:tr>
      <w:tr w:rsidR="00356DFB" w:rsidRPr="00346EFF" w:rsidTr="008E2632">
        <w:trPr>
          <w:trHeight w:val="280"/>
        </w:trPr>
        <w:tc>
          <w:tcPr>
            <w:tcW w:w="960"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e01006</w:t>
            </w:r>
          </w:p>
        </w:tc>
        <w:tc>
          <w:tcPr>
            <w:tcW w:w="1875"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水压</w:t>
            </w:r>
            <w:r w:rsidRPr="00346EFF">
              <w:rPr>
                <w:rFonts w:ascii="Times New Roman" w:hAnsi="Times New Roman" w:cs="Times New Roman"/>
                <w:kern w:val="0"/>
              </w:rPr>
              <w:t>2</w:t>
            </w:r>
          </w:p>
        </w:tc>
        <w:tc>
          <w:tcPr>
            <w:tcW w:w="851"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c>
          <w:tcPr>
            <w:tcW w:w="1374"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P</w:t>
            </w:r>
          </w:p>
        </w:tc>
        <w:tc>
          <w:tcPr>
            <w:tcW w:w="2141"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c>
          <w:tcPr>
            <w:tcW w:w="1559"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N3.3</w:t>
            </w:r>
          </w:p>
        </w:tc>
      </w:tr>
      <w:tr w:rsidR="00356DFB" w:rsidRPr="00346EFF" w:rsidTr="008E2632">
        <w:trPr>
          <w:trHeight w:val="280"/>
        </w:trPr>
        <w:tc>
          <w:tcPr>
            <w:tcW w:w="960"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e01007</w:t>
            </w:r>
          </w:p>
        </w:tc>
        <w:tc>
          <w:tcPr>
            <w:tcW w:w="1875"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水压</w:t>
            </w:r>
            <w:r w:rsidRPr="00346EFF">
              <w:rPr>
                <w:rFonts w:ascii="Times New Roman" w:hAnsi="Times New Roman" w:cs="Times New Roman"/>
                <w:kern w:val="0"/>
              </w:rPr>
              <w:t>3</w:t>
            </w:r>
          </w:p>
        </w:tc>
        <w:tc>
          <w:tcPr>
            <w:tcW w:w="851"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c>
          <w:tcPr>
            <w:tcW w:w="1374"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P</w:t>
            </w:r>
          </w:p>
        </w:tc>
        <w:tc>
          <w:tcPr>
            <w:tcW w:w="2141"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c>
          <w:tcPr>
            <w:tcW w:w="1559"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N3.3</w:t>
            </w:r>
          </w:p>
        </w:tc>
      </w:tr>
      <w:tr w:rsidR="00356DFB" w:rsidRPr="00346EFF" w:rsidTr="008E2632">
        <w:trPr>
          <w:trHeight w:val="280"/>
        </w:trPr>
        <w:tc>
          <w:tcPr>
            <w:tcW w:w="960"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e01008</w:t>
            </w:r>
          </w:p>
        </w:tc>
        <w:tc>
          <w:tcPr>
            <w:tcW w:w="1875"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水压</w:t>
            </w:r>
            <w:r w:rsidRPr="00346EFF">
              <w:rPr>
                <w:rFonts w:ascii="Times New Roman" w:hAnsi="Times New Roman" w:cs="Times New Roman"/>
                <w:kern w:val="0"/>
              </w:rPr>
              <w:t>4</w:t>
            </w:r>
          </w:p>
        </w:tc>
        <w:tc>
          <w:tcPr>
            <w:tcW w:w="851"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c>
          <w:tcPr>
            <w:tcW w:w="1374"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P</w:t>
            </w:r>
          </w:p>
        </w:tc>
        <w:tc>
          <w:tcPr>
            <w:tcW w:w="2141"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c>
          <w:tcPr>
            <w:tcW w:w="1559"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N3.3</w:t>
            </w:r>
          </w:p>
        </w:tc>
      </w:tr>
      <w:tr w:rsidR="00356DFB" w:rsidRPr="00346EFF" w:rsidTr="008E2632">
        <w:trPr>
          <w:trHeight w:val="280"/>
        </w:trPr>
        <w:tc>
          <w:tcPr>
            <w:tcW w:w="960" w:type="dxa"/>
            <w:vAlign w:val="center"/>
          </w:tcPr>
          <w:p w:rsidR="00356DFB" w:rsidRPr="00346EFF" w:rsidDel="001845C3"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e01101</w:t>
            </w:r>
          </w:p>
        </w:tc>
        <w:tc>
          <w:tcPr>
            <w:tcW w:w="1875"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经度</w:t>
            </w:r>
          </w:p>
        </w:tc>
        <w:tc>
          <w:tcPr>
            <w:tcW w:w="851" w:type="dxa"/>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c>
          <w:tcPr>
            <w:tcW w:w="1374"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度</w:t>
            </w:r>
          </w:p>
        </w:tc>
        <w:tc>
          <w:tcPr>
            <w:tcW w:w="2141" w:type="dxa"/>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c>
          <w:tcPr>
            <w:tcW w:w="1559"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r>
      <w:tr w:rsidR="00356DFB" w:rsidRPr="00346EFF" w:rsidTr="008E2632">
        <w:trPr>
          <w:trHeight w:val="280"/>
        </w:trPr>
        <w:tc>
          <w:tcPr>
            <w:tcW w:w="960"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e01102</w:t>
            </w:r>
          </w:p>
        </w:tc>
        <w:tc>
          <w:tcPr>
            <w:tcW w:w="1875"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纬度</w:t>
            </w:r>
          </w:p>
        </w:tc>
        <w:tc>
          <w:tcPr>
            <w:tcW w:w="851" w:type="dxa"/>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c>
          <w:tcPr>
            <w:tcW w:w="1374"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度</w:t>
            </w:r>
          </w:p>
        </w:tc>
        <w:tc>
          <w:tcPr>
            <w:tcW w:w="2141" w:type="dxa"/>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c>
          <w:tcPr>
            <w:tcW w:w="1559"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r>
      <w:tr w:rsidR="00356DFB" w:rsidRPr="00346EFF" w:rsidTr="008E2632">
        <w:trPr>
          <w:trHeight w:val="280"/>
        </w:trPr>
        <w:tc>
          <w:tcPr>
            <w:tcW w:w="960"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e01201</w:t>
            </w:r>
          </w:p>
        </w:tc>
        <w:tc>
          <w:tcPr>
            <w:tcW w:w="1875"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水位</w:t>
            </w:r>
          </w:p>
        </w:tc>
        <w:tc>
          <w:tcPr>
            <w:tcW w:w="851" w:type="dxa"/>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c>
          <w:tcPr>
            <w:tcW w:w="1374"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米</w:t>
            </w:r>
          </w:p>
        </w:tc>
        <w:tc>
          <w:tcPr>
            <w:tcW w:w="2141" w:type="dxa"/>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c>
          <w:tcPr>
            <w:tcW w:w="1559"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N3.2</w:t>
            </w:r>
          </w:p>
        </w:tc>
      </w:tr>
      <w:tr w:rsidR="00356DFB" w:rsidRPr="00346EFF" w:rsidTr="008E2632">
        <w:trPr>
          <w:trHeight w:val="280"/>
        </w:trPr>
        <w:tc>
          <w:tcPr>
            <w:tcW w:w="960"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e01202</w:t>
            </w:r>
          </w:p>
        </w:tc>
        <w:tc>
          <w:tcPr>
            <w:tcW w:w="1875"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流速</w:t>
            </w:r>
          </w:p>
        </w:tc>
        <w:tc>
          <w:tcPr>
            <w:tcW w:w="851" w:type="dxa"/>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c>
          <w:tcPr>
            <w:tcW w:w="1374"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米</w:t>
            </w:r>
            <w:r w:rsidRPr="00346EFF">
              <w:rPr>
                <w:rFonts w:ascii="Times New Roman" w:hAnsi="Times New Roman" w:cs="Times New Roman"/>
                <w:kern w:val="0"/>
              </w:rPr>
              <w:t>/</w:t>
            </w:r>
            <w:r w:rsidRPr="00346EFF">
              <w:rPr>
                <w:rFonts w:ascii="Times New Roman" w:hAnsi="Times New Roman" w:cs="Times New Roman"/>
                <w:kern w:val="0"/>
              </w:rPr>
              <w:t>秒</w:t>
            </w:r>
          </w:p>
        </w:tc>
        <w:tc>
          <w:tcPr>
            <w:tcW w:w="2141" w:type="dxa"/>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c>
          <w:tcPr>
            <w:tcW w:w="1559"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N3.2</w:t>
            </w:r>
          </w:p>
        </w:tc>
      </w:tr>
      <w:tr w:rsidR="00356DFB" w:rsidRPr="00346EFF" w:rsidTr="008E2632">
        <w:trPr>
          <w:trHeight w:val="280"/>
        </w:trPr>
        <w:tc>
          <w:tcPr>
            <w:tcW w:w="960"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e01203</w:t>
            </w:r>
          </w:p>
        </w:tc>
        <w:tc>
          <w:tcPr>
            <w:tcW w:w="1875"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瞬时流量</w:t>
            </w:r>
          </w:p>
        </w:tc>
        <w:tc>
          <w:tcPr>
            <w:tcW w:w="851" w:type="dxa"/>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c>
          <w:tcPr>
            <w:tcW w:w="1374"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立方米</w:t>
            </w:r>
            <w:r w:rsidRPr="00346EFF">
              <w:rPr>
                <w:rFonts w:ascii="Times New Roman" w:hAnsi="Times New Roman" w:cs="Times New Roman"/>
                <w:kern w:val="0"/>
              </w:rPr>
              <w:t>/</w:t>
            </w:r>
            <w:r w:rsidRPr="00346EFF">
              <w:rPr>
                <w:rFonts w:ascii="Times New Roman" w:hAnsi="Times New Roman" w:cs="Times New Roman"/>
                <w:kern w:val="0"/>
              </w:rPr>
              <w:t>秒</w:t>
            </w:r>
          </w:p>
        </w:tc>
        <w:tc>
          <w:tcPr>
            <w:tcW w:w="2141" w:type="dxa"/>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c>
          <w:tcPr>
            <w:tcW w:w="1559"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N6.2</w:t>
            </w:r>
          </w:p>
        </w:tc>
      </w:tr>
      <w:tr w:rsidR="00356DFB" w:rsidRPr="00346EFF" w:rsidTr="008E2632">
        <w:trPr>
          <w:trHeight w:val="280"/>
        </w:trPr>
        <w:tc>
          <w:tcPr>
            <w:tcW w:w="960"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e01204</w:t>
            </w:r>
          </w:p>
        </w:tc>
        <w:tc>
          <w:tcPr>
            <w:tcW w:w="1875"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累积流量</w:t>
            </w:r>
          </w:p>
        </w:tc>
        <w:tc>
          <w:tcPr>
            <w:tcW w:w="851" w:type="dxa"/>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c>
          <w:tcPr>
            <w:tcW w:w="1374"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立方米</w:t>
            </w:r>
          </w:p>
        </w:tc>
        <w:tc>
          <w:tcPr>
            <w:tcW w:w="2141" w:type="dxa"/>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c>
          <w:tcPr>
            <w:tcW w:w="1559"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N6.2</w:t>
            </w:r>
          </w:p>
        </w:tc>
      </w:tr>
      <w:tr w:rsidR="00356DFB" w:rsidRPr="00346EFF" w:rsidTr="008E2632">
        <w:trPr>
          <w:trHeight w:val="280"/>
        </w:trPr>
        <w:tc>
          <w:tcPr>
            <w:tcW w:w="960"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e01301</w:t>
            </w:r>
          </w:p>
        </w:tc>
        <w:tc>
          <w:tcPr>
            <w:tcW w:w="1875"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风速</w:t>
            </w:r>
          </w:p>
        </w:tc>
        <w:tc>
          <w:tcPr>
            <w:tcW w:w="851" w:type="dxa"/>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c>
          <w:tcPr>
            <w:tcW w:w="1374"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米</w:t>
            </w:r>
            <w:r w:rsidRPr="00346EFF">
              <w:rPr>
                <w:rFonts w:ascii="Times New Roman" w:hAnsi="Times New Roman" w:cs="Times New Roman"/>
                <w:kern w:val="0"/>
              </w:rPr>
              <w:t>/</w:t>
            </w:r>
            <w:r w:rsidRPr="00346EFF">
              <w:rPr>
                <w:rFonts w:ascii="Times New Roman" w:hAnsi="Times New Roman" w:cs="Times New Roman"/>
                <w:kern w:val="0"/>
              </w:rPr>
              <w:t>秒</w:t>
            </w:r>
          </w:p>
        </w:tc>
        <w:tc>
          <w:tcPr>
            <w:tcW w:w="2141" w:type="dxa"/>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c>
          <w:tcPr>
            <w:tcW w:w="1559"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N3.2</w:t>
            </w:r>
          </w:p>
        </w:tc>
      </w:tr>
      <w:tr w:rsidR="00356DFB" w:rsidRPr="00346EFF" w:rsidTr="008E2632">
        <w:trPr>
          <w:trHeight w:val="280"/>
        </w:trPr>
        <w:tc>
          <w:tcPr>
            <w:tcW w:w="960"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e01302</w:t>
            </w:r>
          </w:p>
        </w:tc>
        <w:tc>
          <w:tcPr>
            <w:tcW w:w="1875"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风向</w:t>
            </w:r>
          </w:p>
        </w:tc>
        <w:tc>
          <w:tcPr>
            <w:tcW w:w="851" w:type="dxa"/>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c>
          <w:tcPr>
            <w:tcW w:w="1374"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方位</w:t>
            </w:r>
          </w:p>
        </w:tc>
        <w:tc>
          <w:tcPr>
            <w:tcW w:w="2141" w:type="dxa"/>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c>
          <w:tcPr>
            <w:tcW w:w="1559"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N3.2</w:t>
            </w:r>
          </w:p>
        </w:tc>
      </w:tr>
      <w:tr w:rsidR="00356DFB" w:rsidRPr="00346EFF" w:rsidTr="008E2632">
        <w:trPr>
          <w:trHeight w:val="280"/>
        </w:trPr>
        <w:tc>
          <w:tcPr>
            <w:tcW w:w="960"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e01303</w:t>
            </w:r>
          </w:p>
        </w:tc>
        <w:tc>
          <w:tcPr>
            <w:tcW w:w="1875"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降雨量</w:t>
            </w:r>
          </w:p>
        </w:tc>
        <w:tc>
          <w:tcPr>
            <w:tcW w:w="851" w:type="dxa"/>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c>
          <w:tcPr>
            <w:tcW w:w="1374"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毫米</w:t>
            </w:r>
          </w:p>
        </w:tc>
        <w:tc>
          <w:tcPr>
            <w:tcW w:w="2141" w:type="dxa"/>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c>
          <w:tcPr>
            <w:tcW w:w="1559"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N3.2</w:t>
            </w:r>
          </w:p>
        </w:tc>
      </w:tr>
    </w:tbl>
    <w:p w:rsidR="00356DFB" w:rsidRPr="00346EFF" w:rsidRDefault="00356DFB" w:rsidP="008E2632">
      <w:pPr>
        <w:spacing w:beforeLines="50" w:before="156" w:line="360" w:lineRule="auto"/>
        <w:jc w:val="center"/>
        <w:rPr>
          <w:rFonts w:ascii="Times New Roman" w:eastAsia="黑体" w:hAnsi="Times New Roman" w:cs="Times New Roman"/>
          <w:color w:val="000000"/>
          <w:kern w:val="0"/>
          <w:szCs w:val="21"/>
        </w:rPr>
      </w:pPr>
      <w:bookmarkStart w:id="142" w:name="_Toc494441743"/>
      <w:bookmarkStart w:id="143" w:name="_Toc32627"/>
      <w:r w:rsidRPr="00346EFF">
        <w:rPr>
          <w:rFonts w:ascii="Times New Roman" w:eastAsia="黑体" w:hAnsi="Times New Roman" w:cs="Times New Roman"/>
          <w:color w:val="000000"/>
          <w:kern w:val="0"/>
          <w:szCs w:val="21"/>
        </w:rPr>
        <w:t>表</w:t>
      </w:r>
      <w:r w:rsidRPr="00346EFF">
        <w:rPr>
          <w:rFonts w:ascii="Times New Roman" w:eastAsia="黑体" w:hAnsi="Times New Roman" w:cs="Times New Roman"/>
          <w:color w:val="000000"/>
          <w:kern w:val="0"/>
          <w:szCs w:val="21"/>
        </w:rPr>
        <w:t>A</w:t>
      </w:r>
      <w:r w:rsidR="008E2632" w:rsidRPr="00346EFF">
        <w:rPr>
          <w:rFonts w:ascii="Times New Roman" w:eastAsia="黑体" w:hAnsi="Times New Roman" w:cs="Times New Roman"/>
          <w:color w:val="000000"/>
          <w:kern w:val="0"/>
          <w:szCs w:val="21"/>
        </w:rPr>
        <w:t>-</w:t>
      </w:r>
      <w:r w:rsidRPr="00346EFF">
        <w:rPr>
          <w:rFonts w:ascii="Times New Roman" w:eastAsia="黑体" w:hAnsi="Times New Roman" w:cs="Times New Roman"/>
          <w:color w:val="000000"/>
          <w:kern w:val="0"/>
          <w:szCs w:val="21"/>
        </w:rPr>
        <w:t>3</w:t>
      </w:r>
      <w:r w:rsidR="008E2632" w:rsidRPr="00346EFF">
        <w:rPr>
          <w:rFonts w:ascii="Times New Roman" w:eastAsia="黑体" w:hAnsi="Times New Roman" w:cs="Times New Roman"/>
          <w:color w:val="000000"/>
          <w:kern w:val="0"/>
          <w:szCs w:val="21"/>
        </w:rPr>
        <w:t xml:space="preserve"> </w:t>
      </w:r>
      <w:r w:rsidRPr="00346EFF">
        <w:rPr>
          <w:rFonts w:ascii="Times New Roman" w:eastAsia="黑体" w:hAnsi="Times New Roman" w:cs="Times New Roman"/>
          <w:color w:val="000000"/>
          <w:kern w:val="0"/>
          <w:szCs w:val="21"/>
        </w:rPr>
        <w:t>现场端设备分类编码表</w:t>
      </w:r>
      <w:bookmarkEnd w:id="142"/>
      <w:bookmarkEnd w:id="143"/>
    </w:p>
    <w:tbl>
      <w:tblPr>
        <w:tblW w:w="8460" w:type="dxa"/>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75"/>
        <w:gridCol w:w="5775"/>
        <w:gridCol w:w="1410"/>
      </w:tblGrid>
      <w:tr w:rsidR="00356DFB" w:rsidRPr="00346EFF" w:rsidTr="008E2632">
        <w:tc>
          <w:tcPr>
            <w:tcW w:w="1275" w:type="dxa"/>
            <w:shd w:val="clear" w:color="auto" w:fill="auto"/>
            <w:vAlign w:val="center"/>
          </w:tcPr>
          <w:p w:rsidR="00356DFB" w:rsidRPr="00346EFF" w:rsidRDefault="00356DFB" w:rsidP="008E2632">
            <w:pPr>
              <w:widowControl/>
              <w:adjustRightInd w:val="0"/>
              <w:snapToGrid w:val="0"/>
              <w:jc w:val="center"/>
              <w:rPr>
                <w:rFonts w:ascii="Times New Roman" w:eastAsia="黑体" w:hAnsi="Times New Roman" w:cs="Times New Roman"/>
                <w:b/>
                <w:kern w:val="0"/>
                <w:szCs w:val="21"/>
              </w:rPr>
            </w:pPr>
            <w:r w:rsidRPr="00346EFF">
              <w:rPr>
                <w:rFonts w:ascii="Times New Roman" w:eastAsia="黑体" w:hAnsi="Times New Roman" w:cs="Times New Roman"/>
                <w:b/>
                <w:color w:val="000000"/>
                <w:kern w:val="0"/>
                <w:szCs w:val="21"/>
              </w:rPr>
              <w:t>序号</w:t>
            </w:r>
          </w:p>
        </w:tc>
        <w:tc>
          <w:tcPr>
            <w:tcW w:w="5775" w:type="dxa"/>
            <w:shd w:val="clear" w:color="auto" w:fill="auto"/>
            <w:vAlign w:val="center"/>
          </w:tcPr>
          <w:p w:rsidR="00356DFB" w:rsidRPr="00346EFF" w:rsidRDefault="00356DFB" w:rsidP="008E2632">
            <w:pPr>
              <w:widowControl/>
              <w:adjustRightInd w:val="0"/>
              <w:snapToGrid w:val="0"/>
              <w:ind w:firstLine="420"/>
              <w:jc w:val="center"/>
              <w:rPr>
                <w:rFonts w:ascii="Times New Roman" w:eastAsia="黑体" w:hAnsi="Times New Roman" w:cs="Times New Roman"/>
                <w:b/>
                <w:kern w:val="0"/>
                <w:szCs w:val="21"/>
              </w:rPr>
            </w:pPr>
            <w:r w:rsidRPr="00346EFF">
              <w:rPr>
                <w:rFonts w:ascii="Times New Roman" w:eastAsia="黑体" w:hAnsi="Times New Roman" w:cs="Times New Roman"/>
                <w:b/>
                <w:color w:val="000000"/>
                <w:kern w:val="0"/>
                <w:szCs w:val="21"/>
              </w:rPr>
              <w:t>类别</w:t>
            </w:r>
          </w:p>
        </w:tc>
        <w:tc>
          <w:tcPr>
            <w:tcW w:w="1410" w:type="dxa"/>
            <w:shd w:val="clear" w:color="auto" w:fill="auto"/>
            <w:vAlign w:val="center"/>
          </w:tcPr>
          <w:p w:rsidR="00356DFB" w:rsidRPr="00346EFF" w:rsidRDefault="00356DFB" w:rsidP="008E2632">
            <w:pPr>
              <w:widowControl/>
              <w:adjustRightInd w:val="0"/>
              <w:snapToGrid w:val="0"/>
              <w:ind w:firstLine="420"/>
              <w:jc w:val="center"/>
              <w:rPr>
                <w:rFonts w:ascii="Times New Roman" w:eastAsia="黑体" w:hAnsi="Times New Roman" w:cs="Times New Roman"/>
                <w:b/>
                <w:kern w:val="0"/>
                <w:szCs w:val="21"/>
              </w:rPr>
            </w:pPr>
            <w:r w:rsidRPr="00346EFF">
              <w:rPr>
                <w:rFonts w:ascii="Times New Roman" w:eastAsia="黑体" w:hAnsi="Times New Roman" w:cs="Times New Roman"/>
                <w:b/>
                <w:color w:val="000000"/>
                <w:kern w:val="0"/>
                <w:szCs w:val="21"/>
              </w:rPr>
              <w:t>代码</w:t>
            </w:r>
          </w:p>
        </w:tc>
      </w:tr>
      <w:tr w:rsidR="00356DFB" w:rsidRPr="00346EFF" w:rsidTr="008E2632">
        <w:tc>
          <w:tcPr>
            <w:tcW w:w="1275"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1 </w:t>
            </w:r>
          </w:p>
        </w:tc>
        <w:tc>
          <w:tcPr>
            <w:tcW w:w="5775"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在线监控（监测）仪器仪表</w:t>
            </w:r>
          </w:p>
        </w:tc>
        <w:tc>
          <w:tcPr>
            <w:tcW w:w="1410"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1</w:t>
            </w:r>
          </w:p>
        </w:tc>
      </w:tr>
      <w:tr w:rsidR="00356DFB" w:rsidRPr="00346EFF" w:rsidTr="008E2632">
        <w:tc>
          <w:tcPr>
            <w:tcW w:w="1275"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2 </w:t>
            </w:r>
          </w:p>
        </w:tc>
        <w:tc>
          <w:tcPr>
            <w:tcW w:w="5775"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数据采集传输仪</w:t>
            </w:r>
          </w:p>
        </w:tc>
        <w:tc>
          <w:tcPr>
            <w:tcW w:w="1410"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2</w:t>
            </w:r>
          </w:p>
        </w:tc>
      </w:tr>
      <w:tr w:rsidR="00356DFB" w:rsidRPr="00346EFF" w:rsidTr="008E2632">
        <w:tc>
          <w:tcPr>
            <w:tcW w:w="1275"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3 </w:t>
            </w:r>
          </w:p>
        </w:tc>
        <w:tc>
          <w:tcPr>
            <w:tcW w:w="5775"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辅助设备</w:t>
            </w:r>
          </w:p>
        </w:tc>
        <w:tc>
          <w:tcPr>
            <w:tcW w:w="1410"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w:t>
            </w:r>
          </w:p>
        </w:tc>
      </w:tr>
      <w:tr w:rsidR="00356DFB" w:rsidRPr="00346EFF" w:rsidTr="008E2632">
        <w:tc>
          <w:tcPr>
            <w:tcW w:w="1275"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 xml:space="preserve">4 </w:t>
            </w:r>
          </w:p>
        </w:tc>
        <w:tc>
          <w:tcPr>
            <w:tcW w:w="5775"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预留扩充</w:t>
            </w:r>
          </w:p>
        </w:tc>
        <w:tc>
          <w:tcPr>
            <w:tcW w:w="1410"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4-5</w:t>
            </w:r>
          </w:p>
        </w:tc>
      </w:tr>
    </w:tbl>
    <w:p w:rsidR="00356DFB" w:rsidRPr="00346EFF" w:rsidRDefault="00356DFB" w:rsidP="008E2632">
      <w:pPr>
        <w:adjustRightInd w:val="0"/>
        <w:snapToGrid w:val="0"/>
        <w:spacing w:beforeLines="50" w:before="156" w:line="360" w:lineRule="auto"/>
        <w:jc w:val="center"/>
        <w:rPr>
          <w:rFonts w:ascii="Times New Roman" w:eastAsia="黑体" w:hAnsi="Times New Roman" w:cs="Times New Roman"/>
          <w:color w:val="000000"/>
          <w:kern w:val="0"/>
          <w:szCs w:val="21"/>
        </w:rPr>
      </w:pPr>
      <w:bookmarkStart w:id="144" w:name="_Toc21547"/>
      <w:bookmarkStart w:id="145" w:name="_Toc494441744"/>
      <w:r w:rsidRPr="00346EFF">
        <w:rPr>
          <w:rFonts w:ascii="Times New Roman" w:eastAsia="黑体" w:hAnsi="Times New Roman" w:cs="Times New Roman"/>
          <w:color w:val="000000"/>
          <w:kern w:val="0"/>
          <w:szCs w:val="21"/>
        </w:rPr>
        <w:t>表</w:t>
      </w:r>
      <w:r w:rsidRPr="00346EFF">
        <w:rPr>
          <w:rFonts w:ascii="Times New Roman" w:eastAsia="黑体" w:hAnsi="Times New Roman" w:cs="Times New Roman"/>
          <w:color w:val="000000"/>
          <w:kern w:val="0"/>
          <w:szCs w:val="21"/>
        </w:rPr>
        <w:t>A</w:t>
      </w:r>
      <w:r w:rsidR="008E2632" w:rsidRPr="00346EFF">
        <w:rPr>
          <w:rFonts w:ascii="Times New Roman" w:eastAsia="黑体" w:hAnsi="Times New Roman" w:cs="Times New Roman"/>
          <w:color w:val="000000"/>
          <w:kern w:val="0"/>
          <w:szCs w:val="21"/>
        </w:rPr>
        <w:t>-</w:t>
      </w:r>
      <w:r w:rsidRPr="00346EFF">
        <w:rPr>
          <w:rFonts w:ascii="Times New Roman" w:eastAsia="黑体" w:hAnsi="Times New Roman" w:cs="Times New Roman"/>
          <w:color w:val="000000"/>
          <w:kern w:val="0"/>
          <w:szCs w:val="21"/>
        </w:rPr>
        <w:t>4</w:t>
      </w:r>
      <w:r w:rsidR="008E2632" w:rsidRPr="00346EFF">
        <w:rPr>
          <w:rFonts w:ascii="Times New Roman" w:eastAsia="黑体" w:hAnsi="Times New Roman" w:cs="Times New Roman"/>
          <w:color w:val="000000"/>
          <w:kern w:val="0"/>
          <w:szCs w:val="21"/>
        </w:rPr>
        <w:t xml:space="preserve"> </w:t>
      </w:r>
      <w:r w:rsidRPr="00346EFF">
        <w:rPr>
          <w:rFonts w:ascii="Times New Roman" w:eastAsia="黑体" w:hAnsi="Times New Roman" w:cs="Times New Roman"/>
          <w:color w:val="000000"/>
          <w:kern w:val="0"/>
          <w:szCs w:val="21"/>
        </w:rPr>
        <w:t>现场端信息分类编码表</w:t>
      </w:r>
      <w:bookmarkEnd w:id="144"/>
      <w:bookmarkEnd w:id="145"/>
    </w:p>
    <w:tbl>
      <w:tblPr>
        <w:tblW w:w="8460" w:type="dxa"/>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75"/>
        <w:gridCol w:w="5775"/>
        <w:gridCol w:w="1410"/>
      </w:tblGrid>
      <w:tr w:rsidR="00356DFB" w:rsidRPr="00346EFF" w:rsidTr="008E2632">
        <w:tc>
          <w:tcPr>
            <w:tcW w:w="1275" w:type="dxa"/>
            <w:shd w:val="clear" w:color="auto" w:fill="FFFFFF" w:themeFill="background1"/>
            <w:vAlign w:val="center"/>
          </w:tcPr>
          <w:p w:rsidR="00356DFB" w:rsidRPr="00346EFF" w:rsidRDefault="00356DFB" w:rsidP="008E2632">
            <w:pPr>
              <w:widowControl/>
              <w:adjustRightInd w:val="0"/>
              <w:snapToGrid w:val="0"/>
              <w:jc w:val="center"/>
              <w:rPr>
                <w:rFonts w:ascii="Times New Roman" w:eastAsia="黑体" w:hAnsi="Times New Roman" w:cs="Times New Roman"/>
                <w:b/>
                <w:kern w:val="0"/>
                <w:szCs w:val="21"/>
              </w:rPr>
            </w:pPr>
            <w:r w:rsidRPr="00346EFF">
              <w:rPr>
                <w:rFonts w:ascii="Times New Roman" w:eastAsia="黑体" w:hAnsi="Times New Roman" w:cs="Times New Roman"/>
                <w:b/>
                <w:color w:val="000000"/>
                <w:kern w:val="0"/>
                <w:szCs w:val="21"/>
              </w:rPr>
              <w:t>序号</w:t>
            </w:r>
          </w:p>
        </w:tc>
        <w:tc>
          <w:tcPr>
            <w:tcW w:w="5775" w:type="dxa"/>
            <w:shd w:val="clear" w:color="auto" w:fill="FFFFFF" w:themeFill="background1"/>
            <w:vAlign w:val="center"/>
          </w:tcPr>
          <w:p w:rsidR="00356DFB" w:rsidRPr="00346EFF" w:rsidRDefault="00356DFB" w:rsidP="008E2632">
            <w:pPr>
              <w:widowControl/>
              <w:adjustRightInd w:val="0"/>
              <w:snapToGrid w:val="0"/>
              <w:jc w:val="center"/>
              <w:rPr>
                <w:rFonts w:ascii="Times New Roman" w:eastAsia="黑体" w:hAnsi="Times New Roman" w:cs="Times New Roman"/>
                <w:b/>
                <w:kern w:val="0"/>
                <w:szCs w:val="21"/>
              </w:rPr>
            </w:pPr>
            <w:r w:rsidRPr="00346EFF">
              <w:rPr>
                <w:rFonts w:ascii="Times New Roman" w:eastAsia="黑体" w:hAnsi="Times New Roman" w:cs="Times New Roman"/>
                <w:b/>
                <w:color w:val="000000"/>
                <w:kern w:val="0"/>
                <w:szCs w:val="21"/>
              </w:rPr>
              <w:t>类别</w:t>
            </w:r>
          </w:p>
        </w:tc>
        <w:tc>
          <w:tcPr>
            <w:tcW w:w="1410" w:type="dxa"/>
            <w:shd w:val="clear" w:color="auto" w:fill="FFFFFF" w:themeFill="background1"/>
            <w:vAlign w:val="center"/>
          </w:tcPr>
          <w:p w:rsidR="00356DFB" w:rsidRPr="00346EFF" w:rsidRDefault="00356DFB" w:rsidP="008E2632">
            <w:pPr>
              <w:widowControl/>
              <w:adjustRightInd w:val="0"/>
              <w:snapToGrid w:val="0"/>
              <w:jc w:val="center"/>
              <w:rPr>
                <w:rFonts w:ascii="Times New Roman" w:eastAsia="黑体" w:hAnsi="Times New Roman" w:cs="Times New Roman"/>
                <w:b/>
                <w:kern w:val="0"/>
                <w:szCs w:val="21"/>
              </w:rPr>
            </w:pPr>
            <w:r w:rsidRPr="00346EFF">
              <w:rPr>
                <w:rFonts w:ascii="Times New Roman" w:eastAsia="黑体" w:hAnsi="Times New Roman" w:cs="Times New Roman"/>
                <w:b/>
                <w:color w:val="000000"/>
                <w:kern w:val="0"/>
                <w:szCs w:val="21"/>
              </w:rPr>
              <w:t>代码</w:t>
            </w:r>
          </w:p>
        </w:tc>
      </w:tr>
      <w:tr w:rsidR="00356DFB" w:rsidRPr="00346EFF" w:rsidTr="008E2632">
        <w:tc>
          <w:tcPr>
            <w:tcW w:w="1275"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1</w:t>
            </w:r>
          </w:p>
        </w:tc>
        <w:tc>
          <w:tcPr>
            <w:tcW w:w="5775"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日志</w:t>
            </w:r>
          </w:p>
        </w:tc>
        <w:tc>
          <w:tcPr>
            <w:tcW w:w="1410"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1</w:t>
            </w:r>
          </w:p>
        </w:tc>
      </w:tr>
      <w:tr w:rsidR="00356DFB" w:rsidRPr="00346EFF" w:rsidTr="008E2632">
        <w:tc>
          <w:tcPr>
            <w:tcW w:w="1275"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lastRenderedPageBreak/>
              <w:t>2</w:t>
            </w:r>
          </w:p>
        </w:tc>
        <w:tc>
          <w:tcPr>
            <w:tcW w:w="5775"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状态</w:t>
            </w:r>
          </w:p>
        </w:tc>
        <w:tc>
          <w:tcPr>
            <w:tcW w:w="1410"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2</w:t>
            </w:r>
          </w:p>
        </w:tc>
      </w:tr>
      <w:tr w:rsidR="00356DFB" w:rsidRPr="00346EFF" w:rsidTr="008E2632">
        <w:tc>
          <w:tcPr>
            <w:tcW w:w="1275"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w:t>
            </w:r>
          </w:p>
        </w:tc>
        <w:tc>
          <w:tcPr>
            <w:tcW w:w="5775"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参数</w:t>
            </w:r>
          </w:p>
        </w:tc>
        <w:tc>
          <w:tcPr>
            <w:tcW w:w="1410"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w:t>
            </w:r>
          </w:p>
        </w:tc>
      </w:tr>
      <w:tr w:rsidR="00356DFB" w:rsidRPr="00346EFF" w:rsidTr="008E2632">
        <w:tc>
          <w:tcPr>
            <w:tcW w:w="1275"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4</w:t>
            </w:r>
          </w:p>
        </w:tc>
        <w:tc>
          <w:tcPr>
            <w:tcW w:w="5775"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预留扩充</w:t>
            </w:r>
          </w:p>
        </w:tc>
        <w:tc>
          <w:tcPr>
            <w:tcW w:w="1410" w:type="dxa"/>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4-5</w:t>
            </w:r>
          </w:p>
        </w:tc>
      </w:tr>
    </w:tbl>
    <w:p w:rsidR="00356DFB" w:rsidRPr="00346EFF" w:rsidRDefault="00356DFB" w:rsidP="00566273">
      <w:pPr>
        <w:spacing w:line="360" w:lineRule="auto"/>
        <w:rPr>
          <w:rFonts w:ascii="Times New Roman" w:hAnsi="Times New Roman" w:cs="Times New Roman"/>
        </w:rPr>
      </w:pPr>
    </w:p>
    <w:p w:rsidR="00356DFB" w:rsidRPr="00346EFF" w:rsidRDefault="00356DFB" w:rsidP="008E2632">
      <w:pPr>
        <w:adjustRightInd w:val="0"/>
        <w:snapToGrid w:val="0"/>
        <w:spacing w:beforeLines="50" w:before="156" w:line="360" w:lineRule="auto"/>
        <w:jc w:val="center"/>
        <w:rPr>
          <w:rFonts w:ascii="Times New Roman" w:eastAsia="黑体" w:hAnsi="Times New Roman" w:cs="Times New Roman"/>
          <w:color w:val="000000"/>
          <w:kern w:val="0"/>
          <w:szCs w:val="21"/>
        </w:rPr>
      </w:pPr>
      <w:r w:rsidRPr="00346EFF">
        <w:rPr>
          <w:rFonts w:ascii="Times New Roman" w:eastAsia="黑体" w:hAnsi="Times New Roman" w:cs="Times New Roman"/>
          <w:color w:val="000000"/>
          <w:kern w:val="0"/>
          <w:szCs w:val="21"/>
        </w:rPr>
        <w:t>表</w:t>
      </w:r>
      <w:r w:rsidRPr="00346EFF">
        <w:rPr>
          <w:rFonts w:ascii="Times New Roman" w:eastAsia="黑体" w:hAnsi="Times New Roman" w:cs="Times New Roman"/>
          <w:color w:val="000000"/>
          <w:kern w:val="0"/>
          <w:szCs w:val="21"/>
        </w:rPr>
        <w:t>A</w:t>
      </w:r>
      <w:r w:rsidR="008E2632" w:rsidRPr="00346EFF">
        <w:rPr>
          <w:rFonts w:ascii="Times New Roman" w:eastAsia="黑体" w:hAnsi="Times New Roman" w:cs="Times New Roman"/>
          <w:color w:val="000000"/>
          <w:kern w:val="0"/>
          <w:szCs w:val="21"/>
        </w:rPr>
        <w:t>-</w:t>
      </w:r>
      <w:r w:rsidRPr="00346EFF">
        <w:rPr>
          <w:rFonts w:ascii="Times New Roman" w:eastAsia="黑体" w:hAnsi="Times New Roman" w:cs="Times New Roman"/>
          <w:color w:val="000000"/>
          <w:kern w:val="0"/>
          <w:szCs w:val="21"/>
        </w:rPr>
        <w:t>5</w:t>
      </w:r>
      <w:r w:rsidR="008E2632" w:rsidRPr="00346EFF">
        <w:rPr>
          <w:rFonts w:ascii="Times New Roman" w:eastAsia="黑体" w:hAnsi="Times New Roman" w:cs="Times New Roman"/>
          <w:color w:val="000000"/>
          <w:kern w:val="0"/>
          <w:szCs w:val="21"/>
        </w:rPr>
        <w:t xml:space="preserve"> </w:t>
      </w:r>
      <w:r w:rsidRPr="00346EFF">
        <w:rPr>
          <w:rFonts w:ascii="Times New Roman" w:eastAsia="黑体" w:hAnsi="Times New Roman" w:cs="Times New Roman"/>
          <w:color w:val="000000"/>
          <w:kern w:val="0"/>
          <w:szCs w:val="21"/>
        </w:rPr>
        <w:t>设备唯一标识编码表</w:t>
      </w:r>
    </w:p>
    <w:tbl>
      <w:tblPr>
        <w:tblStyle w:val="aff3"/>
        <w:tblW w:w="8534" w:type="dxa"/>
        <w:tblInd w:w="137"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843"/>
        <w:gridCol w:w="1417"/>
        <w:gridCol w:w="1985"/>
        <w:gridCol w:w="1984"/>
        <w:gridCol w:w="1305"/>
      </w:tblGrid>
      <w:tr w:rsidR="00356DFB" w:rsidRPr="00346EFF" w:rsidTr="008E2632">
        <w:trPr>
          <w:trHeight w:val="309"/>
        </w:trPr>
        <w:tc>
          <w:tcPr>
            <w:tcW w:w="8534" w:type="dxa"/>
            <w:gridSpan w:val="5"/>
          </w:tcPr>
          <w:p w:rsidR="00356DFB" w:rsidRPr="00346EFF" w:rsidRDefault="00356DFB" w:rsidP="008E2632">
            <w:pPr>
              <w:adjustRightInd w:val="0"/>
              <w:snapToGrid w:val="0"/>
              <w:ind w:firstLine="480"/>
              <w:jc w:val="center"/>
              <w:rPr>
                <w:rFonts w:ascii="Times New Roman" w:eastAsia="黑体" w:hAnsi="Times New Roman" w:cs="Times New Roman"/>
                <w:b/>
              </w:rPr>
            </w:pPr>
            <w:r w:rsidRPr="00346EFF">
              <w:rPr>
                <w:rFonts w:ascii="Times New Roman" w:eastAsia="黑体" w:hAnsi="Times New Roman" w:cs="Times New Roman"/>
                <w:b/>
              </w:rPr>
              <w:t xml:space="preserve">EPC-96 </w:t>
            </w:r>
            <w:r w:rsidRPr="00346EFF">
              <w:rPr>
                <w:rFonts w:ascii="Times New Roman" w:eastAsia="黑体" w:hAnsi="Times New Roman" w:cs="Times New Roman"/>
                <w:b/>
              </w:rPr>
              <w:t>编码结构</w:t>
            </w:r>
          </w:p>
        </w:tc>
      </w:tr>
      <w:tr w:rsidR="00356DFB" w:rsidRPr="00346EFF" w:rsidTr="008E2632">
        <w:trPr>
          <w:trHeight w:val="324"/>
        </w:trPr>
        <w:tc>
          <w:tcPr>
            <w:tcW w:w="1843" w:type="dxa"/>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名称</w:t>
            </w:r>
          </w:p>
        </w:tc>
        <w:tc>
          <w:tcPr>
            <w:tcW w:w="1417" w:type="dxa"/>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标头</w:t>
            </w:r>
          </w:p>
        </w:tc>
        <w:tc>
          <w:tcPr>
            <w:tcW w:w="1985" w:type="dxa"/>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厂商识别代码</w:t>
            </w:r>
          </w:p>
        </w:tc>
        <w:tc>
          <w:tcPr>
            <w:tcW w:w="1984" w:type="dxa"/>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对象分类代码</w:t>
            </w:r>
          </w:p>
        </w:tc>
        <w:tc>
          <w:tcPr>
            <w:tcW w:w="1305" w:type="dxa"/>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序列号</w:t>
            </w:r>
          </w:p>
        </w:tc>
      </w:tr>
      <w:tr w:rsidR="00356DFB" w:rsidRPr="00346EFF" w:rsidTr="008E2632">
        <w:trPr>
          <w:trHeight w:val="309"/>
        </w:trPr>
        <w:tc>
          <w:tcPr>
            <w:tcW w:w="1843" w:type="dxa"/>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长度（比特）</w:t>
            </w:r>
          </w:p>
        </w:tc>
        <w:tc>
          <w:tcPr>
            <w:tcW w:w="1417" w:type="dxa"/>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8</w:t>
            </w:r>
          </w:p>
        </w:tc>
        <w:tc>
          <w:tcPr>
            <w:tcW w:w="1985" w:type="dxa"/>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28</w:t>
            </w:r>
          </w:p>
        </w:tc>
        <w:tc>
          <w:tcPr>
            <w:tcW w:w="1984" w:type="dxa"/>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24</w:t>
            </w:r>
          </w:p>
        </w:tc>
        <w:tc>
          <w:tcPr>
            <w:tcW w:w="1305" w:type="dxa"/>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36</w:t>
            </w:r>
          </w:p>
        </w:tc>
      </w:tr>
    </w:tbl>
    <w:p w:rsidR="00356DFB" w:rsidRPr="00346EFF" w:rsidRDefault="00356DFB" w:rsidP="00566273">
      <w:pPr>
        <w:spacing w:line="360" w:lineRule="auto"/>
        <w:ind w:firstLine="420"/>
        <w:rPr>
          <w:rFonts w:ascii="Times New Roman" w:hAnsi="Times New Roman" w:cs="Times New Roman"/>
        </w:rPr>
      </w:pPr>
    </w:p>
    <w:p w:rsidR="00356DFB" w:rsidRPr="00346EFF" w:rsidRDefault="00356DFB" w:rsidP="008E2632">
      <w:pPr>
        <w:adjustRightInd w:val="0"/>
        <w:snapToGrid w:val="0"/>
        <w:spacing w:line="360" w:lineRule="auto"/>
        <w:ind w:firstLine="42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设备唯一标识，这个标识固化在设备中，用于唯一标识一个设备。</w:t>
      </w:r>
    </w:p>
    <w:p w:rsidR="008E2632" w:rsidRPr="00346EFF" w:rsidRDefault="00356DFB" w:rsidP="008E2632">
      <w:pPr>
        <w:adjustRightInd w:val="0"/>
        <w:snapToGrid w:val="0"/>
        <w:spacing w:line="360" w:lineRule="auto"/>
        <w:ind w:firstLine="42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设备序列号由</w:t>
      </w:r>
      <w:r w:rsidRPr="00346EFF">
        <w:rPr>
          <w:rFonts w:ascii="Times New Roman" w:eastAsia="仿宋_GB2312" w:hAnsi="Times New Roman" w:cs="Times New Roman"/>
          <w:bCs/>
          <w:kern w:val="0"/>
          <w:szCs w:val="20"/>
        </w:rPr>
        <w:t xml:space="preserve">EPC-96 </w:t>
      </w:r>
      <w:r w:rsidRPr="00346EFF">
        <w:rPr>
          <w:rFonts w:ascii="Times New Roman" w:eastAsia="仿宋_GB2312" w:hAnsi="Times New Roman" w:cs="Times New Roman"/>
          <w:bCs/>
          <w:kern w:val="0"/>
          <w:szCs w:val="20"/>
        </w:rPr>
        <w:t>编码转化的字符串组成，即设备序列号由</w:t>
      </w:r>
      <w:r w:rsidRPr="00346EFF">
        <w:rPr>
          <w:rFonts w:ascii="Times New Roman" w:eastAsia="仿宋_GB2312" w:hAnsi="Times New Roman" w:cs="Times New Roman"/>
          <w:bCs/>
          <w:kern w:val="0"/>
          <w:szCs w:val="20"/>
        </w:rPr>
        <w:t xml:space="preserve">24 </w:t>
      </w:r>
      <w:r w:rsidRPr="00346EFF">
        <w:rPr>
          <w:rFonts w:ascii="Times New Roman" w:eastAsia="仿宋_GB2312" w:hAnsi="Times New Roman" w:cs="Times New Roman"/>
          <w:bCs/>
          <w:kern w:val="0"/>
          <w:szCs w:val="20"/>
        </w:rPr>
        <w:t>个</w:t>
      </w:r>
      <w:r w:rsidRPr="00346EFF">
        <w:rPr>
          <w:rFonts w:ascii="Times New Roman" w:eastAsia="仿宋_GB2312" w:hAnsi="Times New Roman" w:cs="Times New Roman"/>
          <w:bCs/>
          <w:kern w:val="0"/>
          <w:szCs w:val="20"/>
        </w:rPr>
        <w:t>0~9</w:t>
      </w:r>
      <w:r w:rsidRPr="00346EFF">
        <w:rPr>
          <w:rFonts w:ascii="Times New Roman" w:eastAsia="仿宋_GB2312" w:hAnsi="Times New Roman" w:cs="Times New Roman"/>
          <w:bCs/>
          <w:kern w:val="0"/>
          <w:szCs w:val="20"/>
        </w:rPr>
        <w:t>，</w:t>
      </w:r>
      <w:r w:rsidRPr="00346EFF">
        <w:rPr>
          <w:rFonts w:ascii="Times New Roman" w:eastAsia="仿宋_GB2312" w:hAnsi="Times New Roman" w:cs="Times New Roman"/>
          <w:bCs/>
          <w:kern w:val="0"/>
          <w:szCs w:val="20"/>
        </w:rPr>
        <w:t xml:space="preserve">A~F </w:t>
      </w:r>
      <w:r w:rsidRPr="00346EFF">
        <w:rPr>
          <w:rFonts w:ascii="Times New Roman" w:eastAsia="仿宋_GB2312" w:hAnsi="Times New Roman" w:cs="Times New Roman"/>
          <w:bCs/>
          <w:kern w:val="0"/>
          <w:szCs w:val="20"/>
        </w:rPr>
        <w:t>的字</w:t>
      </w:r>
      <w:r w:rsidR="008E2632" w:rsidRPr="00346EFF">
        <w:rPr>
          <w:rFonts w:ascii="Times New Roman" w:eastAsia="仿宋_GB2312" w:hAnsi="Times New Roman" w:cs="Times New Roman"/>
          <w:bCs/>
          <w:kern w:val="0"/>
          <w:szCs w:val="20"/>
        </w:rPr>
        <w:t>。</w:t>
      </w:r>
    </w:p>
    <w:p w:rsidR="00356DFB" w:rsidRPr="00346EFF" w:rsidRDefault="008E2632" w:rsidP="008E2632">
      <w:pPr>
        <w:pStyle w:val="Aff8"/>
        <w:adjustRightInd w:val="0"/>
        <w:spacing w:afterLines="0" w:line="360" w:lineRule="auto"/>
        <w:ind w:firstLine="420"/>
        <w:jc w:val="left"/>
        <w:rPr>
          <w:rFonts w:ascii="Times New Roman" w:eastAsia="黑体" w:hAnsi="Times New Roman"/>
          <w:kern w:val="0"/>
          <w:sz w:val="21"/>
          <w:szCs w:val="21"/>
        </w:rPr>
      </w:pPr>
      <w:r w:rsidRPr="00346EFF">
        <w:rPr>
          <w:rFonts w:ascii="Times New Roman" w:eastAsia="黑体" w:hAnsi="Times New Roman"/>
          <w:kern w:val="0"/>
          <w:sz w:val="21"/>
          <w:szCs w:val="21"/>
        </w:rPr>
        <w:t xml:space="preserve">2. </w:t>
      </w:r>
      <w:r w:rsidR="00356DFB" w:rsidRPr="00346EFF">
        <w:rPr>
          <w:rFonts w:ascii="Times New Roman" w:eastAsia="黑体" w:hAnsi="Times New Roman"/>
          <w:kern w:val="0"/>
          <w:sz w:val="21"/>
          <w:szCs w:val="21"/>
        </w:rPr>
        <w:t>现场端信息编码表</w:t>
      </w:r>
      <w:r w:rsidR="002B5239" w:rsidRPr="00346EFF">
        <w:rPr>
          <w:rFonts w:ascii="Times New Roman" w:eastAsia="黑体" w:hAnsi="Times New Roman"/>
          <w:kern w:val="0"/>
          <w:sz w:val="21"/>
          <w:szCs w:val="21"/>
        </w:rPr>
        <w:t>（</w:t>
      </w:r>
      <w:r w:rsidR="00356DFB" w:rsidRPr="00346EFF">
        <w:rPr>
          <w:rFonts w:ascii="Times New Roman" w:eastAsia="黑体" w:hAnsi="Times New Roman"/>
          <w:kern w:val="0"/>
          <w:sz w:val="21"/>
          <w:szCs w:val="21"/>
        </w:rPr>
        <w:t>可扩展</w:t>
      </w:r>
      <w:r w:rsidR="002B5239" w:rsidRPr="00346EFF">
        <w:rPr>
          <w:rFonts w:ascii="Times New Roman" w:eastAsia="黑体" w:hAnsi="Times New Roman"/>
          <w:kern w:val="0"/>
          <w:sz w:val="21"/>
          <w:szCs w:val="21"/>
        </w:rPr>
        <w:t>）</w:t>
      </w:r>
    </w:p>
    <w:p w:rsidR="00356DFB" w:rsidRPr="00346EFF" w:rsidRDefault="00356DFB" w:rsidP="008E2632">
      <w:pPr>
        <w:adjustRightInd w:val="0"/>
        <w:snapToGrid w:val="0"/>
        <w:spacing w:beforeLines="50" w:before="156" w:line="360" w:lineRule="auto"/>
        <w:jc w:val="center"/>
        <w:rPr>
          <w:rFonts w:ascii="Times New Roman" w:eastAsia="黑体" w:hAnsi="Times New Roman" w:cs="Times New Roman"/>
          <w:color w:val="000000"/>
          <w:kern w:val="0"/>
          <w:szCs w:val="21"/>
        </w:rPr>
      </w:pPr>
      <w:r w:rsidRPr="00346EFF">
        <w:rPr>
          <w:rFonts w:ascii="Times New Roman" w:eastAsia="黑体" w:hAnsi="Times New Roman" w:cs="Times New Roman"/>
          <w:color w:val="000000"/>
          <w:kern w:val="0"/>
          <w:szCs w:val="21"/>
        </w:rPr>
        <w:t>表</w:t>
      </w:r>
      <w:r w:rsidR="003E36E0" w:rsidRPr="00346EFF">
        <w:rPr>
          <w:rFonts w:ascii="Times New Roman" w:eastAsia="黑体" w:hAnsi="Times New Roman" w:cs="Times New Roman"/>
          <w:color w:val="000000"/>
          <w:kern w:val="0"/>
          <w:szCs w:val="21"/>
        </w:rPr>
        <w:t>A</w:t>
      </w:r>
      <w:r w:rsidR="008E2632" w:rsidRPr="00346EFF">
        <w:rPr>
          <w:rFonts w:ascii="Times New Roman" w:eastAsia="黑体" w:hAnsi="Times New Roman" w:cs="Times New Roman"/>
          <w:color w:val="000000"/>
          <w:kern w:val="0"/>
          <w:szCs w:val="21"/>
        </w:rPr>
        <w:t>-</w:t>
      </w:r>
      <w:r w:rsidR="003E36E0" w:rsidRPr="00346EFF">
        <w:rPr>
          <w:rFonts w:ascii="Times New Roman" w:eastAsia="黑体" w:hAnsi="Times New Roman" w:cs="Times New Roman"/>
          <w:color w:val="000000"/>
          <w:kern w:val="0"/>
          <w:szCs w:val="21"/>
        </w:rPr>
        <w:t>6</w:t>
      </w:r>
      <w:r w:rsidR="008E2632" w:rsidRPr="00346EFF">
        <w:rPr>
          <w:rFonts w:ascii="Times New Roman" w:eastAsia="黑体" w:hAnsi="Times New Roman" w:cs="Times New Roman"/>
          <w:color w:val="000000"/>
          <w:kern w:val="0"/>
          <w:szCs w:val="21"/>
        </w:rPr>
        <w:t xml:space="preserve"> </w:t>
      </w:r>
      <w:r w:rsidRPr="00346EFF">
        <w:rPr>
          <w:rFonts w:ascii="Times New Roman" w:eastAsia="黑体" w:hAnsi="Times New Roman" w:cs="Times New Roman"/>
          <w:color w:val="000000"/>
          <w:kern w:val="0"/>
          <w:szCs w:val="21"/>
        </w:rPr>
        <w:t>现场端信息编码表</w:t>
      </w:r>
    </w:p>
    <w:tbl>
      <w:tblPr>
        <w:tblW w:w="10065" w:type="dxa"/>
        <w:jc w:val="center"/>
        <w:tblLayout w:type="fixed"/>
        <w:tblLook w:val="04A0" w:firstRow="1" w:lastRow="0" w:firstColumn="1" w:lastColumn="0" w:noHBand="0" w:noVBand="1"/>
      </w:tblPr>
      <w:tblGrid>
        <w:gridCol w:w="851"/>
        <w:gridCol w:w="992"/>
        <w:gridCol w:w="1418"/>
        <w:gridCol w:w="1003"/>
        <w:gridCol w:w="850"/>
        <w:gridCol w:w="3250"/>
        <w:gridCol w:w="1701"/>
      </w:tblGrid>
      <w:tr w:rsidR="00356DFB" w:rsidRPr="00346EFF" w:rsidTr="002B5239">
        <w:trPr>
          <w:trHeight w:val="302"/>
          <w:tblHeader/>
          <w:jc w:val="center"/>
        </w:trPr>
        <w:tc>
          <w:tcPr>
            <w:tcW w:w="8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eastAsia="黑体" w:hAnsi="Times New Roman" w:cs="Times New Roman"/>
                <w:b/>
                <w:bCs/>
                <w:color w:val="000000" w:themeColor="text1"/>
                <w:kern w:val="0"/>
                <w:szCs w:val="21"/>
              </w:rPr>
            </w:pPr>
            <w:r w:rsidRPr="00346EFF">
              <w:rPr>
                <w:rFonts w:ascii="Times New Roman" w:eastAsia="黑体" w:hAnsi="Times New Roman" w:cs="Times New Roman"/>
                <w:b/>
                <w:bCs/>
                <w:color w:val="000000" w:themeColor="text1"/>
                <w:kern w:val="0"/>
                <w:szCs w:val="21"/>
              </w:rPr>
              <w:t>序号</w:t>
            </w:r>
          </w:p>
        </w:tc>
        <w:tc>
          <w:tcPr>
            <w:tcW w:w="992"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eastAsia="黑体" w:hAnsi="Times New Roman" w:cs="Times New Roman"/>
                <w:b/>
                <w:bCs/>
                <w:color w:val="000000" w:themeColor="text1"/>
                <w:kern w:val="0"/>
                <w:szCs w:val="21"/>
              </w:rPr>
            </w:pPr>
            <w:r w:rsidRPr="00346EFF">
              <w:rPr>
                <w:rFonts w:ascii="Times New Roman" w:eastAsia="黑体" w:hAnsi="Times New Roman" w:cs="Times New Roman"/>
                <w:b/>
                <w:bCs/>
                <w:color w:val="000000" w:themeColor="text1"/>
                <w:kern w:val="0"/>
                <w:szCs w:val="21"/>
              </w:rPr>
              <w:t>编码</w:t>
            </w:r>
          </w:p>
        </w:tc>
        <w:tc>
          <w:tcPr>
            <w:tcW w:w="141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eastAsia="黑体" w:hAnsi="Times New Roman" w:cs="Times New Roman"/>
                <w:b/>
                <w:bCs/>
                <w:color w:val="000000" w:themeColor="text1"/>
                <w:kern w:val="0"/>
                <w:szCs w:val="21"/>
              </w:rPr>
            </w:pPr>
            <w:r w:rsidRPr="00346EFF">
              <w:rPr>
                <w:rFonts w:ascii="Times New Roman" w:eastAsia="黑体" w:hAnsi="Times New Roman" w:cs="Times New Roman"/>
                <w:b/>
                <w:bCs/>
                <w:color w:val="000000" w:themeColor="text1"/>
                <w:kern w:val="0"/>
                <w:szCs w:val="21"/>
              </w:rPr>
              <w:t>中文名称</w:t>
            </w:r>
          </w:p>
        </w:tc>
        <w:tc>
          <w:tcPr>
            <w:tcW w:w="1003"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eastAsia="黑体" w:hAnsi="Times New Roman" w:cs="Times New Roman"/>
                <w:b/>
                <w:bCs/>
                <w:color w:val="000000" w:themeColor="text1"/>
                <w:kern w:val="0"/>
                <w:szCs w:val="21"/>
              </w:rPr>
            </w:pPr>
            <w:r w:rsidRPr="00346EFF">
              <w:rPr>
                <w:rFonts w:ascii="Times New Roman" w:eastAsia="黑体" w:hAnsi="Times New Roman" w:cs="Times New Roman"/>
                <w:b/>
                <w:bCs/>
                <w:color w:val="000000" w:themeColor="text1"/>
                <w:kern w:val="0"/>
                <w:szCs w:val="21"/>
              </w:rPr>
              <w:t>缺省计量单位</w:t>
            </w:r>
          </w:p>
        </w:tc>
        <w:tc>
          <w:tcPr>
            <w:tcW w:w="85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eastAsia="黑体" w:hAnsi="Times New Roman" w:cs="Times New Roman"/>
                <w:b/>
                <w:bCs/>
                <w:color w:val="000000" w:themeColor="text1"/>
                <w:kern w:val="0"/>
                <w:szCs w:val="21"/>
              </w:rPr>
            </w:pPr>
            <w:r w:rsidRPr="00346EFF">
              <w:rPr>
                <w:rFonts w:ascii="Times New Roman" w:eastAsia="黑体" w:hAnsi="Times New Roman" w:cs="Times New Roman"/>
                <w:b/>
                <w:bCs/>
                <w:color w:val="000000" w:themeColor="text1"/>
                <w:kern w:val="0"/>
                <w:szCs w:val="21"/>
              </w:rPr>
              <w:t>缺省数据类型</w:t>
            </w:r>
          </w:p>
        </w:tc>
        <w:tc>
          <w:tcPr>
            <w:tcW w:w="325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eastAsia="黑体" w:hAnsi="Times New Roman" w:cs="Times New Roman"/>
                <w:b/>
                <w:bCs/>
                <w:color w:val="000000" w:themeColor="text1"/>
                <w:kern w:val="0"/>
                <w:szCs w:val="21"/>
              </w:rPr>
            </w:pPr>
            <w:r w:rsidRPr="00346EFF">
              <w:rPr>
                <w:rFonts w:ascii="Times New Roman" w:eastAsia="黑体" w:hAnsi="Times New Roman" w:cs="Times New Roman"/>
                <w:b/>
                <w:bCs/>
                <w:color w:val="000000" w:themeColor="text1"/>
                <w:kern w:val="0"/>
                <w:szCs w:val="21"/>
              </w:rPr>
              <w:t>描述</w:t>
            </w:r>
          </w:p>
        </w:tc>
        <w:tc>
          <w:tcPr>
            <w:tcW w:w="1701"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eastAsia="黑体" w:hAnsi="Times New Roman" w:cs="Times New Roman"/>
                <w:b/>
                <w:bCs/>
                <w:color w:val="000000" w:themeColor="text1"/>
                <w:kern w:val="0"/>
                <w:szCs w:val="21"/>
              </w:rPr>
            </w:pPr>
            <w:r w:rsidRPr="00346EFF">
              <w:rPr>
                <w:rFonts w:ascii="Times New Roman" w:eastAsia="黑体" w:hAnsi="Times New Roman" w:cs="Times New Roman"/>
                <w:b/>
                <w:bCs/>
                <w:color w:val="000000" w:themeColor="text1"/>
                <w:kern w:val="0"/>
                <w:szCs w:val="21"/>
              </w:rPr>
              <w:t>备注</w:t>
            </w:r>
          </w:p>
        </w:tc>
      </w:tr>
      <w:tr w:rsidR="00356DFB" w:rsidRPr="00346EFF" w:rsidTr="008E2632">
        <w:trPr>
          <w:trHeight w:val="286"/>
          <w:jc w:val="center"/>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i11001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运行日志</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C890</w:t>
            </w:r>
          </w:p>
        </w:tc>
        <w:tc>
          <w:tcPr>
            <w:tcW w:w="3250" w:type="dxa"/>
            <w:tcBorders>
              <w:top w:val="single" w:sz="4" w:space="0" w:color="auto"/>
              <w:left w:val="nil"/>
              <w:bottom w:val="single" w:sz="4" w:space="0" w:color="auto"/>
              <w:right w:val="single" w:sz="4"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日志信息在</w:t>
            </w:r>
            <w:r w:rsidRPr="00346EFF">
              <w:rPr>
                <w:rFonts w:ascii="Times New Roman" w:hAnsi="Times New Roman" w:cs="Times New Roman"/>
                <w:kern w:val="0"/>
              </w:rPr>
              <w:t>“//”</w:t>
            </w:r>
            <w:r w:rsidRPr="00346EFF">
              <w:rPr>
                <w:rFonts w:ascii="Times New Roman" w:hAnsi="Times New Roman" w:cs="Times New Roman"/>
                <w:kern w:val="0"/>
              </w:rPr>
              <w:t>之间</w:t>
            </w:r>
            <w:r w:rsidRPr="00346EFF">
              <w:rPr>
                <w:rFonts w:ascii="Times New Roman" w:hAnsi="Times New Roman" w:cs="Times New Roman"/>
                <w:kern w:val="0"/>
              </w:rPr>
              <w:t xml:space="preserve">, </w:t>
            </w:r>
            <w:r w:rsidRPr="00346EFF">
              <w:rPr>
                <w:rFonts w:ascii="Times New Roman" w:hAnsi="Times New Roman" w:cs="Times New Roman"/>
                <w:kern w:val="0"/>
              </w:rPr>
              <w:t>使用</w:t>
            </w:r>
            <w:r w:rsidRPr="00346EFF">
              <w:rPr>
                <w:rFonts w:ascii="Times New Roman" w:hAnsi="Times New Roman" w:cs="Times New Roman"/>
                <w:kern w:val="0"/>
              </w:rPr>
              <w:t>UTF-8</w:t>
            </w:r>
            <w:r w:rsidRPr="00346EFF">
              <w:rPr>
                <w:rFonts w:ascii="Times New Roman" w:hAnsi="Times New Roman" w:cs="Times New Roman"/>
                <w:kern w:val="0"/>
              </w:rPr>
              <w:t>编码</w:t>
            </w: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在线监控（监测）仪器仪表（日志）</w:t>
            </w:r>
          </w:p>
        </w:tc>
      </w:tr>
      <w:tr w:rsidR="00356DFB" w:rsidRPr="00346EFF" w:rsidTr="008E2632">
        <w:trPr>
          <w:trHeight w:val="815"/>
          <w:jc w:val="center"/>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i12001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工作状态</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无量纲</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N2</w:t>
            </w:r>
          </w:p>
        </w:tc>
        <w:tc>
          <w:tcPr>
            <w:tcW w:w="3250" w:type="dxa"/>
            <w:tcBorders>
              <w:top w:val="single" w:sz="4" w:space="0" w:color="auto"/>
              <w:left w:val="nil"/>
              <w:bottom w:val="single" w:sz="4" w:space="0" w:color="auto"/>
              <w:right w:val="single" w:sz="4"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离线（</w:t>
            </w:r>
            <w:r w:rsidRPr="00346EFF">
              <w:rPr>
                <w:rFonts w:ascii="Times New Roman" w:hAnsi="Times New Roman" w:cs="Times New Roman"/>
                <w:kern w:val="0"/>
              </w:rPr>
              <w:t>1</w:t>
            </w:r>
            <w:r w:rsidRPr="00346EFF">
              <w:rPr>
                <w:rFonts w:ascii="Times New Roman" w:hAnsi="Times New Roman" w:cs="Times New Roman"/>
                <w:kern w:val="0"/>
              </w:rPr>
              <w:t>）、待机（</w:t>
            </w:r>
            <w:r w:rsidRPr="00346EFF">
              <w:rPr>
                <w:rFonts w:ascii="Times New Roman" w:hAnsi="Times New Roman" w:cs="Times New Roman"/>
                <w:kern w:val="0"/>
              </w:rPr>
              <w:t>2</w:t>
            </w:r>
            <w:r w:rsidRPr="00346EFF">
              <w:rPr>
                <w:rFonts w:ascii="Times New Roman" w:hAnsi="Times New Roman" w:cs="Times New Roman"/>
                <w:kern w:val="0"/>
              </w:rPr>
              <w:t>）、测量（</w:t>
            </w:r>
            <w:r w:rsidRPr="00346EFF">
              <w:rPr>
                <w:rFonts w:ascii="Times New Roman" w:hAnsi="Times New Roman" w:cs="Times New Roman"/>
                <w:kern w:val="0"/>
              </w:rPr>
              <w:t>3</w:t>
            </w:r>
            <w:r w:rsidRPr="00346EFF">
              <w:rPr>
                <w:rFonts w:ascii="Times New Roman" w:hAnsi="Times New Roman" w:cs="Times New Roman"/>
                <w:kern w:val="0"/>
              </w:rPr>
              <w:t>）、维护（</w:t>
            </w:r>
            <w:r w:rsidRPr="00346EFF">
              <w:rPr>
                <w:rFonts w:ascii="Times New Roman" w:hAnsi="Times New Roman" w:cs="Times New Roman"/>
                <w:kern w:val="0"/>
              </w:rPr>
              <w:t>4</w:t>
            </w:r>
            <w:r w:rsidRPr="00346EFF">
              <w:rPr>
                <w:rFonts w:ascii="Times New Roman" w:hAnsi="Times New Roman" w:cs="Times New Roman"/>
                <w:kern w:val="0"/>
              </w:rPr>
              <w:t>）、清洗（</w:t>
            </w:r>
            <w:r w:rsidRPr="00346EFF">
              <w:rPr>
                <w:rFonts w:ascii="Times New Roman" w:hAnsi="Times New Roman" w:cs="Times New Roman"/>
                <w:kern w:val="0"/>
              </w:rPr>
              <w:t>5</w:t>
            </w:r>
            <w:r w:rsidRPr="00346EFF">
              <w:rPr>
                <w:rFonts w:ascii="Times New Roman" w:hAnsi="Times New Roman" w:cs="Times New Roman"/>
                <w:kern w:val="0"/>
              </w:rPr>
              <w:t>）、故障（</w:t>
            </w:r>
            <w:r w:rsidRPr="00346EFF">
              <w:rPr>
                <w:rFonts w:ascii="Times New Roman" w:hAnsi="Times New Roman" w:cs="Times New Roman"/>
                <w:kern w:val="0"/>
              </w:rPr>
              <w:t>6</w:t>
            </w:r>
            <w:r w:rsidRPr="00346EFF">
              <w:rPr>
                <w:rFonts w:ascii="Times New Roman" w:hAnsi="Times New Roman" w:cs="Times New Roman"/>
                <w:kern w:val="0"/>
              </w:rPr>
              <w:t>）、标液一（空白）校准（</w:t>
            </w:r>
            <w:r w:rsidRPr="00346EFF">
              <w:rPr>
                <w:rFonts w:ascii="Times New Roman" w:hAnsi="Times New Roman" w:cs="Times New Roman"/>
                <w:kern w:val="0"/>
              </w:rPr>
              <w:t>7</w:t>
            </w:r>
            <w:r w:rsidRPr="00346EFF">
              <w:rPr>
                <w:rFonts w:ascii="Times New Roman" w:hAnsi="Times New Roman" w:cs="Times New Roman"/>
                <w:kern w:val="0"/>
              </w:rPr>
              <w:t>）、标液二（标液）校准（</w:t>
            </w:r>
            <w:r w:rsidRPr="00346EFF">
              <w:rPr>
                <w:rFonts w:ascii="Times New Roman" w:hAnsi="Times New Roman" w:cs="Times New Roman"/>
                <w:kern w:val="0"/>
              </w:rPr>
              <w:t>8</w:t>
            </w:r>
            <w:r w:rsidRPr="00346EFF">
              <w:rPr>
                <w:rFonts w:ascii="Times New Roman" w:hAnsi="Times New Roman" w:cs="Times New Roman"/>
                <w:kern w:val="0"/>
              </w:rPr>
              <w:t>）、标液三（标液）校准（</w:t>
            </w:r>
            <w:r w:rsidRPr="00346EFF">
              <w:rPr>
                <w:rFonts w:ascii="Times New Roman" w:hAnsi="Times New Roman" w:cs="Times New Roman"/>
                <w:kern w:val="0"/>
              </w:rPr>
              <w:t>9</w:t>
            </w:r>
            <w:r w:rsidRPr="00346EFF">
              <w:rPr>
                <w:rFonts w:ascii="Times New Roman" w:hAnsi="Times New Roman" w:cs="Times New Roman"/>
                <w:kern w:val="0"/>
              </w:rPr>
              <w:t>）、标定（</w:t>
            </w:r>
            <w:r w:rsidRPr="00346EFF">
              <w:rPr>
                <w:rFonts w:ascii="Times New Roman" w:hAnsi="Times New Roman" w:cs="Times New Roman"/>
                <w:kern w:val="0"/>
              </w:rPr>
              <w:t>10</w:t>
            </w:r>
            <w:r w:rsidRPr="00346EFF">
              <w:rPr>
                <w:rFonts w:ascii="Times New Roman" w:hAnsi="Times New Roman" w:cs="Times New Roman"/>
                <w:kern w:val="0"/>
              </w:rPr>
              <w:t>）、标样核查（</w:t>
            </w:r>
            <w:r w:rsidRPr="00346EFF">
              <w:rPr>
                <w:rFonts w:ascii="Times New Roman" w:hAnsi="Times New Roman" w:cs="Times New Roman"/>
                <w:kern w:val="0"/>
              </w:rPr>
              <w:t>11</w:t>
            </w:r>
            <w:r w:rsidRPr="00346EFF">
              <w:rPr>
                <w:rFonts w:ascii="Times New Roman" w:hAnsi="Times New Roman" w:cs="Times New Roman"/>
                <w:kern w:val="0"/>
              </w:rPr>
              <w:t>）、其它（</w:t>
            </w:r>
            <w:r w:rsidRPr="00346EFF">
              <w:rPr>
                <w:rFonts w:ascii="Times New Roman" w:hAnsi="Times New Roman" w:cs="Times New Roman"/>
                <w:kern w:val="0"/>
              </w:rPr>
              <w:t>99</w:t>
            </w:r>
            <w:r w:rsidRPr="00346EFF">
              <w:rPr>
                <w:rFonts w:ascii="Times New Roman" w:hAnsi="Times New Roman" w:cs="Times New Roman"/>
                <w:kern w:val="0"/>
              </w:rPr>
              <w:t>）</w:t>
            </w:r>
          </w:p>
        </w:tc>
        <w:tc>
          <w:tcPr>
            <w:tcW w:w="1701"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在线监控（监测）仪器仪表设备（状态）</w:t>
            </w:r>
          </w:p>
        </w:tc>
      </w:tr>
      <w:tr w:rsidR="00356DFB" w:rsidRPr="00346EFF" w:rsidTr="008E2632">
        <w:trPr>
          <w:trHeight w:val="271"/>
          <w:jc w:val="center"/>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i12002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工作模式</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无量纲</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N1</w:t>
            </w:r>
          </w:p>
        </w:tc>
        <w:tc>
          <w:tcPr>
            <w:tcW w:w="3250" w:type="dxa"/>
            <w:tcBorders>
              <w:top w:val="single" w:sz="4" w:space="0" w:color="auto"/>
              <w:left w:val="nil"/>
              <w:bottom w:val="single" w:sz="4" w:space="0" w:color="auto"/>
              <w:right w:val="single" w:sz="4"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在线（</w:t>
            </w:r>
            <w:r w:rsidRPr="00346EFF">
              <w:rPr>
                <w:rFonts w:ascii="Times New Roman" w:hAnsi="Times New Roman" w:cs="Times New Roman"/>
                <w:kern w:val="0"/>
              </w:rPr>
              <w:t>0</w:t>
            </w:r>
            <w:r w:rsidRPr="00346EFF">
              <w:rPr>
                <w:rFonts w:ascii="Times New Roman" w:hAnsi="Times New Roman" w:cs="Times New Roman"/>
                <w:kern w:val="0"/>
              </w:rPr>
              <w:t>）、离线（</w:t>
            </w:r>
            <w:r w:rsidRPr="00346EFF">
              <w:rPr>
                <w:rFonts w:ascii="Times New Roman" w:hAnsi="Times New Roman" w:cs="Times New Roman"/>
                <w:kern w:val="0"/>
              </w:rPr>
              <w:t>1</w:t>
            </w:r>
            <w:r w:rsidRPr="00346EFF">
              <w:rPr>
                <w:rFonts w:ascii="Times New Roman" w:hAnsi="Times New Roman" w:cs="Times New Roman"/>
                <w:kern w:val="0"/>
              </w:rPr>
              <w:t>）、维护（</w:t>
            </w:r>
            <w:r w:rsidRPr="00346EFF">
              <w:rPr>
                <w:rFonts w:ascii="Times New Roman" w:hAnsi="Times New Roman" w:cs="Times New Roman"/>
                <w:kern w:val="0"/>
              </w:rPr>
              <w:t>2</w:t>
            </w:r>
            <w:r w:rsidRPr="00346EFF">
              <w:rPr>
                <w:rFonts w:ascii="Times New Roman" w:hAnsi="Times New Roman" w:cs="Times New Roman"/>
                <w:kern w:val="0"/>
              </w:rPr>
              <w:t>）、故障（</w:t>
            </w:r>
            <w:r w:rsidRPr="00346EFF">
              <w:rPr>
                <w:rFonts w:ascii="Times New Roman" w:hAnsi="Times New Roman" w:cs="Times New Roman"/>
                <w:kern w:val="0"/>
              </w:rPr>
              <w:t>3</w:t>
            </w:r>
            <w:r w:rsidRPr="00346EFF">
              <w:rPr>
                <w:rFonts w:ascii="Times New Roman" w:hAnsi="Times New Roman" w:cs="Times New Roman"/>
                <w:kern w:val="0"/>
              </w:rPr>
              <w:t>）</w:t>
            </w:r>
          </w:p>
        </w:tc>
        <w:tc>
          <w:tcPr>
            <w:tcW w:w="1701" w:type="dxa"/>
            <w:vMerge/>
            <w:tcBorders>
              <w:top w:val="single" w:sz="4" w:space="0" w:color="auto"/>
              <w:left w:val="single" w:sz="4" w:space="0" w:color="auto"/>
              <w:bottom w:val="single" w:sz="4" w:space="0" w:color="000000"/>
              <w:right w:val="single" w:sz="8"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r>
      <w:tr w:rsidR="00356DFB" w:rsidRPr="00346EFF" w:rsidTr="008E2632">
        <w:trPr>
          <w:trHeight w:val="271"/>
          <w:jc w:val="center"/>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4</w:t>
            </w:r>
          </w:p>
        </w:tc>
        <w:tc>
          <w:tcPr>
            <w:tcW w:w="992"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i12003</w:t>
            </w:r>
          </w:p>
        </w:tc>
        <w:tc>
          <w:tcPr>
            <w:tcW w:w="1418"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分析仪与数采仪通讯状态</w:t>
            </w:r>
          </w:p>
        </w:tc>
        <w:tc>
          <w:tcPr>
            <w:tcW w:w="1003"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无量纲</w:t>
            </w:r>
          </w:p>
        </w:tc>
        <w:tc>
          <w:tcPr>
            <w:tcW w:w="850"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N1</w:t>
            </w:r>
          </w:p>
        </w:tc>
        <w:tc>
          <w:tcPr>
            <w:tcW w:w="3250" w:type="dxa"/>
            <w:tcBorders>
              <w:top w:val="nil"/>
              <w:left w:val="nil"/>
              <w:bottom w:val="single" w:sz="4" w:space="0" w:color="auto"/>
              <w:right w:val="single" w:sz="4"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正常（</w:t>
            </w:r>
            <w:r w:rsidRPr="00346EFF">
              <w:rPr>
                <w:rFonts w:ascii="Times New Roman" w:hAnsi="Times New Roman" w:cs="Times New Roman"/>
                <w:kern w:val="0"/>
              </w:rPr>
              <w:t>0</w:t>
            </w:r>
            <w:r w:rsidRPr="00346EFF">
              <w:rPr>
                <w:rFonts w:ascii="Times New Roman" w:hAnsi="Times New Roman" w:cs="Times New Roman"/>
                <w:kern w:val="0"/>
              </w:rPr>
              <w:t>）、异常（</w:t>
            </w:r>
            <w:r w:rsidRPr="00346EFF">
              <w:rPr>
                <w:rFonts w:ascii="Times New Roman" w:hAnsi="Times New Roman" w:cs="Times New Roman"/>
                <w:kern w:val="0"/>
              </w:rPr>
              <w:t>1</w:t>
            </w:r>
            <w:r w:rsidRPr="00346EFF">
              <w:rPr>
                <w:rFonts w:ascii="Times New Roman" w:hAnsi="Times New Roman" w:cs="Times New Roman"/>
                <w:kern w:val="0"/>
              </w:rPr>
              <w:t>）</w:t>
            </w:r>
          </w:p>
        </w:tc>
        <w:tc>
          <w:tcPr>
            <w:tcW w:w="1701" w:type="dxa"/>
            <w:vMerge/>
            <w:tcBorders>
              <w:top w:val="nil"/>
              <w:left w:val="single" w:sz="4" w:space="0" w:color="auto"/>
              <w:bottom w:val="single" w:sz="4" w:space="0" w:color="000000"/>
              <w:right w:val="single" w:sz="8"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r>
      <w:tr w:rsidR="00356DFB" w:rsidRPr="00346EFF" w:rsidTr="008E2632">
        <w:trPr>
          <w:trHeight w:val="271"/>
          <w:jc w:val="center"/>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5</w:t>
            </w:r>
          </w:p>
        </w:tc>
        <w:tc>
          <w:tcPr>
            <w:tcW w:w="992"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i12004</w:t>
            </w:r>
          </w:p>
        </w:tc>
        <w:tc>
          <w:tcPr>
            <w:tcW w:w="1418"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反应试剂余量</w:t>
            </w:r>
          </w:p>
        </w:tc>
        <w:tc>
          <w:tcPr>
            <w:tcW w:w="1003"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c>
          <w:tcPr>
            <w:tcW w:w="850"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N3</w:t>
            </w:r>
          </w:p>
        </w:tc>
        <w:tc>
          <w:tcPr>
            <w:tcW w:w="3250" w:type="dxa"/>
            <w:tcBorders>
              <w:top w:val="nil"/>
              <w:left w:val="nil"/>
              <w:bottom w:val="single" w:sz="4" w:space="0" w:color="auto"/>
              <w:right w:val="single" w:sz="4"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是百分比数值，低于</w:t>
            </w:r>
            <w:r w:rsidRPr="00346EFF">
              <w:rPr>
                <w:rFonts w:ascii="Times New Roman" w:hAnsi="Times New Roman" w:cs="Times New Roman"/>
                <w:kern w:val="0"/>
              </w:rPr>
              <w:t>10%</w:t>
            </w:r>
            <w:r w:rsidRPr="00346EFF">
              <w:rPr>
                <w:rFonts w:ascii="Times New Roman" w:hAnsi="Times New Roman" w:cs="Times New Roman"/>
                <w:kern w:val="0"/>
              </w:rPr>
              <w:t>将实现预警，需要更换试剂</w:t>
            </w:r>
          </w:p>
        </w:tc>
        <w:tc>
          <w:tcPr>
            <w:tcW w:w="1701" w:type="dxa"/>
            <w:vMerge/>
            <w:tcBorders>
              <w:top w:val="nil"/>
              <w:left w:val="single" w:sz="4" w:space="0" w:color="auto"/>
              <w:bottom w:val="single" w:sz="4" w:space="0" w:color="000000"/>
              <w:right w:val="single" w:sz="8"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r>
      <w:tr w:rsidR="00356DFB" w:rsidRPr="00346EFF" w:rsidTr="008E2632">
        <w:trPr>
          <w:trHeight w:val="271"/>
          <w:jc w:val="center"/>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6</w:t>
            </w:r>
          </w:p>
        </w:tc>
        <w:tc>
          <w:tcPr>
            <w:tcW w:w="992"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i12005</w:t>
            </w:r>
          </w:p>
        </w:tc>
        <w:tc>
          <w:tcPr>
            <w:tcW w:w="1418"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测量滴定值或吸光度</w:t>
            </w:r>
          </w:p>
        </w:tc>
        <w:tc>
          <w:tcPr>
            <w:tcW w:w="1003"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无量纲</w:t>
            </w:r>
          </w:p>
        </w:tc>
        <w:tc>
          <w:tcPr>
            <w:tcW w:w="850"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c>
          <w:tcPr>
            <w:tcW w:w="3250" w:type="dxa"/>
            <w:tcBorders>
              <w:top w:val="nil"/>
              <w:left w:val="nil"/>
              <w:bottom w:val="single" w:sz="4" w:space="0" w:color="auto"/>
              <w:right w:val="single" w:sz="4"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c>
          <w:tcPr>
            <w:tcW w:w="1701" w:type="dxa"/>
            <w:vMerge/>
            <w:tcBorders>
              <w:top w:val="nil"/>
              <w:left w:val="single" w:sz="4" w:space="0" w:color="auto"/>
              <w:bottom w:val="single" w:sz="4" w:space="0" w:color="000000"/>
              <w:right w:val="single" w:sz="8"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r>
      <w:tr w:rsidR="00356DFB" w:rsidRPr="00346EFF" w:rsidTr="008E2632">
        <w:trPr>
          <w:trHeight w:val="271"/>
          <w:jc w:val="center"/>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7</w:t>
            </w:r>
          </w:p>
        </w:tc>
        <w:tc>
          <w:tcPr>
            <w:tcW w:w="992"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i12006</w:t>
            </w:r>
          </w:p>
        </w:tc>
        <w:tc>
          <w:tcPr>
            <w:tcW w:w="1418"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PH</w:t>
            </w:r>
            <w:r w:rsidRPr="00346EFF">
              <w:rPr>
                <w:rFonts w:ascii="Times New Roman" w:hAnsi="Times New Roman" w:cs="Times New Roman"/>
                <w:kern w:val="0"/>
              </w:rPr>
              <w:t>电极电位</w:t>
            </w:r>
          </w:p>
        </w:tc>
        <w:tc>
          <w:tcPr>
            <w:tcW w:w="1003"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c>
          <w:tcPr>
            <w:tcW w:w="850"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c>
          <w:tcPr>
            <w:tcW w:w="3250" w:type="dxa"/>
            <w:tcBorders>
              <w:top w:val="nil"/>
              <w:left w:val="nil"/>
              <w:bottom w:val="single" w:sz="4" w:space="0" w:color="auto"/>
              <w:right w:val="single" w:sz="4"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c>
          <w:tcPr>
            <w:tcW w:w="1701" w:type="dxa"/>
            <w:vMerge/>
            <w:tcBorders>
              <w:top w:val="nil"/>
              <w:left w:val="single" w:sz="4" w:space="0" w:color="auto"/>
              <w:bottom w:val="single" w:sz="4" w:space="0" w:color="000000"/>
              <w:right w:val="single" w:sz="8"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r>
      <w:tr w:rsidR="00356DFB" w:rsidRPr="00346EFF" w:rsidTr="008E2632">
        <w:trPr>
          <w:trHeight w:val="271"/>
          <w:jc w:val="center"/>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8</w:t>
            </w:r>
          </w:p>
        </w:tc>
        <w:tc>
          <w:tcPr>
            <w:tcW w:w="992"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i12007</w:t>
            </w:r>
          </w:p>
        </w:tc>
        <w:tc>
          <w:tcPr>
            <w:tcW w:w="1418"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溶解氧电极电位</w:t>
            </w:r>
          </w:p>
        </w:tc>
        <w:tc>
          <w:tcPr>
            <w:tcW w:w="1003"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c>
          <w:tcPr>
            <w:tcW w:w="850"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c>
          <w:tcPr>
            <w:tcW w:w="3250" w:type="dxa"/>
            <w:tcBorders>
              <w:top w:val="nil"/>
              <w:left w:val="nil"/>
              <w:bottom w:val="single" w:sz="4" w:space="0" w:color="auto"/>
              <w:right w:val="single" w:sz="4"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c>
          <w:tcPr>
            <w:tcW w:w="1701" w:type="dxa"/>
            <w:vMerge/>
            <w:tcBorders>
              <w:top w:val="nil"/>
              <w:left w:val="single" w:sz="4" w:space="0" w:color="auto"/>
              <w:bottom w:val="single" w:sz="4" w:space="0" w:color="000000"/>
              <w:right w:val="single" w:sz="8"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r>
      <w:tr w:rsidR="00356DFB" w:rsidRPr="00346EFF" w:rsidTr="008E2632">
        <w:trPr>
          <w:trHeight w:val="271"/>
          <w:jc w:val="center"/>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9</w:t>
            </w:r>
          </w:p>
        </w:tc>
        <w:tc>
          <w:tcPr>
            <w:tcW w:w="992"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i12008</w:t>
            </w:r>
          </w:p>
        </w:tc>
        <w:tc>
          <w:tcPr>
            <w:tcW w:w="1418"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溶解氧荧光强度</w:t>
            </w:r>
          </w:p>
        </w:tc>
        <w:tc>
          <w:tcPr>
            <w:tcW w:w="1003"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c>
          <w:tcPr>
            <w:tcW w:w="850"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c>
          <w:tcPr>
            <w:tcW w:w="3250" w:type="dxa"/>
            <w:tcBorders>
              <w:top w:val="nil"/>
              <w:left w:val="nil"/>
              <w:bottom w:val="single" w:sz="4" w:space="0" w:color="auto"/>
              <w:right w:val="single" w:sz="4"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c>
          <w:tcPr>
            <w:tcW w:w="1701" w:type="dxa"/>
            <w:vMerge/>
            <w:tcBorders>
              <w:top w:val="nil"/>
              <w:left w:val="single" w:sz="4" w:space="0" w:color="auto"/>
              <w:bottom w:val="single" w:sz="4" w:space="0" w:color="000000"/>
              <w:right w:val="single" w:sz="8"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r>
      <w:tr w:rsidR="00356DFB" w:rsidRPr="00346EFF" w:rsidTr="008E2632">
        <w:trPr>
          <w:trHeight w:val="271"/>
          <w:jc w:val="center"/>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10</w:t>
            </w:r>
          </w:p>
        </w:tc>
        <w:tc>
          <w:tcPr>
            <w:tcW w:w="992"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i12009</w:t>
            </w:r>
          </w:p>
        </w:tc>
        <w:tc>
          <w:tcPr>
            <w:tcW w:w="1418"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电导率电极电位</w:t>
            </w:r>
          </w:p>
        </w:tc>
        <w:tc>
          <w:tcPr>
            <w:tcW w:w="1003"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c>
          <w:tcPr>
            <w:tcW w:w="850"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c>
          <w:tcPr>
            <w:tcW w:w="3250" w:type="dxa"/>
            <w:tcBorders>
              <w:top w:val="nil"/>
              <w:left w:val="nil"/>
              <w:bottom w:val="single" w:sz="4" w:space="0" w:color="auto"/>
              <w:right w:val="single" w:sz="4"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c>
          <w:tcPr>
            <w:tcW w:w="1701" w:type="dxa"/>
            <w:vMerge/>
            <w:tcBorders>
              <w:top w:val="nil"/>
              <w:left w:val="single" w:sz="4" w:space="0" w:color="auto"/>
              <w:bottom w:val="single" w:sz="4" w:space="0" w:color="000000"/>
              <w:right w:val="single" w:sz="8"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r>
      <w:tr w:rsidR="00356DFB" w:rsidRPr="00346EFF" w:rsidTr="008E2632">
        <w:trPr>
          <w:trHeight w:val="271"/>
          <w:jc w:val="center"/>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11</w:t>
            </w:r>
          </w:p>
        </w:tc>
        <w:tc>
          <w:tcPr>
            <w:tcW w:w="992"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i12010</w:t>
            </w:r>
          </w:p>
        </w:tc>
        <w:tc>
          <w:tcPr>
            <w:tcW w:w="1418"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浊度散光量</w:t>
            </w:r>
          </w:p>
        </w:tc>
        <w:tc>
          <w:tcPr>
            <w:tcW w:w="1003"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c>
          <w:tcPr>
            <w:tcW w:w="850"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c>
          <w:tcPr>
            <w:tcW w:w="3250" w:type="dxa"/>
            <w:tcBorders>
              <w:top w:val="nil"/>
              <w:left w:val="nil"/>
              <w:bottom w:val="single" w:sz="4" w:space="0" w:color="auto"/>
              <w:right w:val="single" w:sz="4"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c>
          <w:tcPr>
            <w:tcW w:w="1701" w:type="dxa"/>
            <w:vMerge/>
            <w:tcBorders>
              <w:top w:val="nil"/>
              <w:left w:val="single" w:sz="4" w:space="0" w:color="auto"/>
              <w:bottom w:val="single" w:sz="4" w:space="0" w:color="000000"/>
              <w:right w:val="single" w:sz="8"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r>
      <w:tr w:rsidR="00356DFB" w:rsidRPr="00346EFF" w:rsidTr="008E2632">
        <w:trPr>
          <w:trHeight w:val="815"/>
          <w:jc w:val="center"/>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12</w:t>
            </w:r>
          </w:p>
        </w:tc>
        <w:tc>
          <w:tcPr>
            <w:tcW w:w="992"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i12030</w:t>
            </w:r>
          </w:p>
        </w:tc>
        <w:tc>
          <w:tcPr>
            <w:tcW w:w="1418"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五参数分析仪报警状态</w:t>
            </w:r>
          </w:p>
        </w:tc>
        <w:tc>
          <w:tcPr>
            <w:tcW w:w="1003"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无量纲</w:t>
            </w:r>
          </w:p>
        </w:tc>
        <w:tc>
          <w:tcPr>
            <w:tcW w:w="850"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N2</w:t>
            </w:r>
          </w:p>
        </w:tc>
        <w:tc>
          <w:tcPr>
            <w:tcW w:w="3250" w:type="dxa"/>
            <w:tcBorders>
              <w:top w:val="nil"/>
              <w:left w:val="nil"/>
              <w:bottom w:val="single" w:sz="4" w:space="0" w:color="auto"/>
              <w:right w:val="single" w:sz="4"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PH</w:t>
            </w:r>
            <w:r w:rsidRPr="00346EFF">
              <w:rPr>
                <w:rFonts w:ascii="Times New Roman" w:hAnsi="Times New Roman" w:cs="Times New Roman"/>
                <w:kern w:val="0"/>
              </w:rPr>
              <w:t>电极电位（</w:t>
            </w:r>
            <w:r w:rsidRPr="00346EFF">
              <w:rPr>
                <w:rFonts w:ascii="Times New Roman" w:hAnsi="Times New Roman" w:cs="Times New Roman"/>
                <w:kern w:val="0"/>
              </w:rPr>
              <w:t>0</w:t>
            </w:r>
            <w:r w:rsidRPr="00346EFF">
              <w:rPr>
                <w:rFonts w:ascii="Times New Roman" w:hAnsi="Times New Roman" w:cs="Times New Roman"/>
                <w:kern w:val="0"/>
              </w:rPr>
              <w:t>）、电导率电极异常（</w:t>
            </w:r>
            <w:r w:rsidRPr="00346EFF">
              <w:rPr>
                <w:rFonts w:ascii="Times New Roman" w:hAnsi="Times New Roman" w:cs="Times New Roman"/>
                <w:kern w:val="0"/>
              </w:rPr>
              <w:t>1</w:t>
            </w:r>
            <w:r w:rsidRPr="00346EFF">
              <w:rPr>
                <w:rFonts w:ascii="Times New Roman" w:hAnsi="Times New Roman" w:cs="Times New Roman"/>
                <w:kern w:val="0"/>
              </w:rPr>
              <w:t>）、浊度光度异常（</w:t>
            </w:r>
            <w:r w:rsidRPr="00346EFF">
              <w:rPr>
                <w:rFonts w:ascii="Times New Roman" w:hAnsi="Times New Roman" w:cs="Times New Roman"/>
                <w:kern w:val="0"/>
              </w:rPr>
              <w:t>2</w:t>
            </w:r>
            <w:r w:rsidRPr="00346EFF">
              <w:rPr>
                <w:rFonts w:ascii="Times New Roman" w:hAnsi="Times New Roman" w:cs="Times New Roman"/>
                <w:kern w:val="0"/>
              </w:rPr>
              <w:t>）、溶解氧电极异常</w:t>
            </w:r>
            <w:r w:rsidRPr="00346EFF">
              <w:rPr>
                <w:rFonts w:ascii="Times New Roman" w:hAnsi="Times New Roman" w:cs="Times New Roman"/>
                <w:kern w:val="0"/>
              </w:rPr>
              <w:t>-</w:t>
            </w:r>
            <w:r w:rsidRPr="00346EFF">
              <w:rPr>
                <w:rFonts w:ascii="Times New Roman" w:hAnsi="Times New Roman" w:cs="Times New Roman"/>
                <w:kern w:val="0"/>
              </w:rPr>
              <w:t>电化学探头法独有（</w:t>
            </w:r>
            <w:r w:rsidRPr="00346EFF">
              <w:rPr>
                <w:rFonts w:ascii="Times New Roman" w:hAnsi="Times New Roman" w:cs="Times New Roman"/>
                <w:kern w:val="0"/>
              </w:rPr>
              <w:t>3</w:t>
            </w:r>
            <w:r w:rsidRPr="00346EFF">
              <w:rPr>
                <w:rFonts w:ascii="Times New Roman" w:hAnsi="Times New Roman" w:cs="Times New Roman"/>
                <w:kern w:val="0"/>
              </w:rPr>
              <w:t>）、溶解氧光强异常</w:t>
            </w:r>
            <w:r w:rsidRPr="00346EFF">
              <w:rPr>
                <w:rFonts w:ascii="Times New Roman" w:hAnsi="Times New Roman" w:cs="Times New Roman"/>
                <w:kern w:val="0"/>
              </w:rPr>
              <w:t>-</w:t>
            </w:r>
            <w:r w:rsidRPr="00346EFF">
              <w:rPr>
                <w:rFonts w:ascii="Times New Roman" w:hAnsi="Times New Roman" w:cs="Times New Roman"/>
                <w:kern w:val="0"/>
              </w:rPr>
              <w:t>荧光法</w:t>
            </w:r>
            <w:r w:rsidRPr="00346EFF">
              <w:rPr>
                <w:rFonts w:ascii="Times New Roman" w:hAnsi="Times New Roman" w:cs="Times New Roman"/>
                <w:kern w:val="0"/>
              </w:rPr>
              <w:lastRenderedPageBreak/>
              <w:t>独有（</w:t>
            </w:r>
            <w:r w:rsidRPr="00346EFF">
              <w:rPr>
                <w:rFonts w:ascii="Times New Roman" w:hAnsi="Times New Roman" w:cs="Times New Roman"/>
                <w:kern w:val="0"/>
              </w:rPr>
              <w:t>4</w:t>
            </w:r>
            <w:r w:rsidRPr="00346EFF">
              <w:rPr>
                <w:rFonts w:ascii="Times New Roman" w:hAnsi="Times New Roman" w:cs="Times New Roman"/>
                <w:kern w:val="0"/>
              </w:rPr>
              <w:t>）</w:t>
            </w:r>
          </w:p>
        </w:tc>
        <w:tc>
          <w:tcPr>
            <w:tcW w:w="1701" w:type="dxa"/>
            <w:vMerge/>
            <w:tcBorders>
              <w:top w:val="nil"/>
              <w:left w:val="single" w:sz="4" w:space="0" w:color="auto"/>
              <w:bottom w:val="single" w:sz="4" w:space="0" w:color="000000"/>
              <w:right w:val="single" w:sz="8"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r>
      <w:tr w:rsidR="00356DFB" w:rsidRPr="00346EFF" w:rsidTr="008E2632">
        <w:trPr>
          <w:trHeight w:val="271"/>
          <w:jc w:val="center"/>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lastRenderedPageBreak/>
              <w:t>13</w:t>
            </w:r>
          </w:p>
        </w:tc>
        <w:tc>
          <w:tcPr>
            <w:tcW w:w="992"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i12031</w:t>
            </w:r>
          </w:p>
        </w:tc>
        <w:tc>
          <w:tcPr>
            <w:tcW w:w="1418"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CODcr</w:t>
            </w:r>
            <w:r w:rsidRPr="00346EFF">
              <w:rPr>
                <w:rFonts w:ascii="Times New Roman" w:hAnsi="Times New Roman" w:cs="Times New Roman"/>
                <w:kern w:val="0"/>
              </w:rPr>
              <w:t>分析仪报警状态</w:t>
            </w:r>
          </w:p>
        </w:tc>
        <w:tc>
          <w:tcPr>
            <w:tcW w:w="1003"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无量纲</w:t>
            </w:r>
          </w:p>
        </w:tc>
        <w:tc>
          <w:tcPr>
            <w:tcW w:w="850"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N2</w:t>
            </w:r>
          </w:p>
        </w:tc>
        <w:tc>
          <w:tcPr>
            <w:tcW w:w="3250" w:type="dxa"/>
            <w:tcBorders>
              <w:top w:val="nil"/>
              <w:left w:val="nil"/>
              <w:bottom w:val="single" w:sz="4" w:space="0" w:color="auto"/>
              <w:right w:val="single" w:sz="4"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待定义</w:t>
            </w:r>
          </w:p>
        </w:tc>
        <w:tc>
          <w:tcPr>
            <w:tcW w:w="1701" w:type="dxa"/>
            <w:vMerge/>
            <w:tcBorders>
              <w:top w:val="nil"/>
              <w:left w:val="single" w:sz="4" w:space="0" w:color="auto"/>
              <w:bottom w:val="single" w:sz="4" w:space="0" w:color="000000"/>
              <w:right w:val="single" w:sz="8"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r>
      <w:tr w:rsidR="00356DFB" w:rsidRPr="00346EFF" w:rsidTr="008E2632">
        <w:trPr>
          <w:trHeight w:val="1630"/>
          <w:jc w:val="center"/>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14</w:t>
            </w:r>
          </w:p>
        </w:tc>
        <w:tc>
          <w:tcPr>
            <w:tcW w:w="992"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i12032</w:t>
            </w:r>
          </w:p>
        </w:tc>
        <w:tc>
          <w:tcPr>
            <w:tcW w:w="1418"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CODmn</w:t>
            </w:r>
            <w:r w:rsidRPr="00346EFF">
              <w:rPr>
                <w:rFonts w:ascii="Times New Roman" w:hAnsi="Times New Roman" w:cs="Times New Roman"/>
                <w:kern w:val="0"/>
              </w:rPr>
              <w:t>分析仪报警状态</w:t>
            </w:r>
          </w:p>
        </w:tc>
        <w:tc>
          <w:tcPr>
            <w:tcW w:w="1003"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无量纲</w:t>
            </w:r>
          </w:p>
        </w:tc>
        <w:tc>
          <w:tcPr>
            <w:tcW w:w="850"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N2</w:t>
            </w:r>
          </w:p>
        </w:tc>
        <w:tc>
          <w:tcPr>
            <w:tcW w:w="3250" w:type="dxa"/>
            <w:tcBorders>
              <w:top w:val="nil"/>
              <w:left w:val="nil"/>
              <w:bottom w:val="single" w:sz="4" w:space="0" w:color="auto"/>
              <w:right w:val="single" w:sz="4"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缺试剂告警（</w:t>
            </w:r>
            <w:r w:rsidRPr="00346EFF">
              <w:rPr>
                <w:rFonts w:ascii="Times New Roman" w:hAnsi="Times New Roman" w:cs="Times New Roman"/>
                <w:kern w:val="0"/>
              </w:rPr>
              <w:t>0</w:t>
            </w:r>
            <w:r w:rsidRPr="00346EFF">
              <w:rPr>
                <w:rFonts w:ascii="Times New Roman" w:hAnsi="Times New Roman" w:cs="Times New Roman"/>
                <w:kern w:val="0"/>
              </w:rPr>
              <w:t>）、缺水样告警（</w:t>
            </w:r>
            <w:r w:rsidRPr="00346EFF">
              <w:rPr>
                <w:rFonts w:ascii="Times New Roman" w:hAnsi="Times New Roman" w:cs="Times New Roman"/>
                <w:kern w:val="0"/>
              </w:rPr>
              <w:t>1</w:t>
            </w:r>
            <w:r w:rsidRPr="00346EFF">
              <w:rPr>
                <w:rFonts w:ascii="Times New Roman" w:hAnsi="Times New Roman" w:cs="Times New Roman"/>
                <w:kern w:val="0"/>
              </w:rPr>
              <w:t>）、缺空白水告警（</w:t>
            </w:r>
            <w:r w:rsidRPr="00346EFF">
              <w:rPr>
                <w:rFonts w:ascii="Times New Roman" w:hAnsi="Times New Roman" w:cs="Times New Roman"/>
                <w:kern w:val="0"/>
              </w:rPr>
              <w:t>2</w:t>
            </w:r>
            <w:r w:rsidRPr="00346EFF">
              <w:rPr>
                <w:rFonts w:ascii="Times New Roman" w:hAnsi="Times New Roman" w:cs="Times New Roman"/>
                <w:kern w:val="0"/>
              </w:rPr>
              <w:t>）、仪表漏液告警（</w:t>
            </w:r>
            <w:r w:rsidRPr="00346EFF">
              <w:rPr>
                <w:rFonts w:ascii="Times New Roman" w:hAnsi="Times New Roman" w:cs="Times New Roman"/>
                <w:kern w:val="0"/>
              </w:rPr>
              <w:t>3</w:t>
            </w:r>
            <w:r w:rsidRPr="00346EFF">
              <w:rPr>
                <w:rFonts w:ascii="Times New Roman" w:hAnsi="Times New Roman" w:cs="Times New Roman"/>
                <w:kern w:val="0"/>
              </w:rPr>
              <w:t>）、标定异常告警（</w:t>
            </w:r>
            <w:r w:rsidRPr="00346EFF">
              <w:rPr>
                <w:rFonts w:ascii="Times New Roman" w:hAnsi="Times New Roman" w:cs="Times New Roman"/>
                <w:kern w:val="0"/>
              </w:rPr>
              <w:t>4</w:t>
            </w:r>
            <w:r w:rsidRPr="00346EFF">
              <w:rPr>
                <w:rFonts w:ascii="Times New Roman" w:hAnsi="Times New Roman" w:cs="Times New Roman"/>
                <w:kern w:val="0"/>
              </w:rPr>
              <w:t>）、超量程告警（</w:t>
            </w:r>
            <w:r w:rsidRPr="00346EFF">
              <w:rPr>
                <w:rFonts w:ascii="Times New Roman" w:hAnsi="Times New Roman" w:cs="Times New Roman"/>
                <w:kern w:val="0"/>
              </w:rPr>
              <w:t>5</w:t>
            </w:r>
            <w:r w:rsidRPr="00346EFF">
              <w:rPr>
                <w:rFonts w:ascii="Times New Roman" w:hAnsi="Times New Roman" w:cs="Times New Roman"/>
                <w:kern w:val="0"/>
              </w:rPr>
              <w:t>）、加热异常（</w:t>
            </w:r>
            <w:r w:rsidRPr="00346EFF">
              <w:rPr>
                <w:rFonts w:ascii="Times New Roman" w:hAnsi="Times New Roman" w:cs="Times New Roman"/>
                <w:kern w:val="0"/>
              </w:rPr>
              <w:t>6</w:t>
            </w:r>
            <w:r w:rsidRPr="00346EFF">
              <w:rPr>
                <w:rFonts w:ascii="Times New Roman" w:hAnsi="Times New Roman" w:cs="Times New Roman"/>
                <w:kern w:val="0"/>
              </w:rPr>
              <w:t>）、试剂余量不足预警（</w:t>
            </w:r>
            <w:r w:rsidRPr="00346EFF">
              <w:rPr>
                <w:rFonts w:ascii="Times New Roman" w:hAnsi="Times New Roman" w:cs="Times New Roman"/>
                <w:kern w:val="0"/>
              </w:rPr>
              <w:t>7</w:t>
            </w:r>
            <w:r w:rsidRPr="00346EFF">
              <w:rPr>
                <w:rFonts w:ascii="Times New Roman" w:hAnsi="Times New Roman" w:cs="Times New Roman"/>
                <w:kern w:val="0"/>
              </w:rPr>
              <w:t>）、超上限告警（</w:t>
            </w:r>
            <w:r w:rsidRPr="00346EFF">
              <w:rPr>
                <w:rFonts w:ascii="Times New Roman" w:hAnsi="Times New Roman" w:cs="Times New Roman"/>
                <w:kern w:val="0"/>
              </w:rPr>
              <w:t>8</w:t>
            </w:r>
            <w:r w:rsidRPr="00346EFF">
              <w:rPr>
                <w:rFonts w:ascii="Times New Roman" w:hAnsi="Times New Roman" w:cs="Times New Roman"/>
                <w:kern w:val="0"/>
              </w:rPr>
              <w:t>）、超下限告警（</w:t>
            </w:r>
            <w:r w:rsidRPr="00346EFF">
              <w:rPr>
                <w:rFonts w:ascii="Times New Roman" w:hAnsi="Times New Roman" w:cs="Times New Roman"/>
                <w:kern w:val="0"/>
              </w:rPr>
              <w:t>9</w:t>
            </w:r>
            <w:r w:rsidRPr="00346EFF">
              <w:rPr>
                <w:rFonts w:ascii="Times New Roman" w:hAnsi="Times New Roman" w:cs="Times New Roman"/>
                <w:kern w:val="0"/>
              </w:rPr>
              <w:t>）、仪表内部其它异常（</w:t>
            </w:r>
            <w:r w:rsidRPr="00346EFF">
              <w:rPr>
                <w:rFonts w:ascii="Times New Roman" w:hAnsi="Times New Roman" w:cs="Times New Roman"/>
                <w:kern w:val="0"/>
              </w:rPr>
              <w:t>10</w:t>
            </w:r>
            <w:r w:rsidRPr="00346EFF">
              <w:rPr>
                <w:rFonts w:ascii="Times New Roman" w:hAnsi="Times New Roman" w:cs="Times New Roman"/>
                <w:kern w:val="0"/>
              </w:rPr>
              <w:t>）、滴定异常告警（</w:t>
            </w:r>
            <w:r w:rsidRPr="00346EFF">
              <w:rPr>
                <w:rFonts w:ascii="Times New Roman" w:hAnsi="Times New Roman" w:cs="Times New Roman"/>
                <w:kern w:val="0"/>
              </w:rPr>
              <w:t>11</w:t>
            </w:r>
            <w:r w:rsidRPr="00346EFF">
              <w:rPr>
                <w:rFonts w:ascii="Times New Roman" w:hAnsi="Times New Roman" w:cs="Times New Roman"/>
                <w:kern w:val="0"/>
              </w:rPr>
              <w:t>）、电极异常告警</w:t>
            </w:r>
            <w:r w:rsidRPr="00346EFF">
              <w:rPr>
                <w:rFonts w:ascii="Times New Roman" w:hAnsi="Times New Roman" w:cs="Times New Roman"/>
                <w:kern w:val="0"/>
              </w:rPr>
              <w:t>-ORP</w:t>
            </w:r>
            <w:r w:rsidRPr="00346EFF">
              <w:rPr>
                <w:rFonts w:ascii="Times New Roman" w:hAnsi="Times New Roman" w:cs="Times New Roman"/>
                <w:kern w:val="0"/>
              </w:rPr>
              <w:t>电位滴定法独有（</w:t>
            </w:r>
            <w:r w:rsidRPr="00346EFF">
              <w:rPr>
                <w:rFonts w:ascii="Times New Roman" w:hAnsi="Times New Roman" w:cs="Times New Roman"/>
                <w:kern w:val="0"/>
              </w:rPr>
              <w:t>12</w:t>
            </w:r>
            <w:r w:rsidRPr="00346EFF">
              <w:rPr>
                <w:rFonts w:ascii="Times New Roman" w:hAnsi="Times New Roman" w:cs="Times New Roman"/>
                <w:kern w:val="0"/>
              </w:rPr>
              <w:t>）、量程切换告警（</w:t>
            </w:r>
            <w:r w:rsidRPr="00346EFF">
              <w:rPr>
                <w:rFonts w:ascii="Times New Roman" w:hAnsi="Times New Roman" w:cs="Times New Roman"/>
                <w:kern w:val="0"/>
              </w:rPr>
              <w:t>13</w:t>
            </w:r>
            <w:r w:rsidRPr="00346EFF">
              <w:rPr>
                <w:rFonts w:ascii="Times New Roman" w:hAnsi="Times New Roman" w:cs="Times New Roman"/>
                <w:kern w:val="0"/>
              </w:rPr>
              <w:t>）</w:t>
            </w:r>
          </w:p>
        </w:tc>
        <w:tc>
          <w:tcPr>
            <w:tcW w:w="1701" w:type="dxa"/>
            <w:vMerge/>
            <w:tcBorders>
              <w:top w:val="nil"/>
              <w:left w:val="single" w:sz="4" w:space="0" w:color="auto"/>
              <w:bottom w:val="single" w:sz="4" w:space="0" w:color="000000"/>
              <w:right w:val="single" w:sz="8"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r>
      <w:tr w:rsidR="00356DFB" w:rsidRPr="00346EFF" w:rsidTr="008E2632">
        <w:trPr>
          <w:trHeight w:val="1358"/>
          <w:jc w:val="center"/>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15</w:t>
            </w:r>
          </w:p>
        </w:tc>
        <w:tc>
          <w:tcPr>
            <w:tcW w:w="992"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i12033</w:t>
            </w:r>
          </w:p>
        </w:tc>
        <w:tc>
          <w:tcPr>
            <w:tcW w:w="1418"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氨氮分析仪报警状态</w:t>
            </w:r>
          </w:p>
        </w:tc>
        <w:tc>
          <w:tcPr>
            <w:tcW w:w="1003"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无量纲</w:t>
            </w:r>
          </w:p>
        </w:tc>
        <w:tc>
          <w:tcPr>
            <w:tcW w:w="850"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N2</w:t>
            </w:r>
          </w:p>
        </w:tc>
        <w:tc>
          <w:tcPr>
            <w:tcW w:w="3250" w:type="dxa"/>
            <w:tcBorders>
              <w:top w:val="nil"/>
              <w:left w:val="nil"/>
              <w:bottom w:val="single" w:sz="4" w:space="0" w:color="auto"/>
              <w:right w:val="single" w:sz="4"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缺试剂告警（</w:t>
            </w:r>
            <w:r w:rsidRPr="00346EFF">
              <w:rPr>
                <w:rFonts w:ascii="Times New Roman" w:hAnsi="Times New Roman" w:cs="Times New Roman"/>
                <w:kern w:val="0"/>
              </w:rPr>
              <w:t>0</w:t>
            </w:r>
            <w:r w:rsidRPr="00346EFF">
              <w:rPr>
                <w:rFonts w:ascii="Times New Roman" w:hAnsi="Times New Roman" w:cs="Times New Roman"/>
                <w:kern w:val="0"/>
              </w:rPr>
              <w:t>）、缺水样告警（</w:t>
            </w:r>
            <w:r w:rsidRPr="00346EFF">
              <w:rPr>
                <w:rFonts w:ascii="Times New Roman" w:hAnsi="Times New Roman" w:cs="Times New Roman"/>
                <w:kern w:val="0"/>
              </w:rPr>
              <w:t>1</w:t>
            </w:r>
            <w:r w:rsidRPr="00346EFF">
              <w:rPr>
                <w:rFonts w:ascii="Times New Roman" w:hAnsi="Times New Roman" w:cs="Times New Roman"/>
                <w:kern w:val="0"/>
              </w:rPr>
              <w:t>）、缺空白水告警（</w:t>
            </w:r>
            <w:r w:rsidRPr="00346EFF">
              <w:rPr>
                <w:rFonts w:ascii="Times New Roman" w:hAnsi="Times New Roman" w:cs="Times New Roman"/>
                <w:kern w:val="0"/>
              </w:rPr>
              <w:t>2</w:t>
            </w:r>
            <w:r w:rsidRPr="00346EFF">
              <w:rPr>
                <w:rFonts w:ascii="Times New Roman" w:hAnsi="Times New Roman" w:cs="Times New Roman"/>
                <w:kern w:val="0"/>
              </w:rPr>
              <w:t>）、仪表漏液告警（</w:t>
            </w:r>
            <w:r w:rsidRPr="00346EFF">
              <w:rPr>
                <w:rFonts w:ascii="Times New Roman" w:hAnsi="Times New Roman" w:cs="Times New Roman"/>
                <w:kern w:val="0"/>
              </w:rPr>
              <w:t>3</w:t>
            </w:r>
            <w:r w:rsidRPr="00346EFF">
              <w:rPr>
                <w:rFonts w:ascii="Times New Roman" w:hAnsi="Times New Roman" w:cs="Times New Roman"/>
                <w:kern w:val="0"/>
              </w:rPr>
              <w:t>）、标定异常告警（</w:t>
            </w:r>
            <w:r w:rsidRPr="00346EFF">
              <w:rPr>
                <w:rFonts w:ascii="Times New Roman" w:hAnsi="Times New Roman" w:cs="Times New Roman"/>
                <w:kern w:val="0"/>
              </w:rPr>
              <w:t>4</w:t>
            </w:r>
            <w:r w:rsidRPr="00346EFF">
              <w:rPr>
                <w:rFonts w:ascii="Times New Roman" w:hAnsi="Times New Roman" w:cs="Times New Roman"/>
                <w:kern w:val="0"/>
              </w:rPr>
              <w:t>）、超量程告警（</w:t>
            </w:r>
            <w:r w:rsidRPr="00346EFF">
              <w:rPr>
                <w:rFonts w:ascii="Times New Roman" w:hAnsi="Times New Roman" w:cs="Times New Roman"/>
                <w:kern w:val="0"/>
              </w:rPr>
              <w:t>5</w:t>
            </w:r>
            <w:r w:rsidRPr="00346EFF">
              <w:rPr>
                <w:rFonts w:ascii="Times New Roman" w:hAnsi="Times New Roman" w:cs="Times New Roman"/>
                <w:kern w:val="0"/>
              </w:rPr>
              <w:t>）、加热异常（</w:t>
            </w:r>
            <w:r w:rsidRPr="00346EFF">
              <w:rPr>
                <w:rFonts w:ascii="Times New Roman" w:hAnsi="Times New Roman" w:cs="Times New Roman"/>
                <w:kern w:val="0"/>
              </w:rPr>
              <w:t>6</w:t>
            </w:r>
            <w:r w:rsidRPr="00346EFF">
              <w:rPr>
                <w:rFonts w:ascii="Times New Roman" w:hAnsi="Times New Roman" w:cs="Times New Roman"/>
                <w:kern w:val="0"/>
              </w:rPr>
              <w:t>）、仪表内部其它异常（</w:t>
            </w:r>
            <w:r w:rsidRPr="00346EFF">
              <w:rPr>
                <w:rFonts w:ascii="Times New Roman" w:hAnsi="Times New Roman" w:cs="Times New Roman"/>
                <w:kern w:val="0"/>
              </w:rPr>
              <w:t>7</w:t>
            </w:r>
            <w:r w:rsidRPr="00346EFF">
              <w:rPr>
                <w:rFonts w:ascii="Times New Roman" w:hAnsi="Times New Roman" w:cs="Times New Roman"/>
                <w:kern w:val="0"/>
              </w:rPr>
              <w:t>）、低试剂预警（</w:t>
            </w:r>
            <w:r w:rsidRPr="00346EFF">
              <w:rPr>
                <w:rFonts w:ascii="Times New Roman" w:hAnsi="Times New Roman" w:cs="Times New Roman"/>
                <w:kern w:val="0"/>
              </w:rPr>
              <w:t>8</w:t>
            </w:r>
            <w:r w:rsidRPr="00346EFF">
              <w:rPr>
                <w:rFonts w:ascii="Times New Roman" w:hAnsi="Times New Roman" w:cs="Times New Roman"/>
                <w:kern w:val="0"/>
              </w:rPr>
              <w:t>）、电极异常告警</w:t>
            </w:r>
            <w:r w:rsidRPr="00346EFF">
              <w:rPr>
                <w:rFonts w:ascii="Times New Roman" w:hAnsi="Times New Roman" w:cs="Times New Roman"/>
                <w:kern w:val="0"/>
              </w:rPr>
              <w:t>-</w:t>
            </w:r>
            <w:r w:rsidRPr="00346EFF">
              <w:rPr>
                <w:rFonts w:ascii="Times New Roman" w:hAnsi="Times New Roman" w:cs="Times New Roman"/>
                <w:kern w:val="0"/>
              </w:rPr>
              <w:t>电极法独有（</w:t>
            </w:r>
            <w:r w:rsidRPr="00346EFF">
              <w:rPr>
                <w:rFonts w:ascii="Times New Roman" w:hAnsi="Times New Roman" w:cs="Times New Roman"/>
                <w:kern w:val="0"/>
              </w:rPr>
              <w:t>9</w:t>
            </w:r>
            <w:r w:rsidRPr="00346EFF">
              <w:rPr>
                <w:rFonts w:ascii="Times New Roman" w:hAnsi="Times New Roman" w:cs="Times New Roman"/>
                <w:kern w:val="0"/>
              </w:rPr>
              <w:t>）、吸光度异常</w:t>
            </w:r>
            <w:r w:rsidRPr="00346EFF">
              <w:rPr>
                <w:rFonts w:ascii="Times New Roman" w:hAnsi="Times New Roman" w:cs="Times New Roman"/>
                <w:kern w:val="0"/>
              </w:rPr>
              <w:t>-</w:t>
            </w:r>
            <w:r w:rsidRPr="00346EFF">
              <w:rPr>
                <w:rFonts w:ascii="Times New Roman" w:hAnsi="Times New Roman" w:cs="Times New Roman"/>
                <w:kern w:val="0"/>
              </w:rPr>
              <w:t>光度法独有（</w:t>
            </w:r>
            <w:r w:rsidRPr="00346EFF">
              <w:rPr>
                <w:rFonts w:ascii="Times New Roman" w:hAnsi="Times New Roman" w:cs="Times New Roman"/>
                <w:kern w:val="0"/>
              </w:rPr>
              <w:t>10</w:t>
            </w:r>
            <w:r w:rsidRPr="00346EFF">
              <w:rPr>
                <w:rFonts w:ascii="Times New Roman" w:hAnsi="Times New Roman" w:cs="Times New Roman"/>
                <w:kern w:val="0"/>
              </w:rPr>
              <w:t>）、量程切换告警（</w:t>
            </w:r>
            <w:r w:rsidRPr="00346EFF">
              <w:rPr>
                <w:rFonts w:ascii="Times New Roman" w:hAnsi="Times New Roman" w:cs="Times New Roman"/>
                <w:kern w:val="0"/>
              </w:rPr>
              <w:t>11</w:t>
            </w:r>
            <w:r w:rsidRPr="00346EFF">
              <w:rPr>
                <w:rFonts w:ascii="Times New Roman" w:hAnsi="Times New Roman" w:cs="Times New Roman"/>
                <w:kern w:val="0"/>
              </w:rPr>
              <w:t>）</w:t>
            </w:r>
          </w:p>
        </w:tc>
        <w:tc>
          <w:tcPr>
            <w:tcW w:w="1701" w:type="dxa"/>
            <w:vMerge/>
            <w:tcBorders>
              <w:top w:val="nil"/>
              <w:left w:val="single" w:sz="4" w:space="0" w:color="auto"/>
              <w:bottom w:val="single" w:sz="4" w:space="0" w:color="000000"/>
              <w:right w:val="single" w:sz="8"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r>
      <w:tr w:rsidR="00356DFB" w:rsidRPr="00346EFF" w:rsidTr="008E2632">
        <w:trPr>
          <w:trHeight w:val="1056"/>
          <w:jc w:val="center"/>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16</w:t>
            </w:r>
          </w:p>
        </w:tc>
        <w:tc>
          <w:tcPr>
            <w:tcW w:w="992"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i12034</w:t>
            </w:r>
          </w:p>
        </w:tc>
        <w:tc>
          <w:tcPr>
            <w:tcW w:w="1418"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TP</w:t>
            </w:r>
            <w:r w:rsidRPr="00346EFF">
              <w:rPr>
                <w:rFonts w:ascii="Times New Roman" w:hAnsi="Times New Roman" w:cs="Times New Roman"/>
                <w:kern w:val="0"/>
              </w:rPr>
              <w:t>分析仪报警状态</w:t>
            </w:r>
          </w:p>
        </w:tc>
        <w:tc>
          <w:tcPr>
            <w:tcW w:w="1003"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无量纲</w:t>
            </w:r>
          </w:p>
        </w:tc>
        <w:tc>
          <w:tcPr>
            <w:tcW w:w="850"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N2</w:t>
            </w:r>
          </w:p>
        </w:tc>
        <w:tc>
          <w:tcPr>
            <w:tcW w:w="3250" w:type="dxa"/>
            <w:tcBorders>
              <w:top w:val="nil"/>
              <w:left w:val="nil"/>
              <w:bottom w:val="single" w:sz="4" w:space="0" w:color="auto"/>
              <w:right w:val="single" w:sz="4"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缺试剂告警（</w:t>
            </w:r>
            <w:r w:rsidRPr="00346EFF">
              <w:rPr>
                <w:rFonts w:ascii="Times New Roman" w:hAnsi="Times New Roman" w:cs="Times New Roman"/>
                <w:kern w:val="0"/>
              </w:rPr>
              <w:t>0</w:t>
            </w:r>
            <w:r w:rsidRPr="00346EFF">
              <w:rPr>
                <w:rFonts w:ascii="Times New Roman" w:hAnsi="Times New Roman" w:cs="Times New Roman"/>
                <w:kern w:val="0"/>
              </w:rPr>
              <w:t>）、缺水样告警（</w:t>
            </w:r>
            <w:r w:rsidRPr="00346EFF">
              <w:rPr>
                <w:rFonts w:ascii="Times New Roman" w:hAnsi="Times New Roman" w:cs="Times New Roman"/>
                <w:kern w:val="0"/>
              </w:rPr>
              <w:t>1</w:t>
            </w:r>
            <w:r w:rsidRPr="00346EFF">
              <w:rPr>
                <w:rFonts w:ascii="Times New Roman" w:hAnsi="Times New Roman" w:cs="Times New Roman"/>
                <w:kern w:val="0"/>
              </w:rPr>
              <w:t>）、缺空白水告警（</w:t>
            </w:r>
            <w:r w:rsidRPr="00346EFF">
              <w:rPr>
                <w:rFonts w:ascii="Times New Roman" w:hAnsi="Times New Roman" w:cs="Times New Roman"/>
                <w:kern w:val="0"/>
              </w:rPr>
              <w:t>2</w:t>
            </w:r>
            <w:r w:rsidRPr="00346EFF">
              <w:rPr>
                <w:rFonts w:ascii="Times New Roman" w:hAnsi="Times New Roman" w:cs="Times New Roman"/>
                <w:kern w:val="0"/>
              </w:rPr>
              <w:t>）、仪表漏液告警（</w:t>
            </w:r>
            <w:r w:rsidRPr="00346EFF">
              <w:rPr>
                <w:rFonts w:ascii="Times New Roman" w:hAnsi="Times New Roman" w:cs="Times New Roman"/>
                <w:kern w:val="0"/>
              </w:rPr>
              <w:t>3</w:t>
            </w:r>
            <w:r w:rsidRPr="00346EFF">
              <w:rPr>
                <w:rFonts w:ascii="Times New Roman" w:hAnsi="Times New Roman" w:cs="Times New Roman"/>
                <w:kern w:val="0"/>
              </w:rPr>
              <w:t>）、标定异常告警（</w:t>
            </w:r>
            <w:r w:rsidRPr="00346EFF">
              <w:rPr>
                <w:rFonts w:ascii="Times New Roman" w:hAnsi="Times New Roman" w:cs="Times New Roman"/>
                <w:kern w:val="0"/>
              </w:rPr>
              <w:t>4</w:t>
            </w:r>
            <w:r w:rsidRPr="00346EFF">
              <w:rPr>
                <w:rFonts w:ascii="Times New Roman" w:hAnsi="Times New Roman" w:cs="Times New Roman"/>
                <w:kern w:val="0"/>
              </w:rPr>
              <w:t>）、超量程告警（</w:t>
            </w:r>
            <w:r w:rsidRPr="00346EFF">
              <w:rPr>
                <w:rFonts w:ascii="Times New Roman" w:hAnsi="Times New Roman" w:cs="Times New Roman"/>
                <w:kern w:val="0"/>
              </w:rPr>
              <w:t>5</w:t>
            </w:r>
            <w:r w:rsidRPr="00346EFF">
              <w:rPr>
                <w:rFonts w:ascii="Times New Roman" w:hAnsi="Times New Roman" w:cs="Times New Roman"/>
                <w:kern w:val="0"/>
              </w:rPr>
              <w:t>）、吸光度告警（</w:t>
            </w:r>
            <w:r w:rsidRPr="00346EFF">
              <w:rPr>
                <w:rFonts w:ascii="Times New Roman" w:hAnsi="Times New Roman" w:cs="Times New Roman"/>
                <w:kern w:val="0"/>
              </w:rPr>
              <w:t>6</w:t>
            </w:r>
            <w:r w:rsidRPr="00346EFF">
              <w:rPr>
                <w:rFonts w:ascii="Times New Roman" w:hAnsi="Times New Roman" w:cs="Times New Roman"/>
                <w:kern w:val="0"/>
              </w:rPr>
              <w:t>）、仪表内部其它异常（</w:t>
            </w:r>
            <w:r w:rsidRPr="00346EFF">
              <w:rPr>
                <w:rFonts w:ascii="Times New Roman" w:hAnsi="Times New Roman" w:cs="Times New Roman"/>
                <w:kern w:val="0"/>
              </w:rPr>
              <w:t>7</w:t>
            </w:r>
            <w:r w:rsidRPr="00346EFF">
              <w:rPr>
                <w:rFonts w:ascii="Times New Roman" w:hAnsi="Times New Roman" w:cs="Times New Roman"/>
                <w:kern w:val="0"/>
              </w:rPr>
              <w:t>）、低试剂预警（</w:t>
            </w:r>
            <w:r w:rsidRPr="00346EFF">
              <w:rPr>
                <w:rFonts w:ascii="Times New Roman" w:hAnsi="Times New Roman" w:cs="Times New Roman"/>
                <w:kern w:val="0"/>
              </w:rPr>
              <w:t>8</w:t>
            </w:r>
            <w:r w:rsidRPr="00346EFF">
              <w:rPr>
                <w:rFonts w:ascii="Times New Roman" w:hAnsi="Times New Roman" w:cs="Times New Roman"/>
                <w:kern w:val="0"/>
              </w:rPr>
              <w:t>）、加热异常（</w:t>
            </w:r>
            <w:r w:rsidRPr="00346EFF">
              <w:rPr>
                <w:rFonts w:ascii="Times New Roman" w:hAnsi="Times New Roman" w:cs="Times New Roman"/>
                <w:kern w:val="0"/>
              </w:rPr>
              <w:t>9</w:t>
            </w:r>
            <w:r w:rsidRPr="00346EFF">
              <w:rPr>
                <w:rFonts w:ascii="Times New Roman" w:hAnsi="Times New Roman" w:cs="Times New Roman"/>
                <w:kern w:val="0"/>
              </w:rPr>
              <w:t>）、量程切换告警（</w:t>
            </w:r>
            <w:r w:rsidRPr="00346EFF">
              <w:rPr>
                <w:rFonts w:ascii="Times New Roman" w:hAnsi="Times New Roman" w:cs="Times New Roman"/>
                <w:kern w:val="0"/>
              </w:rPr>
              <w:t>10</w:t>
            </w:r>
            <w:r w:rsidRPr="00346EFF">
              <w:rPr>
                <w:rFonts w:ascii="Times New Roman" w:hAnsi="Times New Roman" w:cs="Times New Roman"/>
                <w:kern w:val="0"/>
              </w:rPr>
              <w:t>）</w:t>
            </w:r>
          </w:p>
        </w:tc>
        <w:tc>
          <w:tcPr>
            <w:tcW w:w="1701" w:type="dxa"/>
            <w:vMerge/>
            <w:tcBorders>
              <w:top w:val="nil"/>
              <w:left w:val="single" w:sz="4" w:space="0" w:color="auto"/>
              <w:bottom w:val="single" w:sz="4" w:space="0" w:color="000000"/>
              <w:right w:val="single" w:sz="8"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r>
      <w:tr w:rsidR="00356DFB" w:rsidRPr="00346EFF" w:rsidTr="008E2632">
        <w:trPr>
          <w:trHeight w:val="1087"/>
          <w:jc w:val="center"/>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17</w:t>
            </w:r>
          </w:p>
        </w:tc>
        <w:tc>
          <w:tcPr>
            <w:tcW w:w="992"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i12035</w:t>
            </w:r>
          </w:p>
        </w:tc>
        <w:tc>
          <w:tcPr>
            <w:tcW w:w="1418"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TN</w:t>
            </w:r>
            <w:r w:rsidRPr="00346EFF">
              <w:rPr>
                <w:rFonts w:ascii="Times New Roman" w:hAnsi="Times New Roman" w:cs="Times New Roman"/>
                <w:kern w:val="0"/>
              </w:rPr>
              <w:t>分析仪报警状态</w:t>
            </w:r>
          </w:p>
        </w:tc>
        <w:tc>
          <w:tcPr>
            <w:tcW w:w="1003"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无量纲</w:t>
            </w:r>
          </w:p>
        </w:tc>
        <w:tc>
          <w:tcPr>
            <w:tcW w:w="850"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N2</w:t>
            </w:r>
          </w:p>
        </w:tc>
        <w:tc>
          <w:tcPr>
            <w:tcW w:w="3250" w:type="dxa"/>
            <w:tcBorders>
              <w:top w:val="nil"/>
              <w:left w:val="nil"/>
              <w:bottom w:val="single" w:sz="4" w:space="0" w:color="auto"/>
              <w:right w:val="single" w:sz="4"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缺试剂告警（</w:t>
            </w:r>
            <w:r w:rsidRPr="00346EFF">
              <w:rPr>
                <w:rFonts w:ascii="Times New Roman" w:hAnsi="Times New Roman" w:cs="Times New Roman"/>
                <w:kern w:val="0"/>
              </w:rPr>
              <w:t>0</w:t>
            </w:r>
            <w:r w:rsidRPr="00346EFF">
              <w:rPr>
                <w:rFonts w:ascii="Times New Roman" w:hAnsi="Times New Roman" w:cs="Times New Roman"/>
                <w:kern w:val="0"/>
              </w:rPr>
              <w:t>）、缺水样告警（</w:t>
            </w:r>
            <w:r w:rsidRPr="00346EFF">
              <w:rPr>
                <w:rFonts w:ascii="Times New Roman" w:hAnsi="Times New Roman" w:cs="Times New Roman"/>
                <w:kern w:val="0"/>
              </w:rPr>
              <w:t>1</w:t>
            </w:r>
            <w:r w:rsidRPr="00346EFF">
              <w:rPr>
                <w:rFonts w:ascii="Times New Roman" w:hAnsi="Times New Roman" w:cs="Times New Roman"/>
                <w:kern w:val="0"/>
              </w:rPr>
              <w:t>）、缺空白水告警（</w:t>
            </w:r>
            <w:r w:rsidRPr="00346EFF">
              <w:rPr>
                <w:rFonts w:ascii="Times New Roman" w:hAnsi="Times New Roman" w:cs="Times New Roman"/>
                <w:kern w:val="0"/>
              </w:rPr>
              <w:t>2</w:t>
            </w:r>
            <w:r w:rsidRPr="00346EFF">
              <w:rPr>
                <w:rFonts w:ascii="Times New Roman" w:hAnsi="Times New Roman" w:cs="Times New Roman"/>
                <w:kern w:val="0"/>
              </w:rPr>
              <w:t>）、仪表漏液告警（</w:t>
            </w:r>
            <w:r w:rsidRPr="00346EFF">
              <w:rPr>
                <w:rFonts w:ascii="Times New Roman" w:hAnsi="Times New Roman" w:cs="Times New Roman"/>
                <w:kern w:val="0"/>
              </w:rPr>
              <w:t>3</w:t>
            </w:r>
            <w:r w:rsidRPr="00346EFF">
              <w:rPr>
                <w:rFonts w:ascii="Times New Roman" w:hAnsi="Times New Roman" w:cs="Times New Roman"/>
                <w:kern w:val="0"/>
              </w:rPr>
              <w:t>）、标定异常告警（</w:t>
            </w:r>
            <w:r w:rsidRPr="00346EFF">
              <w:rPr>
                <w:rFonts w:ascii="Times New Roman" w:hAnsi="Times New Roman" w:cs="Times New Roman"/>
                <w:kern w:val="0"/>
              </w:rPr>
              <w:t>4</w:t>
            </w:r>
            <w:r w:rsidRPr="00346EFF">
              <w:rPr>
                <w:rFonts w:ascii="Times New Roman" w:hAnsi="Times New Roman" w:cs="Times New Roman"/>
                <w:kern w:val="0"/>
              </w:rPr>
              <w:t>）、超量程告警（</w:t>
            </w:r>
            <w:r w:rsidRPr="00346EFF">
              <w:rPr>
                <w:rFonts w:ascii="Times New Roman" w:hAnsi="Times New Roman" w:cs="Times New Roman"/>
                <w:kern w:val="0"/>
              </w:rPr>
              <w:t>5</w:t>
            </w:r>
            <w:r w:rsidRPr="00346EFF">
              <w:rPr>
                <w:rFonts w:ascii="Times New Roman" w:hAnsi="Times New Roman" w:cs="Times New Roman"/>
                <w:kern w:val="0"/>
              </w:rPr>
              <w:t>）、吸光度告警（</w:t>
            </w:r>
            <w:r w:rsidRPr="00346EFF">
              <w:rPr>
                <w:rFonts w:ascii="Times New Roman" w:hAnsi="Times New Roman" w:cs="Times New Roman"/>
                <w:kern w:val="0"/>
              </w:rPr>
              <w:t>6</w:t>
            </w:r>
            <w:r w:rsidRPr="00346EFF">
              <w:rPr>
                <w:rFonts w:ascii="Times New Roman" w:hAnsi="Times New Roman" w:cs="Times New Roman"/>
                <w:kern w:val="0"/>
              </w:rPr>
              <w:t>）、仪表内部其它异常（</w:t>
            </w:r>
            <w:r w:rsidRPr="00346EFF">
              <w:rPr>
                <w:rFonts w:ascii="Times New Roman" w:hAnsi="Times New Roman" w:cs="Times New Roman"/>
                <w:kern w:val="0"/>
              </w:rPr>
              <w:t>7</w:t>
            </w:r>
            <w:r w:rsidRPr="00346EFF">
              <w:rPr>
                <w:rFonts w:ascii="Times New Roman" w:hAnsi="Times New Roman" w:cs="Times New Roman"/>
                <w:kern w:val="0"/>
              </w:rPr>
              <w:t>）、低试剂预警（</w:t>
            </w:r>
            <w:r w:rsidRPr="00346EFF">
              <w:rPr>
                <w:rFonts w:ascii="Times New Roman" w:hAnsi="Times New Roman" w:cs="Times New Roman"/>
                <w:kern w:val="0"/>
              </w:rPr>
              <w:t>8</w:t>
            </w:r>
            <w:r w:rsidRPr="00346EFF">
              <w:rPr>
                <w:rFonts w:ascii="Times New Roman" w:hAnsi="Times New Roman" w:cs="Times New Roman"/>
                <w:kern w:val="0"/>
              </w:rPr>
              <w:t>）、加热异常（</w:t>
            </w:r>
            <w:r w:rsidRPr="00346EFF">
              <w:rPr>
                <w:rFonts w:ascii="Times New Roman" w:hAnsi="Times New Roman" w:cs="Times New Roman"/>
                <w:kern w:val="0"/>
              </w:rPr>
              <w:t>9</w:t>
            </w:r>
            <w:r w:rsidRPr="00346EFF">
              <w:rPr>
                <w:rFonts w:ascii="Times New Roman" w:hAnsi="Times New Roman" w:cs="Times New Roman"/>
                <w:kern w:val="0"/>
              </w:rPr>
              <w:t>）、量程切换告警（</w:t>
            </w:r>
            <w:r w:rsidRPr="00346EFF">
              <w:rPr>
                <w:rFonts w:ascii="Times New Roman" w:hAnsi="Times New Roman" w:cs="Times New Roman"/>
                <w:kern w:val="0"/>
              </w:rPr>
              <w:t>10</w:t>
            </w:r>
            <w:r w:rsidRPr="00346EFF">
              <w:rPr>
                <w:rFonts w:ascii="Times New Roman" w:hAnsi="Times New Roman" w:cs="Times New Roman"/>
                <w:kern w:val="0"/>
              </w:rPr>
              <w:t>）</w:t>
            </w:r>
          </w:p>
        </w:tc>
        <w:tc>
          <w:tcPr>
            <w:tcW w:w="1701" w:type="dxa"/>
            <w:vMerge/>
            <w:tcBorders>
              <w:top w:val="nil"/>
              <w:left w:val="single" w:sz="4" w:space="0" w:color="auto"/>
              <w:bottom w:val="single" w:sz="4" w:space="0" w:color="000000"/>
              <w:right w:val="single" w:sz="8"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r>
      <w:tr w:rsidR="00356DFB" w:rsidRPr="00346EFF" w:rsidTr="008E2632">
        <w:trPr>
          <w:trHeight w:val="271"/>
          <w:jc w:val="center"/>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18</w:t>
            </w:r>
          </w:p>
        </w:tc>
        <w:tc>
          <w:tcPr>
            <w:tcW w:w="992"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i12036</w:t>
            </w:r>
          </w:p>
        </w:tc>
        <w:tc>
          <w:tcPr>
            <w:tcW w:w="1418"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TOC</w:t>
            </w:r>
            <w:r w:rsidRPr="00346EFF">
              <w:rPr>
                <w:rFonts w:ascii="Times New Roman" w:hAnsi="Times New Roman" w:cs="Times New Roman"/>
                <w:kern w:val="0"/>
              </w:rPr>
              <w:t>分析仪报警状态</w:t>
            </w:r>
          </w:p>
        </w:tc>
        <w:tc>
          <w:tcPr>
            <w:tcW w:w="1003"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无量纲</w:t>
            </w:r>
          </w:p>
        </w:tc>
        <w:tc>
          <w:tcPr>
            <w:tcW w:w="850"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N2</w:t>
            </w:r>
          </w:p>
        </w:tc>
        <w:tc>
          <w:tcPr>
            <w:tcW w:w="3250" w:type="dxa"/>
            <w:tcBorders>
              <w:top w:val="nil"/>
              <w:left w:val="nil"/>
              <w:bottom w:val="single" w:sz="4" w:space="0" w:color="auto"/>
              <w:right w:val="single" w:sz="4"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待定义</w:t>
            </w:r>
          </w:p>
        </w:tc>
        <w:tc>
          <w:tcPr>
            <w:tcW w:w="1701" w:type="dxa"/>
            <w:vMerge/>
            <w:tcBorders>
              <w:top w:val="nil"/>
              <w:left w:val="single" w:sz="4" w:space="0" w:color="auto"/>
              <w:bottom w:val="single" w:sz="4" w:space="0" w:color="000000"/>
              <w:right w:val="single" w:sz="8"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r>
      <w:tr w:rsidR="00356DFB" w:rsidRPr="00346EFF" w:rsidTr="008E2632">
        <w:trPr>
          <w:trHeight w:val="271"/>
          <w:jc w:val="center"/>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19</w:t>
            </w:r>
          </w:p>
        </w:tc>
        <w:tc>
          <w:tcPr>
            <w:tcW w:w="992"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i12037</w:t>
            </w:r>
          </w:p>
        </w:tc>
        <w:tc>
          <w:tcPr>
            <w:tcW w:w="1418"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TOXic</w:t>
            </w:r>
            <w:r w:rsidRPr="00346EFF">
              <w:rPr>
                <w:rFonts w:ascii="Times New Roman" w:hAnsi="Times New Roman" w:cs="Times New Roman"/>
                <w:kern w:val="0"/>
              </w:rPr>
              <w:t>（发光菌）分析仪报警状态</w:t>
            </w:r>
          </w:p>
        </w:tc>
        <w:tc>
          <w:tcPr>
            <w:tcW w:w="1003"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无量纲</w:t>
            </w:r>
          </w:p>
        </w:tc>
        <w:tc>
          <w:tcPr>
            <w:tcW w:w="850"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N2</w:t>
            </w:r>
          </w:p>
        </w:tc>
        <w:tc>
          <w:tcPr>
            <w:tcW w:w="3250" w:type="dxa"/>
            <w:tcBorders>
              <w:top w:val="nil"/>
              <w:left w:val="nil"/>
              <w:bottom w:val="single" w:sz="4" w:space="0" w:color="auto"/>
              <w:right w:val="single" w:sz="4"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待定义</w:t>
            </w:r>
          </w:p>
        </w:tc>
        <w:tc>
          <w:tcPr>
            <w:tcW w:w="1701" w:type="dxa"/>
            <w:vMerge/>
            <w:tcBorders>
              <w:top w:val="nil"/>
              <w:left w:val="single" w:sz="4" w:space="0" w:color="auto"/>
              <w:bottom w:val="single" w:sz="4" w:space="0" w:color="000000"/>
              <w:right w:val="single" w:sz="8"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r>
      <w:tr w:rsidR="00356DFB" w:rsidRPr="00346EFF" w:rsidTr="008E2632">
        <w:trPr>
          <w:trHeight w:val="271"/>
          <w:jc w:val="center"/>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20</w:t>
            </w:r>
          </w:p>
        </w:tc>
        <w:tc>
          <w:tcPr>
            <w:tcW w:w="992"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i12038</w:t>
            </w:r>
          </w:p>
        </w:tc>
        <w:tc>
          <w:tcPr>
            <w:tcW w:w="1418"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Toxic</w:t>
            </w:r>
            <w:r w:rsidRPr="00346EFF">
              <w:rPr>
                <w:rFonts w:ascii="Times New Roman" w:hAnsi="Times New Roman" w:cs="Times New Roman"/>
                <w:kern w:val="0"/>
              </w:rPr>
              <w:t>（鱼法）分析仪报警状态</w:t>
            </w:r>
          </w:p>
        </w:tc>
        <w:tc>
          <w:tcPr>
            <w:tcW w:w="1003"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无量纲</w:t>
            </w:r>
          </w:p>
        </w:tc>
        <w:tc>
          <w:tcPr>
            <w:tcW w:w="850"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N2</w:t>
            </w:r>
          </w:p>
        </w:tc>
        <w:tc>
          <w:tcPr>
            <w:tcW w:w="3250" w:type="dxa"/>
            <w:tcBorders>
              <w:top w:val="nil"/>
              <w:left w:val="nil"/>
              <w:bottom w:val="single" w:sz="4" w:space="0" w:color="auto"/>
              <w:right w:val="single" w:sz="4"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待定义</w:t>
            </w:r>
          </w:p>
        </w:tc>
        <w:tc>
          <w:tcPr>
            <w:tcW w:w="1701" w:type="dxa"/>
            <w:vMerge/>
            <w:tcBorders>
              <w:top w:val="nil"/>
              <w:left w:val="single" w:sz="4" w:space="0" w:color="auto"/>
              <w:bottom w:val="single" w:sz="4" w:space="0" w:color="000000"/>
              <w:right w:val="single" w:sz="8"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r>
      <w:tr w:rsidR="00356DFB" w:rsidRPr="00346EFF" w:rsidTr="008E2632">
        <w:trPr>
          <w:trHeight w:val="271"/>
          <w:jc w:val="center"/>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21</w:t>
            </w:r>
          </w:p>
        </w:tc>
        <w:tc>
          <w:tcPr>
            <w:tcW w:w="992"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i12039</w:t>
            </w:r>
          </w:p>
        </w:tc>
        <w:tc>
          <w:tcPr>
            <w:tcW w:w="1418"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Toxic</w:t>
            </w:r>
            <w:r w:rsidRPr="00346EFF">
              <w:rPr>
                <w:rFonts w:ascii="Times New Roman" w:hAnsi="Times New Roman" w:cs="Times New Roman"/>
                <w:kern w:val="0"/>
              </w:rPr>
              <w:t>（藻类）分析仪报警状态</w:t>
            </w:r>
          </w:p>
        </w:tc>
        <w:tc>
          <w:tcPr>
            <w:tcW w:w="1003"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无量纲</w:t>
            </w:r>
          </w:p>
        </w:tc>
        <w:tc>
          <w:tcPr>
            <w:tcW w:w="850"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N2</w:t>
            </w:r>
          </w:p>
        </w:tc>
        <w:tc>
          <w:tcPr>
            <w:tcW w:w="3250" w:type="dxa"/>
            <w:tcBorders>
              <w:top w:val="nil"/>
              <w:left w:val="nil"/>
              <w:bottom w:val="single" w:sz="4" w:space="0" w:color="auto"/>
              <w:right w:val="single" w:sz="4"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待定义</w:t>
            </w:r>
          </w:p>
        </w:tc>
        <w:tc>
          <w:tcPr>
            <w:tcW w:w="1701" w:type="dxa"/>
            <w:vMerge/>
            <w:tcBorders>
              <w:top w:val="nil"/>
              <w:left w:val="single" w:sz="4" w:space="0" w:color="auto"/>
              <w:bottom w:val="single" w:sz="4" w:space="0" w:color="000000"/>
              <w:right w:val="single" w:sz="8"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r>
      <w:tr w:rsidR="00356DFB" w:rsidRPr="00346EFF" w:rsidTr="008E2632">
        <w:trPr>
          <w:trHeight w:val="271"/>
          <w:jc w:val="center"/>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lastRenderedPageBreak/>
              <w:t>22</w:t>
            </w:r>
          </w:p>
        </w:tc>
        <w:tc>
          <w:tcPr>
            <w:tcW w:w="992"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i12040</w:t>
            </w:r>
          </w:p>
        </w:tc>
        <w:tc>
          <w:tcPr>
            <w:tcW w:w="1418"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重金属分析仪报警状态</w:t>
            </w:r>
          </w:p>
        </w:tc>
        <w:tc>
          <w:tcPr>
            <w:tcW w:w="1003"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无量纲</w:t>
            </w:r>
          </w:p>
        </w:tc>
        <w:tc>
          <w:tcPr>
            <w:tcW w:w="850"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N2</w:t>
            </w:r>
          </w:p>
        </w:tc>
        <w:tc>
          <w:tcPr>
            <w:tcW w:w="3250" w:type="dxa"/>
            <w:tcBorders>
              <w:top w:val="nil"/>
              <w:left w:val="nil"/>
              <w:bottom w:val="single" w:sz="4" w:space="0" w:color="auto"/>
              <w:right w:val="single" w:sz="4"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待定义</w:t>
            </w:r>
          </w:p>
        </w:tc>
        <w:tc>
          <w:tcPr>
            <w:tcW w:w="1701" w:type="dxa"/>
            <w:vMerge/>
            <w:tcBorders>
              <w:top w:val="nil"/>
              <w:left w:val="single" w:sz="4" w:space="0" w:color="auto"/>
              <w:bottom w:val="single" w:sz="4" w:space="0" w:color="000000"/>
              <w:right w:val="single" w:sz="8"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r>
      <w:tr w:rsidR="00356DFB" w:rsidRPr="00346EFF" w:rsidTr="008E2632">
        <w:trPr>
          <w:trHeight w:val="271"/>
          <w:jc w:val="center"/>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23</w:t>
            </w:r>
          </w:p>
        </w:tc>
        <w:tc>
          <w:tcPr>
            <w:tcW w:w="992"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i12041</w:t>
            </w:r>
          </w:p>
        </w:tc>
        <w:tc>
          <w:tcPr>
            <w:tcW w:w="1418"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大肠杆菌分析仪报警状态</w:t>
            </w:r>
          </w:p>
        </w:tc>
        <w:tc>
          <w:tcPr>
            <w:tcW w:w="1003"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无量纲</w:t>
            </w:r>
          </w:p>
        </w:tc>
        <w:tc>
          <w:tcPr>
            <w:tcW w:w="850"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N2</w:t>
            </w:r>
          </w:p>
        </w:tc>
        <w:tc>
          <w:tcPr>
            <w:tcW w:w="3250" w:type="dxa"/>
            <w:tcBorders>
              <w:top w:val="nil"/>
              <w:left w:val="nil"/>
              <w:bottom w:val="single" w:sz="4" w:space="0" w:color="auto"/>
              <w:right w:val="single" w:sz="4"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待定义</w:t>
            </w:r>
          </w:p>
        </w:tc>
        <w:tc>
          <w:tcPr>
            <w:tcW w:w="1701" w:type="dxa"/>
            <w:vMerge/>
            <w:tcBorders>
              <w:top w:val="nil"/>
              <w:left w:val="single" w:sz="4" w:space="0" w:color="auto"/>
              <w:bottom w:val="single" w:sz="4" w:space="0" w:color="000000"/>
              <w:right w:val="single" w:sz="8"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r>
      <w:tr w:rsidR="00356DFB" w:rsidRPr="00346EFF" w:rsidTr="008E2632">
        <w:trPr>
          <w:trHeight w:val="543"/>
          <w:jc w:val="center"/>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24</w:t>
            </w:r>
          </w:p>
        </w:tc>
        <w:tc>
          <w:tcPr>
            <w:tcW w:w="992"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i13001</w:t>
            </w:r>
          </w:p>
        </w:tc>
        <w:tc>
          <w:tcPr>
            <w:tcW w:w="1418"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测量量程</w:t>
            </w:r>
          </w:p>
        </w:tc>
        <w:tc>
          <w:tcPr>
            <w:tcW w:w="1003"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c>
          <w:tcPr>
            <w:tcW w:w="850"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c>
          <w:tcPr>
            <w:tcW w:w="3250" w:type="dxa"/>
            <w:tcBorders>
              <w:top w:val="nil"/>
              <w:left w:val="nil"/>
              <w:bottom w:val="single" w:sz="4" w:space="0" w:color="auto"/>
              <w:right w:val="single" w:sz="4"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单位、数据类型根据实际自定义，氨氮、总磷、化学需氧量均用</w:t>
            </w:r>
          </w:p>
        </w:tc>
        <w:tc>
          <w:tcPr>
            <w:tcW w:w="1701" w:type="dxa"/>
            <w:vMerge w:val="restart"/>
            <w:tcBorders>
              <w:top w:val="nil"/>
              <w:left w:val="single" w:sz="4" w:space="0" w:color="auto"/>
              <w:bottom w:val="single" w:sz="4" w:space="0" w:color="000000"/>
              <w:right w:val="single" w:sz="8"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在线监控（监测）仪器仪表设备（参数）</w:t>
            </w:r>
          </w:p>
        </w:tc>
      </w:tr>
      <w:tr w:rsidR="00356DFB" w:rsidRPr="00346EFF" w:rsidTr="008E2632">
        <w:trPr>
          <w:trHeight w:val="543"/>
          <w:jc w:val="center"/>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25</w:t>
            </w:r>
          </w:p>
        </w:tc>
        <w:tc>
          <w:tcPr>
            <w:tcW w:w="992"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i13002</w:t>
            </w:r>
          </w:p>
        </w:tc>
        <w:tc>
          <w:tcPr>
            <w:tcW w:w="1418"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测量精度</w:t>
            </w:r>
          </w:p>
        </w:tc>
        <w:tc>
          <w:tcPr>
            <w:tcW w:w="1003"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c>
          <w:tcPr>
            <w:tcW w:w="850"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c>
          <w:tcPr>
            <w:tcW w:w="3250" w:type="dxa"/>
            <w:tcBorders>
              <w:top w:val="nil"/>
              <w:left w:val="nil"/>
              <w:bottom w:val="single" w:sz="4" w:space="0" w:color="auto"/>
              <w:right w:val="single" w:sz="4"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单位、数据类型根据实际自定义，氨氮、总磷、化学需氧量均用</w:t>
            </w:r>
          </w:p>
        </w:tc>
        <w:tc>
          <w:tcPr>
            <w:tcW w:w="1701" w:type="dxa"/>
            <w:vMerge/>
            <w:tcBorders>
              <w:top w:val="nil"/>
              <w:left w:val="single" w:sz="4" w:space="0" w:color="auto"/>
              <w:bottom w:val="single" w:sz="4" w:space="0" w:color="000000"/>
              <w:right w:val="single" w:sz="8"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r>
      <w:tr w:rsidR="00356DFB" w:rsidRPr="00346EFF" w:rsidTr="008E2632">
        <w:trPr>
          <w:trHeight w:val="271"/>
          <w:jc w:val="center"/>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26</w:t>
            </w:r>
          </w:p>
        </w:tc>
        <w:tc>
          <w:tcPr>
            <w:tcW w:w="992"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i13003</w:t>
            </w:r>
          </w:p>
        </w:tc>
        <w:tc>
          <w:tcPr>
            <w:tcW w:w="1418"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测量间隔</w:t>
            </w:r>
          </w:p>
        </w:tc>
        <w:tc>
          <w:tcPr>
            <w:tcW w:w="1003"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分钟</w:t>
            </w:r>
          </w:p>
        </w:tc>
        <w:tc>
          <w:tcPr>
            <w:tcW w:w="850"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N4</w:t>
            </w:r>
          </w:p>
        </w:tc>
        <w:tc>
          <w:tcPr>
            <w:tcW w:w="3250" w:type="dxa"/>
            <w:tcBorders>
              <w:top w:val="nil"/>
              <w:left w:val="nil"/>
              <w:bottom w:val="single" w:sz="4" w:space="0" w:color="auto"/>
              <w:right w:val="single" w:sz="4"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氨氮、总磷、化学需氧量均用</w:t>
            </w:r>
          </w:p>
        </w:tc>
        <w:tc>
          <w:tcPr>
            <w:tcW w:w="1701" w:type="dxa"/>
            <w:vMerge/>
            <w:tcBorders>
              <w:top w:val="nil"/>
              <w:left w:val="single" w:sz="4" w:space="0" w:color="auto"/>
              <w:bottom w:val="single" w:sz="4" w:space="0" w:color="000000"/>
              <w:right w:val="single" w:sz="8"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r>
      <w:tr w:rsidR="00356DFB" w:rsidRPr="00346EFF" w:rsidTr="008E2632">
        <w:trPr>
          <w:trHeight w:val="271"/>
          <w:jc w:val="center"/>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27</w:t>
            </w:r>
          </w:p>
        </w:tc>
        <w:tc>
          <w:tcPr>
            <w:tcW w:w="992"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i13004</w:t>
            </w:r>
          </w:p>
        </w:tc>
        <w:tc>
          <w:tcPr>
            <w:tcW w:w="1418"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消解温度</w:t>
            </w:r>
          </w:p>
        </w:tc>
        <w:tc>
          <w:tcPr>
            <w:tcW w:w="1003"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摄氏度</w:t>
            </w:r>
          </w:p>
        </w:tc>
        <w:tc>
          <w:tcPr>
            <w:tcW w:w="850"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N3.1</w:t>
            </w:r>
          </w:p>
        </w:tc>
        <w:tc>
          <w:tcPr>
            <w:tcW w:w="3250" w:type="dxa"/>
            <w:tcBorders>
              <w:top w:val="nil"/>
              <w:left w:val="nil"/>
              <w:bottom w:val="single" w:sz="4" w:space="0" w:color="auto"/>
              <w:right w:val="single" w:sz="4"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c>
          <w:tcPr>
            <w:tcW w:w="1701" w:type="dxa"/>
            <w:vMerge/>
            <w:tcBorders>
              <w:top w:val="nil"/>
              <w:left w:val="single" w:sz="4" w:space="0" w:color="auto"/>
              <w:bottom w:val="single" w:sz="4" w:space="0" w:color="000000"/>
              <w:right w:val="single" w:sz="8"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r>
      <w:tr w:rsidR="00356DFB" w:rsidRPr="00346EFF" w:rsidTr="008E2632">
        <w:trPr>
          <w:trHeight w:val="271"/>
          <w:jc w:val="center"/>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28</w:t>
            </w:r>
          </w:p>
        </w:tc>
        <w:tc>
          <w:tcPr>
            <w:tcW w:w="992"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i13005</w:t>
            </w:r>
          </w:p>
        </w:tc>
        <w:tc>
          <w:tcPr>
            <w:tcW w:w="1418"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消解时长</w:t>
            </w:r>
          </w:p>
        </w:tc>
        <w:tc>
          <w:tcPr>
            <w:tcW w:w="1003"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分钟</w:t>
            </w:r>
          </w:p>
        </w:tc>
        <w:tc>
          <w:tcPr>
            <w:tcW w:w="850"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N2</w:t>
            </w:r>
          </w:p>
        </w:tc>
        <w:tc>
          <w:tcPr>
            <w:tcW w:w="3250" w:type="dxa"/>
            <w:tcBorders>
              <w:top w:val="nil"/>
              <w:left w:val="nil"/>
              <w:bottom w:val="single" w:sz="4" w:space="0" w:color="auto"/>
              <w:right w:val="single" w:sz="4"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c>
          <w:tcPr>
            <w:tcW w:w="1701" w:type="dxa"/>
            <w:vMerge/>
            <w:tcBorders>
              <w:top w:val="nil"/>
              <w:left w:val="single" w:sz="4" w:space="0" w:color="auto"/>
              <w:bottom w:val="single" w:sz="4" w:space="0" w:color="000000"/>
              <w:right w:val="single" w:sz="8"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r>
      <w:tr w:rsidR="00356DFB" w:rsidRPr="00346EFF" w:rsidTr="008E2632">
        <w:trPr>
          <w:trHeight w:val="346"/>
          <w:jc w:val="center"/>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29</w:t>
            </w:r>
          </w:p>
        </w:tc>
        <w:tc>
          <w:tcPr>
            <w:tcW w:w="992"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i13006</w:t>
            </w:r>
          </w:p>
        </w:tc>
        <w:tc>
          <w:tcPr>
            <w:tcW w:w="1418"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校准时间</w:t>
            </w:r>
          </w:p>
        </w:tc>
        <w:tc>
          <w:tcPr>
            <w:tcW w:w="1003"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年月日时分秒</w:t>
            </w:r>
          </w:p>
        </w:tc>
        <w:tc>
          <w:tcPr>
            <w:tcW w:w="850" w:type="dxa"/>
            <w:tcBorders>
              <w:top w:val="nil"/>
              <w:left w:val="nil"/>
              <w:bottom w:val="single" w:sz="4" w:space="0" w:color="auto"/>
              <w:right w:val="single" w:sz="4"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YYYYMMDDHHMMSS</w:t>
            </w:r>
          </w:p>
        </w:tc>
        <w:tc>
          <w:tcPr>
            <w:tcW w:w="3250" w:type="dxa"/>
            <w:tcBorders>
              <w:top w:val="nil"/>
              <w:left w:val="nil"/>
              <w:bottom w:val="single" w:sz="4" w:space="0" w:color="auto"/>
              <w:right w:val="single" w:sz="4"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c>
          <w:tcPr>
            <w:tcW w:w="1701" w:type="dxa"/>
            <w:vMerge/>
            <w:tcBorders>
              <w:top w:val="nil"/>
              <w:left w:val="single" w:sz="4" w:space="0" w:color="auto"/>
              <w:bottom w:val="single" w:sz="4" w:space="0" w:color="000000"/>
              <w:right w:val="single" w:sz="8"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r>
      <w:tr w:rsidR="00356DFB" w:rsidRPr="00346EFF" w:rsidTr="008E2632">
        <w:trPr>
          <w:trHeight w:val="271"/>
          <w:jc w:val="center"/>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30</w:t>
            </w:r>
          </w:p>
        </w:tc>
        <w:tc>
          <w:tcPr>
            <w:tcW w:w="992"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i13007</w:t>
            </w:r>
          </w:p>
        </w:tc>
        <w:tc>
          <w:tcPr>
            <w:tcW w:w="1418"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曲线截距</w:t>
            </w:r>
          </w:p>
        </w:tc>
        <w:tc>
          <w:tcPr>
            <w:tcW w:w="1003"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c>
          <w:tcPr>
            <w:tcW w:w="850"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c>
          <w:tcPr>
            <w:tcW w:w="3250" w:type="dxa"/>
            <w:tcBorders>
              <w:top w:val="nil"/>
              <w:left w:val="nil"/>
              <w:bottom w:val="single" w:sz="4" w:space="0" w:color="auto"/>
              <w:right w:val="single" w:sz="4"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单位、数据类型根据实际自定义</w:t>
            </w:r>
          </w:p>
        </w:tc>
        <w:tc>
          <w:tcPr>
            <w:tcW w:w="1701" w:type="dxa"/>
            <w:vMerge/>
            <w:tcBorders>
              <w:top w:val="nil"/>
              <w:left w:val="single" w:sz="4" w:space="0" w:color="auto"/>
              <w:bottom w:val="single" w:sz="4" w:space="0" w:color="000000"/>
              <w:right w:val="single" w:sz="8"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r>
      <w:tr w:rsidR="00356DFB" w:rsidRPr="00346EFF" w:rsidTr="008E2632">
        <w:trPr>
          <w:trHeight w:val="271"/>
          <w:jc w:val="center"/>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31</w:t>
            </w:r>
          </w:p>
        </w:tc>
        <w:tc>
          <w:tcPr>
            <w:tcW w:w="992"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i13008</w:t>
            </w:r>
          </w:p>
        </w:tc>
        <w:tc>
          <w:tcPr>
            <w:tcW w:w="1418"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曲线斜率</w:t>
            </w:r>
          </w:p>
        </w:tc>
        <w:tc>
          <w:tcPr>
            <w:tcW w:w="1003"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c>
          <w:tcPr>
            <w:tcW w:w="850"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c>
          <w:tcPr>
            <w:tcW w:w="3250" w:type="dxa"/>
            <w:tcBorders>
              <w:top w:val="nil"/>
              <w:left w:val="nil"/>
              <w:bottom w:val="single" w:sz="4" w:space="0" w:color="auto"/>
              <w:right w:val="single" w:sz="4"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单位、数据类型根据实际自定义</w:t>
            </w:r>
          </w:p>
        </w:tc>
        <w:tc>
          <w:tcPr>
            <w:tcW w:w="1701" w:type="dxa"/>
            <w:vMerge/>
            <w:tcBorders>
              <w:top w:val="nil"/>
              <w:left w:val="single" w:sz="4" w:space="0" w:color="auto"/>
              <w:bottom w:val="single" w:sz="4" w:space="0" w:color="000000"/>
              <w:right w:val="single" w:sz="8"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r>
      <w:tr w:rsidR="00356DFB" w:rsidRPr="00346EFF" w:rsidTr="008E2632">
        <w:trPr>
          <w:trHeight w:val="271"/>
          <w:jc w:val="center"/>
        </w:trPr>
        <w:tc>
          <w:tcPr>
            <w:tcW w:w="851"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32</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i13009</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测量检出限</w:t>
            </w:r>
          </w:p>
        </w:tc>
        <w:tc>
          <w:tcPr>
            <w:tcW w:w="1003" w:type="dxa"/>
            <w:tcBorders>
              <w:top w:val="nil"/>
              <w:left w:val="nil"/>
              <w:bottom w:val="single" w:sz="4" w:space="0" w:color="auto"/>
              <w:right w:val="single" w:sz="4" w:space="0" w:color="auto"/>
            </w:tcBorders>
            <w:shd w:val="clear" w:color="auto" w:fill="FFFFFF" w:themeFill="background1"/>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c>
          <w:tcPr>
            <w:tcW w:w="3250" w:type="dxa"/>
            <w:tcBorders>
              <w:top w:val="nil"/>
              <w:left w:val="nil"/>
              <w:bottom w:val="single" w:sz="4" w:space="0" w:color="auto"/>
              <w:right w:val="single" w:sz="4" w:space="0" w:color="auto"/>
            </w:tcBorders>
            <w:shd w:val="clear" w:color="auto" w:fill="FFFFFF" w:themeFill="background1"/>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单位、数据类型根据实际自定义</w:t>
            </w:r>
          </w:p>
        </w:tc>
        <w:tc>
          <w:tcPr>
            <w:tcW w:w="1701" w:type="dxa"/>
            <w:vMerge/>
            <w:tcBorders>
              <w:top w:val="nil"/>
              <w:left w:val="single" w:sz="4" w:space="0" w:color="auto"/>
              <w:bottom w:val="single" w:sz="4" w:space="0" w:color="000000"/>
              <w:right w:val="single" w:sz="8"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r>
      <w:tr w:rsidR="00356DFB" w:rsidRPr="00346EFF" w:rsidTr="008E2632">
        <w:trPr>
          <w:trHeight w:val="271"/>
          <w:jc w:val="center"/>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33</w:t>
            </w:r>
          </w:p>
        </w:tc>
        <w:tc>
          <w:tcPr>
            <w:tcW w:w="992"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i13010</w:t>
            </w:r>
          </w:p>
        </w:tc>
        <w:tc>
          <w:tcPr>
            <w:tcW w:w="1418"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标定日期</w:t>
            </w:r>
          </w:p>
        </w:tc>
        <w:tc>
          <w:tcPr>
            <w:tcW w:w="1003"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年月日时分秒</w:t>
            </w:r>
          </w:p>
        </w:tc>
        <w:tc>
          <w:tcPr>
            <w:tcW w:w="850"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YYYYMMDDHHMMSS</w:t>
            </w:r>
          </w:p>
        </w:tc>
        <w:tc>
          <w:tcPr>
            <w:tcW w:w="3250" w:type="dxa"/>
            <w:tcBorders>
              <w:top w:val="nil"/>
              <w:left w:val="nil"/>
              <w:bottom w:val="single" w:sz="4" w:space="0" w:color="auto"/>
              <w:right w:val="single" w:sz="4"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c>
          <w:tcPr>
            <w:tcW w:w="1701" w:type="dxa"/>
            <w:tcBorders>
              <w:top w:val="nil"/>
              <w:left w:val="nil"/>
              <w:bottom w:val="single" w:sz="4" w:space="0" w:color="auto"/>
              <w:right w:val="single" w:sz="8"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r>
      <w:tr w:rsidR="00356DFB" w:rsidRPr="00346EFF" w:rsidTr="008E2632">
        <w:trPr>
          <w:trHeight w:val="271"/>
          <w:jc w:val="center"/>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34</w:t>
            </w:r>
          </w:p>
        </w:tc>
        <w:tc>
          <w:tcPr>
            <w:tcW w:w="992"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i13011</w:t>
            </w:r>
          </w:p>
        </w:tc>
        <w:tc>
          <w:tcPr>
            <w:tcW w:w="1418"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标定间隔</w:t>
            </w:r>
          </w:p>
        </w:tc>
        <w:tc>
          <w:tcPr>
            <w:tcW w:w="1003"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分钟</w:t>
            </w:r>
          </w:p>
        </w:tc>
        <w:tc>
          <w:tcPr>
            <w:tcW w:w="850"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c>
          <w:tcPr>
            <w:tcW w:w="3250" w:type="dxa"/>
            <w:tcBorders>
              <w:top w:val="nil"/>
              <w:left w:val="nil"/>
              <w:bottom w:val="single" w:sz="4" w:space="0" w:color="auto"/>
              <w:right w:val="single" w:sz="4"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c>
          <w:tcPr>
            <w:tcW w:w="1701" w:type="dxa"/>
            <w:tcBorders>
              <w:top w:val="nil"/>
              <w:left w:val="nil"/>
              <w:bottom w:val="single" w:sz="4" w:space="0" w:color="auto"/>
              <w:right w:val="single" w:sz="8"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r>
      <w:tr w:rsidR="00356DFB" w:rsidRPr="00346EFF" w:rsidTr="008E2632">
        <w:trPr>
          <w:trHeight w:val="271"/>
          <w:jc w:val="center"/>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35</w:t>
            </w:r>
          </w:p>
        </w:tc>
        <w:tc>
          <w:tcPr>
            <w:tcW w:w="992"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i13012</w:t>
            </w:r>
          </w:p>
        </w:tc>
        <w:tc>
          <w:tcPr>
            <w:tcW w:w="1418"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标液一浓度</w:t>
            </w:r>
          </w:p>
        </w:tc>
        <w:tc>
          <w:tcPr>
            <w:tcW w:w="1003"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c>
          <w:tcPr>
            <w:tcW w:w="850"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c>
          <w:tcPr>
            <w:tcW w:w="3250" w:type="dxa"/>
            <w:tcBorders>
              <w:top w:val="nil"/>
              <w:left w:val="nil"/>
              <w:bottom w:val="single" w:sz="4" w:space="0" w:color="auto"/>
              <w:right w:val="single" w:sz="4"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与测量单位一致</w:t>
            </w:r>
          </w:p>
        </w:tc>
        <w:tc>
          <w:tcPr>
            <w:tcW w:w="1701" w:type="dxa"/>
            <w:tcBorders>
              <w:top w:val="nil"/>
              <w:left w:val="nil"/>
              <w:bottom w:val="single" w:sz="4" w:space="0" w:color="auto"/>
              <w:right w:val="single" w:sz="8"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r>
      <w:tr w:rsidR="00356DFB" w:rsidRPr="00346EFF" w:rsidTr="008E2632">
        <w:trPr>
          <w:trHeight w:val="271"/>
          <w:jc w:val="center"/>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36</w:t>
            </w:r>
          </w:p>
        </w:tc>
        <w:tc>
          <w:tcPr>
            <w:tcW w:w="992"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i13013</w:t>
            </w:r>
          </w:p>
        </w:tc>
        <w:tc>
          <w:tcPr>
            <w:tcW w:w="1418"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标液一滴定（电位）值或吸光度</w:t>
            </w:r>
          </w:p>
        </w:tc>
        <w:tc>
          <w:tcPr>
            <w:tcW w:w="1003"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c>
          <w:tcPr>
            <w:tcW w:w="850"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c>
          <w:tcPr>
            <w:tcW w:w="3250" w:type="dxa"/>
            <w:tcBorders>
              <w:top w:val="nil"/>
              <w:left w:val="nil"/>
              <w:bottom w:val="single" w:sz="4" w:space="0" w:color="auto"/>
              <w:right w:val="single" w:sz="4"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c>
          <w:tcPr>
            <w:tcW w:w="1701" w:type="dxa"/>
            <w:tcBorders>
              <w:top w:val="nil"/>
              <w:left w:val="nil"/>
              <w:bottom w:val="single" w:sz="4" w:space="0" w:color="auto"/>
              <w:right w:val="single" w:sz="8"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r>
      <w:tr w:rsidR="00356DFB" w:rsidRPr="00346EFF" w:rsidTr="008E2632">
        <w:trPr>
          <w:trHeight w:val="271"/>
          <w:jc w:val="center"/>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37</w:t>
            </w:r>
          </w:p>
        </w:tc>
        <w:tc>
          <w:tcPr>
            <w:tcW w:w="992"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i13014</w:t>
            </w:r>
          </w:p>
        </w:tc>
        <w:tc>
          <w:tcPr>
            <w:tcW w:w="1418"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标液二浓度</w:t>
            </w:r>
          </w:p>
        </w:tc>
        <w:tc>
          <w:tcPr>
            <w:tcW w:w="1003"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c>
          <w:tcPr>
            <w:tcW w:w="850"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c>
          <w:tcPr>
            <w:tcW w:w="3250" w:type="dxa"/>
            <w:tcBorders>
              <w:top w:val="nil"/>
              <w:left w:val="nil"/>
              <w:bottom w:val="single" w:sz="4" w:space="0" w:color="auto"/>
              <w:right w:val="single" w:sz="4"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与测量单位一致</w:t>
            </w:r>
          </w:p>
        </w:tc>
        <w:tc>
          <w:tcPr>
            <w:tcW w:w="1701" w:type="dxa"/>
            <w:tcBorders>
              <w:top w:val="nil"/>
              <w:left w:val="nil"/>
              <w:bottom w:val="single" w:sz="4" w:space="0" w:color="auto"/>
              <w:right w:val="single" w:sz="8"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r>
      <w:tr w:rsidR="00356DFB" w:rsidRPr="00346EFF" w:rsidTr="008E2632">
        <w:trPr>
          <w:trHeight w:val="271"/>
          <w:jc w:val="center"/>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38</w:t>
            </w:r>
          </w:p>
        </w:tc>
        <w:tc>
          <w:tcPr>
            <w:tcW w:w="992"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i13015</w:t>
            </w:r>
          </w:p>
        </w:tc>
        <w:tc>
          <w:tcPr>
            <w:tcW w:w="1418"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标液二滴定（电位）值或吸光度</w:t>
            </w:r>
          </w:p>
        </w:tc>
        <w:tc>
          <w:tcPr>
            <w:tcW w:w="1003"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c>
          <w:tcPr>
            <w:tcW w:w="850"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c>
          <w:tcPr>
            <w:tcW w:w="3250" w:type="dxa"/>
            <w:tcBorders>
              <w:top w:val="nil"/>
              <w:left w:val="nil"/>
              <w:bottom w:val="single" w:sz="4" w:space="0" w:color="auto"/>
              <w:right w:val="single" w:sz="4"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c>
          <w:tcPr>
            <w:tcW w:w="1701" w:type="dxa"/>
            <w:tcBorders>
              <w:top w:val="nil"/>
              <w:left w:val="nil"/>
              <w:bottom w:val="single" w:sz="4" w:space="0" w:color="auto"/>
              <w:right w:val="single" w:sz="8"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r>
      <w:tr w:rsidR="00356DFB" w:rsidRPr="00346EFF" w:rsidTr="008E2632">
        <w:trPr>
          <w:trHeight w:val="271"/>
          <w:jc w:val="center"/>
        </w:trPr>
        <w:tc>
          <w:tcPr>
            <w:tcW w:w="851" w:type="dxa"/>
            <w:tcBorders>
              <w:top w:val="nil"/>
              <w:left w:val="single" w:sz="8" w:space="0" w:color="auto"/>
              <w:bottom w:val="single" w:sz="4" w:space="0" w:color="auto"/>
              <w:right w:val="single" w:sz="4" w:space="0" w:color="auto"/>
            </w:tcBorders>
            <w:shd w:val="clear" w:color="auto" w:fill="auto"/>
            <w:noWrap/>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39</w:t>
            </w:r>
          </w:p>
        </w:tc>
        <w:tc>
          <w:tcPr>
            <w:tcW w:w="992" w:type="dxa"/>
            <w:tcBorders>
              <w:top w:val="nil"/>
              <w:left w:val="nil"/>
              <w:bottom w:val="single" w:sz="4" w:space="0" w:color="auto"/>
              <w:right w:val="single" w:sz="4" w:space="0" w:color="auto"/>
            </w:tcBorders>
            <w:shd w:val="clear" w:color="auto" w:fill="auto"/>
            <w:noWrap/>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i13016</w:t>
            </w:r>
          </w:p>
        </w:tc>
        <w:tc>
          <w:tcPr>
            <w:tcW w:w="1418" w:type="dxa"/>
            <w:tcBorders>
              <w:top w:val="nil"/>
              <w:left w:val="nil"/>
              <w:bottom w:val="single" w:sz="4" w:space="0" w:color="auto"/>
              <w:right w:val="single" w:sz="4" w:space="0" w:color="auto"/>
            </w:tcBorders>
            <w:shd w:val="clear" w:color="auto" w:fill="auto"/>
            <w:noWrap/>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标液三浓度</w:t>
            </w:r>
          </w:p>
        </w:tc>
        <w:tc>
          <w:tcPr>
            <w:tcW w:w="1003" w:type="dxa"/>
            <w:tcBorders>
              <w:top w:val="nil"/>
              <w:left w:val="nil"/>
              <w:bottom w:val="single" w:sz="4" w:space="0" w:color="auto"/>
              <w:right w:val="single" w:sz="4" w:space="0" w:color="auto"/>
            </w:tcBorders>
            <w:shd w:val="clear" w:color="auto" w:fill="auto"/>
            <w:noWrap/>
            <w:vAlign w:val="center"/>
          </w:tcPr>
          <w:p w:rsidR="00356DFB" w:rsidRPr="00346EFF" w:rsidRDefault="00356DFB" w:rsidP="008E2632">
            <w:pPr>
              <w:widowControl/>
              <w:adjustRightInd w:val="0"/>
              <w:snapToGrid w:val="0"/>
              <w:jc w:val="center"/>
              <w:rPr>
                <w:rFonts w:ascii="Times New Roman" w:hAnsi="Times New Roman" w:cs="Times New Roman"/>
                <w:kern w:val="0"/>
              </w:rPr>
            </w:pPr>
          </w:p>
        </w:tc>
        <w:tc>
          <w:tcPr>
            <w:tcW w:w="850" w:type="dxa"/>
            <w:tcBorders>
              <w:top w:val="nil"/>
              <w:left w:val="nil"/>
              <w:bottom w:val="single" w:sz="4" w:space="0" w:color="auto"/>
              <w:right w:val="single" w:sz="4" w:space="0" w:color="auto"/>
            </w:tcBorders>
            <w:shd w:val="clear" w:color="auto" w:fill="auto"/>
            <w:noWrap/>
            <w:vAlign w:val="center"/>
          </w:tcPr>
          <w:p w:rsidR="00356DFB" w:rsidRPr="00346EFF" w:rsidRDefault="00356DFB" w:rsidP="008E2632">
            <w:pPr>
              <w:widowControl/>
              <w:adjustRightInd w:val="0"/>
              <w:snapToGrid w:val="0"/>
              <w:jc w:val="center"/>
              <w:rPr>
                <w:rFonts w:ascii="Times New Roman" w:hAnsi="Times New Roman" w:cs="Times New Roman"/>
                <w:kern w:val="0"/>
              </w:rPr>
            </w:pPr>
          </w:p>
        </w:tc>
        <w:tc>
          <w:tcPr>
            <w:tcW w:w="3250" w:type="dxa"/>
            <w:tcBorders>
              <w:top w:val="nil"/>
              <w:left w:val="nil"/>
              <w:bottom w:val="single" w:sz="4" w:space="0" w:color="auto"/>
              <w:right w:val="single" w:sz="4" w:space="0" w:color="auto"/>
            </w:tcBorders>
            <w:shd w:val="clear" w:color="auto" w:fill="auto"/>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与测量单位一致</w:t>
            </w:r>
          </w:p>
        </w:tc>
        <w:tc>
          <w:tcPr>
            <w:tcW w:w="1701" w:type="dxa"/>
            <w:tcBorders>
              <w:top w:val="nil"/>
              <w:left w:val="nil"/>
              <w:bottom w:val="single" w:sz="4" w:space="0" w:color="auto"/>
              <w:right w:val="single" w:sz="8" w:space="0" w:color="auto"/>
            </w:tcBorders>
            <w:shd w:val="clear" w:color="auto" w:fill="auto"/>
            <w:vAlign w:val="center"/>
          </w:tcPr>
          <w:p w:rsidR="00356DFB" w:rsidRPr="00346EFF" w:rsidRDefault="00356DFB" w:rsidP="008E2632">
            <w:pPr>
              <w:widowControl/>
              <w:adjustRightInd w:val="0"/>
              <w:snapToGrid w:val="0"/>
              <w:jc w:val="center"/>
              <w:rPr>
                <w:rFonts w:ascii="Times New Roman" w:hAnsi="Times New Roman" w:cs="Times New Roman"/>
                <w:kern w:val="0"/>
              </w:rPr>
            </w:pPr>
          </w:p>
        </w:tc>
      </w:tr>
      <w:tr w:rsidR="00356DFB" w:rsidRPr="00346EFF" w:rsidTr="008E2632">
        <w:trPr>
          <w:trHeight w:val="271"/>
          <w:jc w:val="center"/>
        </w:trPr>
        <w:tc>
          <w:tcPr>
            <w:tcW w:w="851" w:type="dxa"/>
            <w:tcBorders>
              <w:top w:val="nil"/>
              <w:left w:val="single" w:sz="8" w:space="0" w:color="auto"/>
              <w:bottom w:val="single" w:sz="4" w:space="0" w:color="auto"/>
              <w:right w:val="single" w:sz="4" w:space="0" w:color="auto"/>
            </w:tcBorders>
            <w:shd w:val="clear" w:color="auto" w:fill="auto"/>
            <w:noWrap/>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40</w:t>
            </w:r>
          </w:p>
        </w:tc>
        <w:tc>
          <w:tcPr>
            <w:tcW w:w="992" w:type="dxa"/>
            <w:tcBorders>
              <w:top w:val="nil"/>
              <w:left w:val="nil"/>
              <w:bottom w:val="single" w:sz="4" w:space="0" w:color="auto"/>
              <w:right w:val="single" w:sz="4" w:space="0" w:color="auto"/>
            </w:tcBorders>
            <w:shd w:val="clear" w:color="auto" w:fill="auto"/>
            <w:noWrap/>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i13017</w:t>
            </w:r>
          </w:p>
        </w:tc>
        <w:tc>
          <w:tcPr>
            <w:tcW w:w="1418" w:type="dxa"/>
            <w:tcBorders>
              <w:top w:val="nil"/>
              <w:left w:val="nil"/>
              <w:bottom w:val="single" w:sz="4" w:space="0" w:color="auto"/>
              <w:right w:val="single" w:sz="4" w:space="0" w:color="auto"/>
            </w:tcBorders>
            <w:shd w:val="clear" w:color="auto" w:fill="auto"/>
            <w:noWrap/>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标液三滴定（电位）值或吸光度</w:t>
            </w:r>
          </w:p>
        </w:tc>
        <w:tc>
          <w:tcPr>
            <w:tcW w:w="1003" w:type="dxa"/>
            <w:tcBorders>
              <w:top w:val="nil"/>
              <w:left w:val="nil"/>
              <w:bottom w:val="single" w:sz="4" w:space="0" w:color="auto"/>
              <w:right w:val="single" w:sz="4" w:space="0" w:color="auto"/>
            </w:tcBorders>
            <w:shd w:val="clear" w:color="auto" w:fill="auto"/>
            <w:noWrap/>
            <w:vAlign w:val="center"/>
          </w:tcPr>
          <w:p w:rsidR="00356DFB" w:rsidRPr="00346EFF" w:rsidRDefault="00356DFB" w:rsidP="008E2632">
            <w:pPr>
              <w:widowControl/>
              <w:adjustRightInd w:val="0"/>
              <w:snapToGrid w:val="0"/>
              <w:jc w:val="center"/>
              <w:rPr>
                <w:rFonts w:ascii="Times New Roman" w:hAnsi="Times New Roman" w:cs="Times New Roman"/>
                <w:kern w:val="0"/>
              </w:rPr>
            </w:pPr>
          </w:p>
        </w:tc>
        <w:tc>
          <w:tcPr>
            <w:tcW w:w="850" w:type="dxa"/>
            <w:tcBorders>
              <w:top w:val="nil"/>
              <w:left w:val="nil"/>
              <w:bottom w:val="single" w:sz="4" w:space="0" w:color="auto"/>
              <w:right w:val="single" w:sz="4" w:space="0" w:color="auto"/>
            </w:tcBorders>
            <w:shd w:val="clear" w:color="auto" w:fill="auto"/>
            <w:noWrap/>
            <w:vAlign w:val="center"/>
          </w:tcPr>
          <w:p w:rsidR="00356DFB" w:rsidRPr="00346EFF" w:rsidRDefault="00356DFB" w:rsidP="008E2632">
            <w:pPr>
              <w:widowControl/>
              <w:adjustRightInd w:val="0"/>
              <w:snapToGrid w:val="0"/>
              <w:jc w:val="center"/>
              <w:rPr>
                <w:rFonts w:ascii="Times New Roman" w:hAnsi="Times New Roman" w:cs="Times New Roman"/>
                <w:kern w:val="0"/>
              </w:rPr>
            </w:pPr>
          </w:p>
        </w:tc>
        <w:tc>
          <w:tcPr>
            <w:tcW w:w="3250" w:type="dxa"/>
            <w:tcBorders>
              <w:top w:val="nil"/>
              <w:left w:val="nil"/>
              <w:bottom w:val="single" w:sz="4" w:space="0" w:color="auto"/>
              <w:right w:val="single" w:sz="4" w:space="0" w:color="auto"/>
            </w:tcBorders>
            <w:shd w:val="clear" w:color="auto" w:fill="auto"/>
            <w:vAlign w:val="center"/>
          </w:tcPr>
          <w:p w:rsidR="00356DFB" w:rsidRPr="00346EFF" w:rsidRDefault="00356DFB" w:rsidP="008E2632">
            <w:pPr>
              <w:widowControl/>
              <w:adjustRightInd w:val="0"/>
              <w:snapToGrid w:val="0"/>
              <w:jc w:val="center"/>
              <w:rPr>
                <w:rFonts w:ascii="Times New Roman" w:hAnsi="Times New Roman" w:cs="Times New Roman"/>
                <w:kern w:val="0"/>
              </w:rPr>
            </w:pPr>
          </w:p>
        </w:tc>
        <w:tc>
          <w:tcPr>
            <w:tcW w:w="1701" w:type="dxa"/>
            <w:tcBorders>
              <w:top w:val="nil"/>
              <w:left w:val="nil"/>
              <w:bottom w:val="single" w:sz="4" w:space="0" w:color="auto"/>
              <w:right w:val="single" w:sz="8" w:space="0" w:color="auto"/>
            </w:tcBorders>
            <w:shd w:val="clear" w:color="auto" w:fill="auto"/>
            <w:vAlign w:val="center"/>
          </w:tcPr>
          <w:p w:rsidR="00356DFB" w:rsidRPr="00346EFF" w:rsidRDefault="00356DFB" w:rsidP="008E2632">
            <w:pPr>
              <w:widowControl/>
              <w:adjustRightInd w:val="0"/>
              <w:snapToGrid w:val="0"/>
              <w:jc w:val="center"/>
              <w:rPr>
                <w:rFonts w:ascii="Times New Roman" w:hAnsi="Times New Roman" w:cs="Times New Roman"/>
                <w:kern w:val="0"/>
              </w:rPr>
            </w:pPr>
          </w:p>
        </w:tc>
      </w:tr>
      <w:tr w:rsidR="00356DFB" w:rsidRPr="00346EFF" w:rsidTr="008E2632">
        <w:trPr>
          <w:trHeight w:val="271"/>
          <w:jc w:val="center"/>
        </w:trPr>
        <w:tc>
          <w:tcPr>
            <w:tcW w:w="851" w:type="dxa"/>
            <w:tcBorders>
              <w:top w:val="nil"/>
              <w:left w:val="single" w:sz="8" w:space="0" w:color="auto"/>
              <w:bottom w:val="single" w:sz="4" w:space="0" w:color="auto"/>
              <w:right w:val="single" w:sz="4" w:space="0" w:color="auto"/>
            </w:tcBorders>
            <w:shd w:val="clear" w:color="auto" w:fill="auto"/>
            <w:noWrap/>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41</w:t>
            </w:r>
          </w:p>
        </w:tc>
        <w:tc>
          <w:tcPr>
            <w:tcW w:w="992" w:type="dxa"/>
            <w:tcBorders>
              <w:top w:val="nil"/>
              <w:left w:val="nil"/>
              <w:bottom w:val="single" w:sz="4" w:space="0" w:color="auto"/>
              <w:right w:val="single" w:sz="4" w:space="0" w:color="auto"/>
            </w:tcBorders>
            <w:shd w:val="clear" w:color="auto" w:fill="auto"/>
            <w:noWrap/>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i13018</w:t>
            </w:r>
          </w:p>
        </w:tc>
        <w:tc>
          <w:tcPr>
            <w:tcW w:w="1418" w:type="dxa"/>
            <w:tcBorders>
              <w:top w:val="nil"/>
              <w:left w:val="nil"/>
              <w:bottom w:val="single" w:sz="4" w:space="0" w:color="auto"/>
              <w:right w:val="single" w:sz="4" w:space="0" w:color="auto"/>
            </w:tcBorders>
            <w:shd w:val="clear" w:color="auto" w:fill="auto"/>
            <w:noWrap/>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线性相关系数（</w:t>
            </w:r>
            <w:r w:rsidRPr="00346EFF">
              <w:rPr>
                <w:rFonts w:ascii="Times New Roman" w:hAnsi="Times New Roman" w:cs="Times New Roman"/>
                <w:kern w:val="0"/>
              </w:rPr>
              <w:t>R²</w:t>
            </w:r>
            <w:r w:rsidRPr="00346EFF">
              <w:rPr>
                <w:rFonts w:ascii="Times New Roman" w:hAnsi="Times New Roman" w:cs="Times New Roman"/>
                <w:kern w:val="0"/>
              </w:rPr>
              <w:t>）</w:t>
            </w:r>
          </w:p>
        </w:tc>
        <w:tc>
          <w:tcPr>
            <w:tcW w:w="1003" w:type="dxa"/>
            <w:tcBorders>
              <w:top w:val="nil"/>
              <w:left w:val="nil"/>
              <w:bottom w:val="single" w:sz="4" w:space="0" w:color="auto"/>
              <w:right w:val="single" w:sz="4" w:space="0" w:color="auto"/>
            </w:tcBorders>
            <w:shd w:val="clear" w:color="auto" w:fill="auto"/>
            <w:noWrap/>
            <w:vAlign w:val="center"/>
          </w:tcPr>
          <w:p w:rsidR="00356DFB" w:rsidRPr="00346EFF" w:rsidRDefault="00356DFB" w:rsidP="008E2632">
            <w:pPr>
              <w:widowControl/>
              <w:adjustRightInd w:val="0"/>
              <w:snapToGrid w:val="0"/>
              <w:jc w:val="center"/>
              <w:rPr>
                <w:rFonts w:ascii="Times New Roman" w:hAnsi="Times New Roman" w:cs="Times New Roman"/>
                <w:kern w:val="0"/>
              </w:rPr>
            </w:pPr>
          </w:p>
        </w:tc>
        <w:tc>
          <w:tcPr>
            <w:tcW w:w="850" w:type="dxa"/>
            <w:tcBorders>
              <w:top w:val="nil"/>
              <w:left w:val="nil"/>
              <w:bottom w:val="single" w:sz="4" w:space="0" w:color="auto"/>
              <w:right w:val="single" w:sz="4" w:space="0" w:color="auto"/>
            </w:tcBorders>
            <w:shd w:val="clear" w:color="auto" w:fill="auto"/>
            <w:noWrap/>
            <w:vAlign w:val="center"/>
          </w:tcPr>
          <w:p w:rsidR="00356DFB" w:rsidRPr="00346EFF" w:rsidRDefault="00356DFB" w:rsidP="008E2632">
            <w:pPr>
              <w:widowControl/>
              <w:adjustRightInd w:val="0"/>
              <w:snapToGrid w:val="0"/>
              <w:jc w:val="center"/>
              <w:rPr>
                <w:rFonts w:ascii="Times New Roman" w:hAnsi="Times New Roman" w:cs="Times New Roman"/>
                <w:kern w:val="0"/>
              </w:rPr>
            </w:pPr>
          </w:p>
        </w:tc>
        <w:tc>
          <w:tcPr>
            <w:tcW w:w="3250" w:type="dxa"/>
            <w:tcBorders>
              <w:top w:val="nil"/>
              <w:left w:val="nil"/>
              <w:bottom w:val="single" w:sz="4" w:space="0" w:color="auto"/>
              <w:right w:val="single" w:sz="4" w:space="0" w:color="auto"/>
            </w:tcBorders>
            <w:shd w:val="clear" w:color="auto" w:fill="auto"/>
            <w:vAlign w:val="center"/>
          </w:tcPr>
          <w:p w:rsidR="00356DFB" w:rsidRPr="00346EFF" w:rsidRDefault="00356DFB" w:rsidP="008E2632">
            <w:pPr>
              <w:widowControl/>
              <w:adjustRightInd w:val="0"/>
              <w:snapToGrid w:val="0"/>
              <w:jc w:val="center"/>
              <w:rPr>
                <w:rFonts w:ascii="Times New Roman" w:hAnsi="Times New Roman" w:cs="Times New Roman"/>
                <w:kern w:val="0"/>
              </w:rPr>
            </w:pPr>
          </w:p>
        </w:tc>
        <w:tc>
          <w:tcPr>
            <w:tcW w:w="1701" w:type="dxa"/>
            <w:tcBorders>
              <w:top w:val="nil"/>
              <w:left w:val="nil"/>
              <w:bottom w:val="single" w:sz="4" w:space="0" w:color="auto"/>
              <w:right w:val="single" w:sz="8" w:space="0" w:color="auto"/>
            </w:tcBorders>
            <w:shd w:val="clear" w:color="auto" w:fill="auto"/>
            <w:vAlign w:val="center"/>
          </w:tcPr>
          <w:p w:rsidR="00356DFB" w:rsidRPr="00346EFF" w:rsidRDefault="00356DFB" w:rsidP="008E2632">
            <w:pPr>
              <w:widowControl/>
              <w:adjustRightInd w:val="0"/>
              <w:snapToGrid w:val="0"/>
              <w:jc w:val="center"/>
              <w:rPr>
                <w:rFonts w:ascii="Times New Roman" w:hAnsi="Times New Roman" w:cs="Times New Roman"/>
                <w:kern w:val="0"/>
              </w:rPr>
            </w:pPr>
          </w:p>
        </w:tc>
      </w:tr>
      <w:tr w:rsidR="00356DFB" w:rsidRPr="00346EFF" w:rsidTr="008E2632">
        <w:trPr>
          <w:trHeight w:val="271"/>
          <w:jc w:val="center"/>
        </w:trPr>
        <w:tc>
          <w:tcPr>
            <w:tcW w:w="851" w:type="dxa"/>
            <w:tcBorders>
              <w:top w:val="nil"/>
              <w:left w:val="single" w:sz="8" w:space="0" w:color="auto"/>
              <w:bottom w:val="single" w:sz="4" w:space="0" w:color="auto"/>
              <w:right w:val="single" w:sz="4" w:space="0" w:color="auto"/>
            </w:tcBorders>
            <w:shd w:val="clear" w:color="auto" w:fill="auto"/>
            <w:noWrap/>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42</w:t>
            </w:r>
          </w:p>
        </w:tc>
        <w:tc>
          <w:tcPr>
            <w:tcW w:w="992" w:type="dxa"/>
            <w:tcBorders>
              <w:top w:val="nil"/>
              <w:left w:val="nil"/>
              <w:bottom w:val="single" w:sz="4" w:space="0" w:color="auto"/>
              <w:right w:val="single" w:sz="4" w:space="0" w:color="auto"/>
            </w:tcBorders>
            <w:shd w:val="clear" w:color="auto" w:fill="auto"/>
            <w:noWrap/>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i13019</w:t>
            </w:r>
          </w:p>
        </w:tc>
        <w:tc>
          <w:tcPr>
            <w:tcW w:w="1418" w:type="dxa"/>
            <w:tcBorders>
              <w:top w:val="nil"/>
              <w:left w:val="nil"/>
              <w:bottom w:val="single" w:sz="4" w:space="0" w:color="auto"/>
              <w:right w:val="single" w:sz="4" w:space="0" w:color="auto"/>
            </w:tcBorders>
            <w:shd w:val="clear" w:color="auto" w:fill="auto"/>
            <w:noWrap/>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标样核查间隔</w:t>
            </w:r>
          </w:p>
        </w:tc>
        <w:tc>
          <w:tcPr>
            <w:tcW w:w="1003" w:type="dxa"/>
            <w:tcBorders>
              <w:top w:val="nil"/>
              <w:left w:val="nil"/>
              <w:bottom w:val="single" w:sz="4" w:space="0" w:color="auto"/>
              <w:right w:val="single" w:sz="4" w:space="0" w:color="auto"/>
            </w:tcBorders>
            <w:shd w:val="clear" w:color="auto" w:fill="auto"/>
            <w:noWrap/>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分钟</w:t>
            </w:r>
          </w:p>
        </w:tc>
        <w:tc>
          <w:tcPr>
            <w:tcW w:w="850" w:type="dxa"/>
            <w:tcBorders>
              <w:top w:val="nil"/>
              <w:left w:val="nil"/>
              <w:bottom w:val="single" w:sz="4" w:space="0" w:color="auto"/>
              <w:right w:val="single" w:sz="4" w:space="0" w:color="auto"/>
            </w:tcBorders>
            <w:shd w:val="clear" w:color="auto" w:fill="auto"/>
            <w:noWrap/>
            <w:vAlign w:val="center"/>
          </w:tcPr>
          <w:p w:rsidR="00356DFB" w:rsidRPr="00346EFF" w:rsidRDefault="00356DFB" w:rsidP="008E2632">
            <w:pPr>
              <w:widowControl/>
              <w:adjustRightInd w:val="0"/>
              <w:snapToGrid w:val="0"/>
              <w:jc w:val="center"/>
              <w:rPr>
                <w:rFonts w:ascii="Times New Roman" w:hAnsi="Times New Roman" w:cs="Times New Roman"/>
                <w:kern w:val="0"/>
              </w:rPr>
            </w:pPr>
          </w:p>
        </w:tc>
        <w:tc>
          <w:tcPr>
            <w:tcW w:w="3250" w:type="dxa"/>
            <w:tcBorders>
              <w:top w:val="nil"/>
              <w:left w:val="nil"/>
              <w:bottom w:val="single" w:sz="4" w:space="0" w:color="auto"/>
              <w:right w:val="single" w:sz="4" w:space="0" w:color="auto"/>
            </w:tcBorders>
            <w:shd w:val="clear" w:color="auto" w:fill="auto"/>
            <w:vAlign w:val="center"/>
          </w:tcPr>
          <w:p w:rsidR="00356DFB" w:rsidRPr="00346EFF" w:rsidRDefault="00356DFB" w:rsidP="008E2632">
            <w:pPr>
              <w:widowControl/>
              <w:adjustRightInd w:val="0"/>
              <w:snapToGrid w:val="0"/>
              <w:jc w:val="center"/>
              <w:rPr>
                <w:rFonts w:ascii="Times New Roman" w:hAnsi="Times New Roman" w:cs="Times New Roman"/>
                <w:kern w:val="0"/>
              </w:rPr>
            </w:pPr>
          </w:p>
        </w:tc>
        <w:tc>
          <w:tcPr>
            <w:tcW w:w="1701" w:type="dxa"/>
            <w:tcBorders>
              <w:top w:val="nil"/>
              <w:left w:val="nil"/>
              <w:bottom w:val="single" w:sz="4" w:space="0" w:color="auto"/>
              <w:right w:val="single" w:sz="8" w:space="0" w:color="auto"/>
            </w:tcBorders>
            <w:shd w:val="clear" w:color="auto" w:fill="auto"/>
            <w:vAlign w:val="center"/>
          </w:tcPr>
          <w:p w:rsidR="00356DFB" w:rsidRPr="00346EFF" w:rsidRDefault="00356DFB" w:rsidP="008E2632">
            <w:pPr>
              <w:widowControl/>
              <w:adjustRightInd w:val="0"/>
              <w:snapToGrid w:val="0"/>
              <w:jc w:val="center"/>
              <w:rPr>
                <w:rFonts w:ascii="Times New Roman" w:hAnsi="Times New Roman" w:cs="Times New Roman"/>
                <w:kern w:val="0"/>
              </w:rPr>
            </w:pPr>
          </w:p>
        </w:tc>
      </w:tr>
      <w:tr w:rsidR="00356DFB" w:rsidRPr="00346EFF" w:rsidTr="008E2632">
        <w:trPr>
          <w:trHeight w:val="271"/>
          <w:jc w:val="center"/>
        </w:trPr>
        <w:tc>
          <w:tcPr>
            <w:tcW w:w="851" w:type="dxa"/>
            <w:tcBorders>
              <w:top w:val="nil"/>
              <w:left w:val="single" w:sz="8" w:space="0" w:color="auto"/>
              <w:bottom w:val="single" w:sz="4" w:space="0" w:color="auto"/>
              <w:right w:val="single" w:sz="4" w:space="0" w:color="auto"/>
            </w:tcBorders>
            <w:shd w:val="clear" w:color="auto" w:fill="auto"/>
            <w:noWrap/>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43</w:t>
            </w:r>
          </w:p>
        </w:tc>
        <w:tc>
          <w:tcPr>
            <w:tcW w:w="992" w:type="dxa"/>
            <w:tcBorders>
              <w:top w:val="nil"/>
              <w:left w:val="nil"/>
              <w:bottom w:val="single" w:sz="4" w:space="0" w:color="auto"/>
              <w:right w:val="single" w:sz="4" w:space="0" w:color="auto"/>
            </w:tcBorders>
            <w:shd w:val="clear" w:color="auto" w:fill="auto"/>
            <w:noWrap/>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i13020</w:t>
            </w:r>
          </w:p>
        </w:tc>
        <w:tc>
          <w:tcPr>
            <w:tcW w:w="1418" w:type="dxa"/>
            <w:tcBorders>
              <w:top w:val="nil"/>
              <w:left w:val="nil"/>
              <w:bottom w:val="single" w:sz="4" w:space="0" w:color="auto"/>
              <w:right w:val="single" w:sz="4" w:space="0" w:color="auto"/>
            </w:tcBorders>
            <w:shd w:val="clear" w:color="auto" w:fill="auto"/>
            <w:noWrap/>
            <w:vAlign w:val="center"/>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测量滴定值或吸光度</w:t>
            </w:r>
          </w:p>
        </w:tc>
        <w:tc>
          <w:tcPr>
            <w:tcW w:w="1003" w:type="dxa"/>
            <w:tcBorders>
              <w:top w:val="nil"/>
              <w:left w:val="nil"/>
              <w:bottom w:val="single" w:sz="4" w:space="0" w:color="auto"/>
              <w:right w:val="single" w:sz="4" w:space="0" w:color="auto"/>
            </w:tcBorders>
            <w:shd w:val="clear" w:color="auto" w:fill="auto"/>
            <w:noWrap/>
            <w:vAlign w:val="center"/>
          </w:tcPr>
          <w:p w:rsidR="00356DFB" w:rsidRPr="00346EFF" w:rsidRDefault="00356DFB" w:rsidP="008E2632">
            <w:pPr>
              <w:widowControl/>
              <w:adjustRightInd w:val="0"/>
              <w:snapToGrid w:val="0"/>
              <w:jc w:val="center"/>
              <w:rPr>
                <w:rFonts w:ascii="Times New Roman" w:hAnsi="Times New Roman" w:cs="Times New Roman"/>
                <w:kern w:val="0"/>
              </w:rPr>
            </w:pPr>
          </w:p>
        </w:tc>
        <w:tc>
          <w:tcPr>
            <w:tcW w:w="850" w:type="dxa"/>
            <w:tcBorders>
              <w:top w:val="nil"/>
              <w:left w:val="nil"/>
              <w:bottom w:val="single" w:sz="4" w:space="0" w:color="auto"/>
              <w:right w:val="single" w:sz="4" w:space="0" w:color="auto"/>
            </w:tcBorders>
            <w:shd w:val="clear" w:color="auto" w:fill="auto"/>
            <w:noWrap/>
            <w:vAlign w:val="center"/>
          </w:tcPr>
          <w:p w:rsidR="00356DFB" w:rsidRPr="00346EFF" w:rsidRDefault="00356DFB" w:rsidP="008E2632">
            <w:pPr>
              <w:widowControl/>
              <w:adjustRightInd w:val="0"/>
              <w:snapToGrid w:val="0"/>
              <w:jc w:val="center"/>
              <w:rPr>
                <w:rFonts w:ascii="Times New Roman" w:hAnsi="Times New Roman" w:cs="Times New Roman"/>
                <w:kern w:val="0"/>
              </w:rPr>
            </w:pPr>
          </w:p>
        </w:tc>
        <w:tc>
          <w:tcPr>
            <w:tcW w:w="3250" w:type="dxa"/>
            <w:tcBorders>
              <w:top w:val="nil"/>
              <w:left w:val="nil"/>
              <w:bottom w:val="single" w:sz="4" w:space="0" w:color="auto"/>
              <w:right w:val="single" w:sz="4" w:space="0" w:color="auto"/>
            </w:tcBorders>
            <w:shd w:val="clear" w:color="auto" w:fill="auto"/>
            <w:vAlign w:val="center"/>
          </w:tcPr>
          <w:p w:rsidR="00356DFB" w:rsidRPr="00346EFF" w:rsidRDefault="00356DFB" w:rsidP="008E2632">
            <w:pPr>
              <w:widowControl/>
              <w:adjustRightInd w:val="0"/>
              <w:snapToGrid w:val="0"/>
              <w:jc w:val="center"/>
              <w:rPr>
                <w:rFonts w:ascii="Times New Roman" w:hAnsi="Times New Roman" w:cs="Times New Roman"/>
                <w:kern w:val="0"/>
              </w:rPr>
            </w:pPr>
          </w:p>
        </w:tc>
        <w:tc>
          <w:tcPr>
            <w:tcW w:w="1701" w:type="dxa"/>
            <w:tcBorders>
              <w:top w:val="nil"/>
              <w:left w:val="nil"/>
              <w:bottom w:val="single" w:sz="4" w:space="0" w:color="auto"/>
              <w:right w:val="single" w:sz="8" w:space="0" w:color="auto"/>
            </w:tcBorders>
            <w:shd w:val="clear" w:color="auto" w:fill="auto"/>
            <w:vAlign w:val="center"/>
          </w:tcPr>
          <w:p w:rsidR="00356DFB" w:rsidRPr="00346EFF" w:rsidRDefault="00356DFB" w:rsidP="008E2632">
            <w:pPr>
              <w:widowControl/>
              <w:adjustRightInd w:val="0"/>
              <w:snapToGrid w:val="0"/>
              <w:jc w:val="center"/>
              <w:rPr>
                <w:rFonts w:ascii="Times New Roman" w:hAnsi="Times New Roman" w:cs="Times New Roman"/>
                <w:kern w:val="0"/>
              </w:rPr>
            </w:pPr>
          </w:p>
        </w:tc>
      </w:tr>
      <w:tr w:rsidR="00356DFB" w:rsidRPr="00346EFF" w:rsidTr="008E2632">
        <w:trPr>
          <w:trHeight w:val="271"/>
          <w:jc w:val="center"/>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44</w:t>
            </w:r>
          </w:p>
        </w:tc>
        <w:tc>
          <w:tcPr>
            <w:tcW w:w="992"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i21001</w:t>
            </w:r>
          </w:p>
        </w:tc>
        <w:tc>
          <w:tcPr>
            <w:tcW w:w="1418"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运行日志</w:t>
            </w:r>
          </w:p>
        </w:tc>
        <w:tc>
          <w:tcPr>
            <w:tcW w:w="1003"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c>
          <w:tcPr>
            <w:tcW w:w="850"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C890</w:t>
            </w:r>
          </w:p>
        </w:tc>
        <w:tc>
          <w:tcPr>
            <w:tcW w:w="3250" w:type="dxa"/>
            <w:tcBorders>
              <w:top w:val="nil"/>
              <w:left w:val="nil"/>
              <w:bottom w:val="single" w:sz="4" w:space="0" w:color="auto"/>
              <w:right w:val="single" w:sz="4"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日志信息在</w:t>
            </w:r>
            <w:r w:rsidRPr="00346EFF">
              <w:rPr>
                <w:rFonts w:ascii="Times New Roman" w:hAnsi="Times New Roman" w:cs="Times New Roman"/>
                <w:kern w:val="0"/>
              </w:rPr>
              <w:t>“//”</w:t>
            </w:r>
            <w:r w:rsidRPr="00346EFF">
              <w:rPr>
                <w:rFonts w:ascii="Times New Roman" w:hAnsi="Times New Roman" w:cs="Times New Roman"/>
                <w:kern w:val="0"/>
              </w:rPr>
              <w:t>之间</w:t>
            </w:r>
            <w:r w:rsidRPr="00346EFF">
              <w:rPr>
                <w:rFonts w:ascii="Times New Roman" w:hAnsi="Times New Roman" w:cs="Times New Roman"/>
                <w:kern w:val="0"/>
              </w:rPr>
              <w:t xml:space="preserve">, </w:t>
            </w:r>
            <w:r w:rsidRPr="00346EFF">
              <w:rPr>
                <w:rFonts w:ascii="Times New Roman" w:hAnsi="Times New Roman" w:cs="Times New Roman"/>
                <w:kern w:val="0"/>
              </w:rPr>
              <w:t>使用</w:t>
            </w:r>
            <w:r w:rsidRPr="00346EFF">
              <w:rPr>
                <w:rFonts w:ascii="Times New Roman" w:hAnsi="Times New Roman" w:cs="Times New Roman"/>
                <w:kern w:val="0"/>
              </w:rPr>
              <w:t>UTF-8</w:t>
            </w:r>
            <w:r w:rsidRPr="00346EFF">
              <w:rPr>
                <w:rFonts w:ascii="Times New Roman" w:hAnsi="Times New Roman" w:cs="Times New Roman"/>
                <w:kern w:val="0"/>
              </w:rPr>
              <w:t>编码</w:t>
            </w:r>
          </w:p>
        </w:tc>
        <w:tc>
          <w:tcPr>
            <w:tcW w:w="1701" w:type="dxa"/>
            <w:tcBorders>
              <w:top w:val="nil"/>
              <w:left w:val="nil"/>
              <w:bottom w:val="single" w:sz="4" w:space="0" w:color="auto"/>
              <w:right w:val="single" w:sz="8"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数采仪（日志）</w:t>
            </w:r>
          </w:p>
        </w:tc>
      </w:tr>
      <w:tr w:rsidR="00356DFB" w:rsidRPr="00346EFF" w:rsidTr="008E2632">
        <w:trPr>
          <w:trHeight w:val="437"/>
          <w:jc w:val="center"/>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45</w:t>
            </w:r>
          </w:p>
        </w:tc>
        <w:tc>
          <w:tcPr>
            <w:tcW w:w="992"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i22001</w:t>
            </w:r>
          </w:p>
        </w:tc>
        <w:tc>
          <w:tcPr>
            <w:tcW w:w="1418"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工作状态</w:t>
            </w:r>
          </w:p>
        </w:tc>
        <w:tc>
          <w:tcPr>
            <w:tcW w:w="1003"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无量纲</w:t>
            </w:r>
          </w:p>
        </w:tc>
        <w:tc>
          <w:tcPr>
            <w:tcW w:w="850"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N1</w:t>
            </w:r>
          </w:p>
        </w:tc>
        <w:tc>
          <w:tcPr>
            <w:tcW w:w="3250" w:type="dxa"/>
            <w:tcBorders>
              <w:top w:val="nil"/>
              <w:left w:val="nil"/>
              <w:bottom w:val="single" w:sz="4" w:space="0" w:color="auto"/>
              <w:right w:val="single" w:sz="4"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运行（</w:t>
            </w:r>
            <w:r w:rsidRPr="00346EFF">
              <w:rPr>
                <w:rFonts w:ascii="Times New Roman" w:hAnsi="Times New Roman" w:cs="Times New Roman"/>
                <w:kern w:val="0"/>
              </w:rPr>
              <w:t>0</w:t>
            </w:r>
            <w:r w:rsidRPr="00346EFF">
              <w:rPr>
                <w:rFonts w:ascii="Times New Roman" w:hAnsi="Times New Roman" w:cs="Times New Roman"/>
                <w:kern w:val="0"/>
              </w:rPr>
              <w:t>）、待机（</w:t>
            </w:r>
            <w:r w:rsidRPr="00346EFF">
              <w:rPr>
                <w:rFonts w:ascii="Times New Roman" w:hAnsi="Times New Roman" w:cs="Times New Roman"/>
                <w:kern w:val="0"/>
              </w:rPr>
              <w:t>1</w:t>
            </w:r>
            <w:r w:rsidRPr="00346EFF">
              <w:rPr>
                <w:rFonts w:ascii="Times New Roman" w:hAnsi="Times New Roman" w:cs="Times New Roman"/>
                <w:kern w:val="0"/>
              </w:rPr>
              <w:t>）、停机（</w:t>
            </w:r>
            <w:r w:rsidRPr="00346EFF">
              <w:rPr>
                <w:rFonts w:ascii="Times New Roman" w:hAnsi="Times New Roman" w:cs="Times New Roman"/>
                <w:kern w:val="0"/>
              </w:rPr>
              <w:t>2</w:t>
            </w:r>
            <w:r w:rsidRPr="00346EFF">
              <w:rPr>
                <w:rFonts w:ascii="Times New Roman" w:hAnsi="Times New Roman" w:cs="Times New Roman"/>
                <w:kern w:val="0"/>
              </w:rPr>
              <w:t>）、故障（</w:t>
            </w:r>
            <w:r w:rsidRPr="00346EFF">
              <w:rPr>
                <w:rFonts w:ascii="Times New Roman" w:hAnsi="Times New Roman" w:cs="Times New Roman"/>
                <w:kern w:val="0"/>
              </w:rPr>
              <w:t>3</w:t>
            </w:r>
            <w:r w:rsidRPr="00346EFF">
              <w:rPr>
                <w:rFonts w:ascii="Times New Roman" w:hAnsi="Times New Roman" w:cs="Times New Roman"/>
                <w:kern w:val="0"/>
              </w:rPr>
              <w:t>）、维护（</w:t>
            </w:r>
            <w:r w:rsidRPr="00346EFF">
              <w:rPr>
                <w:rFonts w:ascii="Times New Roman" w:hAnsi="Times New Roman" w:cs="Times New Roman"/>
                <w:kern w:val="0"/>
              </w:rPr>
              <w:t>4</w:t>
            </w:r>
            <w:r w:rsidRPr="00346EFF">
              <w:rPr>
                <w:rFonts w:ascii="Times New Roman" w:hAnsi="Times New Roman" w:cs="Times New Roman"/>
                <w:kern w:val="0"/>
              </w:rPr>
              <w:t>）</w:t>
            </w:r>
          </w:p>
        </w:tc>
        <w:tc>
          <w:tcPr>
            <w:tcW w:w="1701" w:type="dxa"/>
            <w:vMerge w:val="restart"/>
            <w:tcBorders>
              <w:top w:val="nil"/>
              <w:left w:val="single" w:sz="4" w:space="0" w:color="auto"/>
              <w:bottom w:val="single" w:sz="4" w:space="0" w:color="000000"/>
              <w:right w:val="single" w:sz="8"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数采仪（状态）</w:t>
            </w:r>
          </w:p>
        </w:tc>
      </w:tr>
      <w:tr w:rsidR="00356DFB" w:rsidRPr="00346EFF" w:rsidTr="008E2632">
        <w:trPr>
          <w:trHeight w:val="437"/>
          <w:jc w:val="center"/>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46</w:t>
            </w:r>
          </w:p>
        </w:tc>
        <w:tc>
          <w:tcPr>
            <w:tcW w:w="992"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i22002</w:t>
            </w:r>
          </w:p>
        </w:tc>
        <w:tc>
          <w:tcPr>
            <w:tcW w:w="1418"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用户状态</w:t>
            </w:r>
          </w:p>
        </w:tc>
        <w:tc>
          <w:tcPr>
            <w:tcW w:w="1003"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无量纲</w:t>
            </w:r>
          </w:p>
        </w:tc>
        <w:tc>
          <w:tcPr>
            <w:tcW w:w="850"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N1</w:t>
            </w:r>
          </w:p>
        </w:tc>
        <w:tc>
          <w:tcPr>
            <w:tcW w:w="3250" w:type="dxa"/>
            <w:tcBorders>
              <w:top w:val="nil"/>
              <w:left w:val="nil"/>
              <w:bottom w:val="single" w:sz="4" w:space="0" w:color="auto"/>
              <w:right w:val="single" w:sz="4"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普通用户（</w:t>
            </w:r>
            <w:r w:rsidRPr="00346EFF">
              <w:rPr>
                <w:rFonts w:ascii="Times New Roman" w:hAnsi="Times New Roman" w:cs="Times New Roman"/>
                <w:kern w:val="0"/>
              </w:rPr>
              <w:t>0</w:t>
            </w:r>
            <w:r w:rsidRPr="00346EFF">
              <w:rPr>
                <w:rFonts w:ascii="Times New Roman" w:hAnsi="Times New Roman" w:cs="Times New Roman"/>
                <w:kern w:val="0"/>
              </w:rPr>
              <w:t>）、管理员（</w:t>
            </w:r>
            <w:r w:rsidRPr="00346EFF">
              <w:rPr>
                <w:rFonts w:ascii="Times New Roman" w:hAnsi="Times New Roman" w:cs="Times New Roman"/>
                <w:kern w:val="0"/>
              </w:rPr>
              <w:t>1</w:t>
            </w:r>
            <w:r w:rsidRPr="00346EFF">
              <w:rPr>
                <w:rFonts w:ascii="Times New Roman" w:hAnsi="Times New Roman" w:cs="Times New Roman"/>
                <w:kern w:val="0"/>
              </w:rPr>
              <w:t>）、维护人员（</w:t>
            </w:r>
            <w:r w:rsidRPr="00346EFF">
              <w:rPr>
                <w:rFonts w:ascii="Times New Roman" w:hAnsi="Times New Roman" w:cs="Times New Roman"/>
                <w:kern w:val="0"/>
              </w:rPr>
              <w:t>2</w:t>
            </w:r>
            <w:r w:rsidRPr="00346EFF">
              <w:rPr>
                <w:rFonts w:ascii="Times New Roman" w:hAnsi="Times New Roman" w:cs="Times New Roman"/>
                <w:kern w:val="0"/>
              </w:rPr>
              <w:t>）</w:t>
            </w:r>
          </w:p>
        </w:tc>
        <w:tc>
          <w:tcPr>
            <w:tcW w:w="1701" w:type="dxa"/>
            <w:vMerge/>
            <w:tcBorders>
              <w:top w:val="nil"/>
              <w:left w:val="single" w:sz="4" w:space="0" w:color="auto"/>
              <w:bottom w:val="single" w:sz="4" w:space="0" w:color="000000"/>
              <w:right w:val="single" w:sz="8"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r>
      <w:tr w:rsidR="00356DFB" w:rsidRPr="00346EFF" w:rsidTr="008E2632">
        <w:trPr>
          <w:trHeight w:val="271"/>
          <w:jc w:val="center"/>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lastRenderedPageBreak/>
              <w:t>47</w:t>
            </w:r>
          </w:p>
        </w:tc>
        <w:tc>
          <w:tcPr>
            <w:tcW w:w="992"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i22003</w:t>
            </w:r>
          </w:p>
        </w:tc>
        <w:tc>
          <w:tcPr>
            <w:tcW w:w="1418"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数采仪与上位机通讯状态</w:t>
            </w:r>
          </w:p>
        </w:tc>
        <w:tc>
          <w:tcPr>
            <w:tcW w:w="1003"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无量纲</w:t>
            </w:r>
          </w:p>
        </w:tc>
        <w:tc>
          <w:tcPr>
            <w:tcW w:w="850"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N1</w:t>
            </w:r>
          </w:p>
        </w:tc>
        <w:tc>
          <w:tcPr>
            <w:tcW w:w="3250" w:type="dxa"/>
            <w:tcBorders>
              <w:top w:val="nil"/>
              <w:left w:val="nil"/>
              <w:bottom w:val="single" w:sz="4" w:space="0" w:color="auto"/>
              <w:right w:val="single" w:sz="4"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正常（</w:t>
            </w:r>
            <w:r w:rsidRPr="00346EFF">
              <w:rPr>
                <w:rFonts w:ascii="Times New Roman" w:hAnsi="Times New Roman" w:cs="Times New Roman"/>
                <w:kern w:val="0"/>
              </w:rPr>
              <w:t>0</w:t>
            </w:r>
            <w:r w:rsidRPr="00346EFF">
              <w:rPr>
                <w:rFonts w:ascii="Times New Roman" w:hAnsi="Times New Roman" w:cs="Times New Roman"/>
                <w:kern w:val="0"/>
              </w:rPr>
              <w:t>）、异常（</w:t>
            </w:r>
            <w:r w:rsidRPr="00346EFF">
              <w:rPr>
                <w:rFonts w:ascii="Times New Roman" w:hAnsi="Times New Roman" w:cs="Times New Roman"/>
                <w:kern w:val="0"/>
              </w:rPr>
              <w:t>1</w:t>
            </w:r>
            <w:r w:rsidRPr="00346EFF">
              <w:rPr>
                <w:rFonts w:ascii="Times New Roman" w:hAnsi="Times New Roman" w:cs="Times New Roman"/>
                <w:kern w:val="0"/>
              </w:rPr>
              <w:t>）</w:t>
            </w:r>
          </w:p>
        </w:tc>
        <w:tc>
          <w:tcPr>
            <w:tcW w:w="1701" w:type="dxa"/>
            <w:vMerge/>
            <w:tcBorders>
              <w:top w:val="nil"/>
              <w:left w:val="single" w:sz="4" w:space="0" w:color="auto"/>
              <w:bottom w:val="single" w:sz="4" w:space="0" w:color="000000"/>
              <w:right w:val="single" w:sz="8"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r>
      <w:tr w:rsidR="00356DFB" w:rsidRPr="00346EFF" w:rsidTr="008E2632">
        <w:trPr>
          <w:trHeight w:val="271"/>
          <w:jc w:val="center"/>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48</w:t>
            </w:r>
          </w:p>
        </w:tc>
        <w:tc>
          <w:tcPr>
            <w:tcW w:w="992"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i22101</w:t>
            </w:r>
          </w:p>
        </w:tc>
        <w:tc>
          <w:tcPr>
            <w:tcW w:w="1418"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数采仪通道通讯状态</w:t>
            </w:r>
          </w:p>
        </w:tc>
        <w:tc>
          <w:tcPr>
            <w:tcW w:w="1003"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无量纲</w:t>
            </w:r>
          </w:p>
        </w:tc>
        <w:tc>
          <w:tcPr>
            <w:tcW w:w="850"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N1</w:t>
            </w:r>
          </w:p>
        </w:tc>
        <w:tc>
          <w:tcPr>
            <w:tcW w:w="3250" w:type="dxa"/>
            <w:tcBorders>
              <w:top w:val="nil"/>
              <w:left w:val="nil"/>
              <w:bottom w:val="single" w:sz="4" w:space="0" w:color="auto"/>
              <w:right w:val="single" w:sz="4"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通道未接设备（</w:t>
            </w:r>
            <w:r w:rsidRPr="00346EFF">
              <w:rPr>
                <w:rFonts w:ascii="Times New Roman" w:hAnsi="Times New Roman" w:cs="Times New Roman"/>
                <w:kern w:val="0"/>
              </w:rPr>
              <w:t>2</w:t>
            </w:r>
            <w:r w:rsidRPr="00346EFF">
              <w:rPr>
                <w:rFonts w:ascii="Times New Roman" w:hAnsi="Times New Roman" w:cs="Times New Roman"/>
                <w:kern w:val="0"/>
              </w:rPr>
              <w:t>）</w:t>
            </w:r>
          </w:p>
        </w:tc>
        <w:tc>
          <w:tcPr>
            <w:tcW w:w="1701" w:type="dxa"/>
            <w:vMerge/>
            <w:tcBorders>
              <w:top w:val="nil"/>
              <w:left w:val="single" w:sz="4" w:space="0" w:color="auto"/>
              <w:bottom w:val="single" w:sz="4" w:space="0" w:color="000000"/>
              <w:right w:val="single" w:sz="8"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r>
      <w:tr w:rsidR="00356DFB" w:rsidRPr="00346EFF" w:rsidTr="008E2632">
        <w:trPr>
          <w:trHeight w:val="271"/>
          <w:jc w:val="center"/>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49</w:t>
            </w:r>
          </w:p>
        </w:tc>
        <w:tc>
          <w:tcPr>
            <w:tcW w:w="992"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i23001</w:t>
            </w:r>
          </w:p>
        </w:tc>
        <w:tc>
          <w:tcPr>
            <w:tcW w:w="1418"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本地大气压力</w:t>
            </w:r>
          </w:p>
        </w:tc>
        <w:tc>
          <w:tcPr>
            <w:tcW w:w="1003"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千帕</w:t>
            </w:r>
          </w:p>
        </w:tc>
        <w:tc>
          <w:tcPr>
            <w:tcW w:w="850"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N3.3</w:t>
            </w:r>
          </w:p>
        </w:tc>
        <w:tc>
          <w:tcPr>
            <w:tcW w:w="3250" w:type="dxa"/>
            <w:tcBorders>
              <w:top w:val="nil"/>
              <w:left w:val="nil"/>
              <w:bottom w:val="single" w:sz="4" w:space="0" w:color="auto"/>
              <w:right w:val="single" w:sz="4"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p>
        </w:tc>
        <w:tc>
          <w:tcPr>
            <w:tcW w:w="1701" w:type="dxa"/>
            <w:tcBorders>
              <w:top w:val="nil"/>
              <w:left w:val="nil"/>
              <w:bottom w:val="single" w:sz="4" w:space="0" w:color="auto"/>
              <w:right w:val="single" w:sz="8"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数采仪（参数）</w:t>
            </w:r>
          </w:p>
        </w:tc>
      </w:tr>
      <w:tr w:rsidR="00356DFB" w:rsidRPr="00346EFF" w:rsidTr="008E2632">
        <w:trPr>
          <w:trHeight w:val="271"/>
          <w:jc w:val="center"/>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50</w:t>
            </w:r>
          </w:p>
        </w:tc>
        <w:tc>
          <w:tcPr>
            <w:tcW w:w="992"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i31001</w:t>
            </w:r>
          </w:p>
        </w:tc>
        <w:tc>
          <w:tcPr>
            <w:tcW w:w="1418"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门禁日志</w:t>
            </w:r>
          </w:p>
        </w:tc>
        <w:tc>
          <w:tcPr>
            <w:tcW w:w="1003"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w:t>
            </w:r>
          </w:p>
        </w:tc>
        <w:tc>
          <w:tcPr>
            <w:tcW w:w="850" w:type="dxa"/>
            <w:tcBorders>
              <w:top w:val="nil"/>
              <w:left w:val="nil"/>
              <w:bottom w:val="single" w:sz="4"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C890</w:t>
            </w:r>
          </w:p>
        </w:tc>
        <w:tc>
          <w:tcPr>
            <w:tcW w:w="3250" w:type="dxa"/>
            <w:tcBorders>
              <w:top w:val="nil"/>
              <w:left w:val="nil"/>
              <w:bottom w:val="single" w:sz="4" w:space="0" w:color="auto"/>
              <w:right w:val="single" w:sz="4"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日志信息在</w:t>
            </w:r>
            <w:r w:rsidRPr="00346EFF">
              <w:rPr>
                <w:rFonts w:ascii="Times New Roman" w:hAnsi="Times New Roman" w:cs="Times New Roman"/>
                <w:kern w:val="0"/>
              </w:rPr>
              <w:t>“//”</w:t>
            </w:r>
            <w:r w:rsidRPr="00346EFF">
              <w:rPr>
                <w:rFonts w:ascii="Times New Roman" w:hAnsi="Times New Roman" w:cs="Times New Roman"/>
                <w:kern w:val="0"/>
              </w:rPr>
              <w:t>之间</w:t>
            </w:r>
            <w:r w:rsidRPr="00346EFF">
              <w:rPr>
                <w:rFonts w:ascii="Times New Roman" w:hAnsi="Times New Roman" w:cs="Times New Roman"/>
                <w:kern w:val="0"/>
              </w:rPr>
              <w:t xml:space="preserve">, </w:t>
            </w:r>
            <w:r w:rsidRPr="00346EFF">
              <w:rPr>
                <w:rFonts w:ascii="Times New Roman" w:hAnsi="Times New Roman" w:cs="Times New Roman"/>
                <w:kern w:val="0"/>
              </w:rPr>
              <w:t>使用</w:t>
            </w:r>
            <w:r w:rsidRPr="00346EFF">
              <w:rPr>
                <w:rFonts w:ascii="Times New Roman" w:hAnsi="Times New Roman" w:cs="Times New Roman"/>
                <w:kern w:val="0"/>
              </w:rPr>
              <w:t>UTF-8</w:t>
            </w:r>
            <w:r w:rsidRPr="00346EFF">
              <w:rPr>
                <w:rFonts w:ascii="Times New Roman" w:hAnsi="Times New Roman" w:cs="Times New Roman"/>
                <w:kern w:val="0"/>
              </w:rPr>
              <w:t>编码</w:t>
            </w:r>
          </w:p>
        </w:tc>
        <w:tc>
          <w:tcPr>
            <w:tcW w:w="1701" w:type="dxa"/>
            <w:tcBorders>
              <w:top w:val="nil"/>
              <w:left w:val="nil"/>
              <w:bottom w:val="single" w:sz="4" w:space="0" w:color="auto"/>
              <w:right w:val="single" w:sz="8"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辅助设备（日志）</w:t>
            </w:r>
          </w:p>
        </w:tc>
      </w:tr>
      <w:tr w:rsidR="00356DFB" w:rsidRPr="00346EFF" w:rsidTr="008E2632">
        <w:trPr>
          <w:trHeight w:val="271"/>
          <w:jc w:val="center"/>
        </w:trPr>
        <w:tc>
          <w:tcPr>
            <w:tcW w:w="851" w:type="dxa"/>
            <w:tcBorders>
              <w:top w:val="nil"/>
              <w:left w:val="single" w:sz="8" w:space="0" w:color="auto"/>
              <w:bottom w:val="single" w:sz="8"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51</w:t>
            </w:r>
          </w:p>
        </w:tc>
        <w:tc>
          <w:tcPr>
            <w:tcW w:w="992" w:type="dxa"/>
            <w:tcBorders>
              <w:top w:val="nil"/>
              <w:left w:val="nil"/>
              <w:bottom w:val="single" w:sz="8"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i32001</w:t>
            </w:r>
          </w:p>
        </w:tc>
        <w:tc>
          <w:tcPr>
            <w:tcW w:w="1418" w:type="dxa"/>
            <w:tcBorders>
              <w:top w:val="nil"/>
              <w:left w:val="nil"/>
              <w:bottom w:val="single" w:sz="8"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门禁状态</w:t>
            </w:r>
          </w:p>
        </w:tc>
        <w:tc>
          <w:tcPr>
            <w:tcW w:w="1003" w:type="dxa"/>
            <w:tcBorders>
              <w:top w:val="nil"/>
              <w:left w:val="nil"/>
              <w:bottom w:val="single" w:sz="8"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无量纲</w:t>
            </w:r>
          </w:p>
        </w:tc>
        <w:tc>
          <w:tcPr>
            <w:tcW w:w="850" w:type="dxa"/>
            <w:tcBorders>
              <w:top w:val="nil"/>
              <w:left w:val="nil"/>
              <w:bottom w:val="single" w:sz="8" w:space="0" w:color="auto"/>
              <w:right w:val="single" w:sz="4" w:space="0" w:color="auto"/>
            </w:tcBorders>
            <w:shd w:val="clear" w:color="auto" w:fill="auto"/>
            <w:noWrap/>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N1</w:t>
            </w:r>
          </w:p>
        </w:tc>
        <w:tc>
          <w:tcPr>
            <w:tcW w:w="3250" w:type="dxa"/>
            <w:tcBorders>
              <w:top w:val="nil"/>
              <w:left w:val="nil"/>
              <w:bottom w:val="single" w:sz="8" w:space="0" w:color="auto"/>
              <w:right w:val="single" w:sz="4"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关（</w:t>
            </w:r>
            <w:r w:rsidRPr="00346EFF">
              <w:rPr>
                <w:rFonts w:ascii="Times New Roman" w:hAnsi="Times New Roman" w:cs="Times New Roman"/>
                <w:kern w:val="0"/>
              </w:rPr>
              <w:t>0</w:t>
            </w:r>
            <w:r w:rsidRPr="00346EFF">
              <w:rPr>
                <w:rFonts w:ascii="Times New Roman" w:hAnsi="Times New Roman" w:cs="Times New Roman"/>
                <w:kern w:val="0"/>
              </w:rPr>
              <w:t>）、开（</w:t>
            </w:r>
            <w:r w:rsidRPr="00346EFF">
              <w:rPr>
                <w:rFonts w:ascii="Times New Roman" w:hAnsi="Times New Roman" w:cs="Times New Roman"/>
                <w:kern w:val="0"/>
              </w:rPr>
              <w:t>1</w:t>
            </w:r>
            <w:r w:rsidRPr="00346EFF">
              <w:rPr>
                <w:rFonts w:ascii="Times New Roman" w:hAnsi="Times New Roman" w:cs="Times New Roman"/>
                <w:kern w:val="0"/>
              </w:rPr>
              <w:t>）</w:t>
            </w:r>
          </w:p>
        </w:tc>
        <w:tc>
          <w:tcPr>
            <w:tcW w:w="1701" w:type="dxa"/>
            <w:tcBorders>
              <w:top w:val="nil"/>
              <w:left w:val="nil"/>
              <w:bottom w:val="single" w:sz="8" w:space="0" w:color="auto"/>
              <w:right w:val="single" w:sz="8" w:space="0" w:color="auto"/>
            </w:tcBorders>
            <w:shd w:val="clear" w:color="auto" w:fill="auto"/>
            <w:vAlign w:val="center"/>
            <w:hideMark/>
          </w:tcPr>
          <w:p w:rsidR="00356DFB" w:rsidRPr="00346EFF" w:rsidRDefault="00356DFB" w:rsidP="008E2632">
            <w:pPr>
              <w:widowControl/>
              <w:adjustRightInd w:val="0"/>
              <w:snapToGrid w:val="0"/>
              <w:jc w:val="center"/>
              <w:rPr>
                <w:rFonts w:ascii="Times New Roman" w:hAnsi="Times New Roman" w:cs="Times New Roman"/>
                <w:kern w:val="0"/>
              </w:rPr>
            </w:pPr>
            <w:r w:rsidRPr="00346EFF">
              <w:rPr>
                <w:rFonts w:ascii="Times New Roman" w:hAnsi="Times New Roman" w:cs="Times New Roman"/>
                <w:kern w:val="0"/>
              </w:rPr>
              <w:t>运行状态</w:t>
            </w:r>
          </w:p>
        </w:tc>
      </w:tr>
    </w:tbl>
    <w:p w:rsidR="00356DFB" w:rsidRPr="00346EFF" w:rsidRDefault="002B5239" w:rsidP="002B5239">
      <w:pPr>
        <w:pStyle w:val="Aff8"/>
        <w:adjustRightInd w:val="0"/>
        <w:spacing w:afterLines="0" w:line="360" w:lineRule="auto"/>
        <w:ind w:firstLine="420"/>
        <w:jc w:val="left"/>
        <w:rPr>
          <w:rFonts w:ascii="Times New Roman" w:eastAsia="黑体" w:hAnsi="Times New Roman"/>
          <w:kern w:val="0"/>
          <w:sz w:val="21"/>
          <w:szCs w:val="21"/>
        </w:rPr>
      </w:pPr>
      <w:r w:rsidRPr="00346EFF">
        <w:rPr>
          <w:rFonts w:ascii="Times New Roman" w:eastAsia="黑体" w:hAnsi="Times New Roman"/>
          <w:kern w:val="0"/>
          <w:sz w:val="21"/>
          <w:szCs w:val="21"/>
        </w:rPr>
        <w:t xml:space="preserve">3. </w:t>
      </w:r>
      <w:r w:rsidR="00356DFB" w:rsidRPr="00346EFF">
        <w:rPr>
          <w:rFonts w:ascii="Times New Roman" w:eastAsia="黑体" w:hAnsi="Times New Roman"/>
          <w:kern w:val="0"/>
          <w:sz w:val="21"/>
          <w:szCs w:val="21"/>
        </w:rPr>
        <w:t>循环冗余校验（</w:t>
      </w:r>
      <w:r w:rsidR="00356DFB" w:rsidRPr="00346EFF">
        <w:rPr>
          <w:rFonts w:ascii="Times New Roman" w:eastAsia="黑体" w:hAnsi="Times New Roman"/>
          <w:kern w:val="0"/>
          <w:sz w:val="21"/>
          <w:szCs w:val="21"/>
        </w:rPr>
        <w:t>CRC</w:t>
      </w:r>
      <w:r w:rsidR="00356DFB" w:rsidRPr="00346EFF">
        <w:rPr>
          <w:rFonts w:ascii="Times New Roman" w:eastAsia="黑体" w:hAnsi="Times New Roman"/>
          <w:kern w:val="0"/>
          <w:sz w:val="21"/>
          <w:szCs w:val="21"/>
        </w:rPr>
        <w:t>）算法</w:t>
      </w:r>
    </w:p>
    <w:p w:rsidR="00356DFB" w:rsidRPr="00346EFF" w:rsidRDefault="00356DFB" w:rsidP="002B5239">
      <w:pPr>
        <w:adjustRightInd w:val="0"/>
        <w:snapToGrid w:val="0"/>
        <w:spacing w:line="360" w:lineRule="auto"/>
        <w:ind w:firstLineChars="200" w:firstLine="42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 xml:space="preserve">CRC </w:t>
      </w:r>
      <w:r w:rsidRPr="00346EFF">
        <w:rPr>
          <w:rFonts w:ascii="Times New Roman" w:eastAsia="仿宋_GB2312" w:hAnsi="Times New Roman" w:cs="Times New Roman"/>
          <w:bCs/>
          <w:kern w:val="0"/>
          <w:szCs w:val="20"/>
        </w:rPr>
        <w:t>校验（</w:t>
      </w:r>
      <w:r w:rsidRPr="00346EFF">
        <w:rPr>
          <w:rFonts w:ascii="Times New Roman" w:eastAsia="仿宋_GB2312" w:hAnsi="Times New Roman" w:cs="Times New Roman"/>
          <w:bCs/>
          <w:kern w:val="0"/>
          <w:szCs w:val="20"/>
        </w:rPr>
        <w:t>Cyclic Redundancy Check</w:t>
      </w:r>
      <w:r w:rsidRPr="00346EFF">
        <w:rPr>
          <w:rFonts w:ascii="Times New Roman" w:eastAsia="仿宋_GB2312" w:hAnsi="Times New Roman" w:cs="Times New Roman"/>
          <w:bCs/>
          <w:kern w:val="0"/>
          <w:szCs w:val="20"/>
        </w:rPr>
        <w:t>）是一种数据传输错误检查方法。</w:t>
      </w:r>
      <w:r w:rsidR="00E2101F" w:rsidRPr="00346EFF">
        <w:rPr>
          <w:rFonts w:ascii="Times New Roman" w:eastAsia="仿宋_GB2312" w:hAnsi="Times New Roman" w:cs="Times New Roman"/>
          <w:bCs/>
          <w:kern w:val="0"/>
          <w:szCs w:val="20"/>
        </w:rPr>
        <w:t>本协议</w:t>
      </w:r>
      <w:r w:rsidRPr="00346EFF">
        <w:rPr>
          <w:rFonts w:ascii="Times New Roman" w:eastAsia="仿宋_GB2312" w:hAnsi="Times New Roman" w:cs="Times New Roman"/>
          <w:bCs/>
          <w:kern w:val="0"/>
          <w:szCs w:val="20"/>
        </w:rPr>
        <w:t>采用</w:t>
      </w:r>
      <w:r w:rsidRPr="00346EFF">
        <w:rPr>
          <w:rFonts w:ascii="Times New Roman" w:eastAsia="仿宋_GB2312" w:hAnsi="Times New Roman" w:cs="Times New Roman"/>
          <w:bCs/>
          <w:kern w:val="0"/>
          <w:szCs w:val="20"/>
        </w:rPr>
        <w:t>ANSI CRC16</w:t>
      </w:r>
      <w:r w:rsidRPr="00346EFF">
        <w:rPr>
          <w:rFonts w:ascii="Times New Roman" w:eastAsia="仿宋_GB2312" w:hAnsi="Times New Roman" w:cs="Times New Roman"/>
          <w:bCs/>
          <w:kern w:val="0"/>
          <w:szCs w:val="20"/>
        </w:rPr>
        <w:t>，简称</w:t>
      </w:r>
      <w:r w:rsidRPr="00346EFF">
        <w:rPr>
          <w:rFonts w:ascii="Times New Roman" w:eastAsia="仿宋_GB2312" w:hAnsi="Times New Roman" w:cs="Times New Roman"/>
          <w:bCs/>
          <w:kern w:val="0"/>
          <w:szCs w:val="20"/>
        </w:rPr>
        <w:t>CRC16</w:t>
      </w:r>
      <w:r w:rsidRPr="00346EFF">
        <w:rPr>
          <w:rFonts w:ascii="Times New Roman" w:eastAsia="仿宋_GB2312" w:hAnsi="Times New Roman" w:cs="Times New Roman"/>
          <w:bCs/>
          <w:kern w:val="0"/>
          <w:szCs w:val="20"/>
        </w:rPr>
        <w:t>。</w:t>
      </w:r>
    </w:p>
    <w:p w:rsidR="00356DFB" w:rsidRPr="00346EFF" w:rsidRDefault="00356DFB" w:rsidP="002B5239">
      <w:pPr>
        <w:adjustRightInd w:val="0"/>
        <w:snapToGrid w:val="0"/>
        <w:spacing w:line="360" w:lineRule="auto"/>
        <w:ind w:firstLineChars="200" w:firstLine="42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 xml:space="preserve">CRC16 </w:t>
      </w:r>
      <w:r w:rsidRPr="00346EFF">
        <w:rPr>
          <w:rFonts w:ascii="Times New Roman" w:eastAsia="仿宋_GB2312" w:hAnsi="Times New Roman" w:cs="Times New Roman"/>
          <w:bCs/>
          <w:kern w:val="0"/>
          <w:szCs w:val="20"/>
        </w:rPr>
        <w:t>码由传输设备计算后加入到数据包中。接收设备重新计算接收数据包的</w:t>
      </w:r>
      <w:r w:rsidRPr="00346EFF">
        <w:rPr>
          <w:rFonts w:ascii="Times New Roman" w:eastAsia="仿宋_GB2312" w:hAnsi="Times New Roman" w:cs="Times New Roman"/>
          <w:bCs/>
          <w:kern w:val="0"/>
          <w:szCs w:val="20"/>
        </w:rPr>
        <w:t xml:space="preserve">CRC16 </w:t>
      </w:r>
      <w:r w:rsidRPr="00346EFF">
        <w:rPr>
          <w:rFonts w:ascii="Times New Roman" w:eastAsia="仿宋_GB2312" w:hAnsi="Times New Roman" w:cs="Times New Roman"/>
          <w:bCs/>
          <w:kern w:val="0"/>
          <w:szCs w:val="20"/>
        </w:rPr>
        <w:t>码，并与接收到的</w:t>
      </w:r>
      <w:r w:rsidRPr="00346EFF">
        <w:rPr>
          <w:rFonts w:ascii="Times New Roman" w:eastAsia="仿宋_GB2312" w:hAnsi="Times New Roman" w:cs="Times New Roman"/>
          <w:bCs/>
          <w:kern w:val="0"/>
          <w:szCs w:val="20"/>
        </w:rPr>
        <w:t xml:space="preserve">CRC16 </w:t>
      </w:r>
      <w:r w:rsidRPr="00346EFF">
        <w:rPr>
          <w:rFonts w:ascii="Times New Roman" w:eastAsia="仿宋_GB2312" w:hAnsi="Times New Roman" w:cs="Times New Roman"/>
          <w:bCs/>
          <w:kern w:val="0"/>
          <w:szCs w:val="20"/>
        </w:rPr>
        <w:t>码比较，如果两值不同，则有误。</w:t>
      </w:r>
    </w:p>
    <w:p w:rsidR="00356DFB" w:rsidRPr="00346EFF" w:rsidRDefault="00356DFB" w:rsidP="002B5239">
      <w:pPr>
        <w:adjustRightInd w:val="0"/>
        <w:snapToGrid w:val="0"/>
        <w:spacing w:line="360" w:lineRule="auto"/>
        <w:ind w:firstLineChars="200" w:firstLine="42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 xml:space="preserve">CRC16 </w:t>
      </w:r>
      <w:r w:rsidRPr="00346EFF">
        <w:rPr>
          <w:rFonts w:ascii="Times New Roman" w:eastAsia="仿宋_GB2312" w:hAnsi="Times New Roman" w:cs="Times New Roman"/>
          <w:bCs/>
          <w:kern w:val="0"/>
          <w:szCs w:val="20"/>
        </w:rPr>
        <w:t>校验字节的生成步骤如下：</w:t>
      </w:r>
    </w:p>
    <w:p w:rsidR="00356DFB" w:rsidRPr="00346EFF" w:rsidRDefault="002B5239" w:rsidP="002B5239">
      <w:pPr>
        <w:adjustRightInd w:val="0"/>
        <w:snapToGrid w:val="0"/>
        <w:spacing w:line="360" w:lineRule="auto"/>
        <w:ind w:firstLineChars="200" w:firstLine="42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w:t>
      </w:r>
      <w:r w:rsidRPr="00346EFF">
        <w:rPr>
          <w:rFonts w:ascii="Times New Roman" w:eastAsia="仿宋_GB2312" w:hAnsi="Times New Roman" w:cs="Times New Roman"/>
          <w:bCs/>
          <w:kern w:val="0"/>
          <w:szCs w:val="20"/>
        </w:rPr>
        <w:t>1</w:t>
      </w:r>
      <w:r w:rsidRPr="00346EFF">
        <w:rPr>
          <w:rFonts w:ascii="Times New Roman" w:eastAsia="仿宋_GB2312" w:hAnsi="Times New Roman" w:cs="Times New Roman"/>
          <w:bCs/>
          <w:kern w:val="0"/>
          <w:szCs w:val="20"/>
        </w:rPr>
        <w:t>）</w:t>
      </w:r>
      <w:r w:rsidR="00356DFB" w:rsidRPr="00346EFF">
        <w:rPr>
          <w:rFonts w:ascii="Times New Roman" w:eastAsia="仿宋_GB2312" w:hAnsi="Times New Roman" w:cs="Times New Roman"/>
          <w:bCs/>
          <w:kern w:val="0"/>
          <w:szCs w:val="20"/>
        </w:rPr>
        <w:t xml:space="preserve">CRC16 </w:t>
      </w:r>
      <w:r w:rsidR="00356DFB" w:rsidRPr="00346EFF">
        <w:rPr>
          <w:rFonts w:ascii="Times New Roman" w:eastAsia="仿宋_GB2312" w:hAnsi="Times New Roman" w:cs="Times New Roman"/>
          <w:bCs/>
          <w:kern w:val="0"/>
          <w:szCs w:val="20"/>
        </w:rPr>
        <w:t>校验寄存器赋值为</w:t>
      </w:r>
      <w:r w:rsidR="00356DFB" w:rsidRPr="00346EFF">
        <w:rPr>
          <w:rFonts w:ascii="Times New Roman" w:eastAsia="仿宋_GB2312" w:hAnsi="Times New Roman" w:cs="Times New Roman"/>
          <w:bCs/>
          <w:kern w:val="0"/>
          <w:szCs w:val="20"/>
        </w:rPr>
        <w:t>0xFFFF</w:t>
      </w:r>
      <w:r w:rsidR="00356DFB" w:rsidRPr="00346EFF">
        <w:rPr>
          <w:rFonts w:ascii="Times New Roman" w:eastAsia="仿宋_GB2312" w:hAnsi="Times New Roman" w:cs="Times New Roman"/>
          <w:bCs/>
          <w:kern w:val="0"/>
          <w:szCs w:val="20"/>
        </w:rPr>
        <w:t>；</w:t>
      </w:r>
    </w:p>
    <w:p w:rsidR="00356DFB" w:rsidRPr="00346EFF" w:rsidRDefault="002B5239" w:rsidP="002B5239">
      <w:pPr>
        <w:adjustRightInd w:val="0"/>
        <w:snapToGrid w:val="0"/>
        <w:spacing w:line="360" w:lineRule="auto"/>
        <w:ind w:firstLineChars="200" w:firstLine="42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w:t>
      </w:r>
      <w:r w:rsidRPr="00346EFF">
        <w:rPr>
          <w:rFonts w:ascii="Times New Roman" w:eastAsia="仿宋_GB2312" w:hAnsi="Times New Roman" w:cs="Times New Roman"/>
          <w:bCs/>
          <w:kern w:val="0"/>
          <w:szCs w:val="20"/>
        </w:rPr>
        <w:t>2</w:t>
      </w:r>
      <w:r w:rsidRPr="00346EFF">
        <w:rPr>
          <w:rFonts w:ascii="Times New Roman" w:eastAsia="仿宋_GB2312" w:hAnsi="Times New Roman" w:cs="Times New Roman"/>
          <w:bCs/>
          <w:kern w:val="0"/>
          <w:szCs w:val="20"/>
        </w:rPr>
        <w:t>）</w:t>
      </w:r>
      <w:r w:rsidR="00356DFB" w:rsidRPr="00346EFF">
        <w:rPr>
          <w:rFonts w:ascii="Times New Roman" w:eastAsia="仿宋_GB2312" w:hAnsi="Times New Roman" w:cs="Times New Roman"/>
          <w:bCs/>
          <w:kern w:val="0"/>
          <w:szCs w:val="20"/>
        </w:rPr>
        <w:t>取被校验串的第一个字节赋值给临时寄存器；</w:t>
      </w:r>
    </w:p>
    <w:p w:rsidR="00356DFB" w:rsidRPr="00346EFF" w:rsidRDefault="002B5239" w:rsidP="002B5239">
      <w:pPr>
        <w:adjustRightInd w:val="0"/>
        <w:snapToGrid w:val="0"/>
        <w:spacing w:line="360" w:lineRule="auto"/>
        <w:ind w:firstLineChars="200" w:firstLine="42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w:t>
      </w:r>
      <w:r w:rsidRPr="00346EFF">
        <w:rPr>
          <w:rFonts w:ascii="Times New Roman" w:eastAsia="仿宋_GB2312" w:hAnsi="Times New Roman" w:cs="Times New Roman"/>
          <w:bCs/>
          <w:kern w:val="0"/>
          <w:szCs w:val="20"/>
        </w:rPr>
        <w:t>3</w:t>
      </w:r>
      <w:r w:rsidRPr="00346EFF">
        <w:rPr>
          <w:rFonts w:ascii="Times New Roman" w:eastAsia="仿宋_GB2312" w:hAnsi="Times New Roman" w:cs="Times New Roman"/>
          <w:bCs/>
          <w:kern w:val="0"/>
          <w:szCs w:val="20"/>
        </w:rPr>
        <w:t>）</w:t>
      </w:r>
      <w:r w:rsidR="00356DFB" w:rsidRPr="00346EFF">
        <w:rPr>
          <w:rFonts w:ascii="Times New Roman" w:eastAsia="仿宋_GB2312" w:hAnsi="Times New Roman" w:cs="Times New Roman"/>
          <w:bCs/>
          <w:kern w:val="0"/>
          <w:szCs w:val="20"/>
        </w:rPr>
        <w:t>临时寄存器与</w:t>
      </w:r>
      <w:r w:rsidR="00356DFB" w:rsidRPr="00346EFF">
        <w:rPr>
          <w:rFonts w:ascii="Times New Roman" w:eastAsia="仿宋_GB2312" w:hAnsi="Times New Roman" w:cs="Times New Roman"/>
          <w:bCs/>
          <w:kern w:val="0"/>
          <w:szCs w:val="20"/>
        </w:rPr>
        <w:t xml:space="preserve">CRC16 </w:t>
      </w:r>
      <w:r w:rsidR="00356DFB" w:rsidRPr="00346EFF">
        <w:rPr>
          <w:rFonts w:ascii="Times New Roman" w:eastAsia="仿宋_GB2312" w:hAnsi="Times New Roman" w:cs="Times New Roman"/>
          <w:bCs/>
          <w:kern w:val="0"/>
          <w:szCs w:val="20"/>
        </w:rPr>
        <w:t>校验寄存器的高位字节进行</w:t>
      </w:r>
      <w:r w:rsidR="00356DFB" w:rsidRPr="00346EFF">
        <w:rPr>
          <w:rFonts w:ascii="Times New Roman" w:eastAsia="仿宋_GB2312" w:hAnsi="Times New Roman" w:cs="Times New Roman"/>
          <w:bCs/>
          <w:kern w:val="0"/>
          <w:szCs w:val="20"/>
        </w:rPr>
        <w:t>“</w:t>
      </w:r>
      <w:r w:rsidR="00356DFB" w:rsidRPr="00346EFF">
        <w:rPr>
          <w:rFonts w:ascii="Times New Roman" w:eastAsia="仿宋_GB2312" w:hAnsi="Times New Roman" w:cs="Times New Roman"/>
          <w:bCs/>
          <w:kern w:val="0"/>
          <w:szCs w:val="20"/>
        </w:rPr>
        <w:t>异或</w:t>
      </w:r>
      <w:r w:rsidR="00356DFB" w:rsidRPr="00346EFF">
        <w:rPr>
          <w:rFonts w:ascii="Times New Roman" w:eastAsia="仿宋_GB2312" w:hAnsi="Times New Roman" w:cs="Times New Roman"/>
          <w:bCs/>
          <w:kern w:val="0"/>
          <w:szCs w:val="20"/>
        </w:rPr>
        <w:t>”</w:t>
      </w:r>
      <w:r w:rsidR="00356DFB" w:rsidRPr="00346EFF">
        <w:rPr>
          <w:rFonts w:ascii="Times New Roman" w:eastAsia="仿宋_GB2312" w:hAnsi="Times New Roman" w:cs="Times New Roman"/>
          <w:bCs/>
          <w:kern w:val="0"/>
          <w:szCs w:val="20"/>
        </w:rPr>
        <w:t>运算，赋值给</w:t>
      </w:r>
      <w:r w:rsidR="00356DFB" w:rsidRPr="00346EFF">
        <w:rPr>
          <w:rFonts w:ascii="Times New Roman" w:eastAsia="仿宋_GB2312" w:hAnsi="Times New Roman" w:cs="Times New Roman"/>
          <w:bCs/>
          <w:kern w:val="0"/>
          <w:szCs w:val="20"/>
        </w:rPr>
        <w:t xml:space="preserve">CRC16 </w:t>
      </w:r>
      <w:r w:rsidR="00356DFB" w:rsidRPr="00346EFF">
        <w:rPr>
          <w:rFonts w:ascii="Times New Roman" w:eastAsia="仿宋_GB2312" w:hAnsi="Times New Roman" w:cs="Times New Roman"/>
          <w:bCs/>
          <w:kern w:val="0"/>
          <w:szCs w:val="20"/>
        </w:rPr>
        <w:t>校验寄存器；</w:t>
      </w:r>
    </w:p>
    <w:p w:rsidR="00356DFB" w:rsidRPr="00346EFF" w:rsidRDefault="002B5239" w:rsidP="002B5239">
      <w:pPr>
        <w:adjustRightInd w:val="0"/>
        <w:snapToGrid w:val="0"/>
        <w:spacing w:line="360" w:lineRule="auto"/>
        <w:ind w:firstLineChars="200" w:firstLine="42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w:t>
      </w:r>
      <w:r w:rsidRPr="00346EFF">
        <w:rPr>
          <w:rFonts w:ascii="Times New Roman" w:eastAsia="仿宋_GB2312" w:hAnsi="Times New Roman" w:cs="Times New Roman"/>
          <w:bCs/>
          <w:kern w:val="0"/>
          <w:szCs w:val="20"/>
        </w:rPr>
        <w:t>4</w:t>
      </w:r>
      <w:r w:rsidRPr="00346EFF">
        <w:rPr>
          <w:rFonts w:ascii="Times New Roman" w:eastAsia="仿宋_GB2312" w:hAnsi="Times New Roman" w:cs="Times New Roman"/>
          <w:bCs/>
          <w:kern w:val="0"/>
          <w:szCs w:val="20"/>
        </w:rPr>
        <w:t>）</w:t>
      </w:r>
      <w:r w:rsidR="00356DFB" w:rsidRPr="00346EFF">
        <w:rPr>
          <w:rFonts w:ascii="Times New Roman" w:eastAsia="仿宋_GB2312" w:hAnsi="Times New Roman" w:cs="Times New Roman"/>
          <w:bCs/>
          <w:kern w:val="0"/>
          <w:szCs w:val="20"/>
        </w:rPr>
        <w:t>取</w:t>
      </w:r>
      <w:r w:rsidR="00356DFB" w:rsidRPr="00346EFF">
        <w:rPr>
          <w:rFonts w:ascii="Times New Roman" w:eastAsia="仿宋_GB2312" w:hAnsi="Times New Roman" w:cs="Times New Roman"/>
          <w:bCs/>
          <w:kern w:val="0"/>
          <w:szCs w:val="20"/>
        </w:rPr>
        <w:t xml:space="preserve">CRC16 </w:t>
      </w:r>
      <w:r w:rsidR="00356DFB" w:rsidRPr="00346EFF">
        <w:rPr>
          <w:rFonts w:ascii="Times New Roman" w:eastAsia="仿宋_GB2312" w:hAnsi="Times New Roman" w:cs="Times New Roman"/>
          <w:bCs/>
          <w:kern w:val="0"/>
          <w:szCs w:val="20"/>
        </w:rPr>
        <w:t>校验寄存器最后一位赋值给检测寄存器；</w:t>
      </w:r>
    </w:p>
    <w:p w:rsidR="00356DFB" w:rsidRPr="00346EFF" w:rsidRDefault="002B5239" w:rsidP="002B5239">
      <w:pPr>
        <w:adjustRightInd w:val="0"/>
        <w:snapToGrid w:val="0"/>
        <w:spacing w:line="360" w:lineRule="auto"/>
        <w:ind w:firstLineChars="200" w:firstLine="42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w:t>
      </w:r>
      <w:r w:rsidRPr="00346EFF">
        <w:rPr>
          <w:rFonts w:ascii="Times New Roman" w:eastAsia="仿宋_GB2312" w:hAnsi="Times New Roman" w:cs="Times New Roman"/>
          <w:bCs/>
          <w:kern w:val="0"/>
          <w:szCs w:val="20"/>
        </w:rPr>
        <w:t>5</w:t>
      </w:r>
      <w:r w:rsidRPr="00346EFF">
        <w:rPr>
          <w:rFonts w:ascii="Times New Roman" w:eastAsia="仿宋_GB2312" w:hAnsi="Times New Roman" w:cs="Times New Roman"/>
          <w:bCs/>
          <w:kern w:val="0"/>
          <w:szCs w:val="20"/>
        </w:rPr>
        <w:t>）</w:t>
      </w:r>
      <w:r w:rsidR="00356DFB" w:rsidRPr="00346EFF">
        <w:rPr>
          <w:rFonts w:ascii="Times New Roman" w:eastAsia="仿宋_GB2312" w:hAnsi="Times New Roman" w:cs="Times New Roman"/>
          <w:bCs/>
          <w:kern w:val="0"/>
          <w:szCs w:val="20"/>
        </w:rPr>
        <w:t>把</w:t>
      </w:r>
      <w:r w:rsidR="00356DFB" w:rsidRPr="00346EFF">
        <w:rPr>
          <w:rFonts w:ascii="Times New Roman" w:eastAsia="仿宋_GB2312" w:hAnsi="Times New Roman" w:cs="Times New Roman"/>
          <w:bCs/>
          <w:kern w:val="0"/>
          <w:szCs w:val="20"/>
        </w:rPr>
        <w:t xml:space="preserve">CRC16 </w:t>
      </w:r>
      <w:r w:rsidR="00356DFB" w:rsidRPr="00346EFF">
        <w:rPr>
          <w:rFonts w:ascii="Times New Roman" w:eastAsia="仿宋_GB2312" w:hAnsi="Times New Roman" w:cs="Times New Roman"/>
          <w:bCs/>
          <w:kern w:val="0"/>
          <w:szCs w:val="20"/>
        </w:rPr>
        <w:t>校验寄存器右移一位；</w:t>
      </w:r>
    </w:p>
    <w:p w:rsidR="00356DFB" w:rsidRPr="00346EFF" w:rsidRDefault="002B5239" w:rsidP="002B5239">
      <w:pPr>
        <w:adjustRightInd w:val="0"/>
        <w:snapToGrid w:val="0"/>
        <w:spacing w:line="360" w:lineRule="auto"/>
        <w:ind w:firstLineChars="200" w:firstLine="42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w:t>
      </w:r>
      <w:r w:rsidRPr="00346EFF">
        <w:rPr>
          <w:rFonts w:ascii="Times New Roman" w:eastAsia="仿宋_GB2312" w:hAnsi="Times New Roman" w:cs="Times New Roman"/>
          <w:bCs/>
          <w:kern w:val="0"/>
          <w:szCs w:val="20"/>
        </w:rPr>
        <w:t>6</w:t>
      </w:r>
      <w:r w:rsidRPr="00346EFF">
        <w:rPr>
          <w:rFonts w:ascii="Times New Roman" w:eastAsia="仿宋_GB2312" w:hAnsi="Times New Roman" w:cs="Times New Roman"/>
          <w:bCs/>
          <w:kern w:val="0"/>
          <w:szCs w:val="20"/>
        </w:rPr>
        <w:t>）</w:t>
      </w:r>
      <w:r w:rsidR="00356DFB" w:rsidRPr="00346EFF">
        <w:rPr>
          <w:rFonts w:ascii="Times New Roman" w:eastAsia="仿宋_GB2312" w:hAnsi="Times New Roman" w:cs="Times New Roman"/>
          <w:bCs/>
          <w:kern w:val="0"/>
          <w:szCs w:val="20"/>
        </w:rPr>
        <w:t>若检测寄存器值为</w:t>
      </w:r>
      <w:r w:rsidR="00356DFB" w:rsidRPr="00346EFF">
        <w:rPr>
          <w:rFonts w:ascii="Times New Roman" w:eastAsia="仿宋_GB2312" w:hAnsi="Times New Roman" w:cs="Times New Roman"/>
          <w:bCs/>
          <w:kern w:val="0"/>
          <w:szCs w:val="20"/>
        </w:rPr>
        <w:t>1</w:t>
      </w:r>
      <w:r w:rsidR="00356DFB" w:rsidRPr="00346EFF">
        <w:rPr>
          <w:rFonts w:ascii="Times New Roman" w:eastAsia="仿宋_GB2312" w:hAnsi="Times New Roman" w:cs="Times New Roman"/>
          <w:bCs/>
          <w:kern w:val="0"/>
          <w:szCs w:val="20"/>
        </w:rPr>
        <w:t>，</w:t>
      </w:r>
      <w:r w:rsidR="00356DFB" w:rsidRPr="00346EFF">
        <w:rPr>
          <w:rFonts w:ascii="Times New Roman" w:eastAsia="仿宋_GB2312" w:hAnsi="Times New Roman" w:cs="Times New Roman"/>
          <w:bCs/>
          <w:kern w:val="0"/>
          <w:szCs w:val="20"/>
        </w:rPr>
        <w:t xml:space="preserve">CRC16 </w:t>
      </w:r>
      <w:r w:rsidR="00356DFB" w:rsidRPr="00346EFF">
        <w:rPr>
          <w:rFonts w:ascii="Times New Roman" w:eastAsia="仿宋_GB2312" w:hAnsi="Times New Roman" w:cs="Times New Roman"/>
          <w:bCs/>
          <w:kern w:val="0"/>
          <w:szCs w:val="20"/>
        </w:rPr>
        <w:t>校验寄存器与多项式</w:t>
      </w:r>
      <w:r w:rsidR="00356DFB" w:rsidRPr="00346EFF">
        <w:rPr>
          <w:rFonts w:ascii="Times New Roman" w:eastAsia="仿宋_GB2312" w:hAnsi="Times New Roman" w:cs="Times New Roman"/>
          <w:bCs/>
          <w:kern w:val="0"/>
          <w:szCs w:val="20"/>
        </w:rPr>
        <w:t xml:space="preserve">0xA001 </w:t>
      </w:r>
      <w:r w:rsidR="00356DFB" w:rsidRPr="00346EFF">
        <w:rPr>
          <w:rFonts w:ascii="Times New Roman" w:eastAsia="仿宋_GB2312" w:hAnsi="Times New Roman" w:cs="Times New Roman"/>
          <w:bCs/>
          <w:kern w:val="0"/>
          <w:szCs w:val="20"/>
        </w:rPr>
        <w:t>进行</w:t>
      </w:r>
      <w:r w:rsidR="00356DFB" w:rsidRPr="00346EFF">
        <w:rPr>
          <w:rFonts w:ascii="Times New Roman" w:eastAsia="仿宋_GB2312" w:hAnsi="Times New Roman" w:cs="Times New Roman"/>
          <w:bCs/>
          <w:kern w:val="0"/>
          <w:szCs w:val="20"/>
        </w:rPr>
        <w:t>“</w:t>
      </w:r>
      <w:r w:rsidR="00356DFB" w:rsidRPr="00346EFF">
        <w:rPr>
          <w:rFonts w:ascii="Times New Roman" w:eastAsia="仿宋_GB2312" w:hAnsi="Times New Roman" w:cs="Times New Roman"/>
          <w:bCs/>
          <w:kern w:val="0"/>
          <w:szCs w:val="20"/>
        </w:rPr>
        <w:t>异或</w:t>
      </w:r>
      <w:r w:rsidR="00356DFB" w:rsidRPr="00346EFF">
        <w:rPr>
          <w:rFonts w:ascii="Times New Roman" w:eastAsia="仿宋_GB2312" w:hAnsi="Times New Roman" w:cs="Times New Roman"/>
          <w:bCs/>
          <w:kern w:val="0"/>
          <w:szCs w:val="20"/>
        </w:rPr>
        <w:t>”</w:t>
      </w:r>
      <w:r w:rsidR="00356DFB" w:rsidRPr="00346EFF">
        <w:rPr>
          <w:rFonts w:ascii="Times New Roman" w:eastAsia="仿宋_GB2312" w:hAnsi="Times New Roman" w:cs="Times New Roman"/>
          <w:bCs/>
          <w:kern w:val="0"/>
          <w:szCs w:val="20"/>
        </w:rPr>
        <w:t>运算，赋值给</w:t>
      </w:r>
      <w:r w:rsidR="00356DFB" w:rsidRPr="00346EFF">
        <w:rPr>
          <w:rFonts w:ascii="Times New Roman" w:eastAsia="仿宋_GB2312" w:hAnsi="Times New Roman" w:cs="Times New Roman"/>
          <w:bCs/>
          <w:kern w:val="0"/>
          <w:szCs w:val="20"/>
        </w:rPr>
        <w:t>CRC16</w:t>
      </w:r>
      <w:r w:rsidR="00356DFB" w:rsidRPr="00346EFF">
        <w:rPr>
          <w:rFonts w:ascii="Times New Roman" w:eastAsia="仿宋_GB2312" w:hAnsi="Times New Roman" w:cs="Times New Roman"/>
          <w:bCs/>
          <w:kern w:val="0"/>
          <w:szCs w:val="20"/>
        </w:rPr>
        <w:t>校验寄存器；</w:t>
      </w:r>
    </w:p>
    <w:p w:rsidR="00356DFB" w:rsidRPr="00346EFF" w:rsidRDefault="002B5239" w:rsidP="002B5239">
      <w:pPr>
        <w:adjustRightInd w:val="0"/>
        <w:snapToGrid w:val="0"/>
        <w:spacing w:line="360" w:lineRule="auto"/>
        <w:ind w:firstLineChars="200" w:firstLine="42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w:t>
      </w:r>
      <w:r w:rsidRPr="00346EFF">
        <w:rPr>
          <w:rFonts w:ascii="Times New Roman" w:eastAsia="仿宋_GB2312" w:hAnsi="Times New Roman" w:cs="Times New Roman"/>
          <w:bCs/>
          <w:kern w:val="0"/>
          <w:szCs w:val="20"/>
        </w:rPr>
        <w:t>7</w:t>
      </w:r>
      <w:r w:rsidRPr="00346EFF">
        <w:rPr>
          <w:rFonts w:ascii="Times New Roman" w:eastAsia="仿宋_GB2312" w:hAnsi="Times New Roman" w:cs="Times New Roman"/>
          <w:bCs/>
          <w:kern w:val="0"/>
          <w:szCs w:val="20"/>
        </w:rPr>
        <w:t>）</w:t>
      </w:r>
      <w:r w:rsidR="00356DFB" w:rsidRPr="00346EFF">
        <w:rPr>
          <w:rFonts w:ascii="Times New Roman" w:eastAsia="仿宋_GB2312" w:hAnsi="Times New Roman" w:cs="Times New Roman"/>
          <w:bCs/>
          <w:kern w:val="0"/>
          <w:szCs w:val="20"/>
        </w:rPr>
        <w:t>重复步骤</w:t>
      </w:r>
      <w:r w:rsidR="00356DFB" w:rsidRPr="00346EFF">
        <w:rPr>
          <w:rFonts w:ascii="Times New Roman" w:eastAsia="仿宋_GB2312" w:hAnsi="Times New Roman" w:cs="Times New Roman"/>
          <w:bCs/>
          <w:kern w:val="0"/>
          <w:szCs w:val="20"/>
        </w:rPr>
        <w:t>4~6</w:t>
      </w:r>
      <w:r w:rsidR="00356DFB" w:rsidRPr="00346EFF">
        <w:rPr>
          <w:rFonts w:ascii="Times New Roman" w:eastAsia="仿宋_GB2312" w:hAnsi="Times New Roman" w:cs="Times New Roman"/>
          <w:bCs/>
          <w:kern w:val="0"/>
          <w:szCs w:val="20"/>
        </w:rPr>
        <w:t>，直至移出</w:t>
      </w:r>
      <w:r w:rsidR="00356DFB" w:rsidRPr="00346EFF">
        <w:rPr>
          <w:rFonts w:ascii="Times New Roman" w:eastAsia="仿宋_GB2312" w:hAnsi="Times New Roman" w:cs="Times New Roman"/>
          <w:bCs/>
          <w:kern w:val="0"/>
          <w:szCs w:val="20"/>
        </w:rPr>
        <w:t xml:space="preserve">8 </w:t>
      </w:r>
      <w:r w:rsidR="00356DFB" w:rsidRPr="00346EFF">
        <w:rPr>
          <w:rFonts w:ascii="Times New Roman" w:eastAsia="仿宋_GB2312" w:hAnsi="Times New Roman" w:cs="Times New Roman"/>
          <w:bCs/>
          <w:kern w:val="0"/>
          <w:szCs w:val="20"/>
        </w:rPr>
        <w:t>位；</w:t>
      </w:r>
    </w:p>
    <w:p w:rsidR="00356DFB" w:rsidRPr="00346EFF" w:rsidRDefault="002B5239" w:rsidP="002B5239">
      <w:pPr>
        <w:adjustRightInd w:val="0"/>
        <w:snapToGrid w:val="0"/>
        <w:spacing w:line="360" w:lineRule="auto"/>
        <w:ind w:firstLineChars="200" w:firstLine="42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w:t>
      </w:r>
      <w:r w:rsidRPr="00346EFF">
        <w:rPr>
          <w:rFonts w:ascii="Times New Roman" w:eastAsia="仿宋_GB2312" w:hAnsi="Times New Roman" w:cs="Times New Roman"/>
          <w:bCs/>
          <w:kern w:val="0"/>
          <w:szCs w:val="20"/>
        </w:rPr>
        <w:t>8</w:t>
      </w:r>
      <w:r w:rsidRPr="00346EFF">
        <w:rPr>
          <w:rFonts w:ascii="Times New Roman" w:eastAsia="仿宋_GB2312" w:hAnsi="Times New Roman" w:cs="Times New Roman"/>
          <w:bCs/>
          <w:kern w:val="0"/>
          <w:szCs w:val="20"/>
        </w:rPr>
        <w:t>）</w:t>
      </w:r>
      <w:r w:rsidR="00356DFB" w:rsidRPr="00346EFF">
        <w:rPr>
          <w:rFonts w:ascii="Times New Roman" w:eastAsia="仿宋_GB2312" w:hAnsi="Times New Roman" w:cs="Times New Roman"/>
          <w:bCs/>
          <w:kern w:val="0"/>
          <w:szCs w:val="20"/>
        </w:rPr>
        <w:t>取被校验串的下一个字节赋值给临时寄存器；</w:t>
      </w:r>
    </w:p>
    <w:p w:rsidR="00356DFB" w:rsidRPr="00346EFF" w:rsidRDefault="002B5239" w:rsidP="002B5239">
      <w:pPr>
        <w:adjustRightInd w:val="0"/>
        <w:snapToGrid w:val="0"/>
        <w:spacing w:line="360" w:lineRule="auto"/>
        <w:ind w:firstLineChars="200" w:firstLine="42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w:t>
      </w:r>
      <w:r w:rsidRPr="00346EFF">
        <w:rPr>
          <w:rFonts w:ascii="Times New Roman" w:eastAsia="仿宋_GB2312" w:hAnsi="Times New Roman" w:cs="Times New Roman"/>
          <w:bCs/>
          <w:kern w:val="0"/>
          <w:szCs w:val="20"/>
        </w:rPr>
        <w:t>9</w:t>
      </w:r>
      <w:r w:rsidRPr="00346EFF">
        <w:rPr>
          <w:rFonts w:ascii="Times New Roman" w:eastAsia="仿宋_GB2312" w:hAnsi="Times New Roman" w:cs="Times New Roman"/>
          <w:bCs/>
          <w:kern w:val="0"/>
          <w:szCs w:val="20"/>
        </w:rPr>
        <w:t>）</w:t>
      </w:r>
      <w:r w:rsidR="00356DFB" w:rsidRPr="00346EFF">
        <w:rPr>
          <w:rFonts w:ascii="Times New Roman" w:eastAsia="仿宋_GB2312" w:hAnsi="Times New Roman" w:cs="Times New Roman"/>
          <w:bCs/>
          <w:kern w:val="0"/>
          <w:szCs w:val="20"/>
        </w:rPr>
        <w:t>重复步骤</w:t>
      </w:r>
      <w:r w:rsidR="00356DFB" w:rsidRPr="00346EFF">
        <w:rPr>
          <w:rFonts w:ascii="Times New Roman" w:eastAsia="仿宋_GB2312" w:hAnsi="Times New Roman" w:cs="Times New Roman"/>
          <w:bCs/>
          <w:kern w:val="0"/>
          <w:szCs w:val="20"/>
        </w:rPr>
        <w:t>3~8</w:t>
      </w:r>
      <w:r w:rsidR="00356DFB" w:rsidRPr="00346EFF">
        <w:rPr>
          <w:rFonts w:ascii="Times New Roman" w:eastAsia="仿宋_GB2312" w:hAnsi="Times New Roman" w:cs="Times New Roman"/>
          <w:bCs/>
          <w:kern w:val="0"/>
          <w:szCs w:val="20"/>
        </w:rPr>
        <w:t>，直至被校验串的所有字节均被校验；</w:t>
      </w:r>
    </w:p>
    <w:p w:rsidR="00356DFB" w:rsidRPr="00346EFF" w:rsidRDefault="002B5239" w:rsidP="002B5239">
      <w:pPr>
        <w:adjustRightInd w:val="0"/>
        <w:snapToGrid w:val="0"/>
        <w:spacing w:line="360" w:lineRule="auto"/>
        <w:ind w:firstLineChars="200" w:firstLine="42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w:t>
      </w:r>
      <w:r w:rsidRPr="00346EFF">
        <w:rPr>
          <w:rFonts w:ascii="Times New Roman" w:eastAsia="仿宋_GB2312" w:hAnsi="Times New Roman" w:cs="Times New Roman"/>
          <w:bCs/>
          <w:kern w:val="0"/>
          <w:szCs w:val="20"/>
        </w:rPr>
        <w:t>10</w:t>
      </w:r>
      <w:r w:rsidRPr="00346EFF">
        <w:rPr>
          <w:rFonts w:ascii="Times New Roman" w:eastAsia="仿宋_GB2312" w:hAnsi="Times New Roman" w:cs="Times New Roman"/>
          <w:bCs/>
          <w:kern w:val="0"/>
          <w:szCs w:val="20"/>
        </w:rPr>
        <w:t>）</w:t>
      </w:r>
      <w:r w:rsidR="00356DFB" w:rsidRPr="00346EFF">
        <w:rPr>
          <w:rFonts w:ascii="Times New Roman" w:eastAsia="仿宋_GB2312" w:hAnsi="Times New Roman" w:cs="Times New Roman"/>
          <w:bCs/>
          <w:kern w:val="0"/>
          <w:szCs w:val="20"/>
        </w:rPr>
        <w:t>返回</w:t>
      </w:r>
      <w:r w:rsidR="00356DFB" w:rsidRPr="00346EFF">
        <w:rPr>
          <w:rFonts w:ascii="Times New Roman" w:eastAsia="仿宋_GB2312" w:hAnsi="Times New Roman" w:cs="Times New Roman"/>
          <w:bCs/>
          <w:kern w:val="0"/>
          <w:szCs w:val="20"/>
        </w:rPr>
        <w:t xml:space="preserve">CRC16 </w:t>
      </w:r>
      <w:r w:rsidR="00356DFB" w:rsidRPr="00346EFF">
        <w:rPr>
          <w:rFonts w:ascii="Times New Roman" w:eastAsia="仿宋_GB2312" w:hAnsi="Times New Roman" w:cs="Times New Roman"/>
          <w:bCs/>
          <w:kern w:val="0"/>
          <w:szCs w:val="20"/>
        </w:rPr>
        <w:t>校验寄存器的值。</w:t>
      </w:r>
    </w:p>
    <w:p w:rsidR="00356DFB" w:rsidRPr="00346EFF" w:rsidRDefault="00356DFB" w:rsidP="002B5239">
      <w:pPr>
        <w:adjustRightInd w:val="0"/>
        <w:snapToGrid w:val="0"/>
        <w:spacing w:line="360" w:lineRule="auto"/>
        <w:ind w:firstLineChars="200" w:firstLine="42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校验码按照先高字节后低字节的顺序存放。</w:t>
      </w:r>
    </w:p>
    <w:p w:rsidR="00356DFB" w:rsidRPr="00346EFF" w:rsidRDefault="00356DFB" w:rsidP="002B5239">
      <w:pPr>
        <w:adjustRightInd w:val="0"/>
        <w:snapToGrid w:val="0"/>
        <w:spacing w:line="360" w:lineRule="auto"/>
        <w:ind w:firstLineChars="200" w:firstLine="420"/>
        <w:rPr>
          <w:rFonts w:ascii="Times New Roman" w:eastAsia="黑体" w:hAnsi="Times New Roman" w:cs="Times New Roman"/>
          <w:bCs/>
          <w:kern w:val="0"/>
          <w:szCs w:val="20"/>
        </w:rPr>
      </w:pPr>
      <w:r w:rsidRPr="00346EFF">
        <w:rPr>
          <w:rFonts w:ascii="Times New Roman" w:eastAsia="黑体" w:hAnsi="Times New Roman" w:cs="Times New Roman"/>
          <w:bCs/>
          <w:kern w:val="0"/>
          <w:szCs w:val="20"/>
        </w:rPr>
        <w:t xml:space="preserve">CRC </w:t>
      </w:r>
      <w:r w:rsidRPr="00346EFF">
        <w:rPr>
          <w:rFonts w:ascii="Times New Roman" w:eastAsia="黑体" w:hAnsi="Times New Roman" w:cs="Times New Roman"/>
          <w:bCs/>
          <w:kern w:val="0"/>
          <w:szCs w:val="20"/>
        </w:rPr>
        <w:t>校验算法示例：</w:t>
      </w:r>
    </w:p>
    <w:p w:rsidR="00356DFB" w:rsidRPr="00346EFF" w:rsidRDefault="00356DFB" w:rsidP="002B5239">
      <w:pPr>
        <w:adjustRightInd w:val="0"/>
        <w:snapToGrid w:val="0"/>
        <w:spacing w:line="360" w:lineRule="auto"/>
        <w:ind w:firstLineChars="200" w:firstLine="42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函数</w:t>
      </w:r>
      <w:r w:rsidRPr="00346EFF">
        <w:rPr>
          <w:rFonts w:ascii="Times New Roman" w:eastAsia="仿宋_GB2312" w:hAnsi="Times New Roman" w:cs="Times New Roman"/>
          <w:bCs/>
          <w:kern w:val="0"/>
          <w:szCs w:val="20"/>
        </w:rPr>
        <w:t>: CRC16_Checkout</w:t>
      </w:r>
    </w:p>
    <w:p w:rsidR="00356DFB" w:rsidRPr="00346EFF" w:rsidRDefault="00356DFB" w:rsidP="002B5239">
      <w:pPr>
        <w:adjustRightInd w:val="0"/>
        <w:snapToGrid w:val="0"/>
        <w:spacing w:line="360" w:lineRule="auto"/>
        <w:ind w:firstLineChars="200" w:firstLine="42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描述</w:t>
      </w:r>
      <w:r w:rsidRPr="00346EFF">
        <w:rPr>
          <w:rFonts w:ascii="Times New Roman" w:eastAsia="仿宋_GB2312" w:hAnsi="Times New Roman" w:cs="Times New Roman"/>
          <w:bCs/>
          <w:kern w:val="0"/>
          <w:szCs w:val="20"/>
        </w:rPr>
        <w:t xml:space="preserve">: CRC16 </w:t>
      </w:r>
      <w:r w:rsidRPr="00346EFF">
        <w:rPr>
          <w:rFonts w:ascii="Times New Roman" w:eastAsia="仿宋_GB2312" w:hAnsi="Times New Roman" w:cs="Times New Roman"/>
          <w:bCs/>
          <w:kern w:val="0"/>
          <w:szCs w:val="20"/>
        </w:rPr>
        <w:t>循环冗余校验算法。</w:t>
      </w:r>
    </w:p>
    <w:p w:rsidR="00356DFB" w:rsidRPr="00346EFF" w:rsidRDefault="00356DFB" w:rsidP="002B5239">
      <w:pPr>
        <w:adjustRightInd w:val="0"/>
        <w:snapToGrid w:val="0"/>
        <w:spacing w:line="360" w:lineRule="auto"/>
        <w:ind w:firstLineChars="200" w:firstLine="42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参数一</w:t>
      </w:r>
      <w:r w:rsidRPr="00346EFF">
        <w:rPr>
          <w:rFonts w:ascii="Times New Roman" w:eastAsia="仿宋_GB2312" w:hAnsi="Times New Roman" w:cs="Times New Roman"/>
          <w:bCs/>
          <w:kern w:val="0"/>
          <w:szCs w:val="20"/>
        </w:rPr>
        <w:t>: *puchMsg</w:t>
      </w:r>
      <w:r w:rsidRPr="00346EFF">
        <w:rPr>
          <w:rFonts w:ascii="Times New Roman" w:eastAsia="仿宋_GB2312" w:hAnsi="Times New Roman" w:cs="Times New Roman"/>
          <w:bCs/>
          <w:kern w:val="0"/>
          <w:szCs w:val="20"/>
        </w:rPr>
        <w:t>：需要校验的字符串指针</w:t>
      </w:r>
    </w:p>
    <w:p w:rsidR="00356DFB" w:rsidRPr="00346EFF" w:rsidRDefault="00356DFB" w:rsidP="002B5239">
      <w:pPr>
        <w:adjustRightInd w:val="0"/>
        <w:snapToGrid w:val="0"/>
        <w:spacing w:line="360" w:lineRule="auto"/>
        <w:ind w:firstLineChars="200" w:firstLine="42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参数二</w:t>
      </w:r>
      <w:r w:rsidRPr="00346EFF">
        <w:rPr>
          <w:rFonts w:ascii="Times New Roman" w:eastAsia="仿宋_GB2312" w:hAnsi="Times New Roman" w:cs="Times New Roman"/>
          <w:bCs/>
          <w:kern w:val="0"/>
          <w:szCs w:val="20"/>
        </w:rPr>
        <w:t>: usDataLen</w:t>
      </w:r>
      <w:r w:rsidRPr="00346EFF">
        <w:rPr>
          <w:rFonts w:ascii="Times New Roman" w:eastAsia="仿宋_GB2312" w:hAnsi="Times New Roman" w:cs="Times New Roman"/>
          <w:bCs/>
          <w:kern w:val="0"/>
          <w:szCs w:val="20"/>
        </w:rPr>
        <w:t>：要校验的字符串长度</w:t>
      </w:r>
    </w:p>
    <w:p w:rsidR="00356DFB" w:rsidRPr="00346EFF" w:rsidRDefault="00356DFB" w:rsidP="002B5239">
      <w:pPr>
        <w:adjustRightInd w:val="0"/>
        <w:snapToGrid w:val="0"/>
        <w:spacing w:line="360" w:lineRule="auto"/>
        <w:ind w:firstLineChars="200" w:firstLine="42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返回值</w:t>
      </w:r>
      <w:r w:rsidRPr="00346EFF">
        <w:rPr>
          <w:rFonts w:ascii="Times New Roman" w:eastAsia="仿宋_GB2312" w:hAnsi="Times New Roman" w:cs="Times New Roman"/>
          <w:bCs/>
          <w:kern w:val="0"/>
          <w:szCs w:val="20"/>
        </w:rPr>
        <w:t xml:space="preserve">: </w:t>
      </w:r>
      <w:r w:rsidRPr="00346EFF">
        <w:rPr>
          <w:rFonts w:ascii="Times New Roman" w:eastAsia="仿宋_GB2312" w:hAnsi="Times New Roman" w:cs="Times New Roman"/>
          <w:bCs/>
          <w:kern w:val="0"/>
          <w:szCs w:val="20"/>
        </w:rPr>
        <w:t>返回</w:t>
      </w:r>
      <w:r w:rsidRPr="00346EFF">
        <w:rPr>
          <w:rFonts w:ascii="Times New Roman" w:eastAsia="仿宋_GB2312" w:hAnsi="Times New Roman" w:cs="Times New Roman"/>
          <w:bCs/>
          <w:kern w:val="0"/>
          <w:szCs w:val="20"/>
        </w:rPr>
        <w:t xml:space="preserve">CRC16 </w:t>
      </w:r>
      <w:r w:rsidRPr="00346EFF">
        <w:rPr>
          <w:rFonts w:ascii="Times New Roman" w:eastAsia="仿宋_GB2312" w:hAnsi="Times New Roman" w:cs="Times New Roman"/>
          <w:bCs/>
          <w:kern w:val="0"/>
          <w:szCs w:val="20"/>
        </w:rPr>
        <w:t>校验码</w:t>
      </w:r>
    </w:p>
    <w:p w:rsidR="00356DFB" w:rsidRPr="00346EFF" w:rsidRDefault="00356DFB" w:rsidP="002B5239">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unsigned int CRC16_Checkout ( unsigned char *puchMsg, unsigned int usDataLen )</w:t>
      </w:r>
    </w:p>
    <w:p w:rsidR="00356DFB" w:rsidRPr="00346EFF" w:rsidRDefault="00356DFB" w:rsidP="002B5239">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lastRenderedPageBreak/>
        <w:t>{</w:t>
      </w:r>
    </w:p>
    <w:p w:rsidR="00356DFB" w:rsidRPr="00346EFF" w:rsidRDefault="00356DFB" w:rsidP="002B5239">
      <w:pPr>
        <w:autoSpaceDE w:val="0"/>
        <w:autoSpaceDN w:val="0"/>
        <w:adjustRightInd w:val="0"/>
        <w:snapToGrid w:val="0"/>
        <w:ind w:firstLine="420"/>
        <w:jc w:val="left"/>
        <w:rPr>
          <w:rFonts w:ascii="Times New Roman" w:hAnsi="Times New Roman" w:cs="Times New Roman"/>
          <w:kern w:val="0"/>
        </w:rPr>
      </w:pPr>
      <w:r w:rsidRPr="00346EFF">
        <w:rPr>
          <w:rFonts w:ascii="Times New Roman" w:hAnsi="Times New Roman" w:cs="Times New Roman"/>
          <w:kern w:val="0"/>
        </w:rPr>
        <w:t>unsigned int i,j,crc_reg,check;</w:t>
      </w:r>
    </w:p>
    <w:p w:rsidR="00356DFB" w:rsidRPr="00346EFF" w:rsidRDefault="00356DFB" w:rsidP="002B5239">
      <w:pPr>
        <w:autoSpaceDE w:val="0"/>
        <w:autoSpaceDN w:val="0"/>
        <w:adjustRightInd w:val="0"/>
        <w:snapToGrid w:val="0"/>
        <w:ind w:firstLine="420"/>
        <w:jc w:val="left"/>
        <w:rPr>
          <w:rFonts w:ascii="Times New Roman" w:hAnsi="Times New Roman" w:cs="Times New Roman"/>
          <w:kern w:val="0"/>
        </w:rPr>
      </w:pPr>
      <w:r w:rsidRPr="00346EFF">
        <w:rPr>
          <w:rFonts w:ascii="Times New Roman" w:hAnsi="Times New Roman" w:cs="Times New Roman"/>
          <w:kern w:val="0"/>
        </w:rPr>
        <w:t>crc_reg = 0xFFFF;</w:t>
      </w:r>
    </w:p>
    <w:p w:rsidR="00356DFB" w:rsidRPr="00346EFF" w:rsidRDefault="00356DFB" w:rsidP="002B5239">
      <w:pPr>
        <w:autoSpaceDE w:val="0"/>
        <w:autoSpaceDN w:val="0"/>
        <w:adjustRightInd w:val="0"/>
        <w:snapToGrid w:val="0"/>
        <w:ind w:firstLine="420"/>
        <w:jc w:val="left"/>
        <w:rPr>
          <w:rFonts w:ascii="Times New Roman" w:hAnsi="Times New Roman" w:cs="Times New Roman"/>
          <w:kern w:val="0"/>
        </w:rPr>
      </w:pPr>
      <w:r w:rsidRPr="00346EFF">
        <w:rPr>
          <w:rFonts w:ascii="Times New Roman" w:hAnsi="Times New Roman" w:cs="Times New Roman"/>
          <w:kern w:val="0"/>
        </w:rPr>
        <w:t>for(i=0;i&lt;usDataLen;i++)</w:t>
      </w:r>
    </w:p>
    <w:p w:rsidR="00356DFB" w:rsidRPr="00346EFF" w:rsidRDefault="00356DFB" w:rsidP="002B5239">
      <w:pPr>
        <w:autoSpaceDE w:val="0"/>
        <w:autoSpaceDN w:val="0"/>
        <w:adjustRightInd w:val="0"/>
        <w:snapToGrid w:val="0"/>
        <w:ind w:firstLine="420"/>
        <w:jc w:val="left"/>
        <w:rPr>
          <w:rFonts w:ascii="Times New Roman" w:hAnsi="Times New Roman" w:cs="Times New Roman"/>
          <w:kern w:val="0"/>
        </w:rPr>
      </w:pPr>
      <w:r w:rsidRPr="00346EFF">
        <w:rPr>
          <w:rFonts w:ascii="Times New Roman" w:hAnsi="Times New Roman" w:cs="Times New Roman"/>
          <w:kern w:val="0"/>
        </w:rPr>
        <w:t>{</w:t>
      </w:r>
    </w:p>
    <w:p w:rsidR="00356DFB" w:rsidRPr="00346EFF" w:rsidRDefault="00356DFB" w:rsidP="002B5239">
      <w:pPr>
        <w:autoSpaceDE w:val="0"/>
        <w:autoSpaceDN w:val="0"/>
        <w:adjustRightInd w:val="0"/>
        <w:snapToGrid w:val="0"/>
        <w:ind w:firstLine="420"/>
        <w:jc w:val="left"/>
        <w:rPr>
          <w:rFonts w:ascii="Times New Roman" w:hAnsi="Times New Roman" w:cs="Times New Roman"/>
          <w:kern w:val="0"/>
        </w:rPr>
      </w:pPr>
      <w:r w:rsidRPr="00346EFF">
        <w:rPr>
          <w:rFonts w:ascii="Times New Roman" w:hAnsi="Times New Roman" w:cs="Times New Roman"/>
          <w:kern w:val="0"/>
        </w:rPr>
        <w:t>crc_reg = (crc_reg&gt;&gt;8) ^ puchMsg[i];</w:t>
      </w:r>
    </w:p>
    <w:p w:rsidR="00356DFB" w:rsidRPr="00346EFF" w:rsidRDefault="00356DFB" w:rsidP="002B5239">
      <w:pPr>
        <w:autoSpaceDE w:val="0"/>
        <w:autoSpaceDN w:val="0"/>
        <w:adjustRightInd w:val="0"/>
        <w:snapToGrid w:val="0"/>
        <w:ind w:firstLine="420"/>
        <w:jc w:val="left"/>
        <w:rPr>
          <w:rFonts w:ascii="Times New Roman" w:hAnsi="Times New Roman" w:cs="Times New Roman"/>
          <w:kern w:val="0"/>
        </w:rPr>
      </w:pPr>
      <w:r w:rsidRPr="00346EFF">
        <w:rPr>
          <w:rFonts w:ascii="Times New Roman" w:hAnsi="Times New Roman" w:cs="Times New Roman"/>
          <w:kern w:val="0"/>
        </w:rPr>
        <w:t>for(j=0;j&lt;8;j++)</w:t>
      </w:r>
    </w:p>
    <w:p w:rsidR="00356DFB" w:rsidRPr="00346EFF" w:rsidRDefault="00356DFB" w:rsidP="002B5239">
      <w:pPr>
        <w:autoSpaceDE w:val="0"/>
        <w:autoSpaceDN w:val="0"/>
        <w:adjustRightInd w:val="0"/>
        <w:snapToGrid w:val="0"/>
        <w:ind w:firstLine="420"/>
        <w:jc w:val="left"/>
        <w:rPr>
          <w:rFonts w:ascii="Times New Roman" w:hAnsi="Times New Roman" w:cs="Times New Roman"/>
          <w:kern w:val="0"/>
        </w:rPr>
      </w:pPr>
      <w:r w:rsidRPr="00346EFF">
        <w:rPr>
          <w:rFonts w:ascii="Times New Roman" w:hAnsi="Times New Roman" w:cs="Times New Roman"/>
          <w:kern w:val="0"/>
        </w:rPr>
        <w:t>{</w:t>
      </w:r>
    </w:p>
    <w:p w:rsidR="00356DFB" w:rsidRPr="00346EFF" w:rsidRDefault="00356DFB" w:rsidP="002B5239">
      <w:pPr>
        <w:autoSpaceDE w:val="0"/>
        <w:autoSpaceDN w:val="0"/>
        <w:adjustRightInd w:val="0"/>
        <w:snapToGrid w:val="0"/>
        <w:ind w:firstLine="420"/>
        <w:jc w:val="left"/>
        <w:rPr>
          <w:rFonts w:ascii="Times New Roman" w:hAnsi="Times New Roman" w:cs="Times New Roman"/>
          <w:kern w:val="0"/>
        </w:rPr>
      </w:pPr>
      <w:r w:rsidRPr="00346EFF">
        <w:rPr>
          <w:rFonts w:ascii="Times New Roman" w:hAnsi="Times New Roman" w:cs="Times New Roman"/>
          <w:kern w:val="0"/>
        </w:rPr>
        <w:t>check = crc_reg &amp; 0x0001;</w:t>
      </w:r>
    </w:p>
    <w:p w:rsidR="00356DFB" w:rsidRPr="00346EFF" w:rsidRDefault="00356DFB" w:rsidP="002B5239">
      <w:pPr>
        <w:autoSpaceDE w:val="0"/>
        <w:autoSpaceDN w:val="0"/>
        <w:adjustRightInd w:val="0"/>
        <w:snapToGrid w:val="0"/>
        <w:ind w:firstLine="420"/>
        <w:jc w:val="left"/>
        <w:rPr>
          <w:rFonts w:ascii="Times New Roman" w:hAnsi="Times New Roman" w:cs="Times New Roman"/>
          <w:kern w:val="0"/>
        </w:rPr>
      </w:pPr>
      <w:r w:rsidRPr="00346EFF">
        <w:rPr>
          <w:rFonts w:ascii="Times New Roman" w:hAnsi="Times New Roman" w:cs="Times New Roman"/>
          <w:kern w:val="0"/>
        </w:rPr>
        <w:t>crc_reg &gt;&gt;= 1;</w:t>
      </w:r>
    </w:p>
    <w:p w:rsidR="00356DFB" w:rsidRPr="00346EFF" w:rsidRDefault="00356DFB" w:rsidP="002B5239">
      <w:pPr>
        <w:pStyle w:val="aff7"/>
        <w:adjustRightInd w:val="0"/>
        <w:snapToGrid w:val="0"/>
        <w:ind w:firstLine="420"/>
        <w:rPr>
          <w:rFonts w:ascii="Times New Roman" w:eastAsiaTheme="minorEastAsia"/>
          <w:szCs w:val="22"/>
        </w:rPr>
      </w:pPr>
      <w:r w:rsidRPr="00346EFF">
        <w:rPr>
          <w:rFonts w:ascii="Times New Roman" w:eastAsiaTheme="minorEastAsia"/>
          <w:szCs w:val="22"/>
        </w:rPr>
        <w:t>if(check==0x0001)</w:t>
      </w:r>
    </w:p>
    <w:p w:rsidR="00356DFB" w:rsidRPr="00346EFF" w:rsidRDefault="00356DFB" w:rsidP="002B5239">
      <w:pPr>
        <w:autoSpaceDE w:val="0"/>
        <w:autoSpaceDN w:val="0"/>
        <w:adjustRightInd w:val="0"/>
        <w:snapToGrid w:val="0"/>
        <w:ind w:firstLine="420"/>
        <w:jc w:val="left"/>
        <w:rPr>
          <w:rFonts w:ascii="Times New Roman" w:hAnsi="Times New Roman" w:cs="Times New Roman"/>
          <w:kern w:val="0"/>
        </w:rPr>
      </w:pPr>
      <w:r w:rsidRPr="00346EFF">
        <w:rPr>
          <w:rFonts w:ascii="Times New Roman" w:hAnsi="Times New Roman" w:cs="Times New Roman"/>
          <w:kern w:val="0"/>
        </w:rPr>
        <w:t>{</w:t>
      </w:r>
    </w:p>
    <w:p w:rsidR="00356DFB" w:rsidRPr="00346EFF" w:rsidRDefault="00356DFB" w:rsidP="002B5239">
      <w:pPr>
        <w:autoSpaceDE w:val="0"/>
        <w:autoSpaceDN w:val="0"/>
        <w:adjustRightInd w:val="0"/>
        <w:snapToGrid w:val="0"/>
        <w:ind w:firstLine="420"/>
        <w:jc w:val="left"/>
        <w:rPr>
          <w:rFonts w:ascii="Times New Roman" w:hAnsi="Times New Roman" w:cs="Times New Roman"/>
          <w:kern w:val="0"/>
        </w:rPr>
      </w:pPr>
      <w:r w:rsidRPr="00346EFF">
        <w:rPr>
          <w:rFonts w:ascii="Times New Roman" w:hAnsi="Times New Roman" w:cs="Times New Roman"/>
          <w:kern w:val="0"/>
        </w:rPr>
        <w:t>crc_reg ^= 0xA001;</w:t>
      </w:r>
    </w:p>
    <w:p w:rsidR="00356DFB" w:rsidRPr="00346EFF" w:rsidRDefault="00356DFB" w:rsidP="002B5239">
      <w:pPr>
        <w:autoSpaceDE w:val="0"/>
        <w:autoSpaceDN w:val="0"/>
        <w:adjustRightInd w:val="0"/>
        <w:snapToGrid w:val="0"/>
        <w:ind w:firstLine="420"/>
        <w:jc w:val="left"/>
        <w:rPr>
          <w:rFonts w:ascii="Times New Roman" w:hAnsi="Times New Roman" w:cs="Times New Roman"/>
          <w:kern w:val="0"/>
        </w:rPr>
      </w:pPr>
      <w:r w:rsidRPr="00346EFF">
        <w:rPr>
          <w:rFonts w:ascii="Times New Roman" w:hAnsi="Times New Roman" w:cs="Times New Roman"/>
          <w:kern w:val="0"/>
        </w:rPr>
        <w:t>}</w:t>
      </w:r>
    </w:p>
    <w:p w:rsidR="00356DFB" w:rsidRPr="00346EFF" w:rsidRDefault="00356DFB" w:rsidP="002B5239">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w:t>
      </w:r>
    </w:p>
    <w:p w:rsidR="00356DFB" w:rsidRPr="00346EFF" w:rsidRDefault="00356DFB" w:rsidP="002B5239">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w:t>
      </w:r>
    </w:p>
    <w:p w:rsidR="00356DFB" w:rsidRPr="00346EFF" w:rsidRDefault="00356DFB" w:rsidP="002B5239">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return crc_reg;</w:t>
      </w:r>
    </w:p>
    <w:p w:rsidR="00356DFB" w:rsidRPr="00346EFF" w:rsidRDefault="00356DFB" w:rsidP="002B5239">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w:t>
      </w:r>
    </w:p>
    <w:p w:rsidR="00356DFB" w:rsidRPr="00346EFF" w:rsidRDefault="00356DFB" w:rsidP="00C11BA9">
      <w:pPr>
        <w:spacing w:line="360" w:lineRule="auto"/>
        <w:ind w:firstLine="420"/>
        <w:rPr>
          <w:rFonts w:ascii="Times New Roman" w:eastAsia="黑体" w:hAnsi="Times New Roman" w:cs="Times New Roman"/>
          <w:bCs/>
          <w:kern w:val="0"/>
          <w:szCs w:val="20"/>
        </w:rPr>
      </w:pPr>
      <w:r w:rsidRPr="00346EFF">
        <w:rPr>
          <w:rFonts w:ascii="Times New Roman" w:eastAsia="黑体" w:hAnsi="Times New Roman" w:cs="Times New Roman"/>
          <w:bCs/>
          <w:kern w:val="0"/>
          <w:szCs w:val="20"/>
        </w:rPr>
        <w:t>示例：</w:t>
      </w:r>
    </w:p>
    <w:p w:rsidR="00356DFB" w:rsidRPr="00346EFF" w:rsidRDefault="00356DFB" w:rsidP="002B5239">
      <w:pPr>
        <w:adjustRightInd w:val="0"/>
        <w:snapToGrid w:val="0"/>
        <w:spacing w:line="360" w:lineRule="auto"/>
        <w:ind w:firstLineChars="200" w:firstLine="42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##0101QN=20160801085857223;ST=21;CN=1062;PW=123456;MN=A220582_0001;Flag=9;CP=&amp;&amp;RtdInterval=10&amp;&amp;E381\r\n</w:t>
      </w:r>
      <w:r w:rsidRPr="00346EFF">
        <w:rPr>
          <w:rFonts w:ascii="Times New Roman" w:eastAsia="仿宋_GB2312" w:hAnsi="Times New Roman" w:cs="Times New Roman"/>
          <w:bCs/>
          <w:kern w:val="0"/>
          <w:szCs w:val="20"/>
        </w:rPr>
        <w:t>，其中</w:t>
      </w:r>
      <w:r w:rsidRPr="00346EFF">
        <w:rPr>
          <w:rFonts w:ascii="Times New Roman" w:eastAsia="仿宋_GB2312" w:hAnsi="Times New Roman" w:cs="Times New Roman"/>
          <w:bCs/>
          <w:kern w:val="0"/>
          <w:szCs w:val="20"/>
        </w:rPr>
        <w:t>E381</w:t>
      </w:r>
      <w:r w:rsidRPr="00346EFF">
        <w:rPr>
          <w:rFonts w:ascii="Times New Roman" w:eastAsia="仿宋_GB2312" w:hAnsi="Times New Roman" w:cs="Times New Roman"/>
          <w:bCs/>
          <w:kern w:val="0"/>
          <w:szCs w:val="20"/>
        </w:rPr>
        <w:t>为</w:t>
      </w:r>
      <w:r w:rsidRPr="00346EFF">
        <w:rPr>
          <w:rFonts w:ascii="Times New Roman" w:eastAsia="仿宋_GB2312" w:hAnsi="Times New Roman" w:cs="Times New Roman"/>
          <w:bCs/>
          <w:kern w:val="0"/>
          <w:szCs w:val="20"/>
        </w:rPr>
        <w:t xml:space="preserve">CRC16 </w:t>
      </w:r>
      <w:r w:rsidRPr="00346EFF">
        <w:rPr>
          <w:rFonts w:ascii="Times New Roman" w:eastAsia="仿宋_GB2312" w:hAnsi="Times New Roman" w:cs="Times New Roman"/>
          <w:bCs/>
          <w:kern w:val="0"/>
          <w:szCs w:val="20"/>
        </w:rPr>
        <w:t>校验码，是对数据段</w:t>
      </w:r>
      <w:r w:rsidRPr="00346EFF">
        <w:rPr>
          <w:rFonts w:ascii="Times New Roman" w:eastAsia="仿宋_GB2312" w:hAnsi="Times New Roman" w:cs="Times New Roman"/>
          <w:bCs/>
          <w:kern w:val="0"/>
          <w:szCs w:val="20"/>
        </w:rPr>
        <w:t>QN=20160801085857223;ST=21;CN=1062;PW=123456;MN=A220582_0001;Flag=9;CP=&amp;&amp;RtdInterval=10&amp;&amp;</w:t>
      </w:r>
      <w:r w:rsidRPr="00346EFF">
        <w:rPr>
          <w:rFonts w:ascii="Times New Roman" w:eastAsia="仿宋_GB2312" w:hAnsi="Times New Roman" w:cs="Times New Roman"/>
          <w:bCs/>
          <w:kern w:val="0"/>
          <w:szCs w:val="20"/>
        </w:rPr>
        <w:t>进行</w:t>
      </w:r>
      <w:r w:rsidRPr="00346EFF">
        <w:rPr>
          <w:rFonts w:ascii="Times New Roman" w:eastAsia="仿宋_GB2312" w:hAnsi="Times New Roman" w:cs="Times New Roman"/>
          <w:bCs/>
          <w:kern w:val="0"/>
          <w:szCs w:val="20"/>
        </w:rPr>
        <w:t xml:space="preserve">CRC16 </w:t>
      </w:r>
      <w:r w:rsidRPr="00346EFF">
        <w:rPr>
          <w:rFonts w:ascii="Times New Roman" w:eastAsia="仿宋_GB2312" w:hAnsi="Times New Roman" w:cs="Times New Roman"/>
          <w:bCs/>
          <w:kern w:val="0"/>
          <w:szCs w:val="20"/>
        </w:rPr>
        <w:t>校验所得的校验码。</w:t>
      </w:r>
    </w:p>
    <w:p w:rsidR="002B5239" w:rsidRPr="00346EFF" w:rsidRDefault="002B5239" w:rsidP="00566273">
      <w:pPr>
        <w:spacing w:line="360" w:lineRule="auto"/>
        <w:rPr>
          <w:rFonts w:ascii="Times New Roman" w:eastAsia="黑体" w:hAnsi="Times New Roman" w:cs="Times New Roman"/>
          <w:sz w:val="28"/>
          <w:szCs w:val="28"/>
        </w:rPr>
      </w:pPr>
      <w:bookmarkStart w:id="146" w:name="_Toc503537016"/>
    </w:p>
    <w:p w:rsidR="002B5239" w:rsidRPr="00346EFF" w:rsidRDefault="002B5239" w:rsidP="00566273">
      <w:pPr>
        <w:spacing w:line="360" w:lineRule="auto"/>
        <w:rPr>
          <w:rFonts w:ascii="Times New Roman" w:eastAsia="黑体" w:hAnsi="Times New Roman" w:cs="Times New Roman"/>
          <w:sz w:val="28"/>
          <w:szCs w:val="28"/>
        </w:rPr>
      </w:pPr>
    </w:p>
    <w:p w:rsidR="002B5239" w:rsidRPr="00346EFF" w:rsidRDefault="002B5239" w:rsidP="00566273">
      <w:pPr>
        <w:spacing w:line="360" w:lineRule="auto"/>
        <w:rPr>
          <w:rFonts w:ascii="Times New Roman" w:eastAsia="黑体" w:hAnsi="Times New Roman" w:cs="Times New Roman"/>
          <w:sz w:val="28"/>
          <w:szCs w:val="28"/>
        </w:rPr>
      </w:pPr>
    </w:p>
    <w:p w:rsidR="002B5239" w:rsidRPr="00346EFF" w:rsidRDefault="002B5239" w:rsidP="00566273">
      <w:pPr>
        <w:spacing w:line="360" w:lineRule="auto"/>
        <w:rPr>
          <w:rFonts w:ascii="Times New Roman" w:eastAsia="黑体" w:hAnsi="Times New Roman" w:cs="Times New Roman"/>
          <w:sz w:val="28"/>
          <w:szCs w:val="28"/>
        </w:rPr>
      </w:pPr>
    </w:p>
    <w:p w:rsidR="002B5239" w:rsidRPr="00346EFF" w:rsidRDefault="002B5239" w:rsidP="00566273">
      <w:pPr>
        <w:spacing w:line="360" w:lineRule="auto"/>
        <w:rPr>
          <w:rFonts w:ascii="Times New Roman" w:eastAsia="黑体" w:hAnsi="Times New Roman" w:cs="Times New Roman"/>
          <w:sz w:val="28"/>
          <w:szCs w:val="28"/>
        </w:rPr>
      </w:pPr>
    </w:p>
    <w:p w:rsidR="002B5239" w:rsidRPr="00346EFF" w:rsidRDefault="002B5239" w:rsidP="00566273">
      <w:pPr>
        <w:spacing w:line="360" w:lineRule="auto"/>
        <w:rPr>
          <w:rFonts w:ascii="Times New Roman" w:eastAsia="黑体" w:hAnsi="Times New Roman" w:cs="Times New Roman"/>
          <w:sz w:val="28"/>
          <w:szCs w:val="28"/>
        </w:rPr>
      </w:pPr>
    </w:p>
    <w:p w:rsidR="002B5239" w:rsidRPr="00346EFF" w:rsidRDefault="002B5239" w:rsidP="00566273">
      <w:pPr>
        <w:spacing w:line="360" w:lineRule="auto"/>
        <w:rPr>
          <w:rFonts w:ascii="Times New Roman" w:eastAsia="黑体" w:hAnsi="Times New Roman" w:cs="Times New Roman"/>
          <w:sz w:val="28"/>
          <w:szCs w:val="28"/>
        </w:rPr>
      </w:pPr>
    </w:p>
    <w:p w:rsidR="002B5239" w:rsidRPr="00346EFF" w:rsidRDefault="002B5239" w:rsidP="00566273">
      <w:pPr>
        <w:spacing w:line="360" w:lineRule="auto"/>
        <w:rPr>
          <w:rFonts w:ascii="Times New Roman" w:eastAsia="黑体" w:hAnsi="Times New Roman" w:cs="Times New Roman"/>
          <w:sz w:val="28"/>
          <w:szCs w:val="28"/>
        </w:rPr>
      </w:pPr>
    </w:p>
    <w:p w:rsidR="002B5239" w:rsidRPr="00346EFF" w:rsidRDefault="002B5239" w:rsidP="00566273">
      <w:pPr>
        <w:spacing w:line="360" w:lineRule="auto"/>
        <w:rPr>
          <w:rFonts w:ascii="Times New Roman" w:eastAsia="黑体" w:hAnsi="Times New Roman" w:cs="Times New Roman"/>
          <w:sz w:val="28"/>
          <w:szCs w:val="28"/>
        </w:rPr>
      </w:pPr>
    </w:p>
    <w:p w:rsidR="002B5239" w:rsidRPr="00346EFF" w:rsidRDefault="002B5239" w:rsidP="00566273">
      <w:pPr>
        <w:spacing w:line="360" w:lineRule="auto"/>
        <w:rPr>
          <w:rFonts w:ascii="Times New Roman" w:eastAsia="黑体" w:hAnsi="Times New Roman" w:cs="Times New Roman"/>
          <w:sz w:val="28"/>
          <w:szCs w:val="28"/>
        </w:rPr>
      </w:pPr>
    </w:p>
    <w:p w:rsidR="002B5239" w:rsidRPr="00346EFF" w:rsidRDefault="002B5239" w:rsidP="00566273">
      <w:pPr>
        <w:spacing w:line="360" w:lineRule="auto"/>
        <w:rPr>
          <w:rFonts w:ascii="Times New Roman" w:eastAsia="黑体" w:hAnsi="Times New Roman" w:cs="Times New Roman"/>
          <w:sz w:val="28"/>
          <w:szCs w:val="28"/>
        </w:rPr>
      </w:pPr>
    </w:p>
    <w:p w:rsidR="002B5239" w:rsidRPr="00346EFF" w:rsidRDefault="002B5239" w:rsidP="00566273">
      <w:pPr>
        <w:spacing w:line="360" w:lineRule="auto"/>
        <w:rPr>
          <w:rFonts w:ascii="Times New Roman" w:eastAsia="黑体" w:hAnsi="Times New Roman" w:cs="Times New Roman"/>
          <w:sz w:val="28"/>
          <w:szCs w:val="28"/>
        </w:rPr>
      </w:pPr>
    </w:p>
    <w:p w:rsidR="00356DFB" w:rsidRPr="00346EFF" w:rsidRDefault="00356DFB" w:rsidP="003E36E0">
      <w:pPr>
        <w:adjustRightInd w:val="0"/>
        <w:snapToGrid w:val="0"/>
        <w:jc w:val="center"/>
        <w:rPr>
          <w:rFonts w:ascii="Times New Roman" w:eastAsia="黑体" w:hAnsi="Times New Roman" w:cs="Times New Roman"/>
          <w:b/>
          <w:sz w:val="24"/>
        </w:rPr>
      </w:pPr>
      <w:r w:rsidRPr="00346EFF">
        <w:rPr>
          <w:rFonts w:ascii="Times New Roman" w:eastAsia="黑体" w:hAnsi="Times New Roman" w:cs="Times New Roman"/>
          <w:b/>
          <w:sz w:val="24"/>
        </w:rPr>
        <w:lastRenderedPageBreak/>
        <w:t>附</w:t>
      </w:r>
      <w:r w:rsidR="003E36E0" w:rsidRPr="00346EFF">
        <w:rPr>
          <w:rFonts w:ascii="Times New Roman" w:eastAsia="黑体" w:hAnsi="Times New Roman" w:cs="Times New Roman"/>
          <w:b/>
          <w:sz w:val="24"/>
        </w:rPr>
        <w:t xml:space="preserve">  </w:t>
      </w:r>
      <w:r w:rsidRPr="00346EFF">
        <w:rPr>
          <w:rFonts w:ascii="Times New Roman" w:eastAsia="黑体" w:hAnsi="Times New Roman" w:cs="Times New Roman"/>
          <w:b/>
          <w:sz w:val="24"/>
        </w:rPr>
        <w:t>录</w:t>
      </w:r>
      <w:bookmarkEnd w:id="146"/>
      <w:r w:rsidR="00D455A1" w:rsidRPr="00346EFF">
        <w:rPr>
          <w:rFonts w:ascii="Times New Roman" w:eastAsia="黑体" w:hAnsi="Times New Roman" w:cs="Times New Roman"/>
          <w:b/>
          <w:sz w:val="24"/>
        </w:rPr>
        <w:t>B</w:t>
      </w:r>
    </w:p>
    <w:p w:rsidR="00356DFB" w:rsidRPr="00346EFF" w:rsidRDefault="00356DFB" w:rsidP="003E36E0">
      <w:pPr>
        <w:pStyle w:val="aff7"/>
        <w:adjustRightInd w:val="0"/>
        <w:snapToGrid w:val="0"/>
        <w:ind w:firstLineChars="0" w:firstLine="0"/>
        <w:jc w:val="center"/>
        <w:rPr>
          <w:rFonts w:ascii="Times New Roman" w:eastAsia="黑体"/>
          <w:color w:val="000000"/>
          <w:sz w:val="24"/>
          <w:szCs w:val="28"/>
        </w:rPr>
      </w:pPr>
      <w:r w:rsidRPr="00346EFF">
        <w:rPr>
          <w:rFonts w:ascii="Times New Roman" w:eastAsia="黑体"/>
          <w:color w:val="000000"/>
          <w:sz w:val="24"/>
          <w:szCs w:val="28"/>
        </w:rPr>
        <w:t>（资料性附录）</w:t>
      </w:r>
    </w:p>
    <w:p w:rsidR="003E36E0" w:rsidRPr="00346EFF" w:rsidRDefault="003E36E0" w:rsidP="00566273">
      <w:pPr>
        <w:pStyle w:val="aff7"/>
        <w:spacing w:line="360" w:lineRule="auto"/>
        <w:ind w:firstLineChars="0" w:firstLine="0"/>
        <w:jc w:val="center"/>
        <w:rPr>
          <w:rFonts w:ascii="Times New Roman" w:eastAsiaTheme="minorEastAsia"/>
          <w:kern w:val="2"/>
          <w:szCs w:val="22"/>
        </w:rPr>
      </w:pPr>
    </w:p>
    <w:p w:rsidR="00356DFB" w:rsidRPr="00346EFF" w:rsidRDefault="003E36E0" w:rsidP="003E36E0">
      <w:pPr>
        <w:adjustRightInd w:val="0"/>
        <w:snapToGrid w:val="0"/>
        <w:spacing w:line="360" w:lineRule="auto"/>
        <w:ind w:firstLineChars="200" w:firstLine="420"/>
        <w:rPr>
          <w:rFonts w:ascii="Times New Roman" w:eastAsia="黑体" w:hAnsi="Times New Roman" w:cs="Times New Roman"/>
          <w:szCs w:val="21"/>
        </w:rPr>
      </w:pPr>
      <w:r w:rsidRPr="00346EFF">
        <w:rPr>
          <w:rFonts w:ascii="Times New Roman" w:eastAsia="黑体" w:hAnsi="Times New Roman" w:cs="Times New Roman"/>
          <w:szCs w:val="21"/>
        </w:rPr>
        <w:t xml:space="preserve">1. </w:t>
      </w:r>
      <w:r w:rsidR="00356DFB" w:rsidRPr="00346EFF">
        <w:rPr>
          <w:rFonts w:ascii="Times New Roman" w:eastAsia="黑体" w:hAnsi="Times New Roman" w:cs="Times New Roman"/>
          <w:szCs w:val="21"/>
        </w:rPr>
        <w:t>通讯命令示例和拆分包及应答机制示例</w:t>
      </w:r>
    </w:p>
    <w:p w:rsidR="00356DFB" w:rsidRPr="00346EFF" w:rsidRDefault="00356DFB" w:rsidP="003E36E0">
      <w:pPr>
        <w:adjustRightInd w:val="0"/>
        <w:snapToGrid w:val="0"/>
        <w:spacing w:line="360" w:lineRule="auto"/>
        <w:ind w:firstLineChars="200" w:firstLine="420"/>
        <w:rPr>
          <w:rFonts w:ascii="Times New Roman" w:eastAsia="仿宋_GB2312" w:hAnsi="Times New Roman" w:cs="Times New Roman"/>
          <w:bCs/>
          <w:kern w:val="0"/>
          <w:szCs w:val="20"/>
        </w:rPr>
      </w:pPr>
      <w:r w:rsidRPr="00346EFF">
        <w:rPr>
          <w:rFonts w:ascii="Times New Roman" w:eastAsia="仿宋_GB2312" w:hAnsi="Times New Roman" w:cs="Times New Roman"/>
          <w:bCs/>
          <w:kern w:val="0"/>
          <w:szCs w:val="20"/>
        </w:rPr>
        <w:t>示例说明：附录</w:t>
      </w:r>
      <w:r w:rsidRPr="00346EFF">
        <w:rPr>
          <w:rFonts w:ascii="Times New Roman" w:eastAsia="仿宋_GB2312" w:hAnsi="Times New Roman" w:cs="Times New Roman"/>
          <w:bCs/>
          <w:kern w:val="0"/>
          <w:szCs w:val="20"/>
        </w:rPr>
        <w:t xml:space="preserve">D </w:t>
      </w:r>
      <w:r w:rsidRPr="00346EFF">
        <w:rPr>
          <w:rFonts w:ascii="Times New Roman" w:eastAsia="仿宋_GB2312" w:hAnsi="Times New Roman" w:cs="Times New Roman"/>
          <w:bCs/>
          <w:kern w:val="0"/>
          <w:szCs w:val="20"/>
        </w:rPr>
        <w:t>示例中</w:t>
      </w:r>
      <w:r w:rsidRPr="00346EFF">
        <w:rPr>
          <w:rFonts w:ascii="Times New Roman" w:eastAsia="仿宋_GB2312" w:hAnsi="Times New Roman" w:cs="Times New Roman"/>
          <w:bCs/>
          <w:kern w:val="0"/>
          <w:szCs w:val="20"/>
        </w:rPr>
        <w:t xml:space="preserve">QN=20160801085857223 </w:t>
      </w:r>
      <w:r w:rsidRPr="00346EFF">
        <w:rPr>
          <w:rFonts w:ascii="Times New Roman" w:eastAsia="仿宋_GB2312" w:hAnsi="Times New Roman" w:cs="Times New Roman"/>
          <w:bCs/>
          <w:kern w:val="0"/>
          <w:szCs w:val="20"/>
        </w:rPr>
        <w:t>表示在</w:t>
      </w:r>
      <w:r w:rsidRPr="00346EFF">
        <w:rPr>
          <w:rFonts w:ascii="Times New Roman" w:eastAsia="仿宋_GB2312" w:hAnsi="Times New Roman" w:cs="Times New Roman"/>
          <w:bCs/>
          <w:kern w:val="0"/>
          <w:szCs w:val="20"/>
        </w:rPr>
        <w:t xml:space="preserve">2016 </w:t>
      </w:r>
      <w:r w:rsidRPr="00346EFF">
        <w:rPr>
          <w:rFonts w:ascii="Times New Roman" w:eastAsia="仿宋_GB2312" w:hAnsi="Times New Roman" w:cs="Times New Roman"/>
          <w:bCs/>
          <w:kern w:val="0"/>
          <w:szCs w:val="20"/>
        </w:rPr>
        <w:t>年</w:t>
      </w:r>
      <w:r w:rsidRPr="00346EFF">
        <w:rPr>
          <w:rFonts w:ascii="Times New Roman" w:eastAsia="仿宋_GB2312" w:hAnsi="Times New Roman" w:cs="Times New Roman"/>
          <w:bCs/>
          <w:kern w:val="0"/>
          <w:szCs w:val="20"/>
        </w:rPr>
        <w:t xml:space="preserve">8 </w:t>
      </w:r>
      <w:r w:rsidRPr="00346EFF">
        <w:rPr>
          <w:rFonts w:ascii="Times New Roman" w:eastAsia="仿宋_GB2312" w:hAnsi="Times New Roman" w:cs="Times New Roman"/>
          <w:bCs/>
          <w:kern w:val="0"/>
          <w:szCs w:val="20"/>
        </w:rPr>
        <w:t>月</w:t>
      </w:r>
      <w:r w:rsidRPr="00346EFF">
        <w:rPr>
          <w:rFonts w:ascii="Times New Roman" w:eastAsia="仿宋_GB2312" w:hAnsi="Times New Roman" w:cs="Times New Roman"/>
          <w:bCs/>
          <w:kern w:val="0"/>
          <w:szCs w:val="20"/>
        </w:rPr>
        <w:t xml:space="preserve">1 </w:t>
      </w:r>
      <w:r w:rsidRPr="00346EFF">
        <w:rPr>
          <w:rFonts w:ascii="Times New Roman" w:eastAsia="仿宋_GB2312" w:hAnsi="Times New Roman" w:cs="Times New Roman"/>
          <w:bCs/>
          <w:kern w:val="0"/>
          <w:szCs w:val="20"/>
        </w:rPr>
        <w:t>日</w:t>
      </w:r>
      <w:r w:rsidRPr="00346EFF">
        <w:rPr>
          <w:rFonts w:ascii="Times New Roman" w:eastAsia="仿宋_GB2312" w:hAnsi="Times New Roman" w:cs="Times New Roman"/>
          <w:bCs/>
          <w:kern w:val="0"/>
          <w:szCs w:val="20"/>
        </w:rPr>
        <w:t xml:space="preserve">8 </w:t>
      </w:r>
      <w:r w:rsidRPr="00346EFF">
        <w:rPr>
          <w:rFonts w:ascii="Times New Roman" w:eastAsia="仿宋_GB2312" w:hAnsi="Times New Roman" w:cs="Times New Roman"/>
          <w:bCs/>
          <w:kern w:val="0"/>
          <w:szCs w:val="20"/>
        </w:rPr>
        <w:t>时</w:t>
      </w:r>
      <w:r w:rsidRPr="00346EFF">
        <w:rPr>
          <w:rFonts w:ascii="Times New Roman" w:eastAsia="仿宋_GB2312" w:hAnsi="Times New Roman" w:cs="Times New Roman"/>
          <w:bCs/>
          <w:kern w:val="0"/>
          <w:szCs w:val="20"/>
        </w:rPr>
        <w:t xml:space="preserve">58 </w:t>
      </w:r>
      <w:r w:rsidRPr="00346EFF">
        <w:rPr>
          <w:rFonts w:ascii="Times New Roman" w:eastAsia="仿宋_GB2312" w:hAnsi="Times New Roman" w:cs="Times New Roman"/>
          <w:bCs/>
          <w:kern w:val="0"/>
          <w:szCs w:val="20"/>
        </w:rPr>
        <w:t>分</w:t>
      </w:r>
      <w:r w:rsidRPr="00346EFF">
        <w:rPr>
          <w:rFonts w:ascii="Times New Roman" w:eastAsia="仿宋_GB2312" w:hAnsi="Times New Roman" w:cs="Times New Roman"/>
          <w:bCs/>
          <w:kern w:val="0"/>
          <w:szCs w:val="20"/>
        </w:rPr>
        <w:t xml:space="preserve">57 </w:t>
      </w:r>
      <w:r w:rsidRPr="00346EFF">
        <w:rPr>
          <w:rFonts w:ascii="Times New Roman" w:eastAsia="仿宋_GB2312" w:hAnsi="Times New Roman" w:cs="Times New Roman"/>
          <w:bCs/>
          <w:kern w:val="0"/>
          <w:szCs w:val="20"/>
        </w:rPr>
        <w:t>秒</w:t>
      </w:r>
      <w:r w:rsidRPr="00346EFF">
        <w:rPr>
          <w:rFonts w:ascii="Times New Roman" w:eastAsia="仿宋_GB2312" w:hAnsi="Times New Roman" w:cs="Times New Roman"/>
          <w:bCs/>
          <w:kern w:val="0"/>
          <w:szCs w:val="20"/>
        </w:rPr>
        <w:t xml:space="preserve">223 </w:t>
      </w:r>
      <w:r w:rsidRPr="00346EFF">
        <w:rPr>
          <w:rFonts w:ascii="Times New Roman" w:eastAsia="仿宋_GB2312" w:hAnsi="Times New Roman" w:cs="Times New Roman"/>
          <w:bCs/>
          <w:kern w:val="0"/>
          <w:szCs w:val="20"/>
        </w:rPr>
        <w:t>毫秒触发一个命令请求，</w:t>
      </w:r>
      <w:r w:rsidRPr="00346EFF">
        <w:rPr>
          <w:rFonts w:ascii="Times New Roman" w:eastAsia="仿宋_GB2312" w:hAnsi="Times New Roman" w:cs="Times New Roman"/>
          <w:bCs/>
          <w:kern w:val="0"/>
          <w:szCs w:val="20"/>
        </w:rPr>
        <w:t xml:space="preserve">ST=21 </w:t>
      </w:r>
      <w:r w:rsidRPr="00346EFF">
        <w:rPr>
          <w:rFonts w:ascii="Times New Roman" w:eastAsia="仿宋_GB2312" w:hAnsi="Times New Roman" w:cs="Times New Roman"/>
          <w:bCs/>
          <w:kern w:val="0"/>
          <w:szCs w:val="20"/>
        </w:rPr>
        <w:t>表示系统类型为地表水体环境污染源，</w:t>
      </w:r>
      <w:r w:rsidRPr="00346EFF">
        <w:rPr>
          <w:rFonts w:ascii="Times New Roman" w:eastAsia="仿宋_GB2312" w:hAnsi="Times New Roman" w:cs="Times New Roman"/>
          <w:bCs/>
          <w:kern w:val="0"/>
          <w:szCs w:val="20"/>
        </w:rPr>
        <w:t>MN=A220582_0001</w:t>
      </w:r>
      <w:r w:rsidRPr="00346EFF">
        <w:rPr>
          <w:rFonts w:ascii="Times New Roman" w:eastAsia="仿宋_GB2312" w:hAnsi="Times New Roman" w:cs="Times New Roman"/>
          <w:bCs/>
          <w:kern w:val="0"/>
          <w:szCs w:val="20"/>
        </w:rPr>
        <w:t>表示设备唯一标识，</w:t>
      </w:r>
      <w:r w:rsidRPr="00346EFF">
        <w:rPr>
          <w:rFonts w:ascii="Times New Roman" w:eastAsia="仿宋_GB2312" w:hAnsi="Times New Roman" w:cs="Times New Roman"/>
          <w:bCs/>
          <w:kern w:val="0"/>
          <w:szCs w:val="20"/>
        </w:rPr>
        <w:t xml:space="preserve">PW=123456 </w:t>
      </w:r>
      <w:r w:rsidRPr="00346EFF">
        <w:rPr>
          <w:rFonts w:ascii="Times New Roman" w:eastAsia="仿宋_GB2312" w:hAnsi="Times New Roman" w:cs="Times New Roman"/>
          <w:bCs/>
          <w:kern w:val="0"/>
          <w:szCs w:val="20"/>
        </w:rPr>
        <w:t>表示设备访问密码。</w:t>
      </w:r>
    </w:p>
    <w:p w:rsidR="00356DFB" w:rsidRPr="00346EFF" w:rsidRDefault="003E36E0" w:rsidP="003E36E0">
      <w:pPr>
        <w:adjustRightInd w:val="0"/>
        <w:snapToGrid w:val="0"/>
        <w:spacing w:line="360" w:lineRule="auto"/>
        <w:ind w:firstLineChars="200" w:firstLine="420"/>
        <w:rPr>
          <w:rFonts w:ascii="Times New Roman" w:eastAsia="黑体" w:hAnsi="Times New Roman" w:cs="Times New Roman"/>
          <w:szCs w:val="21"/>
        </w:rPr>
      </w:pPr>
      <w:r w:rsidRPr="00346EFF">
        <w:rPr>
          <w:rFonts w:ascii="Times New Roman" w:eastAsia="黑体" w:hAnsi="Times New Roman" w:cs="Times New Roman"/>
          <w:szCs w:val="21"/>
        </w:rPr>
        <w:t xml:space="preserve">1.1 </w:t>
      </w:r>
      <w:r w:rsidR="00356DFB" w:rsidRPr="00346EFF">
        <w:rPr>
          <w:rFonts w:ascii="Times New Roman" w:eastAsia="黑体" w:hAnsi="Times New Roman" w:cs="Times New Roman"/>
          <w:szCs w:val="21"/>
        </w:rPr>
        <w:t>通讯命令示例</w:t>
      </w:r>
    </w:p>
    <w:p w:rsidR="00356DFB" w:rsidRPr="00346EFF" w:rsidRDefault="00356DFB" w:rsidP="00D455A1">
      <w:pPr>
        <w:adjustRightInd w:val="0"/>
        <w:snapToGrid w:val="0"/>
        <w:spacing w:line="360" w:lineRule="auto"/>
        <w:ind w:firstLineChars="200" w:firstLine="420"/>
        <w:jc w:val="center"/>
        <w:rPr>
          <w:rFonts w:ascii="Times New Roman" w:eastAsia="黑体" w:hAnsi="Times New Roman" w:cs="Times New Roman"/>
          <w:szCs w:val="21"/>
        </w:rPr>
      </w:pPr>
      <w:bookmarkStart w:id="147" w:name="_Toc503536868"/>
      <w:bookmarkStart w:id="148" w:name="_Toc503537017"/>
      <w:r w:rsidRPr="00346EFF">
        <w:rPr>
          <w:rFonts w:ascii="Times New Roman" w:eastAsia="黑体" w:hAnsi="Times New Roman" w:cs="Times New Roman"/>
          <w:szCs w:val="21"/>
        </w:rPr>
        <w:t>表</w:t>
      </w:r>
      <w:r w:rsidR="00D455A1" w:rsidRPr="00346EFF">
        <w:rPr>
          <w:rFonts w:ascii="Times New Roman" w:eastAsia="黑体" w:hAnsi="Times New Roman" w:cs="Times New Roman"/>
          <w:szCs w:val="21"/>
        </w:rPr>
        <w:t>B-</w:t>
      </w:r>
      <w:r w:rsidRPr="00346EFF">
        <w:rPr>
          <w:rFonts w:ascii="Times New Roman" w:eastAsia="黑体" w:hAnsi="Times New Roman" w:cs="Times New Roman"/>
          <w:szCs w:val="21"/>
        </w:rPr>
        <w:t>1</w:t>
      </w:r>
      <w:r w:rsidRPr="00346EFF">
        <w:rPr>
          <w:rFonts w:ascii="Times New Roman" w:eastAsia="黑体" w:hAnsi="Times New Roman" w:cs="Times New Roman"/>
          <w:szCs w:val="21"/>
        </w:rPr>
        <w:t>设置超时时间及重发次数（</w:t>
      </w:r>
      <w:r w:rsidRPr="00346EFF">
        <w:rPr>
          <w:rFonts w:ascii="Times New Roman" w:eastAsia="黑体" w:hAnsi="Times New Roman" w:cs="Times New Roman"/>
          <w:szCs w:val="21"/>
        </w:rPr>
        <w:t>1000</w:t>
      </w:r>
      <w:r w:rsidRPr="00346EFF">
        <w:rPr>
          <w:rFonts w:ascii="Times New Roman" w:eastAsia="黑体" w:hAnsi="Times New Roman" w:cs="Times New Roman"/>
          <w:szCs w:val="21"/>
        </w:rPr>
        <w:t>）</w:t>
      </w:r>
      <w:bookmarkEnd w:id="147"/>
      <w:bookmarkEnd w:id="148"/>
    </w:p>
    <w:tbl>
      <w:tblPr>
        <w:tblStyle w:val="aff3"/>
        <w:tblW w:w="0" w:type="auto"/>
        <w:jc w:val="center"/>
        <w:tblLayout w:type="fixed"/>
        <w:tblLook w:val="04A0" w:firstRow="1" w:lastRow="0" w:firstColumn="1" w:lastColumn="0" w:noHBand="0" w:noVBand="1"/>
      </w:tblPr>
      <w:tblGrid>
        <w:gridCol w:w="704"/>
        <w:gridCol w:w="992"/>
        <w:gridCol w:w="1560"/>
        <w:gridCol w:w="5040"/>
      </w:tblGrid>
      <w:tr w:rsidR="00356DFB" w:rsidRPr="00346EFF" w:rsidTr="00D455A1">
        <w:trPr>
          <w:jc w:val="center"/>
        </w:trPr>
        <w:tc>
          <w:tcPr>
            <w:tcW w:w="704" w:type="dxa"/>
            <w:tcBorders>
              <w:top w:val="single" w:sz="8" w:space="0" w:color="auto"/>
              <w:left w:val="single" w:sz="8" w:space="0" w:color="auto"/>
            </w:tcBorders>
            <w:vAlign w:val="center"/>
          </w:tcPr>
          <w:p w:rsidR="00356DFB" w:rsidRPr="00346EFF" w:rsidRDefault="00356DFB" w:rsidP="00D455A1">
            <w:pPr>
              <w:pStyle w:val="aff7"/>
              <w:adjustRightInd w:val="0"/>
              <w:snapToGrid w:val="0"/>
              <w:ind w:firstLineChars="0" w:firstLine="0"/>
              <w:rPr>
                <w:rStyle w:val="Char33"/>
                <w:rFonts w:eastAsia="黑体"/>
                <w:b/>
                <w:szCs w:val="21"/>
              </w:rPr>
            </w:pPr>
            <w:r w:rsidRPr="00346EFF">
              <w:rPr>
                <w:rStyle w:val="Char33"/>
                <w:rFonts w:eastAsia="黑体"/>
                <w:b/>
                <w:szCs w:val="21"/>
              </w:rPr>
              <w:t>类别</w:t>
            </w:r>
          </w:p>
        </w:tc>
        <w:tc>
          <w:tcPr>
            <w:tcW w:w="2552" w:type="dxa"/>
            <w:gridSpan w:val="2"/>
            <w:tcBorders>
              <w:top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黑体"/>
                <w:b/>
                <w:szCs w:val="21"/>
              </w:rPr>
            </w:pPr>
            <w:r w:rsidRPr="00346EFF">
              <w:rPr>
                <w:rStyle w:val="Char33"/>
                <w:rFonts w:eastAsia="黑体"/>
                <w:b/>
                <w:szCs w:val="21"/>
              </w:rPr>
              <w:t>项目</w:t>
            </w:r>
          </w:p>
        </w:tc>
        <w:tc>
          <w:tcPr>
            <w:tcW w:w="5040" w:type="dxa"/>
            <w:tcBorders>
              <w:top w:val="single" w:sz="8" w:space="0" w:color="auto"/>
              <w:righ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356DFB" w:rsidRPr="00346EFF" w:rsidTr="00D455A1">
        <w:trPr>
          <w:jc w:val="center"/>
        </w:trPr>
        <w:tc>
          <w:tcPr>
            <w:tcW w:w="704" w:type="dxa"/>
            <w:vMerge w:val="restart"/>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使用命令</w:t>
            </w:r>
          </w:p>
        </w:tc>
        <w:tc>
          <w:tcPr>
            <w:tcW w:w="99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上位机</w:t>
            </w:r>
          </w:p>
        </w:tc>
        <w:tc>
          <w:tcPr>
            <w:tcW w:w="1560"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发送</w:t>
            </w:r>
            <w:r w:rsidRPr="00346EFF">
              <w:rPr>
                <w:rFonts w:ascii="Times New Roman" w:hAnsi="Times New Roman" w:cs="Times New Roman"/>
                <w:kern w:val="0"/>
              </w:rPr>
              <w:t>“</w:t>
            </w:r>
            <w:r w:rsidRPr="00346EFF">
              <w:rPr>
                <w:rFonts w:ascii="Times New Roman" w:hAnsi="Times New Roman" w:cs="Times New Roman"/>
                <w:kern w:val="0"/>
              </w:rPr>
              <w:t>设置超时时间</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及重发次数</w:t>
            </w:r>
            <w:r w:rsidRPr="00346EFF">
              <w:rPr>
                <w:rFonts w:ascii="Times New Roman" w:hAnsi="Times New Roman" w:cs="Times New Roman"/>
                <w:kern w:val="0"/>
              </w:rPr>
              <w:t>”</w:t>
            </w:r>
          </w:p>
        </w:tc>
        <w:tc>
          <w:tcPr>
            <w:tcW w:w="5040" w:type="dxa"/>
            <w:tcBorders>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QN=20160801085857223;ST=21;CN=1000;PW=123456;MN=A220582_0001;Flag=9;CP=&amp;&amp;OverTime=5;ReCount=3; User=zhangsan;LocalIP=192.168.1.2&amp;&amp;</w:t>
            </w:r>
          </w:p>
        </w:tc>
      </w:tr>
      <w:tr w:rsidR="00356DFB" w:rsidRPr="00346EFF" w:rsidTr="00D455A1">
        <w:trPr>
          <w:jc w:val="center"/>
        </w:trPr>
        <w:tc>
          <w:tcPr>
            <w:tcW w:w="704" w:type="dxa"/>
            <w:vMerge/>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99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数采仪</w:t>
            </w:r>
          </w:p>
        </w:tc>
        <w:tc>
          <w:tcPr>
            <w:tcW w:w="1560"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返回请求应答</w:t>
            </w:r>
          </w:p>
        </w:tc>
        <w:tc>
          <w:tcPr>
            <w:tcW w:w="5040" w:type="dxa"/>
            <w:tcBorders>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QN=20160801085857223;ST=91;CN=9011;PW=123456;MN=A220582_0001;Flag=8;CP=&amp;&amp;QnRtn=1&amp;&amp;</w:t>
            </w:r>
          </w:p>
        </w:tc>
      </w:tr>
      <w:tr w:rsidR="00356DFB" w:rsidRPr="00346EFF" w:rsidTr="00D455A1">
        <w:trPr>
          <w:jc w:val="center"/>
        </w:trPr>
        <w:tc>
          <w:tcPr>
            <w:tcW w:w="704" w:type="dxa"/>
            <w:vMerge/>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99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数采仪</w:t>
            </w:r>
          </w:p>
        </w:tc>
        <w:tc>
          <w:tcPr>
            <w:tcW w:w="1560"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返回执行结果</w:t>
            </w:r>
          </w:p>
        </w:tc>
        <w:tc>
          <w:tcPr>
            <w:tcW w:w="5040" w:type="dxa"/>
            <w:tcBorders>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QN=20160801085857223;ST=91;CN=9012;PW=123456;MN=A220582_0001;Flag=8;CP=&amp;&amp;ExeRtn=1&amp;&amp;</w:t>
            </w:r>
          </w:p>
        </w:tc>
      </w:tr>
      <w:tr w:rsidR="00356DFB" w:rsidRPr="00346EFF" w:rsidTr="00D455A1">
        <w:trPr>
          <w:jc w:val="center"/>
        </w:trPr>
        <w:tc>
          <w:tcPr>
            <w:tcW w:w="704" w:type="dxa"/>
            <w:vMerge w:val="restart"/>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p w:rsidR="00356DFB" w:rsidRPr="00346EFF" w:rsidRDefault="00356DFB" w:rsidP="00D455A1">
            <w:pPr>
              <w:pStyle w:val="aff7"/>
              <w:adjustRightInd w:val="0"/>
              <w:snapToGrid w:val="0"/>
              <w:ind w:firstLineChars="0" w:firstLine="0"/>
              <w:jc w:val="center"/>
              <w:rPr>
                <w:rStyle w:val="Char33"/>
                <w:rFonts w:eastAsiaTheme="minorEastAsia"/>
                <w:szCs w:val="21"/>
              </w:rPr>
            </w:pPr>
          </w:p>
          <w:p w:rsidR="00356DFB" w:rsidRPr="00346EFF" w:rsidRDefault="00356DFB" w:rsidP="00D455A1">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使用字段</w:t>
            </w:r>
          </w:p>
        </w:tc>
        <w:tc>
          <w:tcPr>
            <w:tcW w:w="2552"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 xml:space="preserve">Overtime </w:t>
            </w:r>
          </w:p>
        </w:tc>
        <w:tc>
          <w:tcPr>
            <w:tcW w:w="5040" w:type="dxa"/>
            <w:tcBorders>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超时时间，单位为秒</w:t>
            </w:r>
          </w:p>
        </w:tc>
      </w:tr>
      <w:tr w:rsidR="00356DFB" w:rsidRPr="00346EFF" w:rsidTr="00D455A1">
        <w:trPr>
          <w:jc w:val="center"/>
        </w:trPr>
        <w:tc>
          <w:tcPr>
            <w:tcW w:w="704" w:type="dxa"/>
            <w:vMerge/>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2552"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 xml:space="preserve">ReCount </w:t>
            </w:r>
          </w:p>
        </w:tc>
        <w:tc>
          <w:tcPr>
            <w:tcW w:w="5040" w:type="dxa"/>
            <w:tcBorders>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重发次数</w:t>
            </w:r>
          </w:p>
        </w:tc>
      </w:tr>
      <w:tr w:rsidR="00356DFB" w:rsidRPr="00346EFF" w:rsidTr="00D455A1">
        <w:trPr>
          <w:jc w:val="center"/>
        </w:trPr>
        <w:tc>
          <w:tcPr>
            <w:tcW w:w="704" w:type="dxa"/>
            <w:vMerge/>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2552"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User</w:t>
            </w:r>
          </w:p>
        </w:tc>
        <w:tc>
          <w:tcPr>
            <w:tcW w:w="5040" w:type="dxa"/>
            <w:tcBorders>
              <w:right w:val="single" w:sz="8" w:space="0" w:color="auto"/>
            </w:tcBorders>
            <w:vAlign w:val="center"/>
          </w:tcPr>
          <w:p w:rsidR="00356DFB" w:rsidRPr="00346EFF" w:rsidRDefault="00356DFB" w:rsidP="00D455A1">
            <w:pPr>
              <w:autoSpaceDE w:val="0"/>
              <w:autoSpaceDN w:val="0"/>
              <w:adjustRightInd w:val="0"/>
              <w:snapToGrid w:val="0"/>
              <w:ind w:firstLine="420"/>
              <w:jc w:val="left"/>
              <w:rPr>
                <w:rFonts w:ascii="Times New Roman" w:hAnsi="Times New Roman" w:cs="Times New Roman"/>
                <w:kern w:val="0"/>
              </w:rPr>
            </w:pPr>
            <w:r w:rsidRPr="00346EFF">
              <w:rPr>
                <w:rFonts w:ascii="Times New Roman" w:hAnsi="Times New Roman" w:cs="Times New Roman"/>
                <w:kern w:val="0"/>
              </w:rPr>
              <w:t>命令的发送者</w:t>
            </w:r>
          </w:p>
        </w:tc>
      </w:tr>
      <w:tr w:rsidR="00356DFB" w:rsidRPr="00346EFF" w:rsidTr="00D455A1">
        <w:trPr>
          <w:jc w:val="center"/>
        </w:trPr>
        <w:tc>
          <w:tcPr>
            <w:tcW w:w="704" w:type="dxa"/>
            <w:vMerge/>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2552"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LocalIP</w:t>
            </w:r>
          </w:p>
        </w:tc>
        <w:tc>
          <w:tcPr>
            <w:tcW w:w="5040" w:type="dxa"/>
            <w:tcBorders>
              <w:right w:val="single" w:sz="8" w:space="0" w:color="auto"/>
            </w:tcBorders>
            <w:vAlign w:val="center"/>
          </w:tcPr>
          <w:p w:rsidR="00356DFB" w:rsidRPr="00346EFF" w:rsidRDefault="00356DFB" w:rsidP="00D455A1">
            <w:pPr>
              <w:autoSpaceDE w:val="0"/>
              <w:autoSpaceDN w:val="0"/>
              <w:adjustRightInd w:val="0"/>
              <w:snapToGrid w:val="0"/>
              <w:ind w:firstLine="420"/>
              <w:jc w:val="left"/>
              <w:rPr>
                <w:rFonts w:ascii="Times New Roman" w:hAnsi="Times New Roman" w:cs="Times New Roman"/>
                <w:kern w:val="0"/>
              </w:rPr>
            </w:pPr>
            <w:r w:rsidRPr="00346EFF">
              <w:rPr>
                <w:rFonts w:ascii="Times New Roman" w:hAnsi="Times New Roman" w:cs="Times New Roman"/>
                <w:kern w:val="0"/>
              </w:rPr>
              <w:t>发送命令的计算</w:t>
            </w:r>
            <w:r w:rsidRPr="00346EFF">
              <w:rPr>
                <w:rFonts w:ascii="Times New Roman" w:hAnsi="Times New Roman" w:cs="Times New Roman"/>
                <w:kern w:val="0"/>
              </w:rPr>
              <w:t>IP</w:t>
            </w:r>
            <w:r w:rsidRPr="00346EFF">
              <w:rPr>
                <w:rFonts w:ascii="Times New Roman" w:hAnsi="Times New Roman" w:cs="Times New Roman"/>
                <w:kern w:val="0"/>
              </w:rPr>
              <w:t>地址</w:t>
            </w:r>
          </w:p>
        </w:tc>
      </w:tr>
      <w:tr w:rsidR="00356DFB" w:rsidRPr="00346EFF" w:rsidTr="00D455A1">
        <w:trPr>
          <w:jc w:val="center"/>
        </w:trPr>
        <w:tc>
          <w:tcPr>
            <w:tcW w:w="704" w:type="dxa"/>
            <w:vMerge/>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2552"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 xml:space="preserve">QnRtn </w:t>
            </w:r>
          </w:p>
        </w:tc>
        <w:tc>
          <w:tcPr>
            <w:tcW w:w="5040" w:type="dxa"/>
            <w:tcBorders>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请求应答结果</w:t>
            </w:r>
          </w:p>
        </w:tc>
      </w:tr>
      <w:tr w:rsidR="00356DFB" w:rsidRPr="00346EFF" w:rsidTr="00D455A1">
        <w:trPr>
          <w:jc w:val="center"/>
        </w:trPr>
        <w:tc>
          <w:tcPr>
            <w:tcW w:w="704" w:type="dxa"/>
            <w:vMerge/>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2552"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ExeRtn</w:t>
            </w:r>
          </w:p>
        </w:tc>
        <w:tc>
          <w:tcPr>
            <w:tcW w:w="5040" w:type="dxa"/>
            <w:tcBorders>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请求执行结果</w:t>
            </w:r>
          </w:p>
        </w:tc>
      </w:tr>
      <w:tr w:rsidR="00356DFB" w:rsidRPr="00346EFF" w:rsidTr="00D455A1">
        <w:trPr>
          <w:jc w:val="center"/>
        </w:trPr>
        <w:tc>
          <w:tcPr>
            <w:tcW w:w="704" w:type="dxa"/>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执行过程</w:t>
            </w:r>
          </w:p>
        </w:tc>
        <w:tc>
          <w:tcPr>
            <w:tcW w:w="7592" w:type="dxa"/>
            <w:gridSpan w:val="3"/>
            <w:tcBorders>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1</w:t>
            </w:r>
            <w:r w:rsidRPr="00346EFF">
              <w:rPr>
                <w:rFonts w:ascii="Times New Roman" w:hAnsi="Times New Roman" w:cs="Times New Roman"/>
                <w:kern w:val="0"/>
              </w:rPr>
              <w:t>、上位机发送</w:t>
            </w:r>
            <w:r w:rsidRPr="00346EFF">
              <w:rPr>
                <w:rFonts w:ascii="Times New Roman" w:hAnsi="Times New Roman" w:cs="Times New Roman"/>
                <w:kern w:val="0"/>
              </w:rPr>
              <w:t>“</w:t>
            </w:r>
            <w:r w:rsidRPr="00346EFF">
              <w:rPr>
                <w:rFonts w:ascii="Times New Roman" w:hAnsi="Times New Roman" w:cs="Times New Roman"/>
                <w:kern w:val="0"/>
              </w:rPr>
              <w:t>设置超时时间及重发次数</w:t>
            </w:r>
            <w:r w:rsidRPr="00346EFF">
              <w:rPr>
                <w:rFonts w:ascii="Times New Roman" w:hAnsi="Times New Roman" w:cs="Times New Roman"/>
                <w:kern w:val="0"/>
              </w:rPr>
              <w:t>”</w:t>
            </w:r>
            <w:r w:rsidRPr="00346EFF">
              <w:rPr>
                <w:rFonts w:ascii="Times New Roman" w:hAnsi="Times New Roman" w:cs="Times New Roman"/>
                <w:kern w:val="0"/>
              </w:rPr>
              <w:t>请求命令，等待数采仪回应；</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2</w:t>
            </w:r>
            <w:r w:rsidRPr="00346EFF">
              <w:rPr>
                <w:rFonts w:ascii="Times New Roman" w:hAnsi="Times New Roman" w:cs="Times New Roman"/>
                <w:kern w:val="0"/>
              </w:rPr>
              <w:t>、数采仪接收</w:t>
            </w:r>
            <w:r w:rsidRPr="00346EFF">
              <w:rPr>
                <w:rFonts w:ascii="Times New Roman" w:hAnsi="Times New Roman" w:cs="Times New Roman"/>
                <w:kern w:val="0"/>
              </w:rPr>
              <w:t>“</w:t>
            </w:r>
            <w:r w:rsidRPr="00346EFF">
              <w:rPr>
                <w:rFonts w:ascii="Times New Roman" w:hAnsi="Times New Roman" w:cs="Times New Roman"/>
                <w:kern w:val="0"/>
              </w:rPr>
              <w:t>设置超时时间及重发次数</w:t>
            </w:r>
            <w:r w:rsidRPr="00346EFF">
              <w:rPr>
                <w:rFonts w:ascii="Times New Roman" w:hAnsi="Times New Roman" w:cs="Times New Roman"/>
                <w:kern w:val="0"/>
              </w:rPr>
              <w:t>”</w:t>
            </w:r>
            <w:r w:rsidRPr="00346EFF">
              <w:rPr>
                <w:rFonts w:ascii="Times New Roman" w:hAnsi="Times New Roman" w:cs="Times New Roman"/>
                <w:kern w:val="0"/>
              </w:rPr>
              <w:t>请求命令，回应</w:t>
            </w:r>
            <w:r w:rsidRPr="00346EFF">
              <w:rPr>
                <w:rFonts w:ascii="Times New Roman" w:hAnsi="Times New Roman" w:cs="Times New Roman"/>
                <w:kern w:val="0"/>
              </w:rPr>
              <w:t>“</w:t>
            </w:r>
            <w:r w:rsidRPr="00346EFF">
              <w:rPr>
                <w:rFonts w:ascii="Times New Roman" w:hAnsi="Times New Roman" w:cs="Times New Roman"/>
                <w:kern w:val="0"/>
              </w:rPr>
              <w:t>请求应答</w:t>
            </w:r>
            <w:r w:rsidRPr="00346EFF">
              <w:rPr>
                <w:rFonts w:ascii="Times New Roman" w:hAnsi="Times New Roman" w:cs="Times New Roman"/>
                <w:kern w:val="0"/>
              </w:rPr>
              <w:t>”</w:t>
            </w:r>
            <w:r w:rsidRPr="00346EFF">
              <w:rPr>
                <w:rFonts w:ascii="Times New Roman" w:hAnsi="Times New Roman" w:cs="Times New Roman"/>
                <w:kern w:val="0"/>
              </w:rPr>
              <w:t>；</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3</w:t>
            </w:r>
            <w:r w:rsidRPr="00346EFF">
              <w:rPr>
                <w:rFonts w:ascii="Times New Roman" w:hAnsi="Times New Roman" w:cs="Times New Roman"/>
                <w:kern w:val="0"/>
              </w:rPr>
              <w:t>、上位机接收</w:t>
            </w:r>
            <w:r w:rsidRPr="00346EFF">
              <w:rPr>
                <w:rFonts w:ascii="Times New Roman" w:hAnsi="Times New Roman" w:cs="Times New Roman"/>
                <w:kern w:val="0"/>
              </w:rPr>
              <w:t>“</w:t>
            </w:r>
            <w:r w:rsidRPr="00346EFF">
              <w:rPr>
                <w:rFonts w:ascii="Times New Roman" w:hAnsi="Times New Roman" w:cs="Times New Roman"/>
                <w:kern w:val="0"/>
              </w:rPr>
              <w:t>请求应答</w:t>
            </w:r>
            <w:r w:rsidRPr="00346EFF">
              <w:rPr>
                <w:rFonts w:ascii="Times New Roman" w:hAnsi="Times New Roman" w:cs="Times New Roman"/>
                <w:kern w:val="0"/>
              </w:rPr>
              <w:t>”</w:t>
            </w:r>
            <w:r w:rsidRPr="00346EFF">
              <w:rPr>
                <w:rFonts w:ascii="Times New Roman" w:hAnsi="Times New Roman" w:cs="Times New Roman"/>
                <w:kern w:val="0"/>
              </w:rPr>
              <w:t>，根据请求应答标志</w:t>
            </w:r>
            <w:r w:rsidRPr="00346EFF">
              <w:rPr>
                <w:rFonts w:ascii="Times New Roman" w:hAnsi="Times New Roman" w:cs="Times New Roman"/>
                <w:kern w:val="0"/>
              </w:rPr>
              <w:t xml:space="preserve">QnRtn </w:t>
            </w:r>
            <w:r w:rsidRPr="00346EFF">
              <w:rPr>
                <w:rFonts w:ascii="Times New Roman" w:hAnsi="Times New Roman" w:cs="Times New Roman"/>
                <w:kern w:val="0"/>
              </w:rPr>
              <w:t>的值决定是否等待数采仪执行结果；</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4</w:t>
            </w:r>
            <w:r w:rsidRPr="00346EFF">
              <w:rPr>
                <w:rFonts w:ascii="Times New Roman" w:hAnsi="Times New Roman" w:cs="Times New Roman"/>
                <w:kern w:val="0"/>
              </w:rPr>
              <w:t>、数采仪执行</w:t>
            </w:r>
            <w:r w:rsidRPr="00346EFF">
              <w:rPr>
                <w:rFonts w:ascii="Times New Roman" w:hAnsi="Times New Roman" w:cs="Times New Roman"/>
                <w:kern w:val="0"/>
              </w:rPr>
              <w:t>“</w:t>
            </w:r>
            <w:r w:rsidRPr="00346EFF">
              <w:rPr>
                <w:rFonts w:ascii="Times New Roman" w:hAnsi="Times New Roman" w:cs="Times New Roman"/>
                <w:kern w:val="0"/>
              </w:rPr>
              <w:t>设置超时时间及重发次数</w:t>
            </w:r>
            <w:r w:rsidRPr="00346EFF">
              <w:rPr>
                <w:rFonts w:ascii="Times New Roman" w:hAnsi="Times New Roman" w:cs="Times New Roman"/>
                <w:kern w:val="0"/>
              </w:rPr>
              <w:t>”</w:t>
            </w:r>
            <w:r w:rsidRPr="00346EFF">
              <w:rPr>
                <w:rFonts w:ascii="Times New Roman" w:hAnsi="Times New Roman" w:cs="Times New Roman"/>
                <w:kern w:val="0"/>
              </w:rPr>
              <w:t>请求命令，返回</w:t>
            </w:r>
            <w:r w:rsidRPr="00346EFF">
              <w:rPr>
                <w:rFonts w:ascii="Times New Roman" w:hAnsi="Times New Roman" w:cs="Times New Roman"/>
                <w:kern w:val="0"/>
              </w:rPr>
              <w:t>“</w:t>
            </w:r>
            <w:r w:rsidRPr="00346EFF">
              <w:rPr>
                <w:rFonts w:ascii="Times New Roman" w:hAnsi="Times New Roman" w:cs="Times New Roman"/>
                <w:kern w:val="0"/>
              </w:rPr>
              <w:t>执行结果</w:t>
            </w:r>
            <w:r w:rsidRPr="00346EFF">
              <w:rPr>
                <w:rFonts w:ascii="Times New Roman" w:hAnsi="Times New Roman" w:cs="Times New Roman"/>
                <w:kern w:val="0"/>
              </w:rPr>
              <w:t>”</w:t>
            </w:r>
            <w:r w:rsidRPr="00346EFF">
              <w:rPr>
                <w:rFonts w:ascii="Times New Roman" w:hAnsi="Times New Roman" w:cs="Times New Roman"/>
                <w:kern w:val="0"/>
              </w:rPr>
              <w:t>；</w:t>
            </w:r>
          </w:p>
          <w:p w:rsidR="00356DFB" w:rsidRPr="00346EFF" w:rsidRDefault="00356DFB" w:rsidP="00D455A1">
            <w:pPr>
              <w:pStyle w:val="aff7"/>
              <w:adjustRightInd w:val="0"/>
              <w:snapToGrid w:val="0"/>
              <w:ind w:firstLineChars="0" w:firstLine="0"/>
              <w:jc w:val="left"/>
              <w:rPr>
                <w:rFonts w:ascii="Times New Roman"/>
                <w:szCs w:val="22"/>
              </w:rPr>
            </w:pPr>
            <w:r w:rsidRPr="00346EFF">
              <w:rPr>
                <w:rFonts w:ascii="Times New Roman"/>
                <w:szCs w:val="22"/>
              </w:rPr>
              <w:t>5</w:t>
            </w:r>
            <w:r w:rsidRPr="00346EFF">
              <w:rPr>
                <w:rFonts w:ascii="Times New Roman"/>
                <w:szCs w:val="22"/>
              </w:rPr>
              <w:t>、上位机接收</w:t>
            </w:r>
            <w:r w:rsidRPr="00346EFF">
              <w:rPr>
                <w:rFonts w:ascii="Times New Roman"/>
                <w:szCs w:val="22"/>
              </w:rPr>
              <w:t>“</w:t>
            </w:r>
            <w:r w:rsidRPr="00346EFF">
              <w:rPr>
                <w:rFonts w:ascii="Times New Roman"/>
                <w:szCs w:val="22"/>
              </w:rPr>
              <w:t>执行结果</w:t>
            </w:r>
            <w:r w:rsidRPr="00346EFF">
              <w:rPr>
                <w:rFonts w:ascii="Times New Roman"/>
                <w:szCs w:val="22"/>
              </w:rPr>
              <w:t>”</w:t>
            </w:r>
            <w:r w:rsidRPr="00346EFF">
              <w:rPr>
                <w:rFonts w:ascii="Times New Roman"/>
                <w:szCs w:val="22"/>
              </w:rPr>
              <w:t>，根据执行结果标志</w:t>
            </w:r>
            <w:r w:rsidRPr="00346EFF">
              <w:rPr>
                <w:rFonts w:ascii="Times New Roman"/>
                <w:szCs w:val="22"/>
              </w:rPr>
              <w:t xml:space="preserve">ExeRtn </w:t>
            </w:r>
            <w:r w:rsidRPr="00346EFF">
              <w:rPr>
                <w:rFonts w:ascii="Times New Roman"/>
                <w:szCs w:val="22"/>
              </w:rPr>
              <w:t>的值判断请求是否完成，请求执行完毕</w:t>
            </w:r>
          </w:p>
        </w:tc>
      </w:tr>
      <w:tr w:rsidR="00356DFB" w:rsidRPr="00346EFF" w:rsidTr="00D455A1">
        <w:trPr>
          <w:jc w:val="center"/>
        </w:trPr>
        <w:tc>
          <w:tcPr>
            <w:tcW w:w="704" w:type="dxa"/>
            <w:tcBorders>
              <w:left w:val="single" w:sz="8" w:space="0" w:color="auto"/>
              <w:bottom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说明</w:t>
            </w:r>
          </w:p>
        </w:tc>
        <w:tc>
          <w:tcPr>
            <w:tcW w:w="7592" w:type="dxa"/>
            <w:gridSpan w:val="3"/>
            <w:tcBorders>
              <w:bottom w:val="single" w:sz="8" w:space="0" w:color="auto"/>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默认缺少超时定义为</w:t>
            </w:r>
            <w:r w:rsidRPr="00346EFF">
              <w:rPr>
                <w:rFonts w:ascii="Times New Roman" w:hAnsi="Times New Roman" w:cs="Times New Roman"/>
                <w:kern w:val="0"/>
              </w:rPr>
              <w:t>10</w:t>
            </w:r>
            <w:r w:rsidRPr="00346EFF">
              <w:rPr>
                <w:rFonts w:ascii="Times New Roman" w:hAnsi="Times New Roman" w:cs="Times New Roman"/>
                <w:kern w:val="0"/>
              </w:rPr>
              <w:t>秒，重发次数为</w:t>
            </w:r>
            <w:r w:rsidRPr="00346EFF">
              <w:rPr>
                <w:rFonts w:ascii="Times New Roman" w:hAnsi="Times New Roman" w:cs="Times New Roman"/>
                <w:kern w:val="0"/>
              </w:rPr>
              <w:t>3</w:t>
            </w:r>
            <w:r w:rsidRPr="00346EFF">
              <w:rPr>
                <w:rFonts w:ascii="Times New Roman" w:hAnsi="Times New Roman" w:cs="Times New Roman"/>
                <w:kern w:val="0"/>
              </w:rPr>
              <w:t>次。用户可根据实际需求自行设置。必需在待机状态下远程才可以执行该反控命令</w:t>
            </w:r>
            <w:r w:rsidRPr="00346EFF">
              <w:rPr>
                <w:rFonts w:ascii="Times New Roman" w:hAnsi="Times New Roman" w:cs="Times New Roman"/>
                <w:kern w:val="0"/>
              </w:rPr>
              <w:t>;</w:t>
            </w:r>
          </w:p>
        </w:tc>
      </w:tr>
    </w:tbl>
    <w:p w:rsidR="00356DFB" w:rsidRPr="00346EFF" w:rsidRDefault="00356DFB" w:rsidP="00D455A1">
      <w:pPr>
        <w:rPr>
          <w:rFonts w:ascii="Times New Roman" w:hAnsi="Times New Roman" w:cs="Times New Roman"/>
        </w:rPr>
      </w:pPr>
    </w:p>
    <w:p w:rsidR="00356DFB" w:rsidRPr="00346EFF" w:rsidRDefault="00356DFB" w:rsidP="00D455A1">
      <w:pPr>
        <w:adjustRightInd w:val="0"/>
        <w:snapToGrid w:val="0"/>
        <w:spacing w:line="360" w:lineRule="auto"/>
        <w:jc w:val="center"/>
        <w:rPr>
          <w:rFonts w:ascii="Times New Roman" w:eastAsia="黑体" w:hAnsi="Times New Roman" w:cs="Times New Roman"/>
          <w:szCs w:val="21"/>
        </w:rPr>
      </w:pPr>
      <w:bookmarkStart w:id="149" w:name="_Toc503536869"/>
      <w:bookmarkStart w:id="150" w:name="_Toc503537018"/>
      <w:r w:rsidRPr="00346EFF">
        <w:rPr>
          <w:rFonts w:ascii="Times New Roman" w:eastAsia="黑体" w:hAnsi="Times New Roman" w:cs="Times New Roman"/>
          <w:szCs w:val="21"/>
        </w:rPr>
        <w:t>表</w:t>
      </w:r>
      <w:r w:rsidR="00D455A1" w:rsidRPr="00346EFF">
        <w:rPr>
          <w:rFonts w:ascii="Times New Roman" w:eastAsia="黑体" w:hAnsi="Times New Roman" w:cs="Times New Roman"/>
          <w:szCs w:val="21"/>
        </w:rPr>
        <w:t>B-</w:t>
      </w:r>
      <w:r w:rsidRPr="00346EFF">
        <w:rPr>
          <w:rFonts w:ascii="Times New Roman" w:eastAsia="黑体" w:hAnsi="Times New Roman" w:cs="Times New Roman"/>
          <w:szCs w:val="21"/>
        </w:rPr>
        <w:t xml:space="preserve">2 </w:t>
      </w:r>
      <w:r w:rsidRPr="00346EFF">
        <w:rPr>
          <w:rFonts w:ascii="Times New Roman" w:eastAsia="黑体" w:hAnsi="Times New Roman" w:cs="Times New Roman"/>
          <w:szCs w:val="21"/>
        </w:rPr>
        <w:t>提取现场机</w:t>
      </w:r>
      <w:r w:rsidR="00164E75" w:rsidRPr="00346EFF">
        <w:rPr>
          <w:rFonts w:ascii="Times New Roman" w:eastAsia="黑体" w:hAnsi="Times New Roman" w:cs="Times New Roman"/>
          <w:szCs w:val="21"/>
        </w:rPr>
        <w:t>（</w:t>
      </w:r>
      <w:r w:rsidRPr="00346EFF">
        <w:rPr>
          <w:rFonts w:ascii="Times New Roman" w:eastAsia="黑体" w:hAnsi="Times New Roman" w:cs="Times New Roman"/>
          <w:szCs w:val="21"/>
        </w:rPr>
        <w:t>监测仪表</w:t>
      </w:r>
      <w:r w:rsidR="00164E75" w:rsidRPr="00346EFF">
        <w:rPr>
          <w:rFonts w:ascii="Times New Roman" w:eastAsia="黑体" w:hAnsi="Times New Roman" w:cs="Times New Roman"/>
          <w:szCs w:val="21"/>
        </w:rPr>
        <w:t>）</w:t>
      </w:r>
      <w:r w:rsidRPr="00346EFF">
        <w:rPr>
          <w:rFonts w:ascii="Times New Roman" w:eastAsia="黑体" w:hAnsi="Times New Roman" w:cs="Times New Roman"/>
          <w:szCs w:val="21"/>
        </w:rPr>
        <w:t>时间（</w:t>
      </w:r>
      <w:r w:rsidRPr="00346EFF">
        <w:rPr>
          <w:rFonts w:ascii="Times New Roman" w:eastAsia="黑体" w:hAnsi="Times New Roman" w:cs="Times New Roman"/>
          <w:szCs w:val="21"/>
        </w:rPr>
        <w:t>1011</w:t>
      </w:r>
      <w:r w:rsidRPr="00346EFF">
        <w:rPr>
          <w:rFonts w:ascii="Times New Roman" w:eastAsia="黑体" w:hAnsi="Times New Roman" w:cs="Times New Roman"/>
          <w:szCs w:val="21"/>
        </w:rPr>
        <w:t>）</w:t>
      </w:r>
      <w:bookmarkEnd w:id="149"/>
      <w:bookmarkEnd w:id="150"/>
    </w:p>
    <w:tbl>
      <w:tblPr>
        <w:tblStyle w:val="aff3"/>
        <w:tblW w:w="0" w:type="auto"/>
        <w:jc w:val="center"/>
        <w:tblLayout w:type="fixed"/>
        <w:tblLook w:val="04A0" w:firstRow="1" w:lastRow="0" w:firstColumn="1" w:lastColumn="0" w:noHBand="0" w:noVBand="1"/>
      </w:tblPr>
      <w:tblGrid>
        <w:gridCol w:w="704"/>
        <w:gridCol w:w="992"/>
        <w:gridCol w:w="1560"/>
        <w:gridCol w:w="5040"/>
      </w:tblGrid>
      <w:tr w:rsidR="00356DFB" w:rsidRPr="00346EFF" w:rsidTr="00D455A1">
        <w:trPr>
          <w:tblHeader/>
          <w:jc w:val="center"/>
        </w:trPr>
        <w:tc>
          <w:tcPr>
            <w:tcW w:w="704" w:type="dxa"/>
            <w:tcBorders>
              <w:top w:val="single" w:sz="8" w:space="0" w:color="auto"/>
              <w:left w:val="single" w:sz="8" w:space="0" w:color="auto"/>
            </w:tcBorders>
            <w:vAlign w:val="center"/>
          </w:tcPr>
          <w:p w:rsidR="00356DFB" w:rsidRPr="00346EFF" w:rsidRDefault="00356DFB" w:rsidP="00D455A1">
            <w:pPr>
              <w:pStyle w:val="aff7"/>
              <w:adjustRightInd w:val="0"/>
              <w:snapToGrid w:val="0"/>
              <w:ind w:firstLineChars="0" w:firstLine="0"/>
              <w:rPr>
                <w:rStyle w:val="Char33"/>
                <w:rFonts w:eastAsia="黑体"/>
                <w:b/>
                <w:szCs w:val="21"/>
              </w:rPr>
            </w:pPr>
            <w:r w:rsidRPr="00346EFF">
              <w:rPr>
                <w:rStyle w:val="Char33"/>
                <w:rFonts w:eastAsia="黑体"/>
                <w:b/>
                <w:szCs w:val="21"/>
              </w:rPr>
              <w:t>类别</w:t>
            </w:r>
          </w:p>
        </w:tc>
        <w:tc>
          <w:tcPr>
            <w:tcW w:w="2552" w:type="dxa"/>
            <w:gridSpan w:val="2"/>
            <w:tcBorders>
              <w:top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黑体"/>
                <w:b/>
                <w:szCs w:val="21"/>
              </w:rPr>
            </w:pPr>
            <w:r w:rsidRPr="00346EFF">
              <w:rPr>
                <w:rStyle w:val="Char33"/>
                <w:rFonts w:eastAsia="黑体"/>
                <w:b/>
                <w:szCs w:val="21"/>
              </w:rPr>
              <w:t>项目</w:t>
            </w:r>
          </w:p>
        </w:tc>
        <w:tc>
          <w:tcPr>
            <w:tcW w:w="5040" w:type="dxa"/>
            <w:tcBorders>
              <w:top w:val="single" w:sz="8" w:space="0" w:color="auto"/>
              <w:righ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356DFB" w:rsidRPr="00346EFF" w:rsidTr="00D455A1">
        <w:trPr>
          <w:jc w:val="center"/>
        </w:trPr>
        <w:tc>
          <w:tcPr>
            <w:tcW w:w="704" w:type="dxa"/>
            <w:vMerge w:val="restart"/>
            <w:tcBorders>
              <w:left w:val="single" w:sz="8" w:space="0" w:color="auto"/>
            </w:tcBorders>
            <w:vAlign w:val="center"/>
          </w:tcPr>
          <w:p w:rsidR="00356DFB" w:rsidRPr="00346EFF" w:rsidRDefault="00356DFB" w:rsidP="00164E75">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使用命令</w:t>
            </w:r>
          </w:p>
        </w:tc>
        <w:tc>
          <w:tcPr>
            <w:tcW w:w="99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上位机</w:t>
            </w:r>
          </w:p>
        </w:tc>
        <w:tc>
          <w:tcPr>
            <w:tcW w:w="1560"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发送</w:t>
            </w:r>
            <w:r w:rsidRPr="00346EFF">
              <w:rPr>
                <w:rFonts w:ascii="Times New Roman" w:hAnsi="Times New Roman" w:cs="Times New Roman"/>
                <w:kern w:val="0"/>
              </w:rPr>
              <w:t>“</w:t>
            </w:r>
            <w:r w:rsidRPr="00346EFF">
              <w:rPr>
                <w:rFonts w:ascii="Times New Roman" w:hAnsi="Times New Roman" w:cs="Times New Roman"/>
                <w:kern w:val="0"/>
              </w:rPr>
              <w:t>提取监测仪表时间</w:t>
            </w:r>
            <w:r w:rsidR="00164E75" w:rsidRPr="00346EFF">
              <w:rPr>
                <w:rFonts w:ascii="Times New Roman" w:hAnsi="Times New Roman" w:cs="Times New Roman"/>
                <w:kern w:val="0"/>
              </w:rPr>
              <w:t>”</w:t>
            </w:r>
          </w:p>
        </w:tc>
        <w:tc>
          <w:tcPr>
            <w:tcW w:w="5040" w:type="dxa"/>
            <w:tcBorders>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QN=20160801085857223;ST=21;CN=1011;PW=123456;MN=A220582_0001;Flag=9;CP=&amp;&amp;PolId=w01018&amp;&amp;</w:t>
            </w:r>
          </w:p>
        </w:tc>
      </w:tr>
      <w:tr w:rsidR="00356DFB" w:rsidRPr="00346EFF" w:rsidTr="00D455A1">
        <w:trPr>
          <w:jc w:val="center"/>
        </w:trPr>
        <w:tc>
          <w:tcPr>
            <w:tcW w:w="704" w:type="dxa"/>
            <w:vMerge/>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99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数采仪</w:t>
            </w:r>
          </w:p>
        </w:tc>
        <w:tc>
          <w:tcPr>
            <w:tcW w:w="1560"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返回请求应答</w:t>
            </w:r>
          </w:p>
        </w:tc>
        <w:tc>
          <w:tcPr>
            <w:tcW w:w="5040" w:type="dxa"/>
            <w:tcBorders>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QN=20160801085857223;ST=91;CN=9011;PW=123456;MN=A220582_0001;Flag=8;CP=&amp;&amp;QnRtn=1&amp;&amp;</w:t>
            </w:r>
          </w:p>
        </w:tc>
      </w:tr>
      <w:tr w:rsidR="00356DFB" w:rsidRPr="00346EFF" w:rsidTr="00D455A1">
        <w:trPr>
          <w:jc w:val="center"/>
        </w:trPr>
        <w:tc>
          <w:tcPr>
            <w:tcW w:w="704" w:type="dxa"/>
            <w:vMerge/>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99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数采仪</w:t>
            </w:r>
          </w:p>
        </w:tc>
        <w:tc>
          <w:tcPr>
            <w:tcW w:w="1560"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发送</w:t>
            </w:r>
            <w:r w:rsidRPr="00346EFF">
              <w:rPr>
                <w:rFonts w:ascii="Times New Roman" w:hAnsi="Times New Roman" w:cs="Times New Roman"/>
                <w:kern w:val="0"/>
              </w:rPr>
              <w:t>“</w:t>
            </w:r>
            <w:r w:rsidRPr="00346EFF">
              <w:rPr>
                <w:rFonts w:ascii="Times New Roman" w:hAnsi="Times New Roman" w:cs="Times New Roman"/>
                <w:kern w:val="0"/>
              </w:rPr>
              <w:t>提取数采仪时</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间</w:t>
            </w:r>
            <w:r w:rsidRPr="00346EFF">
              <w:rPr>
                <w:rFonts w:ascii="Times New Roman" w:hAnsi="Times New Roman" w:cs="Times New Roman"/>
                <w:kern w:val="0"/>
              </w:rPr>
              <w:t>“</w:t>
            </w:r>
            <w:r w:rsidRPr="00346EFF">
              <w:rPr>
                <w:rFonts w:ascii="Times New Roman" w:hAnsi="Times New Roman" w:cs="Times New Roman"/>
                <w:kern w:val="0"/>
              </w:rPr>
              <w:t>响应</w:t>
            </w:r>
          </w:p>
        </w:tc>
        <w:tc>
          <w:tcPr>
            <w:tcW w:w="5040" w:type="dxa"/>
            <w:tcBorders>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QN=20160801085857223;ST=21;CN=1011;PW=123456;MN=A220582_0001;Flag=8;CP=&amp;&amp;PolId=w01018;SystemTime=20160801085857&amp;&amp;</w:t>
            </w:r>
          </w:p>
        </w:tc>
      </w:tr>
      <w:tr w:rsidR="00356DFB" w:rsidRPr="00346EFF" w:rsidTr="00D455A1">
        <w:trPr>
          <w:jc w:val="center"/>
        </w:trPr>
        <w:tc>
          <w:tcPr>
            <w:tcW w:w="704" w:type="dxa"/>
            <w:vMerge/>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99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数采仪</w:t>
            </w:r>
          </w:p>
        </w:tc>
        <w:tc>
          <w:tcPr>
            <w:tcW w:w="1560"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返回执行结果</w:t>
            </w:r>
          </w:p>
        </w:tc>
        <w:tc>
          <w:tcPr>
            <w:tcW w:w="5040" w:type="dxa"/>
            <w:tcBorders>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QN=20160801085857223;ST=91;CN=9012;PW=123456;MN=A220582_0001;Flag=8;CP=&amp;&amp;ExeRtn=1&amp;&amp;</w:t>
            </w:r>
          </w:p>
        </w:tc>
      </w:tr>
      <w:tr w:rsidR="00356DFB" w:rsidRPr="00346EFF" w:rsidTr="00D455A1">
        <w:trPr>
          <w:jc w:val="center"/>
        </w:trPr>
        <w:tc>
          <w:tcPr>
            <w:tcW w:w="704" w:type="dxa"/>
            <w:vMerge w:val="restart"/>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使用</w:t>
            </w:r>
            <w:r w:rsidRPr="00346EFF">
              <w:rPr>
                <w:rStyle w:val="Char33"/>
                <w:rFonts w:eastAsiaTheme="minorEastAsia"/>
                <w:szCs w:val="21"/>
              </w:rPr>
              <w:lastRenderedPageBreak/>
              <w:t>字段</w:t>
            </w:r>
          </w:p>
        </w:tc>
        <w:tc>
          <w:tcPr>
            <w:tcW w:w="2552"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lastRenderedPageBreak/>
              <w:t>PolId</w:t>
            </w:r>
          </w:p>
        </w:tc>
        <w:tc>
          <w:tcPr>
            <w:tcW w:w="5040" w:type="dxa"/>
            <w:tcBorders>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在线监控（监测）仪器仪表对应监测指标编码</w:t>
            </w:r>
          </w:p>
        </w:tc>
      </w:tr>
      <w:tr w:rsidR="00356DFB" w:rsidRPr="00346EFF" w:rsidTr="00D455A1">
        <w:trPr>
          <w:jc w:val="center"/>
        </w:trPr>
        <w:tc>
          <w:tcPr>
            <w:tcW w:w="704" w:type="dxa"/>
            <w:vMerge/>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2552"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SystemTime</w:t>
            </w:r>
          </w:p>
        </w:tc>
        <w:tc>
          <w:tcPr>
            <w:tcW w:w="5040" w:type="dxa"/>
            <w:tcBorders>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现场机（监测仪表）时间</w:t>
            </w:r>
          </w:p>
        </w:tc>
      </w:tr>
      <w:tr w:rsidR="00356DFB" w:rsidRPr="00346EFF" w:rsidTr="00D455A1">
        <w:trPr>
          <w:jc w:val="center"/>
        </w:trPr>
        <w:tc>
          <w:tcPr>
            <w:tcW w:w="704" w:type="dxa"/>
            <w:vMerge/>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2552"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 xml:space="preserve">QnRtn </w:t>
            </w:r>
          </w:p>
        </w:tc>
        <w:tc>
          <w:tcPr>
            <w:tcW w:w="5040" w:type="dxa"/>
            <w:tcBorders>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请求应答结果</w:t>
            </w:r>
          </w:p>
        </w:tc>
      </w:tr>
      <w:tr w:rsidR="00356DFB" w:rsidRPr="00346EFF" w:rsidTr="00D455A1">
        <w:trPr>
          <w:jc w:val="center"/>
        </w:trPr>
        <w:tc>
          <w:tcPr>
            <w:tcW w:w="704" w:type="dxa"/>
            <w:vMerge/>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2552"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ExeRtn</w:t>
            </w:r>
          </w:p>
        </w:tc>
        <w:tc>
          <w:tcPr>
            <w:tcW w:w="5040" w:type="dxa"/>
            <w:tcBorders>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请求执行结果</w:t>
            </w:r>
          </w:p>
        </w:tc>
      </w:tr>
      <w:tr w:rsidR="00356DFB" w:rsidRPr="00346EFF" w:rsidTr="00D455A1">
        <w:trPr>
          <w:jc w:val="center"/>
        </w:trPr>
        <w:tc>
          <w:tcPr>
            <w:tcW w:w="704" w:type="dxa"/>
            <w:tcBorders>
              <w:left w:val="single" w:sz="8" w:space="0" w:color="auto"/>
              <w:bottom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执行过程</w:t>
            </w:r>
          </w:p>
        </w:tc>
        <w:tc>
          <w:tcPr>
            <w:tcW w:w="7592" w:type="dxa"/>
            <w:gridSpan w:val="3"/>
            <w:tcBorders>
              <w:bottom w:val="single" w:sz="8" w:space="0" w:color="auto"/>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1</w:t>
            </w:r>
            <w:r w:rsidRPr="00346EFF">
              <w:rPr>
                <w:rFonts w:ascii="Times New Roman" w:hAnsi="Times New Roman" w:cs="Times New Roman"/>
                <w:kern w:val="0"/>
              </w:rPr>
              <w:t>、上位机发送</w:t>
            </w:r>
            <w:r w:rsidRPr="00346EFF">
              <w:rPr>
                <w:rFonts w:ascii="Times New Roman" w:hAnsi="Times New Roman" w:cs="Times New Roman"/>
                <w:kern w:val="0"/>
              </w:rPr>
              <w:t>“</w:t>
            </w:r>
            <w:r w:rsidRPr="00346EFF">
              <w:rPr>
                <w:rFonts w:ascii="Times New Roman" w:hAnsi="Times New Roman" w:cs="Times New Roman"/>
                <w:kern w:val="0"/>
              </w:rPr>
              <w:t>提取监测仪表时间</w:t>
            </w:r>
            <w:r w:rsidRPr="00346EFF">
              <w:rPr>
                <w:rFonts w:ascii="Times New Roman" w:hAnsi="Times New Roman" w:cs="Times New Roman"/>
                <w:kern w:val="0"/>
              </w:rPr>
              <w:t>”</w:t>
            </w:r>
            <w:r w:rsidRPr="00346EFF">
              <w:rPr>
                <w:rFonts w:ascii="Times New Roman" w:hAnsi="Times New Roman" w:cs="Times New Roman"/>
                <w:kern w:val="0"/>
              </w:rPr>
              <w:t>请求命令，等待数采仪回应；</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2</w:t>
            </w:r>
            <w:r w:rsidRPr="00346EFF">
              <w:rPr>
                <w:rFonts w:ascii="Times New Roman" w:hAnsi="Times New Roman" w:cs="Times New Roman"/>
                <w:kern w:val="0"/>
              </w:rPr>
              <w:t>、数采仪接收</w:t>
            </w:r>
            <w:r w:rsidRPr="00346EFF">
              <w:rPr>
                <w:rFonts w:ascii="Times New Roman" w:hAnsi="Times New Roman" w:cs="Times New Roman"/>
                <w:kern w:val="0"/>
              </w:rPr>
              <w:t>“</w:t>
            </w:r>
            <w:r w:rsidRPr="00346EFF">
              <w:rPr>
                <w:rFonts w:ascii="Times New Roman" w:hAnsi="Times New Roman" w:cs="Times New Roman"/>
                <w:kern w:val="0"/>
              </w:rPr>
              <w:t>提取监测仪表时间</w:t>
            </w:r>
            <w:r w:rsidRPr="00346EFF">
              <w:rPr>
                <w:rFonts w:ascii="Times New Roman" w:hAnsi="Times New Roman" w:cs="Times New Roman"/>
                <w:kern w:val="0"/>
              </w:rPr>
              <w:t>”</w:t>
            </w:r>
            <w:r w:rsidRPr="00346EFF">
              <w:rPr>
                <w:rFonts w:ascii="Times New Roman" w:hAnsi="Times New Roman" w:cs="Times New Roman"/>
                <w:kern w:val="0"/>
              </w:rPr>
              <w:t>请求命令，回应</w:t>
            </w:r>
            <w:r w:rsidRPr="00346EFF">
              <w:rPr>
                <w:rFonts w:ascii="Times New Roman" w:hAnsi="Times New Roman" w:cs="Times New Roman"/>
                <w:kern w:val="0"/>
              </w:rPr>
              <w:t>“</w:t>
            </w:r>
            <w:r w:rsidRPr="00346EFF">
              <w:rPr>
                <w:rFonts w:ascii="Times New Roman" w:hAnsi="Times New Roman" w:cs="Times New Roman"/>
                <w:kern w:val="0"/>
              </w:rPr>
              <w:t>请求应答</w:t>
            </w:r>
            <w:r w:rsidRPr="00346EFF">
              <w:rPr>
                <w:rFonts w:ascii="Times New Roman" w:hAnsi="Times New Roman" w:cs="Times New Roman"/>
                <w:kern w:val="0"/>
              </w:rPr>
              <w:t>”</w:t>
            </w:r>
            <w:r w:rsidRPr="00346EFF">
              <w:rPr>
                <w:rFonts w:ascii="Times New Roman" w:hAnsi="Times New Roman" w:cs="Times New Roman"/>
                <w:kern w:val="0"/>
              </w:rPr>
              <w:t>；</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3</w:t>
            </w:r>
            <w:r w:rsidRPr="00346EFF">
              <w:rPr>
                <w:rFonts w:ascii="Times New Roman" w:hAnsi="Times New Roman" w:cs="Times New Roman"/>
                <w:kern w:val="0"/>
              </w:rPr>
              <w:t>、上位机接收</w:t>
            </w:r>
            <w:r w:rsidRPr="00346EFF">
              <w:rPr>
                <w:rFonts w:ascii="Times New Roman" w:hAnsi="Times New Roman" w:cs="Times New Roman"/>
                <w:kern w:val="0"/>
              </w:rPr>
              <w:t>“</w:t>
            </w:r>
            <w:r w:rsidRPr="00346EFF">
              <w:rPr>
                <w:rFonts w:ascii="Times New Roman" w:hAnsi="Times New Roman" w:cs="Times New Roman"/>
                <w:kern w:val="0"/>
              </w:rPr>
              <w:t>请求应答</w:t>
            </w:r>
            <w:r w:rsidRPr="00346EFF">
              <w:rPr>
                <w:rFonts w:ascii="Times New Roman" w:hAnsi="Times New Roman" w:cs="Times New Roman"/>
                <w:kern w:val="0"/>
              </w:rPr>
              <w:t>”</w:t>
            </w:r>
            <w:r w:rsidRPr="00346EFF">
              <w:rPr>
                <w:rFonts w:ascii="Times New Roman" w:hAnsi="Times New Roman" w:cs="Times New Roman"/>
                <w:kern w:val="0"/>
              </w:rPr>
              <w:t>，根据请求应答标志</w:t>
            </w:r>
            <w:r w:rsidRPr="00346EFF">
              <w:rPr>
                <w:rFonts w:ascii="Times New Roman" w:hAnsi="Times New Roman" w:cs="Times New Roman"/>
                <w:kern w:val="0"/>
              </w:rPr>
              <w:t xml:space="preserve">QnRtn </w:t>
            </w:r>
            <w:r w:rsidRPr="00346EFF">
              <w:rPr>
                <w:rFonts w:ascii="Times New Roman" w:hAnsi="Times New Roman" w:cs="Times New Roman"/>
                <w:kern w:val="0"/>
              </w:rPr>
              <w:t>的值决定是否等待数采仪响应命令；</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4</w:t>
            </w:r>
            <w:r w:rsidRPr="00346EFF">
              <w:rPr>
                <w:rFonts w:ascii="Times New Roman" w:hAnsi="Times New Roman" w:cs="Times New Roman"/>
                <w:kern w:val="0"/>
              </w:rPr>
              <w:t>、数采仪执行</w:t>
            </w:r>
            <w:r w:rsidRPr="00346EFF">
              <w:rPr>
                <w:rFonts w:ascii="Times New Roman" w:hAnsi="Times New Roman" w:cs="Times New Roman"/>
                <w:kern w:val="0"/>
              </w:rPr>
              <w:t>“</w:t>
            </w:r>
            <w:r w:rsidRPr="00346EFF">
              <w:rPr>
                <w:rFonts w:ascii="Times New Roman" w:hAnsi="Times New Roman" w:cs="Times New Roman"/>
                <w:kern w:val="0"/>
              </w:rPr>
              <w:t>提取监测仪表时间</w:t>
            </w:r>
            <w:r w:rsidRPr="00346EFF">
              <w:rPr>
                <w:rFonts w:ascii="Times New Roman" w:hAnsi="Times New Roman" w:cs="Times New Roman"/>
                <w:kern w:val="0"/>
              </w:rPr>
              <w:t>”</w:t>
            </w:r>
            <w:r w:rsidRPr="00346EFF">
              <w:rPr>
                <w:rFonts w:ascii="Times New Roman" w:hAnsi="Times New Roman" w:cs="Times New Roman"/>
                <w:kern w:val="0"/>
              </w:rPr>
              <w:t>请求命令，发送</w:t>
            </w:r>
            <w:r w:rsidRPr="00346EFF">
              <w:rPr>
                <w:rFonts w:ascii="Times New Roman" w:hAnsi="Times New Roman" w:cs="Times New Roman"/>
                <w:kern w:val="0"/>
              </w:rPr>
              <w:t>“</w:t>
            </w:r>
            <w:r w:rsidRPr="00346EFF">
              <w:rPr>
                <w:rFonts w:ascii="Times New Roman" w:hAnsi="Times New Roman" w:cs="Times New Roman"/>
                <w:kern w:val="0"/>
              </w:rPr>
              <w:t>提取监测仪表时间</w:t>
            </w:r>
            <w:r w:rsidRPr="00346EFF">
              <w:rPr>
                <w:rFonts w:ascii="Times New Roman" w:hAnsi="Times New Roman" w:cs="Times New Roman"/>
                <w:kern w:val="0"/>
              </w:rPr>
              <w:t>”</w:t>
            </w:r>
            <w:r w:rsidRPr="00346EFF">
              <w:rPr>
                <w:rFonts w:ascii="Times New Roman" w:hAnsi="Times New Roman" w:cs="Times New Roman"/>
                <w:kern w:val="0"/>
              </w:rPr>
              <w:t>响应命令；</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5</w:t>
            </w:r>
            <w:r w:rsidRPr="00346EFF">
              <w:rPr>
                <w:rFonts w:ascii="Times New Roman" w:hAnsi="Times New Roman" w:cs="Times New Roman"/>
                <w:kern w:val="0"/>
              </w:rPr>
              <w:t>、上位机接收</w:t>
            </w:r>
            <w:r w:rsidRPr="00346EFF">
              <w:rPr>
                <w:rFonts w:ascii="Times New Roman" w:hAnsi="Times New Roman" w:cs="Times New Roman"/>
                <w:kern w:val="0"/>
              </w:rPr>
              <w:t>“</w:t>
            </w:r>
            <w:r w:rsidRPr="00346EFF">
              <w:rPr>
                <w:rFonts w:ascii="Times New Roman" w:hAnsi="Times New Roman" w:cs="Times New Roman"/>
                <w:kern w:val="0"/>
              </w:rPr>
              <w:t>提取监测仪表时间</w:t>
            </w:r>
            <w:r w:rsidRPr="00346EFF">
              <w:rPr>
                <w:rFonts w:ascii="Times New Roman" w:hAnsi="Times New Roman" w:cs="Times New Roman"/>
                <w:kern w:val="0"/>
              </w:rPr>
              <w:t>”</w:t>
            </w:r>
            <w:r w:rsidRPr="00346EFF">
              <w:rPr>
                <w:rFonts w:ascii="Times New Roman" w:hAnsi="Times New Roman" w:cs="Times New Roman"/>
                <w:kern w:val="0"/>
              </w:rPr>
              <w:t>响应命令并执行，等待数采仪执行结果；</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6</w:t>
            </w:r>
            <w:r w:rsidRPr="00346EFF">
              <w:rPr>
                <w:rFonts w:ascii="Times New Roman" w:hAnsi="Times New Roman" w:cs="Times New Roman"/>
                <w:kern w:val="0"/>
              </w:rPr>
              <w:t>、数采仪返回</w:t>
            </w:r>
            <w:r w:rsidRPr="00346EFF">
              <w:rPr>
                <w:rFonts w:ascii="Times New Roman" w:hAnsi="Times New Roman" w:cs="Times New Roman"/>
                <w:kern w:val="0"/>
              </w:rPr>
              <w:t>“</w:t>
            </w:r>
            <w:r w:rsidRPr="00346EFF">
              <w:rPr>
                <w:rFonts w:ascii="Times New Roman" w:hAnsi="Times New Roman" w:cs="Times New Roman"/>
                <w:kern w:val="0"/>
              </w:rPr>
              <w:t>执行结果</w:t>
            </w:r>
            <w:r w:rsidRPr="00346EFF">
              <w:rPr>
                <w:rFonts w:ascii="Times New Roman" w:hAnsi="Times New Roman" w:cs="Times New Roman"/>
                <w:kern w:val="0"/>
              </w:rPr>
              <w:t>”</w:t>
            </w:r>
            <w:r w:rsidRPr="00346EFF">
              <w:rPr>
                <w:rFonts w:ascii="Times New Roman" w:hAnsi="Times New Roman" w:cs="Times New Roman"/>
                <w:kern w:val="0"/>
              </w:rPr>
              <w:t>；</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7</w:t>
            </w:r>
            <w:r w:rsidRPr="00346EFF">
              <w:rPr>
                <w:rFonts w:ascii="Times New Roman" w:hAnsi="Times New Roman" w:cs="Times New Roman"/>
                <w:kern w:val="0"/>
              </w:rPr>
              <w:t>、上位机接收</w:t>
            </w:r>
            <w:r w:rsidRPr="00346EFF">
              <w:rPr>
                <w:rFonts w:ascii="Times New Roman" w:hAnsi="Times New Roman" w:cs="Times New Roman"/>
                <w:kern w:val="0"/>
              </w:rPr>
              <w:t>“</w:t>
            </w:r>
            <w:r w:rsidRPr="00346EFF">
              <w:rPr>
                <w:rFonts w:ascii="Times New Roman" w:hAnsi="Times New Roman" w:cs="Times New Roman"/>
                <w:kern w:val="0"/>
              </w:rPr>
              <w:t>执行结果</w:t>
            </w:r>
            <w:r w:rsidRPr="00346EFF">
              <w:rPr>
                <w:rFonts w:ascii="Times New Roman" w:hAnsi="Times New Roman" w:cs="Times New Roman"/>
                <w:kern w:val="0"/>
              </w:rPr>
              <w:t>”</w:t>
            </w:r>
            <w:r w:rsidRPr="00346EFF">
              <w:rPr>
                <w:rFonts w:ascii="Times New Roman" w:hAnsi="Times New Roman" w:cs="Times New Roman"/>
                <w:kern w:val="0"/>
              </w:rPr>
              <w:t>，根据执行结果标志</w:t>
            </w:r>
            <w:r w:rsidRPr="00346EFF">
              <w:rPr>
                <w:rFonts w:ascii="Times New Roman" w:hAnsi="Times New Roman" w:cs="Times New Roman"/>
                <w:kern w:val="0"/>
              </w:rPr>
              <w:t xml:space="preserve">ExeRtn </w:t>
            </w:r>
            <w:r w:rsidRPr="00346EFF">
              <w:rPr>
                <w:rFonts w:ascii="Times New Roman" w:hAnsi="Times New Roman" w:cs="Times New Roman"/>
                <w:kern w:val="0"/>
              </w:rPr>
              <w:t>的值判断请求是否完成，请求执行完毕；</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示例中返回的系统时间</w:t>
            </w:r>
            <w:r w:rsidRPr="00346EFF">
              <w:rPr>
                <w:rFonts w:ascii="Times New Roman" w:hAnsi="Times New Roman" w:cs="Times New Roman"/>
                <w:kern w:val="0"/>
              </w:rPr>
              <w:t xml:space="preserve">20160801085857 </w:t>
            </w:r>
            <w:r w:rsidRPr="00346EFF">
              <w:rPr>
                <w:rFonts w:ascii="Times New Roman" w:hAnsi="Times New Roman" w:cs="Times New Roman"/>
                <w:kern w:val="0"/>
              </w:rPr>
              <w:t>表示</w:t>
            </w:r>
            <w:r w:rsidRPr="00346EFF">
              <w:rPr>
                <w:rFonts w:ascii="Times New Roman" w:hAnsi="Times New Roman" w:cs="Times New Roman"/>
                <w:kern w:val="0"/>
              </w:rPr>
              <w:t xml:space="preserve">2016 </w:t>
            </w:r>
            <w:r w:rsidRPr="00346EFF">
              <w:rPr>
                <w:rFonts w:ascii="Times New Roman" w:hAnsi="Times New Roman" w:cs="Times New Roman"/>
                <w:kern w:val="0"/>
              </w:rPr>
              <w:t>年</w:t>
            </w:r>
            <w:r w:rsidRPr="00346EFF">
              <w:rPr>
                <w:rFonts w:ascii="Times New Roman" w:hAnsi="Times New Roman" w:cs="Times New Roman"/>
                <w:kern w:val="0"/>
              </w:rPr>
              <w:t xml:space="preserve">8 </w:t>
            </w:r>
            <w:r w:rsidRPr="00346EFF">
              <w:rPr>
                <w:rFonts w:ascii="Times New Roman" w:hAnsi="Times New Roman" w:cs="Times New Roman"/>
                <w:kern w:val="0"/>
              </w:rPr>
              <w:t>月</w:t>
            </w:r>
            <w:r w:rsidRPr="00346EFF">
              <w:rPr>
                <w:rFonts w:ascii="Times New Roman" w:hAnsi="Times New Roman" w:cs="Times New Roman"/>
                <w:kern w:val="0"/>
              </w:rPr>
              <w:t xml:space="preserve">1 </w:t>
            </w:r>
            <w:r w:rsidRPr="00346EFF">
              <w:rPr>
                <w:rFonts w:ascii="Times New Roman" w:hAnsi="Times New Roman" w:cs="Times New Roman"/>
                <w:kern w:val="0"/>
              </w:rPr>
              <w:t>日</w:t>
            </w:r>
            <w:r w:rsidRPr="00346EFF">
              <w:rPr>
                <w:rFonts w:ascii="Times New Roman" w:hAnsi="Times New Roman" w:cs="Times New Roman"/>
                <w:kern w:val="0"/>
              </w:rPr>
              <w:t xml:space="preserve">8 </w:t>
            </w:r>
            <w:r w:rsidRPr="00346EFF">
              <w:rPr>
                <w:rFonts w:ascii="Times New Roman" w:hAnsi="Times New Roman" w:cs="Times New Roman"/>
                <w:kern w:val="0"/>
              </w:rPr>
              <w:t>时</w:t>
            </w:r>
            <w:r w:rsidRPr="00346EFF">
              <w:rPr>
                <w:rFonts w:ascii="Times New Roman" w:hAnsi="Times New Roman" w:cs="Times New Roman"/>
                <w:kern w:val="0"/>
              </w:rPr>
              <w:t xml:space="preserve">58 </w:t>
            </w:r>
            <w:r w:rsidRPr="00346EFF">
              <w:rPr>
                <w:rFonts w:ascii="Times New Roman" w:hAnsi="Times New Roman" w:cs="Times New Roman"/>
                <w:kern w:val="0"/>
              </w:rPr>
              <w:t>分</w:t>
            </w:r>
            <w:r w:rsidRPr="00346EFF">
              <w:rPr>
                <w:rFonts w:ascii="Times New Roman" w:hAnsi="Times New Roman" w:cs="Times New Roman"/>
                <w:kern w:val="0"/>
              </w:rPr>
              <w:t xml:space="preserve">57 </w:t>
            </w:r>
            <w:r w:rsidRPr="00346EFF">
              <w:rPr>
                <w:rFonts w:ascii="Times New Roman" w:hAnsi="Times New Roman" w:cs="Times New Roman"/>
                <w:kern w:val="0"/>
              </w:rPr>
              <w:t>秒提取监测仪表时间时，数据区中如果含有监测指标编码则表示上位机提取对应监测指标编码的在线监控（监测）仪器仪表的时间。</w:t>
            </w:r>
          </w:p>
        </w:tc>
      </w:tr>
    </w:tbl>
    <w:p w:rsidR="00356DFB" w:rsidRPr="00346EFF" w:rsidRDefault="00356DFB" w:rsidP="00D455A1">
      <w:pPr>
        <w:adjustRightInd w:val="0"/>
        <w:snapToGrid w:val="0"/>
        <w:spacing w:line="360" w:lineRule="auto"/>
        <w:jc w:val="center"/>
        <w:rPr>
          <w:rFonts w:ascii="Times New Roman" w:eastAsia="黑体" w:hAnsi="Times New Roman" w:cs="Times New Roman"/>
        </w:rPr>
      </w:pPr>
    </w:p>
    <w:p w:rsidR="00356DFB" w:rsidRPr="00346EFF" w:rsidRDefault="00356DFB" w:rsidP="00D455A1">
      <w:pPr>
        <w:adjustRightInd w:val="0"/>
        <w:snapToGrid w:val="0"/>
        <w:spacing w:line="360" w:lineRule="auto"/>
        <w:jc w:val="center"/>
        <w:rPr>
          <w:rFonts w:ascii="Times New Roman" w:eastAsia="黑体" w:hAnsi="Times New Roman" w:cs="Times New Roman"/>
          <w:szCs w:val="21"/>
        </w:rPr>
      </w:pPr>
      <w:bookmarkStart w:id="151" w:name="_Toc503536870"/>
      <w:bookmarkStart w:id="152" w:name="_Toc503537019"/>
      <w:r w:rsidRPr="00346EFF">
        <w:rPr>
          <w:rFonts w:ascii="Times New Roman" w:eastAsia="黑体" w:hAnsi="Times New Roman" w:cs="Times New Roman"/>
          <w:szCs w:val="21"/>
        </w:rPr>
        <w:t>表</w:t>
      </w:r>
      <w:r w:rsidR="00D455A1" w:rsidRPr="00346EFF">
        <w:rPr>
          <w:rFonts w:ascii="Times New Roman" w:eastAsia="黑体" w:hAnsi="Times New Roman" w:cs="Times New Roman"/>
          <w:szCs w:val="21"/>
        </w:rPr>
        <w:t>B-</w:t>
      </w:r>
      <w:r w:rsidRPr="00346EFF">
        <w:rPr>
          <w:rFonts w:ascii="Times New Roman" w:eastAsia="黑体" w:hAnsi="Times New Roman" w:cs="Times New Roman"/>
          <w:szCs w:val="21"/>
        </w:rPr>
        <w:t xml:space="preserve">3 </w:t>
      </w:r>
      <w:r w:rsidRPr="00346EFF">
        <w:rPr>
          <w:rFonts w:ascii="Times New Roman" w:eastAsia="黑体" w:hAnsi="Times New Roman" w:cs="Times New Roman"/>
          <w:szCs w:val="21"/>
        </w:rPr>
        <w:t>设置现场机（监测仪表）时间（</w:t>
      </w:r>
      <w:r w:rsidRPr="00346EFF">
        <w:rPr>
          <w:rFonts w:ascii="Times New Roman" w:eastAsia="黑体" w:hAnsi="Times New Roman" w:cs="Times New Roman"/>
          <w:szCs w:val="21"/>
        </w:rPr>
        <w:t>1012</w:t>
      </w:r>
      <w:r w:rsidRPr="00346EFF">
        <w:rPr>
          <w:rFonts w:ascii="Times New Roman" w:eastAsia="黑体" w:hAnsi="Times New Roman" w:cs="Times New Roman"/>
          <w:szCs w:val="21"/>
        </w:rPr>
        <w:t>）</w:t>
      </w:r>
      <w:bookmarkEnd w:id="151"/>
      <w:bookmarkEnd w:id="152"/>
    </w:p>
    <w:tbl>
      <w:tblPr>
        <w:tblStyle w:val="aff3"/>
        <w:tblW w:w="0" w:type="auto"/>
        <w:jc w:val="center"/>
        <w:tblLayout w:type="fixed"/>
        <w:tblLook w:val="04A0" w:firstRow="1" w:lastRow="0" w:firstColumn="1" w:lastColumn="0" w:noHBand="0" w:noVBand="1"/>
      </w:tblPr>
      <w:tblGrid>
        <w:gridCol w:w="704"/>
        <w:gridCol w:w="992"/>
        <w:gridCol w:w="1560"/>
        <w:gridCol w:w="5040"/>
      </w:tblGrid>
      <w:tr w:rsidR="00356DFB" w:rsidRPr="00346EFF" w:rsidTr="00D455A1">
        <w:trPr>
          <w:jc w:val="center"/>
        </w:trPr>
        <w:tc>
          <w:tcPr>
            <w:tcW w:w="704" w:type="dxa"/>
            <w:tcBorders>
              <w:top w:val="single" w:sz="8" w:space="0" w:color="auto"/>
              <w:left w:val="single" w:sz="8" w:space="0" w:color="auto"/>
            </w:tcBorders>
            <w:vAlign w:val="center"/>
          </w:tcPr>
          <w:p w:rsidR="00356DFB" w:rsidRPr="00346EFF" w:rsidRDefault="00356DFB" w:rsidP="00D455A1">
            <w:pPr>
              <w:pStyle w:val="aff7"/>
              <w:adjustRightInd w:val="0"/>
              <w:snapToGrid w:val="0"/>
              <w:ind w:firstLineChars="0" w:firstLine="0"/>
              <w:rPr>
                <w:rStyle w:val="Char33"/>
                <w:rFonts w:eastAsia="黑体"/>
                <w:b/>
                <w:szCs w:val="21"/>
              </w:rPr>
            </w:pPr>
            <w:r w:rsidRPr="00346EFF">
              <w:rPr>
                <w:rStyle w:val="Char33"/>
                <w:rFonts w:eastAsia="黑体"/>
                <w:b/>
                <w:szCs w:val="21"/>
              </w:rPr>
              <w:t>类别</w:t>
            </w:r>
          </w:p>
        </w:tc>
        <w:tc>
          <w:tcPr>
            <w:tcW w:w="2552" w:type="dxa"/>
            <w:gridSpan w:val="2"/>
            <w:tcBorders>
              <w:top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黑体"/>
                <w:b/>
                <w:szCs w:val="21"/>
              </w:rPr>
            </w:pPr>
            <w:r w:rsidRPr="00346EFF">
              <w:rPr>
                <w:rStyle w:val="Char33"/>
                <w:rFonts w:eastAsia="黑体"/>
                <w:b/>
                <w:szCs w:val="21"/>
              </w:rPr>
              <w:t>项目</w:t>
            </w:r>
          </w:p>
        </w:tc>
        <w:tc>
          <w:tcPr>
            <w:tcW w:w="5040" w:type="dxa"/>
            <w:tcBorders>
              <w:top w:val="single" w:sz="8" w:space="0" w:color="auto"/>
              <w:righ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356DFB" w:rsidRPr="00346EFF" w:rsidTr="00D455A1">
        <w:trPr>
          <w:jc w:val="center"/>
        </w:trPr>
        <w:tc>
          <w:tcPr>
            <w:tcW w:w="704" w:type="dxa"/>
            <w:vMerge w:val="restart"/>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p w:rsidR="00356DFB" w:rsidRPr="00346EFF" w:rsidRDefault="00356DFB" w:rsidP="00D455A1">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使用命令</w:t>
            </w:r>
          </w:p>
        </w:tc>
        <w:tc>
          <w:tcPr>
            <w:tcW w:w="992" w:type="dxa"/>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上位机</w:t>
            </w:r>
          </w:p>
        </w:tc>
        <w:tc>
          <w:tcPr>
            <w:tcW w:w="1560" w:type="dxa"/>
            <w:vAlign w:val="center"/>
          </w:tcPr>
          <w:p w:rsidR="00356DFB" w:rsidRPr="00346EFF" w:rsidRDefault="00356DFB" w:rsidP="00D455A1">
            <w:pPr>
              <w:autoSpaceDE w:val="0"/>
              <w:autoSpaceDN w:val="0"/>
              <w:adjustRightInd w:val="0"/>
              <w:snapToGrid w:val="0"/>
              <w:jc w:val="left"/>
              <w:rPr>
                <w:rStyle w:val="Char33"/>
                <w:rFonts w:eastAsiaTheme="minorEastAsia"/>
                <w:szCs w:val="21"/>
              </w:rPr>
            </w:pPr>
            <w:r w:rsidRPr="00346EFF">
              <w:rPr>
                <w:rFonts w:ascii="Times New Roman" w:hAnsi="Times New Roman" w:cs="Times New Roman"/>
                <w:kern w:val="0"/>
                <w:szCs w:val="21"/>
              </w:rPr>
              <w:t>发送</w:t>
            </w:r>
            <w:r w:rsidRPr="00346EFF">
              <w:rPr>
                <w:rFonts w:ascii="Times New Roman" w:hAnsi="Times New Roman" w:cs="Times New Roman"/>
                <w:kern w:val="0"/>
                <w:szCs w:val="21"/>
              </w:rPr>
              <w:t>“</w:t>
            </w:r>
            <w:r w:rsidRPr="00346EFF">
              <w:rPr>
                <w:rFonts w:ascii="Times New Roman" w:hAnsi="Times New Roman" w:cs="Times New Roman"/>
                <w:kern w:val="0"/>
                <w:szCs w:val="21"/>
              </w:rPr>
              <w:t>设置监测仪表时间</w:t>
            </w:r>
            <w:r w:rsidRPr="00346EFF">
              <w:rPr>
                <w:rFonts w:ascii="Times New Roman" w:hAnsi="Times New Roman" w:cs="Times New Roman"/>
                <w:kern w:val="0"/>
                <w:szCs w:val="21"/>
              </w:rPr>
              <w:t>”</w:t>
            </w:r>
          </w:p>
        </w:tc>
        <w:tc>
          <w:tcPr>
            <w:tcW w:w="5040" w:type="dxa"/>
            <w:tcBorders>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QN=20160801085857223;ST=21;CN=1012;PW=123456;MN=A220582_0001;Flag=9;CP=&amp;&amp;PolId=w01018;SystemTime=20160801085857; User=zhangsan;LocalIP=192.168.1.2&amp;&amp;</w:t>
            </w:r>
          </w:p>
        </w:tc>
      </w:tr>
      <w:tr w:rsidR="00356DFB" w:rsidRPr="00346EFF" w:rsidTr="00D455A1">
        <w:trPr>
          <w:jc w:val="center"/>
        </w:trPr>
        <w:tc>
          <w:tcPr>
            <w:tcW w:w="704" w:type="dxa"/>
            <w:vMerge/>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992" w:type="dxa"/>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r w:rsidRPr="00346EFF">
              <w:rPr>
                <w:rFonts w:ascii="Times New Roman" w:eastAsiaTheme="minorEastAsia"/>
                <w:szCs w:val="21"/>
              </w:rPr>
              <w:t>数采仪</w:t>
            </w:r>
          </w:p>
        </w:tc>
        <w:tc>
          <w:tcPr>
            <w:tcW w:w="1560" w:type="dxa"/>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返回请求应答</w:t>
            </w:r>
          </w:p>
        </w:tc>
        <w:tc>
          <w:tcPr>
            <w:tcW w:w="5040" w:type="dxa"/>
            <w:tcBorders>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QN=20160801085857223;ST=91;CN=9011;PW=123456;MN=A220582_0001;Flag=8;CP=&amp;&amp;QnRtn=1&amp;&amp;</w:t>
            </w:r>
          </w:p>
        </w:tc>
      </w:tr>
      <w:tr w:rsidR="00356DFB" w:rsidRPr="00346EFF" w:rsidTr="00D455A1">
        <w:trPr>
          <w:jc w:val="center"/>
        </w:trPr>
        <w:tc>
          <w:tcPr>
            <w:tcW w:w="704" w:type="dxa"/>
            <w:vMerge/>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992" w:type="dxa"/>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r w:rsidRPr="00346EFF">
              <w:rPr>
                <w:rFonts w:ascii="Times New Roman" w:eastAsiaTheme="minorEastAsia"/>
                <w:szCs w:val="21"/>
              </w:rPr>
              <w:t>数采仪</w:t>
            </w:r>
          </w:p>
        </w:tc>
        <w:tc>
          <w:tcPr>
            <w:tcW w:w="1560" w:type="dxa"/>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返回执行结果</w:t>
            </w:r>
          </w:p>
        </w:tc>
        <w:tc>
          <w:tcPr>
            <w:tcW w:w="5040" w:type="dxa"/>
            <w:tcBorders>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QN=20160801085857223;ST=91;CN=9012;PW=123456;MN=A220582_0001;Flag=8;CP=&amp;&amp; ExeRtn=1&amp;&amp;</w:t>
            </w:r>
          </w:p>
        </w:tc>
      </w:tr>
      <w:tr w:rsidR="00356DFB" w:rsidRPr="00346EFF" w:rsidTr="00D455A1">
        <w:trPr>
          <w:jc w:val="center"/>
        </w:trPr>
        <w:tc>
          <w:tcPr>
            <w:tcW w:w="704" w:type="dxa"/>
            <w:vMerge w:val="restart"/>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使用字段</w:t>
            </w:r>
          </w:p>
        </w:tc>
        <w:tc>
          <w:tcPr>
            <w:tcW w:w="2552"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PolId</w:t>
            </w:r>
          </w:p>
        </w:tc>
        <w:tc>
          <w:tcPr>
            <w:tcW w:w="5040" w:type="dxa"/>
            <w:tcBorders>
              <w:right w:val="single" w:sz="8" w:space="0" w:color="auto"/>
            </w:tcBorders>
            <w:vAlign w:val="center"/>
          </w:tcPr>
          <w:p w:rsidR="00356DFB" w:rsidRPr="00346EFF" w:rsidRDefault="00356DFB" w:rsidP="00D455A1">
            <w:pPr>
              <w:pStyle w:val="aff7"/>
              <w:adjustRightInd w:val="0"/>
              <w:snapToGrid w:val="0"/>
              <w:ind w:firstLine="420"/>
              <w:jc w:val="left"/>
              <w:rPr>
                <w:rStyle w:val="Char33"/>
                <w:rFonts w:eastAsiaTheme="minorEastAsia"/>
                <w:szCs w:val="21"/>
              </w:rPr>
            </w:pPr>
            <w:r w:rsidRPr="00346EFF">
              <w:rPr>
                <w:rStyle w:val="Char33"/>
                <w:rFonts w:eastAsiaTheme="minorEastAsia"/>
                <w:szCs w:val="21"/>
              </w:rPr>
              <w:t>在线监控（监测）仪器仪表对应监测指标编码</w:t>
            </w:r>
          </w:p>
        </w:tc>
      </w:tr>
      <w:tr w:rsidR="00356DFB" w:rsidRPr="00346EFF" w:rsidTr="00D455A1">
        <w:trPr>
          <w:trHeight w:val="231"/>
          <w:jc w:val="center"/>
        </w:trPr>
        <w:tc>
          <w:tcPr>
            <w:tcW w:w="704" w:type="dxa"/>
            <w:vMerge/>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2552"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User</w:t>
            </w:r>
          </w:p>
        </w:tc>
        <w:tc>
          <w:tcPr>
            <w:tcW w:w="5040" w:type="dxa"/>
            <w:tcBorders>
              <w:right w:val="single" w:sz="8" w:space="0" w:color="auto"/>
            </w:tcBorders>
            <w:vAlign w:val="center"/>
          </w:tcPr>
          <w:p w:rsidR="00356DFB" w:rsidRPr="00346EFF" w:rsidRDefault="00356DFB" w:rsidP="00D455A1">
            <w:pPr>
              <w:adjustRightInd w:val="0"/>
              <w:snapToGrid w:val="0"/>
              <w:spacing w:before="156"/>
              <w:ind w:firstLineChars="200" w:firstLine="420"/>
              <w:jc w:val="left"/>
              <w:rPr>
                <w:rStyle w:val="Char33"/>
                <w:rFonts w:eastAsiaTheme="minorEastAsia"/>
                <w:szCs w:val="21"/>
              </w:rPr>
            </w:pPr>
            <w:r w:rsidRPr="00346EFF">
              <w:rPr>
                <w:rStyle w:val="Char33"/>
                <w:rFonts w:eastAsiaTheme="minorEastAsia"/>
                <w:szCs w:val="21"/>
              </w:rPr>
              <w:t>命令的发送者</w:t>
            </w:r>
          </w:p>
        </w:tc>
      </w:tr>
      <w:tr w:rsidR="00356DFB" w:rsidRPr="00346EFF" w:rsidTr="00D455A1">
        <w:trPr>
          <w:jc w:val="center"/>
        </w:trPr>
        <w:tc>
          <w:tcPr>
            <w:tcW w:w="704" w:type="dxa"/>
            <w:vMerge/>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2552"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LocalIP</w:t>
            </w:r>
          </w:p>
        </w:tc>
        <w:tc>
          <w:tcPr>
            <w:tcW w:w="5040" w:type="dxa"/>
            <w:tcBorders>
              <w:right w:val="single" w:sz="8" w:space="0" w:color="auto"/>
            </w:tcBorders>
            <w:vAlign w:val="center"/>
          </w:tcPr>
          <w:p w:rsidR="00356DFB" w:rsidRPr="00346EFF" w:rsidRDefault="00356DFB" w:rsidP="00D455A1">
            <w:pPr>
              <w:adjustRightInd w:val="0"/>
              <w:snapToGrid w:val="0"/>
              <w:spacing w:before="156"/>
              <w:ind w:firstLineChars="200" w:firstLine="420"/>
              <w:jc w:val="left"/>
              <w:rPr>
                <w:rStyle w:val="Char33"/>
                <w:rFonts w:eastAsiaTheme="minorEastAsia"/>
                <w:szCs w:val="21"/>
              </w:rPr>
            </w:pPr>
            <w:r w:rsidRPr="00346EFF">
              <w:rPr>
                <w:rStyle w:val="Char33"/>
                <w:rFonts w:eastAsiaTheme="minorEastAsia"/>
                <w:szCs w:val="21"/>
              </w:rPr>
              <w:t>发送命令的计算</w:t>
            </w:r>
            <w:r w:rsidRPr="00346EFF">
              <w:rPr>
                <w:rStyle w:val="Char33"/>
                <w:rFonts w:eastAsiaTheme="minorEastAsia"/>
                <w:szCs w:val="21"/>
              </w:rPr>
              <w:t>IP</w:t>
            </w:r>
            <w:r w:rsidRPr="00346EFF">
              <w:rPr>
                <w:rStyle w:val="Char33"/>
                <w:rFonts w:eastAsiaTheme="minorEastAsia"/>
                <w:szCs w:val="21"/>
              </w:rPr>
              <w:t>地址</w:t>
            </w:r>
          </w:p>
        </w:tc>
      </w:tr>
      <w:tr w:rsidR="00356DFB" w:rsidRPr="00346EFF" w:rsidTr="00D455A1">
        <w:trPr>
          <w:jc w:val="center"/>
        </w:trPr>
        <w:tc>
          <w:tcPr>
            <w:tcW w:w="704" w:type="dxa"/>
            <w:vMerge/>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2552"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SystemTime</w:t>
            </w:r>
          </w:p>
        </w:tc>
        <w:tc>
          <w:tcPr>
            <w:tcW w:w="5040" w:type="dxa"/>
            <w:tcBorders>
              <w:right w:val="single" w:sz="8" w:space="0" w:color="auto"/>
            </w:tcBorders>
            <w:vAlign w:val="center"/>
          </w:tcPr>
          <w:p w:rsidR="00356DFB" w:rsidRPr="00346EFF" w:rsidRDefault="00356DFB" w:rsidP="00D455A1">
            <w:pPr>
              <w:pStyle w:val="aff7"/>
              <w:adjustRightInd w:val="0"/>
              <w:snapToGrid w:val="0"/>
              <w:ind w:firstLine="420"/>
              <w:jc w:val="left"/>
              <w:rPr>
                <w:rStyle w:val="Char33"/>
                <w:rFonts w:eastAsiaTheme="minorEastAsia"/>
                <w:szCs w:val="21"/>
              </w:rPr>
            </w:pPr>
            <w:r w:rsidRPr="00346EFF">
              <w:rPr>
                <w:rFonts w:ascii="Times New Roman" w:eastAsiaTheme="minorEastAsia"/>
                <w:szCs w:val="21"/>
              </w:rPr>
              <w:t>上位机系统时间</w:t>
            </w:r>
          </w:p>
        </w:tc>
      </w:tr>
      <w:tr w:rsidR="00356DFB" w:rsidRPr="00346EFF" w:rsidTr="00D455A1">
        <w:trPr>
          <w:jc w:val="center"/>
        </w:trPr>
        <w:tc>
          <w:tcPr>
            <w:tcW w:w="704" w:type="dxa"/>
            <w:vMerge/>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2552"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 xml:space="preserve">QnRtn </w:t>
            </w:r>
          </w:p>
        </w:tc>
        <w:tc>
          <w:tcPr>
            <w:tcW w:w="5040" w:type="dxa"/>
            <w:tcBorders>
              <w:right w:val="single" w:sz="8" w:space="0" w:color="auto"/>
            </w:tcBorders>
            <w:vAlign w:val="center"/>
          </w:tcPr>
          <w:p w:rsidR="00356DFB" w:rsidRPr="00346EFF" w:rsidRDefault="00356DFB" w:rsidP="00D455A1">
            <w:pPr>
              <w:pStyle w:val="aff7"/>
              <w:adjustRightInd w:val="0"/>
              <w:snapToGrid w:val="0"/>
              <w:ind w:firstLine="420"/>
              <w:jc w:val="left"/>
              <w:rPr>
                <w:rStyle w:val="Char33"/>
                <w:rFonts w:eastAsiaTheme="minorEastAsia"/>
                <w:szCs w:val="21"/>
              </w:rPr>
            </w:pPr>
            <w:r w:rsidRPr="00346EFF">
              <w:rPr>
                <w:rStyle w:val="Char33"/>
                <w:rFonts w:eastAsiaTheme="minorEastAsia"/>
                <w:szCs w:val="21"/>
              </w:rPr>
              <w:t>请求应答结果</w:t>
            </w:r>
          </w:p>
        </w:tc>
      </w:tr>
      <w:tr w:rsidR="00356DFB" w:rsidRPr="00346EFF" w:rsidTr="00D455A1">
        <w:trPr>
          <w:jc w:val="center"/>
        </w:trPr>
        <w:tc>
          <w:tcPr>
            <w:tcW w:w="704" w:type="dxa"/>
            <w:vMerge/>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2552"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ExeRtn</w:t>
            </w:r>
          </w:p>
        </w:tc>
        <w:tc>
          <w:tcPr>
            <w:tcW w:w="5040" w:type="dxa"/>
            <w:tcBorders>
              <w:right w:val="single" w:sz="8" w:space="0" w:color="auto"/>
            </w:tcBorders>
            <w:vAlign w:val="center"/>
          </w:tcPr>
          <w:p w:rsidR="00356DFB" w:rsidRPr="00346EFF" w:rsidRDefault="00356DFB" w:rsidP="00D455A1">
            <w:pPr>
              <w:pStyle w:val="aff7"/>
              <w:adjustRightInd w:val="0"/>
              <w:snapToGrid w:val="0"/>
              <w:ind w:firstLine="420"/>
              <w:jc w:val="left"/>
              <w:rPr>
                <w:rStyle w:val="Char33"/>
                <w:rFonts w:eastAsiaTheme="minorEastAsia"/>
                <w:szCs w:val="21"/>
              </w:rPr>
            </w:pPr>
            <w:r w:rsidRPr="00346EFF">
              <w:rPr>
                <w:rStyle w:val="Char33"/>
                <w:rFonts w:eastAsiaTheme="minorEastAsia"/>
                <w:szCs w:val="21"/>
              </w:rPr>
              <w:t>请求执行结果</w:t>
            </w:r>
          </w:p>
        </w:tc>
      </w:tr>
      <w:tr w:rsidR="00356DFB" w:rsidRPr="00346EFF" w:rsidTr="00D455A1">
        <w:trPr>
          <w:jc w:val="center"/>
        </w:trPr>
        <w:tc>
          <w:tcPr>
            <w:tcW w:w="704" w:type="dxa"/>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执行过程</w:t>
            </w:r>
          </w:p>
        </w:tc>
        <w:tc>
          <w:tcPr>
            <w:tcW w:w="7592" w:type="dxa"/>
            <w:gridSpan w:val="3"/>
            <w:tcBorders>
              <w:right w:val="single" w:sz="8" w:space="0" w:color="auto"/>
            </w:tcBorders>
            <w:vAlign w:val="center"/>
          </w:tcPr>
          <w:p w:rsidR="00356DFB" w:rsidRPr="00346EFF" w:rsidRDefault="00356DFB" w:rsidP="00D455A1">
            <w:pPr>
              <w:autoSpaceDE w:val="0"/>
              <w:autoSpaceDN w:val="0"/>
              <w:adjustRightInd w:val="0"/>
              <w:snapToGrid w:val="0"/>
              <w:ind w:firstLine="420"/>
              <w:jc w:val="left"/>
              <w:rPr>
                <w:rFonts w:ascii="Times New Roman" w:hAnsi="Times New Roman" w:cs="Times New Roman"/>
                <w:kern w:val="0"/>
                <w:szCs w:val="21"/>
              </w:rPr>
            </w:pPr>
            <w:r w:rsidRPr="00346EFF">
              <w:rPr>
                <w:rFonts w:ascii="Times New Roman" w:hAnsi="Times New Roman" w:cs="Times New Roman"/>
                <w:kern w:val="0"/>
                <w:szCs w:val="21"/>
              </w:rPr>
              <w:t>1</w:t>
            </w:r>
            <w:r w:rsidRPr="00346EFF">
              <w:rPr>
                <w:rFonts w:ascii="Times New Roman" w:hAnsi="Times New Roman" w:cs="Times New Roman"/>
                <w:kern w:val="0"/>
                <w:szCs w:val="21"/>
              </w:rPr>
              <w:t>、上位机发送</w:t>
            </w:r>
            <w:r w:rsidRPr="00346EFF">
              <w:rPr>
                <w:rFonts w:ascii="Times New Roman" w:hAnsi="Times New Roman" w:cs="Times New Roman"/>
                <w:kern w:val="0"/>
                <w:szCs w:val="21"/>
              </w:rPr>
              <w:t>“</w:t>
            </w:r>
            <w:r w:rsidRPr="00346EFF">
              <w:rPr>
                <w:rFonts w:ascii="Times New Roman" w:hAnsi="Times New Roman" w:cs="Times New Roman"/>
                <w:kern w:val="0"/>
                <w:szCs w:val="21"/>
              </w:rPr>
              <w:t>设置监测仪表时间</w:t>
            </w:r>
            <w:r w:rsidRPr="00346EFF">
              <w:rPr>
                <w:rFonts w:ascii="Times New Roman" w:hAnsi="Times New Roman" w:cs="Times New Roman"/>
                <w:kern w:val="0"/>
                <w:szCs w:val="21"/>
              </w:rPr>
              <w:t>”</w:t>
            </w:r>
            <w:r w:rsidRPr="00346EFF">
              <w:rPr>
                <w:rFonts w:ascii="Times New Roman" w:hAnsi="Times New Roman" w:cs="Times New Roman"/>
                <w:kern w:val="0"/>
                <w:szCs w:val="21"/>
              </w:rPr>
              <w:t>请求命令，等待数采仪回应；</w:t>
            </w:r>
          </w:p>
          <w:p w:rsidR="00356DFB" w:rsidRPr="00346EFF" w:rsidRDefault="00356DFB" w:rsidP="00D455A1">
            <w:pPr>
              <w:autoSpaceDE w:val="0"/>
              <w:autoSpaceDN w:val="0"/>
              <w:adjustRightInd w:val="0"/>
              <w:snapToGrid w:val="0"/>
              <w:ind w:firstLine="420"/>
              <w:jc w:val="left"/>
              <w:rPr>
                <w:rFonts w:ascii="Times New Roman" w:hAnsi="Times New Roman" w:cs="Times New Roman"/>
                <w:kern w:val="0"/>
                <w:szCs w:val="21"/>
              </w:rPr>
            </w:pPr>
            <w:r w:rsidRPr="00346EFF">
              <w:rPr>
                <w:rFonts w:ascii="Times New Roman" w:hAnsi="Times New Roman" w:cs="Times New Roman"/>
                <w:kern w:val="0"/>
                <w:szCs w:val="21"/>
              </w:rPr>
              <w:t>2</w:t>
            </w:r>
            <w:r w:rsidRPr="00346EFF">
              <w:rPr>
                <w:rFonts w:ascii="Times New Roman" w:hAnsi="Times New Roman" w:cs="Times New Roman"/>
                <w:kern w:val="0"/>
                <w:szCs w:val="21"/>
              </w:rPr>
              <w:t>、数采仪接收</w:t>
            </w:r>
            <w:r w:rsidRPr="00346EFF">
              <w:rPr>
                <w:rFonts w:ascii="Times New Roman" w:hAnsi="Times New Roman" w:cs="Times New Roman"/>
                <w:kern w:val="0"/>
                <w:szCs w:val="21"/>
              </w:rPr>
              <w:t>“</w:t>
            </w:r>
            <w:r w:rsidRPr="00346EFF">
              <w:rPr>
                <w:rFonts w:ascii="Times New Roman" w:hAnsi="Times New Roman" w:cs="Times New Roman"/>
                <w:kern w:val="0"/>
                <w:szCs w:val="21"/>
              </w:rPr>
              <w:t>设置监测仪表时间</w:t>
            </w:r>
            <w:r w:rsidRPr="00346EFF">
              <w:rPr>
                <w:rFonts w:ascii="Times New Roman" w:hAnsi="Times New Roman" w:cs="Times New Roman"/>
                <w:kern w:val="0"/>
                <w:szCs w:val="21"/>
              </w:rPr>
              <w:t>”</w:t>
            </w:r>
            <w:r w:rsidRPr="00346EFF">
              <w:rPr>
                <w:rFonts w:ascii="Times New Roman" w:hAnsi="Times New Roman" w:cs="Times New Roman"/>
                <w:kern w:val="0"/>
                <w:szCs w:val="21"/>
              </w:rPr>
              <w:t>请求命令，回应</w:t>
            </w:r>
            <w:r w:rsidRPr="00346EFF">
              <w:rPr>
                <w:rFonts w:ascii="Times New Roman" w:hAnsi="Times New Roman" w:cs="Times New Roman"/>
                <w:kern w:val="0"/>
                <w:szCs w:val="21"/>
              </w:rPr>
              <w:t>“</w:t>
            </w:r>
            <w:r w:rsidRPr="00346EFF">
              <w:rPr>
                <w:rFonts w:ascii="Times New Roman" w:hAnsi="Times New Roman" w:cs="Times New Roman"/>
                <w:kern w:val="0"/>
                <w:szCs w:val="21"/>
              </w:rPr>
              <w:t>请求应答</w:t>
            </w:r>
            <w:r w:rsidRPr="00346EFF">
              <w:rPr>
                <w:rFonts w:ascii="Times New Roman" w:hAnsi="Times New Roman" w:cs="Times New Roman"/>
                <w:kern w:val="0"/>
                <w:szCs w:val="21"/>
              </w:rPr>
              <w:t>”</w:t>
            </w:r>
            <w:r w:rsidRPr="00346EFF">
              <w:rPr>
                <w:rFonts w:ascii="Times New Roman" w:hAnsi="Times New Roman" w:cs="Times New Roman"/>
                <w:kern w:val="0"/>
                <w:szCs w:val="21"/>
              </w:rPr>
              <w:t>；</w:t>
            </w:r>
          </w:p>
          <w:p w:rsidR="00356DFB" w:rsidRPr="00346EFF" w:rsidRDefault="00356DFB" w:rsidP="00D455A1">
            <w:pPr>
              <w:autoSpaceDE w:val="0"/>
              <w:autoSpaceDN w:val="0"/>
              <w:adjustRightInd w:val="0"/>
              <w:snapToGrid w:val="0"/>
              <w:ind w:firstLine="420"/>
              <w:jc w:val="left"/>
              <w:rPr>
                <w:rFonts w:ascii="Times New Roman" w:hAnsi="Times New Roman" w:cs="Times New Roman"/>
                <w:kern w:val="0"/>
                <w:szCs w:val="21"/>
              </w:rPr>
            </w:pPr>
            <w:r w:rsidRPr="00346EFF">
              <w:rPr>
                <w:rFonts w:ascii="Times New Roman" w:hAnsi="Times New Roman" w:cs="Times New Roman"/>
                <w:kern w:val="0"/>
                <w:szCs w:val="21"/>
              </w:rPr>
              <w:t>3</w:t>
            </w:r>
            <w:r w:rsidRPr="00346EFF">
              <w:rPr>
                <w:rFonts w:ascii="Times New Roman" w:hAnsi="Times New Roman" w:cs="Times New Roman"/>
                <w:kern w:val="0"/>
                <w:szCs w:val="21"/>
              </w:rPr>
              <w:t>、上位机接收</w:t>
            </w:r>
            <w:r w:rsidRPr="00346EFF">
              <w:rPr>
                <w:rFonts w:ascii="Times New Roman" w:hAnsi="Times New Roman" w:cs="Times New Roman"/>
                <w:kern w:val="0"/>
                <w:szCs w:val="21"/>
              </w:rPr>
              <w:t>“</w:t>
            </w:r>
            <w:r w:rsidRPr="00346EFF">
              <w:rPr>
                <w:rFonts w:ascii="Times New Roman" w:hAnsi="Times New Roman" w:cs="Times New Roman"/>
                <w:kern w:val="0"/>
                <w:szCs w:val="21"/>
              </w:rPr>
              <w:t>请求应答</w:t>
            </w:r>
            <w:r w:rsidRPr="00346EFF">
              <w:rPr>
                <w:rFonts w:ascii="Times New Roman" w:hAnsi="Times New Roman" w:cs="Times New Roman"/>
                <w:kern w:val="0"/>
                <w:szCs w:val="21"/>
              </w:rPr>
              <w:t>”</w:t>
            </w:r>
            <w:r w:rsidRPr="00346EFF">
              <w:rPr>
                <w:rFonts w:ascii="Times New Roman" w:hAnsi="Times New Roman" w:cs="Times New Roman"/>
                <w:kern w:val="0"/>
                <w:szCs w:val="21"/>
              </w:rPr>
              <w:t>，根据请求应答标志</w:t>
            </w:r>
            <w:r w:rsidRPr="00346EFF">
              <w:rPr>
                <w:rFonts w:ascii="Times New Roman" w:hAnsi="Times New Roman" w:cs="Times New Roman"/>
                <w:kern w:val="0"/>
                <w:szCs w:val="21"/>
              </w:rPr>
              <w:t xml:space="preserve">QnRtn </w:t>
            </w:r>
            <w:r w:rsidRPr="00346EFF">
              <w:rPr>
                <w:rFonts w:ascii="Times New Roman" w:hAnsi="Times New Roman" w:cs="Times New Roman"/>
                <w:kern w:val="0"/>
                <w:szCs w:val="21"/>
              </w:rPr>
              <w:t>的值决定是否等待数采仪执行结果；</w:t>
            </w:r>
          </w:p>
          <w:p w:rsidR="00356DFB" w:rsidRPr="00346EFF" w:rsidRDefault="00356DFB" w:rsidP="00D455A1">
            <w:pPr>
              <w:autoSpaceDE w:val="0"/>
              <w:autoSpaceDN w:val="0"/>
              <w:adjustRightInd w:val="0"/>
              <w:snapToGrid w:val="0"/>
              <w:ind w:firstLine="420"/>
              <w:jc w:val="left"/>
              <w:rPr>
                <w:rFonts w:ascii="Times New Roman" w:hAnsi="Times New Roman" w:cs="Times New Roman"/>
                <w:kern w:val="0"/>
                <w:szCs w:val="21"/>
              </w:rPr>
            </w:pPr>
            <w:r w:rsidRPr="00346EFF">
              <w:rPr>
                <w:rFonts w:ascii="Times New Roman" w:hAnsi="Times New Roman" w:cs="Times New Roman"/>
                <w:kern w:val="0"/>
                <w:szCs w:val="21"/>
              </w:rPr>
              <w:t>4</w:t>
            </w:r>
            <w:r w:rsidRPr="00346EFF">
              <w:rPr>
                <w:rFonts w:ascii="Times New Roman" w:hAnsi="Times New Roman" w:cs="Times New Roman"/>
                <w:kern w:val="0"/>
                <w:szCs w:val="21"/>
              </w:rPr>
              <w:t>、数采仪执行</w:t>
            </w:r>
            <w:r w:rsidRPr="00346EFF">
              <w:rPr>
                <w:rFonts w:ascii="Times New Roman" w:hAnsi="Times New Roman" w:cs="Times New Roman"/>
                <w:kern w:val="0"/>
                <w:szCs w:val="21"/>
              </w:rPr>
              <w:t>“</w:t>
            </w:r>
            <w:r w:rsidRPr="00346EFF">
              <w:rPr>
                <w:rFonts w:ascii="Times New Roman" w:hAnsi="Times New Roman" w:cs="Times New Roman"/>
                <w:kern w:val="0"/>
                <w:szCs w:val="21"/>
              </w:rPr>
              <w:t>设置监测仪表时间</w:t>
            </w:r>
            <w:r w:rsidRPr="00346EFF">
              <w:rPr>
                <w:rFonts w:ascii="Times New Roman" w:hAnsi="Times New Roman" w:cs="Times New Roman"/>
                <w:kern w:val="0"/>
                <w:szCs w:val="21"/>
              </w:rPr>
              <w:t>”</w:t>
            </w:r>
            <w:r w:rsidRPr="00346EFF">
              <w:rPr>
                <w:rFonts w:ascii="Times New Roman" w:hAnsi="Times New Roman" w:cs="Times New Roman"/>
                <w:kern w:val="0"/>
                <w:szCs w:val="21"/>
              </w:rPr>
              <w:t>请求命令，返回</w:t>
            </w:r>
            <w:r w:rsidRPr="00346EFF">
              <w:rPr>
                <w:rFonts w:ascii="Times New Roman" w:hAnsi="Times New Roman" w:cs="Times New Roman"/>
                <w:kern w:val="0"/>
                <w:szCs w:val="21"/>
              </w:rPr>
              <w:t>“</w:t>
            </w:r>
            <w:r w:rsidRPr="00346EFF">
              <w:rPr>
                <w:rFonts w:ascii="Times New Roman" w:hAnsi="Times New Roman" w:cs="Times New Roman"/>
                <w:kern w:val="0"/>
                <w:szCs w:val="21"/>
              </w:rPr>
              <w:t>执行结果</w:t>
            </w:r>
            <w:r w:rsidRPr="00346EFF">
              <w:rPr>
                <w:rFonts w:ascii="Times New Roman" w:hAnsi="Times New Roman" w:cs="Times New Roman"/>
                <w:kern w:val="0"/>
                <w:szCs w:val="21"/>
              </w:rPr>
              <w:t>”</w:t>
            </w:r>
            <w:r w:rsidRPr="00346EFF">
              <w:rPr>
                <w:rFonts w:ascii="Times New Roman" w:hAnsi="Times New Roman" w:cs="Times New Roman"/>
                <w:kern w:val="0"/>
                <w:szCs w:val="21"/>
              </w:rPr>
              <w:t>；</w:t>
            </w:r>
          </w:p>
          <w:p w:rsidR="00356DFB" w:rsidRPr="00346EFF" w:rsidRDefault="00356DFB" w:rsidP="00D455A1">
            <w:pPr>
              <w:autoSpaceDE w:val="0"/>
              <w:autoSpaceDN w:val="0"/>
              <w:adjustRightInd w:val="0"/>
              <w:snapToGrid w:val="0"/>
              <w:ind w:firstLine="420"/>
              <w:jc w:val="left"/>
              <w:rPr>
                <w:rFonts w:ascii="Times New Roman" w:hAnsi="Times New Roman" w:cs="Times New Roman"/>
                <w:kern w:val="0"/>
                <w:szCs w:val="21"/>
              </w:rPr>
            </w:pPr>
            <w:r w:rsidRPr="00346EFF">
              <w:rPr>
                <w:rFonts w:ascii="Times New Roman" w:hAnsi="Times New Roman" w:cs="Times New Roman"/>
                <w:kern w:val="0"/>
                <w:szCs w:val="21"/>
              </w:rPr>
              <w:t>5</w:t>
            </w:r>
            <w:r w:rsidRPr="00346EFF">
              <w:rPr>
                <w:rFonts w:ascii="Times New Roman" w:hAnsi="Times New Roman" w:cs="Times New Roman"/>
                <w:kern w:val="0"/>
                <w:szCs w:val="21"/>
              </w:rPr>
              <w:t>、上位机接收</w:t>
            </w:r>
            <w:r w:rsidRPr="00346EFF">
              <w:rPr>
                <w:rFonts w:ascii="Times New Roman" w:hAnsi="Times New Roman" w:cs="Times New Roman"/>
                <w:kern w:val="0"/>
                <w:szCs w:val="21"/>
              </w:rPr>
              <w:t>“</w:t>
            </w:r>
            <w:r w:rsidRPr="00346EFF">
              <w:rPr>
                <w:rFonts w:ascii="Times New Roman" w:hAnsi="Times New Roman" w:cs="Times New Roman"/>
                <w:kern w:val="0"/>
                <w:szCs w:val="21"/>
              </w:rPr>
              <w:t>执行结果</w:t>
            </w:r>
            <w:r w:rsidRPr="00346EFF">
              <w:rPr>
                <w:rFonts w:ascii="Times New Roman" w:hAnsi="Times New Roman" w:cs="Times New Roman"/>
                <w:kern w:val="0"/>
                <w:szCs w:val="21"/>
              </w:rPr>
              <w:t>”</w:t>
            </w:r>
            <w:r w:rsidRPr="00346EFF">
              <w:rPr>
                <w:rFonts w:ascii="Times New Roman" w:hAnsi="Times New Roman" w:cs="Times New Roman"/>
                <w:kern w:val="0"/>
                <w:szCs w:val="21"/>
              </w:rPr>
              <w:t>，根据执行结果标志</w:t>
            </w:r>
            <w:r w:rsidRPr="00346EFF">
              <w:rPr>
                <w:rFonts w:ascii="Times New Roman" w:hAnsi="Times New Roman" w:cs="Times New Roman"/>
                <w:kern w:val="0"/>
                <w:szCs w:val="21"/>
              </w:rPr>
              <w:t xml:space="preserve">ExeRtn </w:t>
            </w:r>
            <w:r w:rsidRPr="00346EFF">
              <w:rPr>
                <w:rFonts w:ascii="Times New Roman" w:hAnsi="Times New Roman" w:cs="Times New Roman"/>
                <w:kern w:val="0"/>
                <w:szCs w:val="21"/>
              </w:rPr>
              <w:t>的值判断请求是否完成，请求执行完毕；</w:t>
            </w:r>
          </w:p>
          <w:p w:rsidR="00356DFB" w:rsidRPr="00346EFF" w:rsidRDefault="00356DFB" w:rsidP="00D455A1">
            <w:pPr>
              <w:autoSpaceDE w:val="0"/>
              <w:autoSpaceDN w:val="0"/>
              <w:adjustRightInd w:val="0"/>
              <w:snapToGrid w:val="0"/>
              <w:ind w:firstLine="420"/>
              <w:jc w:val="left"/>
              <w:rPr>
                <w:rStyle w:val="Char33"/>
                <w:rFonts w:eastAsiaTheme="minorEastAsia"/>
                <w:szCs w:val="21"/>
              </w:rPr>
            </w:pPr>
            <w:r w:rsidRPr="00346EFF">
              <w:rPr>
                <w:rFonts w:ascii="Times New Roman" w:hAnsi="Times New Roman" w:cs="Times New Roman"/>
                <w:kern w:val="0"/>
                <w:szCs w:val="21"/>
              </w:rPr>
              <w:t>设置监测仪表时间时，数据区中如果含有监测指标编码则表示上位机设置对应监测指标编码的在线监控（监测）仪器仪表的时间。</w:t>
            </w:r>
          </w:p>
        </w:tc>
      </w:tr>
      <w:tr w:rsidR="00356DFB" w:rsidRPr="00346EFF" w:rsidTr="00D455A1">
        <w:trPr>
          <w:jc w:val="center"/>
        </w:trPr>
        <w:tc>
          <w:tcPr>
            <w:tcW w:w="704" w:type="dxa"/>
            <w:tcBorders>
              <w:left w:val="single" w:sz="8" w:space="0" w:color="auto"/>
              <w:bottom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说明</w:t>
            </w:r>
          </w:p>
        </w:tc>
        <w:tc>
          <w:tcPr>
            <w:tcW w:w="7592" w:type="dxa"/>
            <w:gridSpan w:val="3"/>
            <w:tcBorders>
              <w:bottom w:val="single" w:sz="8" w:space="0" w:color="auto"/>
              <w:right w:val="single" w:sz="8" w:space="0" w:color="auto"/>
            </w:tcBorders>
            <w:vAlign w:val="center"/>
          </w:tcPr>
          <w:p w:rsidR="00356DFB" w:rsidRPr="00346EFF" w:rsidRDefault="00356DFB" w:rsidP="00D455A1">
            <w:pPr>
              <w:autoSpaceDE w:val="0"/>
              <w:autoSpaceDN w:val="0"/>
              <w:adjustRightInd w:val="0"/>
              <w:snapToGrid w:val="0"/>
              <w:ind w:firstLine="420"/>
              <w:jc w:val="left"/>
              <w:rPr>
                <w:rFonts w:ascii="Times New Roman" w:hAnsi="Times New Roman" w:cs="Times New Roman"/>
                <w:kern w:val="0"/>
                <w:szCs w:val="21"/>
              </w:rPr>
            </w:pPr>
            <w:r w:rsidRPr="00346EFF">
              <w:rPr>
                <w:rStyle w:val="Char33"/>
                <w:rFonts w:eastAsiaTheme="minorEastAsia"/>
                <w:szCs w:val="21"/>
              </w:rPr>
              <w:t>必需在待机状态下远程才可以执行该反控命令</w:t>
            </w:r>
            <w:r w:rsidRPr="00346EFF">
              <w:rPr>
                <w:rStyle w:val="Char33"/>
                <w:rFonts w:eastAsiaTheme="minorEastAsia"/>
                <w:szCs w:val="21"/>
              </w:rPr>
              <w:t>;</w:t>
            </w:r>
          </w:p>
        </w:tc>
      </w:tr>
    </w:tbl>
    <w:p w:rsidR="00356DFB" w:rsidRPr="00346EFF" w:rsidRDefault="00356DFB" w:rsidP="00566273">
      <w:pPr>
        <w:pStyle w:val="Aff8"/>
        <w:spacing w:after="156" w:line="360" w:lineRule="auto"/>
        <w:ind w:firstLine="420"/>
        <w:rPr>
          <w:rStyle w:val="Char33"/>
          <w:rFonts w:eastAsiaTheme="minorEastAsia"/>
          <w:szCs w:val="21"/>
        </w:rPr>
      </w:pPr>
    </w:p>
    <w:p w:rsidR="00D455A1" w:rsidRPr="00346EFF" w:rsidRDefault="00D455A1" w:rsidP="00164E75">
      <w:pPr>
        <w:pStyle w:val="Aff8"/>
        <w:spacing w:after="156" w:line="360" w:lineRule="auto"/>
        <w:ind w:firstLineChars="0" w:firstLine="0"/>
        <w:rPr>
          <w:rStyle w:val="Char33"/>
          <w:rFonts w:eastAsiaTheme="minorEastAsia"/>
          <w:szCs w:val="21"/>
        </w:rPr>
      </w:pPr>
    </w:p>
    <w:p w:rsidR="00446520" w:rsidRPr="00346EFF" w:rsidRDefault="00446520" w:rsidP="00164E75">
      <w:pPr>
        <w:pStyle w:val="Aff8"/>
        <w:spacing w:after="156" w:line="360" w:lineRule="auto"/>
        <w:ind w:firstLineChars="0" w:firstLine="0"/>
        <w:rPr>
          <w:rStyle w:val="Char33"/>
          <w:rFonts w:eastAsiaTheme="minorEastAsia"/>
          <w:szCs w:val="21"/>
        </w:rPr>
      </w:pPr>
    </w:p>
    <w:p w:rsidR="00356DFB" w:rsidRPr="00346EFF" w:rsidRDefault="00356DFB" w:rsidP="00D455A1">
      <w:pPr>
        <w:adjustRightInd w:val="0"/>
        <w:snapToGrid w:val="0"/>
        <w:spacing w:line="360" w:lineRule="auto"/>
        <w:jc w:val="center"/>
        <w:rPr>
          <w:rFonts w:ascii="Times New Roman" w:eastAsia="黑体" w:hAnsi="Times New Roman" w:cs="Times New Roman"/>
          <w:szCs w:val="21"/>
        </w:rPr>
      </w:pPr>
      <w:bookmarkStart w:id="153" w:name="_Toc503536871"/>
      <w:bookmarkStart w:id="154" w:name="_Toc503537020"/>
      <w:r w:rsidRPr="00346EFF">
        <w:rPr>
          <w:rFonts w:ascii="Times New Roman" w:eastAsia="黑体" w:hAnsi="Times New Roman" w:cs="Times New Roman"/>
          <w:szCs w:val="21"/>
        </w:rPr>
        <w:lastRenderedPageBreak/>
        <w:t>表</w:t>
      </w:r>
      <w:r w:rsidR="00D455A1" w:rsidRPr="00346EFF">
        <w:rPr>
          <w:rFonts w:ascii="Times New Roman" w:eastAsia="黑体" w:hAnsi="Times New Roman" w:cs="Times New Roman"/>
          <w:szCs w:val="21"/>
        </w:rPr>
        <w:t>B-</w:t>
      </w:r>
      <w:r w:rsidRPr="00346EFF">
        <w:rPr>
          <w:rFonts w:ascii="Times New Roman" w:eastAsia="黑体" w:hAnsi="Times New Roman" w:cs="Times New Roman"/>
          <w:szCs w:val="21"/>
        </w:rPr>
        <w:t xml:space="preserve">4 </w:t>
      </w:r>
      <w:r w:rsidRPr="00346EFF">
        <w:rPr>
          <w:rFonts w:ascii="Times New Roman" w:eastAsia="黑体" w:hAnsi="Times New Roman" w:cs="Times New Roman"/>
          <w:szCs w:val="21"/>
        </w:rPr>
        <w:t>取数采仪时间（</w:t>
      </w:r>
      <w:r w:rsidRPr="00346EFF">
        <w:rPr>
          <w:rFonts w:ascii="Times New Roman" w:eastAsia="黑体" w:hAnsi="Times New Roman" w:cs="Times New Roman"/>
          <w:szCs w:val="21"/>
        </w:rPr>
        <w:t>1014</w:t>
      </w:r>
      <w:r w:rsidRPr="00346EFF">
        <w:rPr>
          <w:rFonts w:ascii="Times New Roman" w:eastAsia="黑体" w:hAnsi="Times New Roman" w:cs="Times New Roman"/>
          <w:szCs w:val="21"/>
        </w:rPr>
        <w:t>）</w:t>
      </w:r>
      <w:bookmarkEnd w:id="153"/>
      <w:bookmarkEnd w:id="154"/>
    </w:p>
    <w:tbl>
      <w:tblPr>
        <w:tblStyle w:val="aff3"/>
        <w:tblW w:w="0" w:type="auto"/>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704"/>
        <w:gridCol w:w="992"/>
        <w:gridCol w:w="1560"/>
        <w:gridCol w:w="5040"/>
      </w:tblGrid>
      <w:tr w:rsidR="00356DFB" w:rsidRPr="00346EFF" w:rsidTr="00164E75">
        <w:trPr>
          <w:jc w:val="center"/>
        </w:trPr>
        <w:tc>
          <w:tcPr>
            <w:tcW w:w="704" w:type="dxa"/>
            <w:vAlign w:val="center"/>
          </w:tcPr>
          <w:p w:rsidR="00356DFB" w:rsidRPr="00346EFF" w:rsidRDefault="00356DFB" w:rsidP="00D455A1">
            <w:pPr>
              <w:pStyle w:val="aff7"/>
              <w:adjustRightInd w:val="0"/>
              <w:snapToGrid w:val="0"/>
              <w:ind w:firstLineChars="0" w:firstLine="0"/>
              <w:rPr>
                <w:rStyle w:val="Char33"/>
                <w:rFonts w:eastAsia="黑体"/>
                <w:b/>
                <w:szCs w:val="21"/>
              </w:rPr>
            </w:pPr>
            <w:r w:rsidRPr="00346EFF">
              <w:rPr>
                <w:rStyle w:val="Char33"/>
                <w:rFonts w:eastAsia="黑体"/>
                <w:b/>
                <w:szCs w:val="21"/>
              </w:rPr>
              <w:t>类别</w:t>
            </w:r>
          </w:p>
        </w:tc>
        <w:tc>
          <w:tcPr>
            <w:tcW w:w="2552" w:type="dxa"/>
            <w:gridSpan w:val="2"/>
            <w:vAlign w:val="center"/>
          </w:tcPr>
          <w:p w:rsidR="00356DFB" w:rsidRPr="00346EFF" w:rsidRDefault="00356DFB" w:rsidP="00D455A1">
            <w:pPr>
              <w:pStyle w:val="aff7"/>
              <w:adjustRightInd w:val="0"/>
              <w:snapToGrid w:val="0"/>
              <w:ind w:firstLineChars="0" w:firstLine="0"/>
              <w:jc w:val="center"/>
              <w:rPr>
                <w:rStyle w:val="Char33"/>
                <w:rFonts w:eastAsia="黑体"/>
                <w:b/>
                <w:szCs w:val="21"/>
              </w:rPr>
            </w:pPr>
            <w:r w:rsidRPr="00346EFF">
              <w:rPr>
                <w:rStyle w:val="Char33"/>
                <w:rFonts w:eastAsia="黑体"/>
                <w:b/>
                <w:szCs w:val="21"/>
              </w:rPr>
              <w:t>项目</w:t>
            </w:r>
          </w:p>
        </w:tc>
        <w:tc>
          <w:tcPr>
            <w:tcW w:w="5040" w:type="dxa"/>
            <w:vAlign w:val="center"/>
          </w:tcPr>
          <w:p w:rsidR="00356DFB" w:rsidRPr="00346EFF" w:rsidRDefault="00356DFB" w:rsidP="00D455A1">
            <w:pPr>
              <w:pStyle w:val="aff7"/>
              <w:adjustRightInd w:val="0"/>
              <w:snapToGrid w:val="0"/>
              <w:ind w:firstLineChars="0" w:firstLine="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356DFB" w:rsidRPr="00346EFF" w:rsidTr="00164E75">
        <w:trPr>
          <w:jc w:val="center"/>
        </w:trPr>
        <w:tc>
          <w:tcPr>
            <w:tcW w:w="704" w:type="dxa"/>
            <w:vMerge w:val="restart"/>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p w:rsidR="00356DFB" w:rsidRPr="00346EFF" w:rsidRDefault="00356DFB" w:rsidP="00D455A1">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使用命令</w:t>
            </w:r>
          </w:p>
        </w:tc>
        <w:tc>
          <w:tcPr>
            <w:tcW w:w="992" w:type="dxa"/>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上位机</w:t>
            </w:r>
          </w:p>
        </w:tc>
        <w:tc>
          <w:tcPr>
            <w:tcW w:w="1560" w:type="dxa"/>
            <w:vAlign w:val="center"/>
          </w:tcPr>
          <w:p w:rsidR="00356DFB" w:rsidRPr="00346EFF" w:rsidRDefault="00356DFB" w:rsidP="00D455A1">
            <w:pPr>
              <w:autoSpaceDE w:val="0"/>
              <w:autoSpaceDN w:val="0"/>
              <w:adjustRightInd w:val="0"/>
              <w:snapToGrid w:val="0"/>
              <w:jc w:val="left"/>
              <w:rPr>
                <w:rStyle w:val="Char33"/>
                <w:rFonts w:eastAsiaTheme="minorEastAsia"/>
                <w:szCs w:val="21"/>
              </w:rPr>
            </w:pPr>
            <w:r w:rsidRPr="00346EFF">
              <w:rPr>
                <w:rStyle w:val="Char33"/>
                <w:rFonts w:eastAsiaTheme="minorEastAsia"/>
                <w:szCs w:val="21"/>
              </w:rPr>
              <w:t>发送</w:t>
            </w:r>
            <w:r w:rsidRPr="00346EFF">
              <w:rPr>
                <w:rStyle w:val="Char33"/>
                <w:rFonts w:eastAsiaTheme="minorEastAsia"/>
                <w:szCs w:val="21"/>
              </w:rPr>
              <w:t>“</w:t>
            </w:r>
            <w:r w:rsidRPr="00346EFF">
              <w:rPr>
                <w:rStyle w:val="Char33"/>
                <w:rFonts w:eastAsiaTheme="minorEastAsia"/>
                <w:szCs w:val="21"/>
              </w:rPr>
              <w:t>提取数采仪时间</w:t>
            </w:r>
            <w:r w:rsidRPr="00346EFF">
              <w:rPr>
                <w:rStyle w:val="Char33"/>
                <w:rFonts w:eastAsiaTheme="minorEastAsia"/>
                <w:szCs w:val="21"/>
              </w:rPr>
              <w:t>”</w:t>
            </w:r>
          </w:p>
        </w:tc>
        <w:tc>
          <w:tcPr>
            <w:tcW w:w="5040"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QN=20160801085857223;ST=21;CN=1014;PW=123456;MN=A220582_0001;Flag=9;CP=&amp;&amp;&amp;&amp;</w:t>
            </w:r>
          </w:p>
        </w:tc>
      </w:tr>
      <w:tr w:rsidR="00356DFB" w:rsidRPr="00346EFF" w:rsidTr="00164E75">
        <w:trPr>
          <w:jc w:val="center"/>
        </w:trPr>
        <w:tc>
          <w:tcPr>
            <w:tcW w:w="704" w:type="dxa"/>
            <w:vMerge/>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992" w:type="dxa"/>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数采仪</w:t>
            </w:r>
          </w:p>
        </w:tc>
        <w:tc>
          <w:tcPr>
            <w:tcW w:w="1560" w:type="dxa"/>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返回请求应答</w:t>
            </w:r>
          </w:p>
        </w:tc>
        <w:tc>
          <w:tcPr>
            <w:tcW w:w="5040"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QN=20160801085857223;ST=91;CN=9011;PW=123456;MN=A220582_0001;Flag=8;CP=&amp;&amp;QnRtn=1&amp;&amp;</w:t>
            </w:r>
          </w:p>
        </w:tc>
      </w:tr>
      <w:tr w:rsidR="00356DFB" w:rsidRPr="00346EFF" w:rsidTr="00164E75">
        <w:trPr>
          <w:jc w:val="center"/>
        </w:trPr>
        <w:tc>
          <w:tcPr>
            <w:tcW w:w="704" w:type="dxa"/>
            <w:vMerge/>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992" w:type="dxa"/>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数采仪</w:t>
            </w:r>
          </w:p>
        </w:tc>
        <w:tc>
          <w:tcPr>
            <w:tcW w:w="1560" w:type="dxa"/>
            <w:vAlign w:val="center"/>
          </w:tcPr>
          <w:p w:rsidR="00356DFB" w:rsidRPr="00346EFF" w:rsidRDefault="00356DFB" w:rsidP="00D455A1">
            <w:pPr>
              <w:autoSpaceDE w:val="0"/>
              <w:autoSpaceDN w:val="0"/>
              <w:adjustRightInd w:val="0"/>
              <w:snapToGrid w:val="0"/>
              <w:jc w:val="left"/>
              <w:rPr>
                <w:rStyle w:val="Char33"/>
                <w:rFonts w:eastAsiaTheme="minorEastAsia"/>
                <w:szCs w:val="21"/>
              </w:rPr>
            </w:pPr>
            <w:r w:rsidRPr="00346EFF">
              <w:rPr>
                <w:rStyle w:val="Char33"/>
                <w:rFonts w:eastAsiaTheme="minorEastAsia"/>
                <w:szCs w:val="21"/>
              </w:rPr>
              <w:t>发送</w:t>
            </w:r>
            <w:r w:rsidRPr="00346EFF">
              <w:rPr>
                <w:rStyle w:val="Char33"/>
                <w:rFonts w:eastAsiaTheme="minorEastAsia"/>
                <w:szCs w:val="21"/>
              </w:rPr>
              <w:t>“</w:t>
            </w:r>
            <w:r w:rsidRPr="00346EFF">
              <w:rPr>
                <w:rStyle w:val="Char33"/>
                <w:rFonts w:eastAsiaTheme="minorEastAsia"/>
                <w:szCs w:val="21"/>
              </w:rPr>
              <w:t>提取数采仪时间</w:t>
            </w:r>
            <w:r w:rsidRPr="00346EFF">
              <w:rPr>
                <w:rStyle w:val="Char33"/>
                <w:rFonts w:eastAsiaTheme="minorEastAsia"/>
                <w:szCs w:val="21"/>
              </w:rPr>
              <w:t>”</w:t>
            </w:r>
            <w:r w:rsidRPr="00346EFF">
              <w:rPr>
                <w:rStyle w:val="Char33"/>
                <w:rFonts w:eastAsiaTheme="minorEastAsia"/>
                <w:szCs w:val="21"/>
              </w:rPr>
              <w:t>响应</w:t>
            </w:r>
          </w:p>
        </w:tc>
        <w:tc>
          <w:tcPr>
            <w:tcW w:w="5040"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QN=20160801085857223;ST=21;CN=1011;PW=123456;MN=A220582_0001;Flag=8;CP=&amp;&amp;SystemTime=20160801085857&amp;&amp;</w:t>
            </w:r>
          </w:p>
        </w:tc>
      </w:tr>
      <w:tr w:rsidR="00356DFB" w:rsidRPr="00346EFF" w:rsidTr="00164E75">
        <w:trPr>
          <w:jc w:val="center"/>
        </w:trPr>
        <w:tc>
          <w:tcPr>
            <w:tcW w:w="704" w:type="dxa"/>
            <w:vMerge/>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992" w:type="dxa"/>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数采仪</w:t>
            </w:r>
          </w:p>
        </w:tc>
        <w:tc>
          <w:tcPr>
            <w:tcW w:w="1560" w:type="dxa"/>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返回执行结果</w:t>
            </w:r>
          </w:p>
        </w:tc>
        <w:tc>
          <w:tcPr>
            <w:tcW w:w="5040"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QN=20160801085857223;ST=91;CN=9012;PW=123456;MN=A220582_0001;Flag=8;CP=&amp;&amp;ExeRtn=1&amp;&amp;</w:t>
            </w:r>
          </w:p>
        </w:tc>
      </w:tr>
      <w:tr w:rsidR="00356DFB" w:rsidRPr="00346EFF" w:rsidTr="00164E75">
        <w:trPr>
          <w:jc w:val="center"/>
        </w:trPr>
        <w:tc>
          <w:tcPr>
            <w:tcW w:w="704" w:type="dxa"/>
            <w:vMerge/>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2552"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SystemTime</w:t>
            </w:r>
          </w:p>
        </w:tc>
        <w:tc>
          <w:tcPr>
            <w:tcW w:w="5040"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现场数采仪系统时间</w:t>
            </w:r>
          </w:p>
        </w:tc>
      </w:tr>
      <w:tr w:rsidR="00356DFB" w:rsidRPr="00346EFF" w:rsidTr="00164E75">
        <w:trPr>
          <w:jc w:val="center"/>
        </w:trPr>
        <w:tc>
          <w:tcPr>
            <w:tcW w:w="704" w:type="dxa"/>
            <w:vMerge/>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2552"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 xml:space="preserve">QnRtn </w:t>
            </w:r>
          </w:p>
        </w:tc>
        <w:tc>
          <w:tcPr>
            <w:tcW w:w="5040"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请求应答结果</w:t>
            </w:r>
          </w:p>
        </w:tc>
      </w:tr>
      <w:tr w:rsidR="00356DFB" w:rsidRPr="00346EFF" w:rsidTr="00164E75">
        <w:trPr>
          <w:jc w:val="center"/>
        </w:trPr>
        <w:tc>
          <w:tcPr>
            <w:tcW w:w="704" w:type="dxa"/>
            <w:vMerge/>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2552"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ExeRtn</w:t>
            </w:r>
          </w:p>
        </w:tc>
        <w:tc>
          <w:tcPr>
            <w:tcW w:w="5040"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请求执行结果</w:t>
            </w:r>
          </w:p>
        </w:tc>
      </w:tr>
      <w:tr w:rsidR="00356DFB" w:rsidRPr="00346EFF" w:rsidTr="00164E75">
        <w:trPr>
          <w:jc w:val="center"/>
        </w:trPr>
        <w:tc>
          <w:tcPr>
            <w:tcW w:w="704" w:type="dxa"/>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执行过程</w:t>
            </w:r>
          </w:p>
        </w:tc>
        <w:tc>
          <w:tcPr>
            <w:tcW w:w="7592" w:type="dxa"/>
            <w:gridSpan w:val="3"/>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1</w:t>
            </w:r>
            <w:r w:rsidRPr="00346EFF">
              <w:rPr>
                <w:rFonts w:ascii="Times New Roman" w:hAnsi="Times New Roman" w:cs="Times New Roman"/>
                <w:kern w:val="0"/>
              </w:rPr>
              <w:t>、上位机发送</w:t>
            </w:r>
            <w:r w:rsidRPr="00346EFF">
              <w:rPr>
                <w:rFonts w:ascii="Times New Roman" w:hAnsi="Times New Roman" w:cs="Times New Roman"/>
                <w:kern w:val="0"/>
              </w:rPr>
              <w:t>“</w:t>
            </w:r>
            <w:r w:rsidRPr="00346EFF">
              <w:rPr>
                <w:rFonts w:ascii="Times New Roman" w:hAnsi="Times New Roman" w:cs="Times New Roman"/>
                <w:kern w:val="0"/>
              </w:rPr>
              <w:t>提取现场数采仪时间</w:t>
            </w:r>
            <w:r w:rsidRPr="00346EFF">
              <w:rPr>
                <w:rFonts w:ascii="Times New Roman" w:hAnsi="Times New Roman" w:cs="Times New Roman"/>
                <w:kern w:val="0"/>
              </w:rPr>
              <w:t>”</w:t>
            </w:r>
            <w:r w:rsidRPr="00346EFF">
              <w:rPr>
                <w:rFonts w:ascii="Times New Roman" w:hAnsi="Times New Roman" w:cs="Times New Roman"/>
                <w:kern w:val="0"/>
              </w:rPr>
              <w:t>请求命令，等待现场数采仪回应；</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2</w:t>
            </w:r>
            <w:r w:rsidRPr="00346EFF">
              <w:rPr>
                <w:rFonts w:ascii="Times New Roman" w:hAnsi="Times New Roman" w:cs="Times New Roman"/>
                <w:kern w:val="0"/>
              </w:rPr>
              <w:t>、现场数采仪接收</w:t>
            </w:r>
            <w:r w:rsidRPr="00346EFF">
              <w:rPr>
                <w:rFonts w:ascii="Times New Roman" w:hAnsi="Times New Roman" w:cs="Times New Roman"/>
                <w:kern w:val="0"/>
              </w:rPr>
              <w:t>“</w:t>
            </w:r>
            <w:r w:rsidRPr="00346EFF">
              <w:rPr>
                <w:rFonts w:ascii="Times New Roman" w:hAnsi="Times New Roman" w:cs="Times New Roman"/>
                <w:kern w:val="0"/>
              </w:rPr>
              <w:t>提取现场数采仪时间</w:t>
            </w:r>
            <w:r w:rsidRPr="00346EFF">
              <w:rPr>
                <w:rFonts w:ascii="Times New Roman" w:hAnsi="Times New Roman" w:cs="Times New Roman"/>
                <w:kern w:val="0"/>
              </w:rPr>
              <w:t>”</w:t>
            </w:r>
            <w:r w:rsidRPr="00346EFF">
              <w:rPr>
                <w:rFonts w:ascii="Times New Roman" w:hAnsi="Times New Roman" w:cs="Times New Roman"/>
                <w:kern w:val="0"/>
              </w:rPr>
              <w:t>请求命令，回应</w:t>
            </w:r>
            <w:r w:rsidRPr="00346EFF">
              <w:rPr>
                <w:rFonts w:ascii="Times New Roman" w:hAnsi="Times New Roman" w:cs="Times New Roman"/>
                <w:kern w:val="0"/>
              </w:rPr>
              <w:t>“</w:t>
            </w:r>
            <w:r w:rsidRPr="00346EFF">
              <w:rPr>
                <w:rFonts w:ascii="Times New Roman" w:hAnsi="Times New Roman" w:cs="Times New Roman"/>
                <w:kern w:val="0"/>
              </w:rPr>
              <w:t>请求应答</w:t>
            </w:r>
            <w:r w:rsidRPr="00346EFF">
              <w:rPr>
                <w:rFonts w:ascii="Times New Roman" w:hAnsi="Times New Roman" w:cs="Times New Roman"/>
                <w:kern w:val="0"/>
              </w:rPr>
              <w:t>”</w:t>
            </w:r>
            <w:r w:rsidRPr="00346EFF">
              <w:rPr>
                <w:rFonts w:ascii="Times New Roman" w:hAnsi="Times New Roman" w:cs="Times New Roman"/>
                <w:kern w:val="0"/>
              </w:rPr>
              <w:t>；</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3</w:t>
            </w:r>
            <w:r w:rsidRPr="00346EFF">
              <w:rPr>
                <w:rFonts w:ascii="Times New Roman" w:hAnsi="Times New Roman" w:cs="Times New Roman"/>
                <w:kern w:val="0"/>
              </w:rPr>
              <w:t>、上位机接收</w:t>
            </w:r>
            <w:r w:rsidRPr="00346EFF">
              <w:rPr>
                <w:rFonts w:ascii="Times New Roman" w:hAnsi="Times New Roman" w:cs="Times New Roman"/>
                <w:kern w:val="0"/>
              </w:rPr>
              <w:t>“</w:t>
            </w:r>
            <w:r w:rsidRPr="00346EFF">
              <w:rPr>
                <w:rFonts w:ascii="Times New Roman" w:hAnsi="Times New Roman" w:cs="Times New Roman"/>
                <w:kern w:val="0"/>
              </w:rPr>
              <w:t>请求应答</w:t>
            </w:r>
            <w:r w:rsidRPr="00346EFF">
              <w:rPr>
                <w:rFonts w:ascii="Times New Roman" w:hAnsi="Times New Roman" w:cs="Times New Roman"/>
                <w:kern w:val="0"/>
              </w:rPr>
              <w:t>”</w:t>
            </w:r>
            <w:r w:rsidRPr="00346EFF">
              <w:rPr>
                <w:rFonts w:ascii="Times New Roman" w:hAnsi="Times New Roman" w:cs="Times New Roman"/>
                <w:kern w:val="0"/>
              </w:rPr>
              <w:t>，根据请求应答标志</w:t>
            </w:r>
            <w:r w:rsidRPr="00346EFF">
              <w:rPr>
                <w:rFonts w:ascii="Times New Roman" w:hAnsi="Times New Roman" w:cs="Times New Roman"/>
                <w:kern w:val="0"/>
              </w:rPr>
              <w:t xml:space="preserve">QnRtn </w:t>
            </w:r>
            <w:r w:rsidRPr="00346EFF">
              <w:rPr>
                <w:rFonts w:ascii="Times New Roman" w:hAnsi="Times New Roman" w:cs="Times New Roman"/>
                <w:kern w:val="0"/>
              </w:rPr>
              <w:t>的值决定是否等待现场数采仪响应命令；</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4</w:t>
            </w:r>
            <w:r w:rsidRPr="00346EFF">
              <w:rPr>
                <w:rFonts w:ascii="Times New Roman" w:hAnsi="Times New Roman" w:cs="Times New Roman"/>
                <w:kern w:val="0"/>
              </w:rPr>
              <w:t>、数采仪执行</w:t>
            </w:r>
            <w:r w:rsidRPr="00346EFF">
              <w:rPr>
                <w:rFonts w:ascii="Times New Roman" w:hAnsi="Times New Roman" w:cs="Times New Roman"/>
                <w:kern w:val="0"/>
              </w:rPr>
              <w:t>“</w:t>
            </w:r>
            <w:r w:rsidRPr="00346EFF">
              <w:rPr>
                <w:rFonts w:ascii="Times New Roman" w:hAnsi="Times New Roman" w:cs="Times New Roman"/>
                <w:kern w:val="0"/>
              </w:rPr>
              <w:t>提取现场数采仪时间</w:t>
            </w:r>
            <w:r w:rsidRPr="00346EFF">
              <w:rPr>
                <w:rFonts w:ascii="Times New Roman" w:hAnsi="Times New Roman" w:cs="Times New Roman"/>
                <w:kern w:val="0"/>
              </w:rPr>
              <w:t>”</w:t>
            </w:r>
            <w:r w:rsidRPr="00346EFF">
              <w:rPr>
                <w:rFonts w:ascii="Times New Roman" w:hAnsi="Times New Roman" w:cs="Times New Roman"/>
                <w:kern w:val="0"/>
              </w:rPr>
              <w:t>请求命令，发送</w:t>
            </w:r>
            <w:r w:rsidRPr="00346EFF">
              <w:rPr>
                <w:rFonts w:ascii="Times New Roman" w:hAnsi="Times New Roman" w:cs="Times New Roman"/>
                <w:kern w:val="0"/>
              </w:rPr>
              <w:t>“</w:t>
            </w:r>
            <w:r w:rsidRPr="00346EFF">
              <w:rPr>
                <w:rFonts w:ascii="Times New Roman" w:hAnsi="Times New Roman" w:cs="Times New Roman"/>
                <w:kern w:val="0"/>
              </w:rPr>
              <w:t>提取现场数采仪时间</w:t>
            </w:r>
            <w:r w:rsidRPr="00346EFF">
              <w:rPr>
                <w:rFonts w:ascii="Times New Roman" w:hAnsi="Times New Roman" w:cs="Times New Roman"/>
                <w:kern w:val="0"/>
              </w:rPr>
              <w:t>”</w:t>
            </w:r>
            <w:r w:rsidRPr="00346EFF">
              <w:rPr>
                <w:rFonts w:ascii="Times New Roman" w:hAnsi="Times New Roman" w:cs="Times New Roman"/>
                <w:kern w:val="0"/>
              </w:rPr>
              <w:t>响应命令；</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5</w:t>
            </w:r>
            <w:r w:rsidRPr="00346EFF">
              <w:rPr>
                <w:rFonts w:ascii="Times New Roman" w:hAnsi="Times New Roman" w:cs="Times New Roman"/>
                <w:kern w:val="0"/>
              </w:rPr>
              <w:t>、上位机接收</w:t>
            </w:r>
            <w:r w:rsidRPr="00346EFF">
              <w:rPr>
                <w:rFonts w:ascii="Times New Roman" w:hAnsi="Times New Roman" w:cs="Times New Roman"/>
                <w:kern w:val="0"/>
              </w:rPr>
              <w:t>“</w:t>
            </w:r>
            <w:r w:rsidRPr="00346EFF">
              <w:rPr>
                <w:rFonts w:ascii="Times New Roman" w:hAnsi="Times New Roman" w:cs="Times New Roman"/>
                <w:kern w:val="0"/>
              </w:rPr>
              <w:t>提取现场数采仪时间</w:t>
            </w:r>
            <w:r w:rsidRPr="00346EFF">
              <w:rPr>
                <w:rFonts w:ascii="Times New Roman" w:hAnsi="Times New Roman" w:cs="Times New Roman"/>
                <w:kern w:val="0"/>
              </w:rPr>
              <w:t>”</w:t>
            </w:r>
            <w:r w:rsidRPr="00346EFF">
              <w:rPr>
                <w:rFonts w:ascii="Times New Roman" w:hAnsi="Times New Roman" w:cs="Times New Roman"/>
                <w:kern w:val="0"/>
              </w:rPr>
              <w:t>响应命令并执行，等待现场数采仪执行结果；</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6</w:t>
            </w:r>
            <w:r w:rsidRPr="00346EFF">
              <w:rPr>
                <w:rFonts w:ascii="Times New Roman" w:hAnsi="Times New Roman" w:cs="Times New Roman"/>
                <w:kern w:val="0"/>
              </w:rPr>
              <w:t>、现场数采仪返回</w:t>
            </w:r>
            <w:r w:rsidRPr="00346EFF">
              <w:rPr>
                <w:rFonts w:ascii="Times New Roman" w:hAnsi="Times New Roman" w:cs="Times New Roman"/>
                <w:kern w:val="0"/>
              </w:rPr>
              <w:t>“</w:t>
            </w:r>
            <w:r w:rsidRPr="00346EFF">
              <w:rPr>
                <w:rFonts w:ascii="Times New Roman" w:hAnsi="Times New Roman" w:cs="Times New Roman"/>
                <w:kern w:val="0"/>
              </w:rPr>
              <w:t>执行结果</w:t>
            </w:r>
            <w:r w:rsidRPr="00346EFF">
              <w:rPr>
                <w:rFonts w:ascii="Times New Roman" w:hAnsi="Times New Roman" w:cs="Times New Roman"/>
                <w:kern w:val="0"/>
              </w:rPr>
              <w:t>”</w:t>
            </w:r>
            <w:r w:rsidRPr="00346EFF">
              <w:rPr>
                <w:rFonts w:ascii="Times New Roman" w:hAnsi="Times New Roman" w:cs="Times New Roman"/>
                <w:kern w:val="0"/>
              </w:rPr>
              <w:t>；</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7</w:t>
            </w:r>
            <w:r w:rsidRPr="00346EFF">
              <w:rPr>
                <w:rFonts w:ascii="Times New Roman" w:hAnsi="Times New Roman" w:cs="Times New Roman"/>
                <w:kern w:val="0"/>
              </w:rPr>
              <w:t>、上位机接收</w:t>
            </w:r>
            <w:r w:rsidRPr="00346EFF">
              <w:rPr>
                <w:rFonts w:ascii="Times New Roman" w:hAnsi="Times New Roman" w:cs="Times New Roman"/>
                <w:kern w:val="0"/>
              </w:rPr>
              <w:t>“</w:t>
            </w:r>
            <w:r w:rsidRPr="00346EFF">
              <w:rPr>
                <w:rFonts w:ascii="Times New Roman" w:hAnsi="Times New Roman" w:cs="Times New Roman"/>
                <w:kern w:val="0"/>
              </w:rPr>
              <w:t>执行结果</w:t>
            </w:r>
            <w:r w:rsidRPr="00346EFF">
              <w:rPr>
                <w:rFonts w:ascii="Times New Roman" w:hAnsi="Times New Roman" w:cs="Times New Roman"/>
                <w:kern w:val="0"/>
              </w:rPr>
              <w:t>”</w:t>
            </w:r>
            <w:r w:rsidRPr="00346EFF">
              <w:rPr>
                <w:rFonts w:ascii="Times New Roman" w:hAnsi="Times New Roman" w:cs="Times New Roman"/>
                <w:kern w:val="0"/>
              </w:rPr>
              <w:t>，根据执行结果标志</w:t>
            </w:r>
            <w:r w:rsidRPr="00346EFF">
              <w:rPr>
                <w:rFonts w:ascii="Times New Roman" w:hAnsi="Times New Roman" w:cs="Times New Roman"/>
                <w:kern w:val="0"/>
              </w:rPr>
              <w:t xml:space="preserve">ExeRtn </w:t>
            </w:r>
            <w:r w:rsidRPr="00346EFF">
              <w:rPr>
                <w:rFonts w:ascii="Times New Roman" w:hAnsi="Times New Roman" w:cs="Times New Roman"/>
                <w:kern w:val="0"/>
              </w:rPr>
              <w:t>的值判断请求是否完成，请求执行完毕；</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8</w:t>
            </w:r>
            <w:r w:rsidRPr="00346EFF">
              <w:rPr>
                <w:rFonts w:ascii="Times New Roman" w:hAnsi="Times New Roman" w:cs="Times New Roman"/>
                <w:kern w:val="0"/>
              </w:rPr>
              <w:t>、现场数采仪可以是分体式工控机、一体嵌入式工控机、也可以是</w:t>
            </w:r>
            <w:r w:rsidRPr="00346EFF">
              <w:rPr>
                <w:rFonts w:ascii="Times New Roman" w:hAnsi="Times New Roman" w:cs="Times New Roman"/>
                <w:kern w:val="0"/>
              </w:rPr>
              <w:t>RTU</w:t>
            </w:r>
            <w:r w:rsidRPr="00346EFF">
              <w:rPr>
                <w:rFonts w:ascii="Times New Roman" w:hAnsi="Times New Roman" w:cs="Times New Roman"/>
                <w:kern w:val="0"/>
              </w:rPr>
              <w:t>或</w:t>
            </w:r>
            <w:r w:rsidRPr="00346EFF">
              <w:rPr>
                <w:rFonts w:ascii="Times New Roman" w:hAnsi="Times New Roman" w:cs="Times New Roman"/>
                <w:kern w:val="0"/>
              </w:rPr>
              <w:t>ADAM5510</w:t>
            </w:r>
            <w:r w:rsidRPr="00346EFF">
              <w:rPr>
                <w:rFonts w:ascii="Times New Roman" w:hAnsi="Times New Roman" w:cs="Times New Roman"/>
                <w:kern w:val="0"/>
              </w:rPr>
              <w:t>等数据采集控制单元。</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示例中返回的数采仪系统时间</w:t>
            </w:r>
            <w:r w:rsidRPr="00346EFF">
              <w:rPr>
                <w:rFonts w:ascii="Times New Roman" w:hAnsi="Times New Roman" w:cs="Times New Roman"/>
                <w:kern w:val="0"/>
              </w:rPr>
              <w:t xml:space="preserve">20160801085857 </w:t>
            </w:r>
            <w:r w:rsidRPr="00346EFF">
              <w:rPr>
                <w:rFonts w:ascii="Times New Roman" w:hAnsi="Times New Roman" w:cs="Times New Roman"/>
                <w:kern w:val="0"/>
              </w:rPr>
              <w:t>表示</w:t>
            </w:r>
            <w:r w:rsidRPr="00346EFF">
              <w:rPr>
                <w:rFonts w:ascii="Times New Roman" w:hAnsi="Times New Roman" w:cs="Times New Roman"/>
                <w:kern w:val="0"/>
              </w:rPr>
              <w:t xml:space="preserve">2016 </w:t>
            </w:r>
            <w:r w:rsidRPr="00346EFF">
              <w:rPr>
                <w:rFonts w:ascii="Times New Roman" w:hAnsi="Times New Roman" w:cs="Times New Roman"/>
                <w:kern w:val="0"/>
              </w:rPr>
              <w:t>年</w:t>
            </w:r>
            <w:r w:rsidRPr="00346EFF">
              <w:rPr>
                <w:rFonts w:ascii="Times New Roman" w:hAnsi="Times New Roman" w:cs="Times New Roman"/>
                <w:kern w:val="0"/>
              </w:rPr>
              <w:t xml:space="preserve">8 </w:t>
            </w:r>
            <w:r w:rsidRPr="00346EFF">
              <w:rPr>
                <w:rFonts w:ascii="Times New Roman" w:hAnsi="Times New Roman" w:cs="Times New Roman"/>
                <w:kern w:val="0"/>
              </w:rPr>
              <w:t>月</w:t>
            </w:r>
            <w:r w:rsidRPr="00346EFF">
              <w:rPr>
                <w:rFonts w:ascii="Times New Roman" w:hAnsi="Times New Roman" w:cs="Times New Roman"/>
                <w:kern w:val="0"/>
              </w:rPr>
              <w:t xml:space="preserve">1 </w:t>
            </w:r>
            <w:r w:rsidRPr="00346EFF">
              <w:rPr>
                <w:rFonts w:ascii="Times New Roman" w:hAnsi="Times New Roman" w:cs="Times New Roman"/>
                <w:kern w:val="0"/>
              </w:rPr>
              <w:t>日</w:t>
            </w:r>
            <w:r w:rsidRPr="00346EFF">
              <w:rPr>
                <w:rFonts w:ascii="Times New Roman" w:hAnsi="Times New Roman" w:cs="Times New Roman"/>
                <w:kern w:val="0"/>
              </w:rPr>
              <w:t xml:space="preserve">8 </w:t>
            </w:r>
            <w:r w:rsidRPr="00346EFF">
              <w:rPr>
                <w:rFonts w:ascii="Times New Roman" w:hAnsi="Times New Roman" w:cs="Times New Roman"/>
                <w:kern w:val="0"/>
              </w:rPr>
              <w:t>时</w:t>
            </w:r>
            <w:r w:rsidRPr="00346EFF">
              <w:rPr>
                <w:rFonts w:ascii="Times New Roman" w:hAnsi="Times New Roman" w:cs="Times New Roman"/>
                <w:kern w:val="0"/>
              </w:rPr>
              <w:t xml:space="preserve">58 </w:t>
            </w:r>
            <w:r w:rsidRPr="00346EFF">
              <w:rPr>
                <w:rFonts w:ascii="Times New Roman" w:hAnsi="Times New Roman" w:cs="Times New Roman"/>
                <w:kern w:val="0"/>
              </w:rPr>
              <w:t>分</w:t>
            </w:r>
            <w:r w:rsidRPr="00346EFF">
              <w:rPr>
                <w:rFonts w:ascii="Times New Roman" w:hAnsi="Times New Roman" w:cs="Times New Roman"/>
                <w:kern w:val="0"/>
              </w:rPr>
              <w:t xml:space="preserve">57 </w:t>
            </w:r>
            <w:r w:rsidRPr="00346EFF">
              <w:rPr>
                <w:rFonts w:ascii="Times New Roman" w:hAnsi="Times New Roman" w:cs="Times New Roman"/>
                <w:kern w:val="0"/>
              </w:rPr>
              <w:t>秒</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提取现场数采仪时间。</w:t>
            </w:r>
          </w:p>
        </w:tc>
      </w:tr>
    </w:tbl>
    <w:p w:rsidR="00356DFB" w:rsidRPr="00346EFF" w:rsidRDefault="00356DFB" w:rsidP="00D455A1">
      <w:pPr>
        <w:adjustRightInd w:val="0"/>
        <w:snapToGrid w:val="0"/>
        <w:spacing w:line="360" w:lineRule="auto"/>
        <w:jc w:val="center"/>
        <w:rPr>
          <w:rFonts w:ascii="Times New Roman" w:eastAsia="黑体" w:hAnsi="Times New Roman" w:cs="Times New Roman"/>
        </w:rPr>
      </w:pPr>
    </w:p>
    <w:p w:rsidR="00356DFB" w:rsidRPr="00346EFF" w:rsidRDefault="00356DFB" w:rsidP="00D455A1">
      <w:pPr>
        <w:adjustRightInd w:val="0"/>
        <w:snapToGrid w:val="0"/>
        <w:spacing w:line="360" w:lineRule="auto"/>
        <w:jc w:val="center"/>
        <w:rPr>
          <w:rFonts w:ascii="Times New Roman" w:eastAsia="黑体" w:hAnsi="Times New Roman" w:cs="Times New Roman"/>
          <w:szCs w:val="21"/>
        </w:rPr>
      </w:pPr>
      <w:bookmarkStart w:id="155" w:name="_Toc503536872"/>
      <w:bookmarkStart w:id="156" w:name="_Toc503537021"/>
      <w:r w:rsidRPr="00346EFF">
        <w:rPr>
          <w:rFonts w:ascii="Times New Roman" w:eastAsia="黑体" w:hAnsi="Times New Roman" w:cs="Times New Roman"/>
          <w:szCs w:val="21"/>
        </w:rPr>
        <w:t>表</w:t>
      </w:r>
      <w:r w:rsidR="00D455A1" w:rsidRPr="00346EFF">
        <w:rPr>
          <w:rFonts w:ascii="Times New Roman" w:eastAsia="黑体" w:hAnsi="Times New Roman" w:cs="Times New Roman"/>
          <w:szCs w:val="21"/>
        </w:rPr>
        <w:t>B-</w:t>
      </w:r>
      <w:r w:rsidRPr="00346EFF">
        <w:rPr>
          <w:rFonts w:ascii="Times New Roman" w:eastAsia="黑体" w:hAnsi="Times New Roman" w:cs="Times New Roman"/>
          <w:szCs w:val="21"/>
        </w:rPr>
        <w:t xml:space="preserve">5 </w:t>
      </w:r>
      <w:r w:rsidRPr="00346EFF">
        <w:rPr>
          <w:rFonts w:ascii="Times New Roman" w:eastAsia="黑体" w:hAnsi="Times New Roman" w:cs="Times New Roman"/>
          <w:szCs w:val="21"/>
        </w:rPr>
        <w:t>设置数采仪时间（</w:t>
      </w:r>
      <w:r w:rsidRPr="00346EFF">
        <w:rPr>
          <w:rFonts w:ascii="Times New Roman" w:eastAsia="黑体" w:hAnsi="Times New Roman" w:cs="Times New Roman"/>
          <w:szCs w:val="21"/>
        </w:rPr>
        <w:t>1015</w:t>
      </w:r>
      <w:r w:rsidRPr="00346EFF">
        <w:rPr>
          <w:rFonts w:ascii="Times New Roman" w:eastAsia="黑体" w:hAnsi="Times New Roman" w:cs="Times New Roman"/>
          <w:szCs w:val="21"/>
        </w:rPr>
        <w:t>）</w:t>
      </w:r>
      <w:bookmarkEnd w:id="155"/>
      <w:bookmarkEnd w:id="156"/>
    </w:p>
    <w:tbl>
      <w:tblPr>
        <w:tblStyle w:val="aff3"/>
        <w:tblW w:w="0" w:type="auto"/>
        <w:jc w:val="center"/>
        <w:tblLayout w:type="fixed"/>
        <w:tblLook w:val="04A0" w:firstRow="1" w:lastRow="0" w:firstColumn="1" w:lastColumn="0" w:noHBand="0" w:noVBand="1"/>
      </w:tblPr>
      <w:tblGrid>
        <w:gridCol w:w="704"/>
        <w:gridCol w:w="992"/>
        <w:gridCol w:w="1560"/>
        <w:gridCol w:w="5040"/>
      </w:tblGrid>
      <w:tr w:rsidR="00356DFB" w:rsidRPr="00346EFF" w:rsidTr="00D455A1">
        <w:trPr>
          <w:tblHeader/>
          <w:jc w:val="center"/>
        </w:trPr>
        <w:tc>
          <w:tcPr>
            <w:tcW w:w="704" w:type="dxa"/>
            <w:tcBorders>
              <w:top w:val="single" w:sz="8" w:space="0" w:color="auto"/>
              <w:left w:val="single" w:sz="8" w:space="0" w:color="auto"/>
            </w:tcBorders>
            <w:vAlign w:val="center"/>
          </w:tcPr>
          <w:p w:rsidR="00356DFB" w:rsidRPr="00346EFF" w:rsidRDefault="00356DFB" w:rsidP="00D455A1">
            <w:pPr>
              <w:pStyle w:val="aff7"/>
              <w:adjustRightInd w:val="0"/>
              <w:snapToGrid w:val="0"/>
              <w:ind w:firstLineChars="0" w:firstLine="0"/>
              <w:rPr>
                <w:rStyle w:val="Char33"/>
                <w:rFonts w:eastAsia="黑体"/>
                <w:b/>
                <w:szCs w:val="21"/>
              </w:rPr>
            </w:pPr>
            <w:r w:rsidRPr="00346EFF">
              <w:rPr>
                <w:rStyle w:val="Char33"/>
                <w:rFonts w:eastAsia="黑体"/>
                <w:b/>
                <w:szCs w:val="21"/>
              </w:rPr>
              <w:t>类别</w:t>
            </w:r>
          </w:p>
        </w:tc>
        <w:tc>
          <w:tcPr>
            <w:tcW w:w="2552" w:type="dxa"/>
            <w:gridSpan w:val="2"/>
            <w:tcBorders>
              <w:top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黑体"/>
                <w:b/>
                <w:szCs w:val="21"/>
              </w:rPr>
            </w:pPr>
            <w:r w:rsidRPr="00346EFF">
              <w:rPr>
                <w:rStyle w:val="Char33"/>
                <w:rFonts w:eastAsia="黑体"/>
                <w:b/>
                <w:szCs w:val="21"/>
              </w:rPr>
              <w:t>项目</w:t>
            </w:r>
          </w:p>
        </w:tc>
        <w:tc>
          <w:tcPr>
            <w:tcW w:w="5040" w:type="dxa"/>
            <w:tcBorders>
              <w:top w:val="single" w:sz="8" w:space="0" w:color="auto"/>
              <w:righ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356DFB" w:rsidRPr="00346EFF" w:rsidTr="00D455A1">
        <w:trPr>
          <w:jc w:val="center"/>
        </w:trPr>
        <w:tc>
          <w:tcPr>
            <w:tcW w:w="704" w:type="dxa"/>
            <w:vMerge w:val="restart"/>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使用命令</w:t>
            </w:r>
          </w:p>
        </w:tc>
        <w:tc>
          <w:tcPr>
            <w:tcW w:w="99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上位机</w:t>
            </w:r>
          </w:p>
        </w:tc>
        <w:tc>
          <w:tcPr>
            <w:tcW w:w="1560"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发送</w:t>
            </w:r>
            <w:r w:rsidRPr="00346EFF">
              <w:rPr>
                <w:rFonts w:ascii="Times New Roman" w:hAnsi="Times New Roman" w:cs="Times New Roman"/>
                <w:kern w:val="0"/>
              </w:rPr>
              <w:t>“</w:t>
            </w:r>
            <w:r w:rsidRPr="00346EFF">
              <w:rPr>
                <w:rFonts w:ascii="Times New Roman" w:hAnsi="Times New Roman" w:cs="Times New Roman"/>
                <w:kern w:val="0"/>
              </w:rPr>
              <w:t>设置现场数采仪间</w:t>
            </w:r>
            <w:r w:rsidRPr="00346EFF">
              <w:rPr>
                <w:rFonts w:ascii="Times New Roman" w:hAnsi="Times New Roman" w:cs="Times New Roman"/>
                <w:kern w:val="0"/>
              </w:rPr>
              <w:t>”</w:t>
            </w:r>
          </w:p>
        </w:tc>
        <w:tc>
          <w:tcPr>
            <w:tcW w:w="5040" w:type="dxa"/>
            <w:tcBorders>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QN=20160801085857223;ST=21;CN=1015;PW=123456;MN=A220582_0001;Flag=9;CP=&amp;&amp;SystemTime=20160801085857; User=zhangsan;LocalIP=192.168.1.2&amp;&amp;</w:t>
            </w:r>
          </w:p>
        </w:tc>
      </w:tr>
      <w:tr w:rsidR="00356DFB" w:rsidRPr="00346EFF" w:rsidTr="00D455A1">
        <w:trPr>
          <w:jc w:val="center"/>
        </w:trPr>
        <w:tc>
          <w:tcPr>
            <w:tcW w:w="704" w:type="dxa"/>
            <w:vMerge/>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99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数采仪</w:t>
            </w:r>
          </w:p>
        </w:tc>
        <w:tc>
          <w:tcPr>
            <w:tcW w:w="1560"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返回请求应答</w:t>
            </w:r>
          </w:p>
        </w:tc>
        <w:tc>
          <w:tcPr>
            <w:tcW w:w="5040" w:type="dxa"/>
            <w:tcBorders>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QN=20160801085857223;ST=91;CN=9011;PW=123456;MN=A220582_0001;Flag=8;CP=&amp;&amp;QnRtn=1&amp;&amp;</w:t>
            </w:r>
          </w:p>
        </w:tc>
      </w:tr>
      <w:tr w:rsidR="00356DFB" w:rsidRPr="00346EFF" w:rsidTr="00D455A1">
        <w:trPr>
          <w:jc w:val="center"/>
        </w:trPr>
        <w:tc>
          <w:tcPr>
            <w:tcW w:w="704" w:type="dxa"/>
            <w:vMerge/>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99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数采仪</w:t>
            </w:r>
          </w:p>
        </w:tc>
        <w:tc>
          <w:tcPr>
            <w:tcW w:w="1560"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返回执行结果</w:t>
            </w:r>
          </w:p>
        </w:tc>
        <w:tc>
          <w:tcPr>
            <w:tcW w:w="5040" w:type="dxa"/>
            <w:tcBorders>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QN=20160801085857223;ST=91;CN=9012;PW=123456;MN=A220582_0001;Flag=8;CP=&amp;&amp; ExeRtn=1&amp;&amp;</w:t>
            </w:r>
          </w:p>
        </w:tc>
      </w:tr>
      <w:tr w:rsidR="00356DFB" w:rsidRPr="00346EFF" w:rsidTr="00D455A1">
        <w:trPr>
          <w:jc w:val="center"/>
        </w:trPr>
        <w:tc>
          <w:tcPr>
            <w:tcW w:w="704" w:type="dxa"/>
            <w:vMerge/>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2552"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SystemTime</w:t>
            </w:r>
          </w:p>
        </w:tc>
        <w:tc>
          <w:tcPr>
            <w:tcW w:w="5040" w:type="dxa"/>
            <w:tcBorders>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上位机系统时间</w:t>
            </w:r>
          </w:p>
        </w:tc>
      </w:tr>
      <w:tr w:rsidR="00356DFB" w:rsidRPr="00346EFF" w:rsidTr="00D455A1">
        <w:trPr>
          <w:jc w:val="center"/>
        </w:trPr>
        <w:tc>
          <w:tcPr>
            <w:tcW w:w="704" w:type="dxa"/>
            <w:vMerge/>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2552"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User</w:t>
            </w:r>
          </w:p>
        </w:tc>
        <w:tc>
          <w:tcPr>
            <w:tcW w:w="5040" w:type="dxa"/>
            <w:tcBorders>
              <w:right w:val="single" w:sz="8" w:space="0" w:color="auto"/>
            </w:tcBorders>
            <w:vAlign w:val="center"/>
          </w:tcPr>
          <w:p w:rsidR="00356DFB" w:rsidRPr="00346EFF" w:rsidRDefault="00356DFB" w:rsidP="00D455A1">
            <w:pPr>
              <w:autoSpaceDE w:val="0"/>
              <w:autoSpaceDN w:val="0"/>
              <w:adjustRightInd w:val="0"/>
              <w:snapToGrid w:val="0"/>
              <w:ind w:firstLineChars="200" w:firstLine="420"/>
              <w:jc w:val="left"/>
              <w:rPr>
                <w:rFonts w:ascii="Times New Roman" w:hAnsi="Times New Roman" w:cs="Times New Roman"/>
                <w:kern w:val="0"/>
              </w:rPr>
            </w:pPr>
            <w:r w:rsidRPr="00346EFF">
              <w:rPr>
                <w:rFonts w:ascii="Times New Roman" w:hAnsi="Times New Roman" w:cs="Times New Roman"/>
                <w:kern w:val="0"/>
              </w:rPr>
              <w:t>命令的发送者</w:t>
            </w:r>
          </w:p>
        </w:tc>
      </w:tr>
      <w:tr w:rsidR="00356DFB" w:rsidRPr="00346EFF" w:rsidTr="00D455A1">
        <w:trPr>
          <w:jc w:val="center"/>
        </w:trPr>
        <w:tc>
          <w:tcPr>
            <w:tcW w:w="704" w:type="dxa"/>
            <w:vMerge/>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2552"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LocalIP</w:t>
            </w:r>
          </w:p>
        </w:tc>
        <w:tc>
          <w:tcPr>
            <w:tcW w:w="5040" w:type="dxa"/>
            <w:tcBorders>
              <w:right w:val="single" w:sz="8" w:space="0" w:color="auto"/>
            </w:tcBorders>
            <w:vAlign w:val="center"/>
          </w:tcPr>
          <w:p w:rsidR="00356DFB" w:rsidRPr="00346EFF" w:rsidRDefault="00356DFB" w:rsidP="00D455A1">
            <w:pPr>
              <w:autoSpaceDE w:val="0"/>
              <w:autoSpaceDN w:val="0"/>
              <w:adjustRightInd w:val="0"/>
              <w:snapToGrid w:val="0"/>
              <w:ind w:firstLineChars="200" w:firstLine="420"/>
              <w:jc w:val="left"/>
              <w:rPr>
                <w:rFonts w:ascii="Times New Roman" w:hAnsi="Times New Roman" w:cs="Times New Roman"/>
                <w:kern w:val="0"/>
              </w:rPr>
            </w:pPr>
            <w:r w:rsidRPr="00346EFF">
              <w:rPr>
                <w:rFonts w:ascii="Times New Roman" w:hAnsi="Times New Roman" w:cs="Times New Roman"/>
                <w:kern w:val="0"/>
              </w:rPr>
              <w:t>发送命令的计算</w:t>
            </w:r>
            <w:r w:rsidRPr="00346EFF">
              <w:rPr>
                <w:rFonts w:ascii="Times New Roman" w:hAnsi="Times New Roman" w:cs="Times New Roman"/>
                <w:kern w:val="0"/>
              </w:rPr>
              <w:t>IP</w:t>
            </w:r>
            <w:r w:rsidRPr="00346EFF">
              <w:rPr>
                <w:rFonts w:ascii="Times New Roman" w:hAnsi="Times New Roman" w:cs="Times New Roman"/>
                <w:kern w:val="0"/>
              </w:rPr>
              <w:t>地址</w:t>
            </w:r>
          </w:p>
        </w:tc>
      </w:tr>
      <w:tr w:rsidR="00356DFB" w:rsidRPr="00346EFF" w:rsidTr="00D455A1">
        <w:trPr>
          <w:jc w:val="center"/>
        </w:trPr>
        <w:tc>
          <w:tcPr>
            <w:tcW w:w="704" w:type="dxa"/>
            <w:vMerge/>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2552"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 xml:space="preserve">QnRtn </w:t>
            </w:r>
          </w:p>
        </w:tc>
        <w:tc>
          <w:tcPr>
            <w:tcW w:w="5040" w:type="dxa"/>
            <w:tcBorders>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请求应答结果</w:t>
            </w:r>
          </w:p>
        </w:tc>
      </w:tr>
      <w:tr w:rsidR="00356DFB" w:rsidRPr="00346EFF" w:rsidTr="00D455A1">
        <w:trPr>
          <w:jc w:val="center"/>
        </w:trPr>
        <w:tc>
          <w:tcPr>
            <w:tcW w:w="704" w:type="dxa"/>
            <w:vMerge/>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2552"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ExeRtn</w:t>
            </w:r>
          </w:p>
        </w:tc>
        <w:tc>
          <w:tcPr>
            <w:tcW w:w="5040" w:type="dxa"/>
            <w:tcBorders>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请求执行结果</w:t>
            </w:r>
          </w:p>
        </w:tc>
      </w:tr>
      <w:tr w:rsidR="00356DFB" w:rsidRPr="00346EFF" w:rsidTr="00D455A1">
        <w:trPr>
          <w:jc w:val="center"/>
        </w:trPr>
        <w:tc>
          <w:tcPr>
            <w:tcW w:w="704" w:type="dxa"/>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执行过程</w:t>
            </w:r>
          </w:p>
        </w:tc>
        <w:tc>
          <w:tcPr>
            <w:tcW w:w="7592" w:type="dxa"/>
            <w:gridSpan w:val="3"/>
            <w:tcBorders>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1</w:t>
            </w:r>
            <w:r w:rsidRPr="00346EFF">
              <w:rPr>
                <w:rFonts w:ascii="Times New Roman" w:hAnsi="Times New Roman" w:cs="Times New Roman"/>
                <w:kern w:val="0"/>
              </w:rPr>
              <w:t>、上位机发送</w:t>
            </w:r>
            <w:r w:rsidRPr="00346EFF">
              <w:rPr>
                <w:rFonts w:ascii="Times New Roman" w:hAnsi="Times New Roman" w:cs="Times New Roman"/>
                <w:kern w:val="0"/>
              </w:rPr>
              <w:t>“</w:t>
            </w:r>
            <w:r w:rsidRPr="00346EFF">
              <w:rPr>
                <w:rFonts w:ascii="Times New Roman" w:hAnsi="Times New Roman" w:cs="Times New Roman"/>
                <w:kern w:val="0"/>
              </w:rPr>
              <w:t>设置现场数采仪时间</w:t>
            </w:r>
            <w:r w:rsidRPr="00346EFF">
              <w:rPr>
                <w:rFonts w:ascii="Times New Roman" w:hAnsi="Times New Roman" w:cs="Times New Roman"/>
                <w:kern w:val="0"/>
              </w:rPr>
              <w:t>”</w:t>
            </w:r>
            <w:r w:rsidRPr="00346EFF">
              <w:rPr>
                <w:rFonts w:ascii="Times New Roman" w:hAnsi="Times New Roman" w:cs="Times New Roman"/>
                <w:kern w:val="0"/>
              </w:rPr>
              <w:t>请求命令，等待现场数采仪回应；</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2</w:t>
            </w:r>
            <w:r w:rsidRPr="00346EFF">
              <w:rPr>
                <w:rFonts w:ascii="Times New Roman" w:hAnsi="Times New Roman" w:cs="Times New Roman"/>
                <w:kern w:val="0"/>
              </w:rPr>
              <w:t>、现场数采仪接收</w:t>
            </w:r>
            <w:r w:rsidRPr="00346EFF">
              <w:rPr>
                <w:rFonts w:ascii="Times New Roman" w:hAnsi="Times New Roman" w:cs="Times New Roman"/>
                <w:kern w:val="0"/>
              </w:rPr>
              <w:t>“</w:t>
            </w:r>
            <w:r w:rsidRPr="00346EFF">
              <w:rPr>
                <w:rFonts w:ascii="Times New Roman" w:hAnsi="Times New Roman" w:cs="Times New Roman"/>
                <w:kern w:val="0"/>
              </w:rPr>
              <w:t>设置现场数采仪时间</w:t>
            </w:r>
            <w:r w:rsidRPr="00346EFF">
              <w:rPr>
                <w:rFonts w:ascii="Times New Roman" w:hAnsi="Times New Roman" w:cs="Times New Roman"/>
                <w:kern w:val="0"/>
              </w:rPr>
              <w:t>”</w:t>
            </w:r>
            <w:r w:rsidRPr="00346EFF">
              <w:rPr>
                <w:rFonts w:ascii="Times New Roman" w:hAnsi="Times New Roman" w:cs="Times New Roman"/>
                <w:kern w:val="0"/>
              </w:rPr>
              <w:t>请求命令，回应</w:t>
            </w:r>
            <w:r w:rsidRPr="00346EFF">
              <w:rPr>
                <w:rFonts w:ascii="Times New Roman" w:hAnsi="Times New Roman" w:cs="Times New Roman"/>
                <w:kern w:val="0"/>
              </w:rPr>
              <w:t>“</w:t>
            </w:r>
            <w:r w:rsidRPr="00346EFF">
              <w:rPr>
                <w:rFonts w:ascii="Times New Roman" w:hAnsi="Times New Roman" w:cs="Times New Roman"/>
                <w:kern w:val="0"/>
              </w:rPr>
              <w:t>请求应答</w:t>
            </w:r>
            <w:r w:rsidRPr="00346EFF">
              <w:rPr>
                <w:rFonts w:ascii="Times New Roman" w:hAnsi="Times New Roman" w:cs="Times New Roman"/>
                <w:kern w:val="0"/>
              </w:rPr>
              <w:t>”</w:t>
            </w:r>
            <w:r w:rsidRPr="00346EFF">
              <w:rPr>
                <w:rFonts w:ascii="Times New Roman" w:hAnsi="Times New Roman" w:cs="Times New Roman"/>
                <w:kern w:val="0"/>
              </w:rPr>
              <w:t>；</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3</w:t>
            </w:r>
            <w:r w:rsidRPr="00346EFF">
              <w:rPr>
                <w:rFonts w:ascii="Times New Roman" w:hAnsi="Times New Roman" w:cs="Times New Roman"/>
                <w:kern w:val="0"/>
              </w:rPr>
              <w:t>、上位机接收</w:t>
            </w:r>
            <w:r w:rsidRPr="00346EFF">
              <w:rPr>
                <w:rFonts w:ascii="Times New Roman" w:hAnsi="Times New Roman" w:cs="Times New Roman"/>
                <w:kern w:val="0"/>
              </w:rPr>
              <w:t>“</w:t>
            </w:r>
            <w:r w:rsidRPr="00346EFF">
              <w:rPr>
                <w:rFonts w:ascii="Times New Roman" w:hAnsi="Times New Roman" w:cs="Times New Roman"/>
                <w:kern w:val="0"/>
              </w:rPr>
              <w:t>请求应答</w:t>
            </w:r>
            <w:r w:rsidRPr="00346EFF">
              <w:rPr>
                <w:rFonts w:ascii="Times New Roman" w:hAnsi="Times New Roman" w:cs="Times New Roman"/>
                <w:kern w:val="0"/>
              </w:rPr>
              <w:t>”</w:t>
            </w:r>
            <w:r w:rsidRPr="00346EFF">
              <w:rPr>
                <w:rFonts w:ascii="Times New Roman" w:hAnsi="Times New Roman" w:cs="Times New Roman"/>
                <w:kern w:val="0"/>
              </w:rPr>
              <w:t>，根据请求应答标志</w:t>
            </w:r>
            <w:r w:rsidRPr="00346EFF">
              <w:rPr>
                <w:rFonts w:ascii="Times New Roman" w:hAnsi="Times New Roman" w:cs="Times New Roman"/>
                <w:kern w:val="0"/>
              </w:rPr>
              <w:t xml:space="preserve">QnRtn </w:t>
            </w:r>
            <w:r w:rsidRPr="00346EFF">
              <w:rPr>
                <w:rFonts w:ascii="Times New Roman" w:hAnsi="Times New Roman" w:cs="Times New Roman"/>
                <w:kern w:val="0"/>
              </w:rPr>
              <w:t>的值决定是否等待现场数采仪执行结果；</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4</w:t>
            </w:r>
            <w:r w:rsidRPr="00346EFF">
              <w:rPr>
                <w:rFonts w:ascii="Times New Roman" w:hAnsi="Times New Roman" w:cs="Times New Roman"/>
                <w:kern w:val="0"/>
              </w:rPr>
              <w:t>、现场数采仪执行</w:t>
            </w:r>
            <w:r w:rsidRPr="00346EFF">
              <w:rPr>
                <w:rFonts w:ascii="Times New Roman" w:hAnsi="Times New Roman" w:cs="Times New Roman"/>
                <w:kern w:val="0"/>
              </w:rPr>
              <w:t>“</w:t>
            </w:r>
            <w:r w:rsidRPr="00346EFF">
              <w:rPr>
                <w:rFonts w:ascii="Times New Roman" w:hAnsi="Times New Roman" w:cs="Times New Roman"/>
                <w:kern w:val="0"/>
              </w:rPr>
              <w:t>设置现场数采仪时间</w:t>
            </w:r>
            <w:r w:rsidRPr="00346EFF">
              <w:rPr>
                <w:rFonts w:ascii="Times New Roman" w:hAnsi="Times New Roman" w:cs="Times New Roman"/>
                <w:kern w:val="0"/>
              </w:rPr>
              <w:t>”</w:t>
            </w:r>
            <w:r w:rsidRPr="00346EFF">
              <w:rPr>
                <w:rFonts w:ascii="Times New Roman" w:hAnsi="Times New Roman" w:cs="Times New Roman"/>
                <w:kern w:val="0"/>
              </w:rPr>
              <w:t>请求命令，返回</w:t>
            </w:r>
            <w:r w:rsidRPr="00346EFF">
              <w:rPr>
                <w:rFonts w:ascii="Times New Roman" w:hAnsi="Times New Roman" w:cs="Times New Roman"/>
                <w:kern w:val="0"/>
              </w:rPr>
              <w:t>“</w:t>
            </w:r>
            <w:r w:rsidRPr="00346EFF">
              <w:rPr>
                <w:rFonts w:ascii="Times New Roman" w:hAnsi="Times New Roman" w:cs="Times New Roman"/>
                <w:kern w:val="0"/>
              </w:rPr>
              <w:t>执行结果</w:t>
            </w:r>
            <w:r w:rsidRPr="00346EFF">
              <w:rPr>
                <w:rFonts w:ascii="Times New Roman" w:hAnsi="Times New Roman" w:cs="Times New Roman"/>
                <w:kern w:val="0"/>
              </w:rPr>
              <w:t>”</w:t>
            </w:r>
            <w:r w:rsidRPr="00346EFF">
              <w:rPr>
                <w:rFonts w:ascii="Times New Roman" w:hAnsi="Times New Roman" w:cs="Times New Roman"/>
                <w:kern w:val="0"/>
              </w:rPr>
              <w:t>；</w:t>
            </w:r>
          </w:p>
          <w:p w:rsidR="00356DFB" w:rsidRPr="00346EFF" w:rsidRDefault="00356DFB" w:rsidP="00164E75">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lastRenderedPageBreak/>
              <w:t>5</w:t>
            </w:r>
            <w:r w:rsidRPr="00346EFF">
              <w:rPr>
                <w:rFonts w:ascii="Times New Roman" w:hAnsi="Times New Roman" w:cs="Times New Roman"/>
                <w:kern w:val="0"/>
              </w:rPr>
              <w:t>、上位机接收</w:t>
            </w:r>
            <w:r w:rsidRPr="00346EFF">
              <w:rPr>
                <w:rFonts w:ascii="Times New Roman" w:hAnsi="Times New Roman" w:cs="Times New Roman"/>
                <w:kern w:val="0"/>
              </w:rPr>
              <w:t>“</w:t>
            </w:r>
            <w:r w:rsidRPr="00346EFF">
              <w:rPr>
                <w:rFonts w:ascii="Times New Roman" w:hAnsi="Times New Roman" w:cs="Times New Roman"/>
                <w:kern w:val="0"/>
              </w:rPr>
              <w:t>执行结果</w:t>
            </w:r>
            <w:r w:rsidRPr="00346EFF">
              <w:rPr>
                <w:rFonts w:ascii="Times New Roman" w:hAnsi="Times New Roman" w:cs="Times New Roman"/>
                <w:kern w:val="0"/>
              </w:rPr>
              <w:t>”</w:t>
            </w:r>
            <w:r w:rsidRPr="00346EFF">
              <w:rPr>
                <w:rFonts w:ascii="Times New Roman" w:hAnsi="Times New Roman" w:cs="Times New Roman"/>
                <w:kern w:val="0"/>
              </w:rPr>
              <w:t>，根据执行结果标志</w:t>
            </w:r>
            <w:r w:rsidRPr="00346EFF">
              <w:rPr>
                <w:rFonts w:ascii="Times New Roman" w:hAnsi="Times New Roman" w:cs="Times New Roman"/>
                <w:kern w:val="0"/>
              </w:rPr>
              <w:t xml:space="preserve">ExeRtn </w:t>
            </w:r>
            <w:r w:rsidRPr="00346EFF">
              <w:rPr>
                <w:rFonts w:ascii="Times New Roman" w:hAnsi="Times New Roman" w:cs="Times New Roman"/>
                <w:kern w:val="0"/>
              </w:rPr>
              <w:t>的值判断请求是否完成，请求执行完毕；</w:t>
            </w:r>
          </w:p>
        </w:tc>
      </w:tr>
      <w:tr w:rsidR="00356DFB" w:rsidRPr="00346EFF" w:rsidTr="00D455A1">
        <w:trPr>
          <w:jc w:val="center"/>
        </w:trPr>
        <w:tc>
          <w:tcPr>
            <w:tcW w:w="704" w:type="dxa"/>
            <w:tcBorders>
              <w:left w:val="single" w:sz="8" w:space="0" w:color="auto"/>
              <w:bottom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lastRenderedPageBreak/>
              <w:t>说明</w:t>
            </w:r>
          </w:p>
        </w:tc>
        <w:tc>
          <w:tcPr>
            <w:tcW w:w="7592" w:type="dxa"/>
            <w:gridSpan w:val="3"/>
            <w:tcBorders>
              <w:bottom w:val="single" w:sz="8" w:space="0" w:color="auto"/>
              <w:right w:val="single" w:sz="8" w:space="0" w:color="auto"/>
            </w:tcBorders>
            <w:vAlign w:val="center"/>
          </w:tcPr>
          <w:p w:rsidR="00356DFB" w:rsidRPr="00346EFF" w:rsidRDefault="00356DFB" w:rsidP="00D455A1">
            <w:pPr>
              <w:autoSpaceDE w:val="0"/>
              <w:autoSpaceDN w:val="0"/>
              <w:adjustRightInd w:val="0"/>
              <w:snapToGrid w:val="0"/>
              <w:ind w:firstLine="420"/>
              <w:jc w:val="left"/>
              <w:rPr>
                <w:rStyle w:val="Char33"/>
                <w:rFonts w:eastAsiaTheme="minorEastAsia"/>
                <w:szCs w:val="21"/>
              </w:rPr>
            </w:pPr>
            <w:r w:rsidRPr="00346EFF">
              <w:rPr>
                <w:rStyle w:val="Char33"/>
                <w:rFonts w:eastAsiaTheme="minorEastAsia"/>
                <w:szCs w:val="21"/>
              </w:rPr>
              <w:t>必需在待机状态下远程才可以执行该反控命令</w:t>
            </w:r>
            <w:r w:rsidRPr="00346EFF">
              <w:rPr>
                <w:rStyle w:val="Char33"/>
                <w:rFonts w:eastAsiaTheme="minorEastAsia"/>
                <w:szCs w:val="21"/>
              </w:rPr>
              <w:t>;</w:t>
            </w:r>
          </w:p>
        </w:tc>
      </w:tr>
    </w:tbl>
    <w:p w:rsidR="00356DFB" w:rsidRPr="00346EFF" w:rsidRDefault="00356DFB" w:rsidP="00566273">
      <w:pPr>
        <w:pStyle w:val="Aff8"/>
        <w:spacing w:after="156" w:line="360" w:lineRule="auto"/>
        <w:ind w:firstLine="420"/>
        <w:rPr>
          <w:rStyle w:val="Char33"/>
          <w:rFonts w:eastAsiaTheme="minorEastAsia"/>
          <w:szCs w:val="21"/>
        </w:rPr>
      </w:pPr>
    </w:p>
    <w:p w:rsidR="00356DFB" w:rsidRPr="00346EFF" w:rsidRDefault="00356DFB" w:rsidP="00D455A1">
      <w:pPr>
        <w:adjustRightInd w:val="0"/>
        <w:snapToGrid w:val="0"/>
        <w:spacing w:line="360" w:lineRule="auto"/>
        <w:jc w:val="center"/>
        <w:rPr>
          <w:rFonts w:ascii="Times New Roman" w:eastAsia="黑体" w:hAnsi="Times New Roman" w:cs="Times New Roman"/>
          <w:szCs w:val="21"/>
        </w:rPr>
      </w:pPr>
      <w:bookmarkStart w:id="157" w:name="_Toc503536873"/>
      <w:bookmarkStart w:id="158" w:name="_Toc503537022"/>
      <w:r w:rsidRPr="00346EFF">
        <w:rPr>
          <w:rFonts w:ascii="Times New Roman" w:eastAsia="黑体" w:hAnsi="Times New Roman" w:cs="Times New Roman"/>
          <w:szCs w:val="21"/>
        </w:rPr>
        <w:t>表</w:t>
      </w:r>
      <w:r w:rsidR="00D455A1" w:rsidRPr="00346EFF">
        <w:rPr>
          <w:rFonts w:ascii="Times New Roman" w:eastAsia="黑体" w:hAnsi="Times New Roman" w:cs="Times New Roman"/>
          <w:szCs w:val="21"/>
        </w:rPr>
        <w:t>B-</w:t>
      </w:r>
      <w:r w:rsidRPr="00346EFF">
        <w:rPr>
          <w:rFonts w:ascii="Times New Roman" w:eastAsia="黑体" w:hAnsi="Times New Roman" w:cs="Times New Roman"/>
          <w:szCs w:val="21"/>
        </w:rPr>
        <w:t>6</w:t>
      </w:r>
      <w:r w:rsidR="00D455A1" w:rsidRPr="00346EFF">
        <w:rPr>
          <w:rFonts w:ascii="Times New Roman" w:eastAsia="黑体" w:hAnsi="Times New Roman" w:cs="Times New Roman"/>
          <w:szCs w:val="21"/>
        </w:rPr>
        <w:t xml:space="preserve"> </w:t>
      </w:r>
      <w:r w:rsidRPr="00346EFF">
        <w:rPr>
          <w:rFonts w:ascii="Times New Roman" w:eastAsia="黑体" w:hAnsi="Times New Roman" w:cs="Times New Roman"/>
          <w:szCs w:val="21"/>
        </w:rPr>
        <w:t>提取实时数据间隔（</w:t>
      </w:r>
      <w:r w:rsidRPr="00346EFF">
        <w:rPr>
          <w:rFonts w:ascii="Times New Roman" w:eastAsia="黑体" w:hAnsi="Times New Roman" w:cs="Times New Roman"/>
          <w:szCs w:val="21"/>
        </w:rPr>
        <w:t>1061</w:t>
      </w:r>
      <w:r w:rsidRPr="00346EFF">
        <w:rPr>
          <w:rFonts w:ascii="Times New Roman" w:eastAsia="黑体" w:hAnsi="Times New Roman" w:cs="Times New Roman"/>
          <w:szCs w:val="21"/>
        </w:rPr>
        <w:t>）</w:t>
      </w:r>
      <w:bookmarkEnd w:id="157"/>
      <w:bookmarkEnd w:id="158"/>
    </w:p>
    <w:tbl>
      <w:tblPr>
        <w:tblStyle w:val="aff3"/>
        <w:tblW w:w="0" w:type="auto"/>
        <w:jc w:val="center"/>
        <w:tblLayout w:type="fixed"/>
        <w:tblLook w:val="04A0" w:firstRow="1" w:lastRow="0" w:firstColumn="1" w:lastColumn="0" w:noHBand="0" w:noVBand="1"/>
      </w:tblPr>
      <w:tblGrid>
        <w:gridCol w:w="709"/>
        <w:gridCol w:w="992"/>
        <w:gridCol w:w="1699"/>
        <w:gridCol w:w="4901"/>
      </w:tblGrid>
      <w:tr w:rsidR="00356DFB" w:rsidRPr="00346EFF" w:rsidTr="00164E75">
        <w:trPr>
          <w:jc w:val="center"/>
        </w:trPr>
        <w:tc>
          <w:tcPr>
            <w:tcW w:w="709" w:type="dxa"/>
            <w:tcBorders>
              <w:top w:val="single" w:sz="8" w:space="0" w:color="auto"/>
              <w:left w:val="single" w:sz="8" w:space="0" w:color="auto"/>
            </w:tcBorders>
            <w:vAlign w:val="center"/>
          </w:tcPr>
          <w:p w:rsidR="00356DFB" w:rsidRPr="00346EFF" w:rsidRDefault="00356DFB" w:rsidP="00D455A1">
            <w:pPr>
              <w:pStyle w:val="aff7"/>
              <w:adjustRightInd w:val="0"/>
              <w:snapToGrid w:val="0"/>
              <w:ind w:firstLineChars="0" w:firstLine="0"/>
              <w:rPr>
                <w:rStyle w:val="Char33"/>
                <w:rFonts w:eastAsia="黑体"/>
                <w:b/>
                <w:szCs w:val="21"/>
              </w:rPr>
            </w:pPr>
            <w:r w:rsidRPr="00346EFF">
              <w:rPr>
                <w:rStyle w:val="Char33"/>
                <w:rFonts w:eastAsia="黑体"/>
                <w:b/>
                <w:szCs w:val="21"/>
              </w:rPr>
              <w:t>类别</w:t>
            </w:r>
          </w:p>
        </w:tc>
        <w:tc>
          <w:tcPr>
            <w:tcW w:w="2691" w:type="dxa"/>
            <w:gridSpan w:val="2"/>
            <w:tcBorders>
              <w:top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黑体"/>
                <w:b/>
                <w:szCs w:val="21"/>
              </w:rPr>
            </w:pPr>
            <w:r w:rsidRPr="00346EFF">
              <w:rPr>
                <w:rStyle w:val="Char33"/>
                <w:rFonts w:eastAsia="黑体"/>
                <w:b/>
                <w:szCs w:val="21"/>
              </w:rPr>
              <w:t>项目</w:t>
            </w:r>
          </w:p>
        </w:tc>
        <w:tc>
          <w:tcPr>
            <w:tcW w:w="4901" w:type="dxa"/>
            <w:tcBorders>
              <w:top w:val="single" w:sz="8" w:space="0" w:color="auto"/>
              <w:righ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356DFB" w:rsidRPr="00346EFF" w:rsidTr="00164E75">
        <w:trPr>
          <w:jc w:val="center"/>
        </w:trPr>
        <w:tc>
          <w:tcPr>
            <w:tcW w:w="709" w:type="dxa"/>
            <w:vMerge w:val="restart"/>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使用</w:t>
            </w:r>
          </w:p>
          <w:p w:rsidR="00356DFB" w:rsidRPr="00346EFF" w:rsidRDefault="00356DFB" w:rsidP="00D455A1">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命令</w:t>
            </w:r>
          </w:p>
        </w:tc>
        <w:tc>
          <w:tcPr>
            <w:tcW w:w="99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上位机</w:t>
            </w:r>
          </w:p>
        </w:tc>
        <w:tc>
          <w:tcPr>
            <w:tcW w:w="1699"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发送</w:t>
            </w:r>
            <w:r w:rsidRPr="00346EFF">
              <w:rPr>
                <w:rFonts w:ascii="Times New Roman" w:hAnsi="Times New Roman" w:cs="Times New Roman"/>
                <w:kern w:val="0"/>
              </w:rPr>
              <w:t>“</w:t>
            </w:r>
            <w:r w:rsidRPr="00346EFF">
              <w:rPr>
                <w:rFonts w:ascii="Times New Roman" w:hAnsi="Times New Roman" w:cs="Times New Roman"/>
                <w:kern w:val="0"/>
              </w:rPr>
              <w:t>提取实时数据间隔</w:t>
            </w:r>
            <w:r w:rsidRPr="00346EFF">
              <w:rPr>
                <w:rFonts w:ascii="Times New Roman" w:hAnsi="Times New Roman" w:cs="Times New Roman"/>
                <w:kern w:val="0"/>
              </w:rPr>
              <w:t>”</w:t>
            </w:r>
          </w:p>
        </w:tc>
        <w:tc>
          <w:tcPr>
            <w:tcW w:w="4901" w:type="dxa"/>
            <w:tcBorders>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QN=20160801085857223;ST=21;CN=1061;PW=123456;MN=A220582_0001;Flag=9;CP=&amp;&amp;&amp;&amp;</w:t>
            </w:r>
          </w:p>
        </w:tc>
      </w:tr>
      <w:tr w:rsidR="00356DFB" w:rsidRPr="00346EFF" w:rsidTr="00164E75">
        <w:trPr>
          <w:jc w:val="center"/>
        </w:trPr>
        <w:tc>
          <w:tcPr>
            <w:tcW w:w="709" w:type="dxa"/>
            <w:vMerge/>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99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数采仪</w:t>
            </w:r>
          </w:p>
        </w:tc>
        <w:tc>
          <w:tcPr>
            <w:tcW w:w="1699"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返回请求应答</w:t>
            </w:r>
          </w:p>
        </w:tc>
        <w:tc>
          <w:tcPr>
            <w:tcW w:w="4901" w:type="dxa"/>
            <w:tcBorders>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QN=20160801085857223;ST=91;CN=9011;PW=123456;MN=A220582_0001;Flag=8;CP=&amp;&amp;QnRtn=1&amp;&amp;</w:t>
            </w:r>
          </w:p>
        </w:tc>
      </w:tr>
      <w:tr w:rsidR="00356DFB" w:rsidRPr="00346EFF" w:rsidTr="00164E75">
        <w:trPr>
          <w:jc w:val="center"/>
        </w:trPr>
        <w:tc>
          <w:tcPr>
            <w:tcW w:w="709" w:type="dxa"/>
            <w:vMerge/>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99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数采仪</w:t>
            </w:r>
          </w:p>
        </w:tc>
        <w:tc>
          <w:tcPr>
            <w:tcW w:w="1699"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发送</w:t>
            </w:r>
            <w:r w:rsidRPr="00346EFF">
              <w:rPr>
                <w:rFonts w:ascii="Times New Roman" w:hAnsi="Times New Roman" w:cs="Times New Roman"/>
                <w:kern w:val="0"/>
              </w:rPr>
              <w:t>“</w:t>
            </w:r>
            <w:r w:rsidRPr="00346EFF">
              <w:rPr>
                <w:rFonts w:ascii="Times New Roman" w:hAnsi="Times New Roman" w:cs="Times New Roman"/>
                <w:kern w:val="0"/>
              </w:rPr>
              <w:t>提取实时数据间隔</w:t>
            </w:r>
            <w:r w:rsidR="00164E75" w:rsidRPr="00346EFF">
              <w:rPr>
                <w:rFonts w:ascii="Times New Roman" w:hAnsi="Times New Roman" w:cs="Times New Roman"/>
                <w:kern w:val="0"/>
              </w:rPr>
              <w:t>”</w:t>
            </w:r>
            <w:r w:rsidRPr="00346EFF">
              <w:rPr>
                <w:rFonts w:ascii="Times New Roman" w:hAnsi="Times New Roman" w:cs="Times New Roman"/>
                <w:kern w:val="0"/>
              </w:rPr>
              <w:t>响应</w:t>
            </w:r>
          </w:p>
        </w:tc>
        <w:tc>
          <w:tcPr>
            <w:tcW w:w="4901" w:type="dxa"/>
            <w:tcBorders>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QN=20160801085857223;ST=21;CN=1061;PW=123456;MN=A220582_0001;Flag=8;CP=&amp;&amp;RtdInterval=10&amp;&amp;</w:t>
            </w:r>
          </w:p>
        </w:tc>
      </w:tr>
      <w:tr w:rsidR="00356DFB" w:rsidRPr="00346EFF" w:rsidTr="00164E75">
        <w:trPr>
          <w:jc w:val="center"/>
        </w:trPr>
        <w:tc>
          <w:tcPr>
            <w:tcW w:w="709" w:type="dxa"/>
            <w:vMerge/>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99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数采仪</w:t>
            </w:r>
          </w:p>
        </w:tc>
        <w:tc>
          <w:tcPr>
            <w:tcW w:w="1699"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返回执行结果</w:t>
            </w:r>
          </w:p>
        </w:tc>
        <w:tc>
          <w:tcPr>
            <w:tcW w:w="4901" w:type="dxa"/>
            <w:tcBorders>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QN=20160801085857223;ST=91;CN=9012;PW=123456;MN=A220582_0001;Flag=8;CP=&amp;&amp;ExeRtn=1&amp;&amp;</w:t>
            </w:r>
          </w:p>
        </w:tc>
      </w:tr>
      <w:tr w:rsidR="00356DFB" w:rsidRPr="00346EFF" w:rsidTr="00164E75">
        <w:trPr>
          <w:jc w:val="center"/>
        </w:trPr>
        <w:tc>
          <w:tcPr>
            <w:tcW w:w="709" w:type="dxa"/>
            <w:vMerge w:val="restart"/>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使用</w:t>
            </w:r>
          </w:p>
          <w:p w:rsidR="00356DFB" w:rsidRPr="00346EFF" w:rsidRDefault="00356DFB" w:rsidP="00D455A1">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字段</w:t>
            </w:r>
          </w:p>
        </w:tc>
        <w:tc>
          <w:tcPr>
            <w:tcW w:w="2691"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RtdInterval</w:t>
            </w:r>
          </w:p>
        </w:tc>
        <w:tc>
          <w:tcPr>
            <w:tcW w:w="4901" w:type="dxa"/>
            <w:tcBorders>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实时数据间隔（单位为分钟）</w:t>
            </w:r>
          </w:p>
        </w:tc>
      </w:tr>
      <w:tr w:rsidR="00356DFB" w:rsidRPr="00346EFF" w:rsidTr="00164E75">
        <w:trPr>
          <w:jc w:val="center"/>
        </w:trPr>
        <w:tc>
          <w:tcPr>
            <w:tcW w:w="709" w:type="dxa"/>
            <w:vMerge/>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2691"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QnRtn</w:t>
            </w:r>
          </w:p>
        </w:tc>
        <w:tc>
          <w:tcPr>
            <w:tcW w:w="4901" w:type="dxa"/>
            <w:tcBorders>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请求应答结果</w:t>
            </w:r>
          </w:p>
        </w:tc>
      </w:tr>
      <w:tr w:rsidR="00356DFB" w:rsidRPr="00346EFF" w:rsidTr="00164E75">
        <w:trPr>
          <w:trHeight w:val="319"/>
          <w:jc w:val="center"/>
        </w:trPr>
        <w:tc>
          <w:tcPr>
            <w:tcW w:w="709" w:type="dxa"/>
            <w:vMerge/>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2691"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ExeRtn</w:t>
            </w:r>
          </w:p>
        </w:tc>
        <w:tc>
          <w:tcPr>
            <w:tcW w:w="4901" w:type="dxa"/>
            <w:tcBorders>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请求执行结果</w:t>
            </w:r>
          </w:p>
        </w:tc>
      </w:tr>
      <w:tr w:rsidR="00356DFB" w:rsidRPr="00346EFF" w:rsidTr="00D455A1">
        <w:trPr>
          <w:jc w:val="center"/>
        </w:trPr>
        <w:tc>
          <w:tcPr>
            <w:tcW w:w="709" w:type="dxa"/>
            <w:tcBorders>
              <w:left w:val="single" w:sz="8" w:space="0" w:color="auto"/>
              <w:bottom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执行</w:t>
            </w:r>
          </w:p>
          <w:p w:rsidR="00356DFB" w:rsidRPr="00346EFF" w:rsidRDefault="00356DFB" w:rsidP="00D455A1">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过程</w:t>
            </w:r>
          </w:p>
        </w:tc>
        <w:tc>
          <w:tcPr>
            <w:tcW w:w="7592" w:type="dxa"/>
            <w:gridSpan w:val="3"/>
            <w:tcBorders>
              <w:bottom w:val="single" w:sz="8" w:space="0" w:color="auto"/>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1</w:t>
            </w:r>
            <w:r w:rsidRPr="00346EFF">
              <w:rPr>
                <w:rFonts w:ascii="Times New Roman" w:hAnsi="Times New Roman" w:cs="Times New Roman"/>
                <w:kern w:val="0"/>
              </w:rPr>
              <w:t>、上位机发送</w:t>
            </w:r>
            <w:r w:rsidRPr="00346EFF">
              <w:rPr>
                <w:rFonts w:ascii="Times New Roman" w:hAnsi="Times New Roman" w:cs="Times New Roman"/>
                <w:kern w:val="0"/>
              </w:rPr>
              <w:t>“</w:t>
            </w:r>
            <w:r w:rsidRPr="00346EFF">
              <w:rPr>
                <w:rFonts w:ascii="Times New Roman" w:hAnsi="Times New Roman" w:cs="Times New Roman"/>
                <w:kern w:val="0"/>
              </w:rPr>
              <w:t>提取实时数据间隔</w:t>
            </w:r>
            <w:r w:rsidRPr="00346EFF">
              <w:rPr>
                <w:rFonts w:ascii="Times New Roman" w:hAnsi="Times New Roman" w:cs="Times New Roman"/>
                <w:kern w:val="0"/>
              </w:rPr>
              <w:t>”</w:t>
            </w:r>
            <w:r w:rsidRPr="00346EFF">
              <w:rPr>
                <w:rFonts w:ascii="Times New Roman" w:hAnsi="Times New Roman" w:cs="Times New Roman"/>
                <w:kern w:val="0"/>
              </w:rPr>
              <w:t>请求命令，等待数采仪回应；</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2</w:t>
            </w:r>
            <w:r w:rsidRPr="00346EFF">
              <w:rPr>
                <w:rFonts w:ascii="Times New Roman" w:hAnsi="Times New Roman" w:cs="Times New Roman"/>
                <w:kern w:val="0"/>
              </w:rPr>
              <w:t>、数采仪接收</w:t>
            </w:r>
            <w:r w:rsidRPr="00346EFF">
              <w:rPr>
                <w:rFonts w:ascii="Times New Roman" w:hAnsi="Times New Roman" w:cs="Times New Roman"/>
                <w:kern w:val="0"/>
              </w:rPr>
              <w:t>“</w:t>
            </w:r>
            <w:r w:rsidRPr="00346EFF">
              <w:rPr>
                <w:rFonts w:ascii="Times New Roman" w:hAnsi="Times New Roman" w:cs="Times New Roman"/>
                <w:kern w:val="0"/>
              </w:rPr>
              <w:t>提取实时数据间隔</w:t>
            </w:r>
            <w:r w:rsidRPr="00346EFF">
              <w:rPr>
                <w:rFonts w:ascii="Times New Roman" w:hAnsi="Times New Roman" w:cs="Times New Roman"/>
                <w:kern w:val="0"/>
              </w:rPr>
              <w:t>”</w:t>
            </w:r>
            <w:r w:rsidRPr="00346EFF">
              <w:rPr>
                <w:rFonts w:ascii="Times New Roman" w:hAnsi="Times New Roman" w:cs="Times New Roman"/>
                <w:kern w:val="0"/>
              </w:rPr>
              <w:t>请求命令，回应</w:t>
            </w:r>
            <w:r w:rsidRPr="00346EFF">
              <w:rPr>
                <w:rFonts w:ascii="Times New Roman" w:hAnsi="Times New Roman" w:cs="Times New Roman"/>
                <w:kern w:val="0"/>
              </w:rPr>
              <w:t>“</w:t>
            </w:r>
            <w:r w:rsidRPr="00346EFF">
              <w:rPr>
                <w:rFonts w:ascii="Times New Roman" w:hAnsi="Times New Roman" w:cs="Times New Roman"/>
                <w:kern w:val="0"/>
              </w:rPr>
              <w:t>请求应答</w:t>
            </w:r>
            <w:r w:rsidRPr="00346EFF">
              <w:rPr>
                <w:rFonts w:ascii="Times New Roman" w:hAnsi="Times New Roman" w:cs="Times New Roman"/>
                <w:kern w:val="0"/>
              </w:rPr>
              <w:t>”</w:t>
            </w:r>
            <w:r w:rsidRPr="00346EFF">
              <w:rPr>
                <w:rFonts w:ascii="Times New Roman" w:hAnsi="Times New Roman" w:cs="Times New Roman"/>
                <w:kern w:val="0"/>
              </w:rPr>
              <w:t>；</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3</w:t>
            </w:r>
            <w:r w:rsidRPr="00346EFF">
              <w:rPr>
                <w:rFonts w:ascii="Times New Roman" w:hAnsi="Times New Roman" w:cs="Times New Roman"/>
                <w:kern w:val="0"/>
              </w:rPr>
              <w:t>、上位机接收</w:t>
            </w:r>
            <w:r w:rsidRPr="00346EFF">
              <w:rPr>
                <w:rFonts w:ascii="Times New Roman" w:hAnsi="Times New Roman" w:cs="Times New Roman"/>
                <w:kern w:val="0"/>
              </w:rPr>
              <w:t>“</w:t>
            </w:r>
            <w:r w:rsidRPr="00346EFF">
              <w:rPr>
                <w:rFonts w:ascii="Times New Roman" w:hAnsi="Times New Roman" w:cs="Times New Roman"/>
                <w:kern w:val="0"/>
              </w:rPr>
              <w:t>请求应答</w:t>
            </w:r>
            <w:r w:rsidRPr="00346EFF">
              <w:rPr>
                <w:rFonts w:ascii="Times New Roman" w:hAnsi="Times New Roman" w:cs="Times New Roman"/>
                <w:kern w:val="0"/>
              </w:rPr>
              <w:t>”</w:t>
            </w:r>
            <w:r w:rsidRPr="00346EFF">
              <w:rPr>
                <w:rFonts w:ascii="Times New Roman" w:hAnsi="Times New Roman" w:cs="Times New Roman"/>
                <w:kern w:val="0"/>
              </w:rPr>
              <w:t>，根据请求应答标志</w:t>
            </w:r>
            <w:r w:rsidRPr="00346EFF">
              <w:rPr>
                <w:rFonts w:ascii="Times New Roman" w:hAnsi="Times New Roman" w:cs="Times New Roman"/>
                <w:kern w:val="0"/>
              </w:rPr>
              <w:t xml:space="preserve">QnRtn </w:t>
            </w:r>
            <w:r w:rsidRPr="00346EFF">
              <w:rPr>
                <w:rFonts w:ascii="Times New Roman" w:hAnsi="Times New Roman" w:cs="Times New Roman"/>
                <w:kern w:val="0"/>
              </w:rPr>
              <w:t>的值决定是否等待数采仪响应命令；</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4</w:t>
            </w:r>
            <w:r w:rsidRPr="00346EFF">
              <w:rPr>
                <w:rFonts w:ascii="Times New Roman" w:hAnsi="Times New Roman" w:cs="Times New Roman"/>
                <w:kern w:val="0"/>
              </w:rPr>
              <w:t>、数采仪执行</w:t>
            </w:r>
            <w:r w:rsidRPr="00346EFF">
              <w:rPr>
                <w:rFonts w:ascii="Times New Roman" w:hAnsi="Times New Roman" w:cs="Times New Roman"/>
                <w:kern w:val="0"/>
              </w:rPr>
              <w:t>“</w:t>
            </w:r>
            <w:r w:rsidRPr="00346EFF">
              <w:rPr>
                <w:rFonts w:ascii="Times New Roman" w:hAnsi="Times New Roman" w:cs="Times New Roman"/>
                <w:kern w:val="0"/>
              </w:rPr>
              <w:t>提取实时数据间隔</w:t>
            </w:r>
            <w:r w:rsidRPr="00346EFF">
              <w:rPr>
                <w:rFonts w:ascii="Times New Roman" w:hAnsi="Times New Roman" w:cs="Times New Roman"/>
                <w:kern w:val="0"/>
              </w:rPr>
              <w:t>”</w:t>
            </w:r>
            <w:r w:rsidRPr="00346EFF">
              <w:rPr>
                <w:rFonts w:ascii="Times New Roman" w:hAnsi="Times New Roman" w:cs="Times New Roman"/>
                <w:kern w:val="0"/>
              </w:rPr>
              <w:t>请求命令，发送</w:t>
            </w:r>
            <w:r w:rsidRPr="00346EFF">
              <w:rPr>
                <w:rFonts w:ascii="Times New Roman" w:hAnsi="Times New Roman" w:cs="Times New Roman"/>
                <w:kern w:val="0"/>
              </w:rPr>
              <w:t>“</w:t>
            </w:r>
            <w:r w:rsidRPr="00346EFF">
              <w:rPr>
                <w:rFonts w:ascii="Times New Roman" w:hAnsi="Times New Roman" w:cs="Times New Roman"/>
                <w:kern w:val="0"/>
              </w:rPr>
              <w:t>提取实时数据间隔</w:t>
            </w:r>
            <w:r w:rsidRPr="00346EFF">
              <w:rPr>
                <w:rFonts w:ascii="Times New Roman" w:hAnsi="Times New Roman" w:cs="Times New Roman"/>
                <w:kern w:val="0"/>
              </w:rPr>
              <w:t>”</w:t>
            </w:r>
            <w:r w:rsidRPr="00346EFF">
              <w:rPr>
                <w:rFonts w:ascii="Times New Roman" w:hAnsi="Times New Roman" w:cs="Times New Roman"/>
                <w:kern w:val="0"/>
              </w:rPr>
              <w:t>响应命令；</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5</w:t>
            </w:r>
            <w:r w:rsidRPr="00346EFF">
              <w:rPr>
                <w:rFonts w:ascii="Times New Roman" w:hAnsi="Times New Roman" w:cs="Times New Roman"/>
                <w:kern w:val="0"/>
              </w:rPr>
              <w:t>、上位机接收</w:t>
            </w:r>
            <w:r w:rsidRPr="00346EFF">
              <w:rPr>
                <w:rFonts w:ascii="Times New Roman" w:hAnsi="Times New Roman" w:cs="Times New Roman"/>
                <w:kern w:val="0"/>
              </w:rPr>
              <w:t>“</w:t>
            </w:r>
            <w:r w:rsidRPr="00346EFF">
              <w:rPr>
                <w:rFonts w:ascii="Times New Roman" w:hAnsi="Times New Roman" w:cs="Times New Roman"/>
                <w:kern w:val="0"/>
              </w:rPr>
              <w:t>提取实时数据间隔</w:t>
            </w:r>
            <w:r w:rsidRPr="00346EFF">
              <w:rPr>
                <w:rFonts w:ascii="Times New Roman" w:hAnsi="Times New Roman" w:cs="Times New Roman"/>
                <w:kern w:val="0"/>
              </w:rPr>
              <w:t>”</w:t>
            </w:r>
            <w:r w:rsidRPr="00346EFF">
              <w:rPr>
                <w:rFonts w:ascii="Times New Roman" w:hAnsi="Times New Roman" w:cs="Times New Roman"/>
                <w:kern w:val="0"/>
              </w:rPr>
              <w:t>响应命令并执行，等待数采仪执行结果；</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6</w:t>
            </w:r>
            <w:r w:rsidRPr="00346EFF">
              <w:rPr>
                <w:rFonts w:ascii="Times New Roman" w:hAnsi="Times New Roman" w:cs="Times New Roman"/>
                <w:kern w:val="0"/>
              </w:rPr>
              <w:t>、数采仪返回</w:t>
            </w:r>
            <w:r w:rsidRPr="00346EFF">
              <w:rPr>
                <w:rFonts w:ascii="Times New Roman" w:hAnsi="Times New Roman" w:cs="Times New Roman"/>
                <w:kern w:val="0"/>
              </w:rPr>
              <w:t>“</w:t>
            </w:r>
            <w:r w:rsidRPr="00346EFF">
              <w:rPr>
                <w:rFonts w:ascii="Times New Roman" w:hAnsi="Times New Roman" w:cs="Times New Roman"/>
                <w:kern w:val="0"/>
              </w:rPr>
              <w:t>执行结果</w:t>
            </w:r>
            <w:r w:rsidRPr="00346EFF">
              <w:rPr>
                <w:rFonts w:ascii="Times New Roman" w:hAnsi="Times New Roman" w:cs="Times New Roman"/>
                <w:kern w:val="0"/>
              </w:rPr>
              <w:t>”</w:t>
            </w:r>
            <w:r w:rsidRPr="00346EFF">
              <w:rPr>
                <w:rFonts w:ascii="Times New Roman" w:hAnsi="Times New Roman" w:cs="Times New Roman"/>
                <w:kern w:val="0"/>
              </w:rPr>
              <w:t>；</w:t>
            </w:r>
          </w:p>
          <w:p w:rsidR="00356DFB" w:rsidRPr="00346EFF" w:rsidRDefault="00356DFB" w:rsidP="00D455A1">
            <w:pPr>
              <w:pStyle w:val="aff7"/>
              <w:adjustRightInd w:val="0"/>
              <w:snapToGrid w:val="0"/>
              <w:ind w:firstLineChars="0" w:firstLine="0"/>
              <w:jc w:val="left"/>
              <w:rPr>
                <w:rFonts w:ascii="Times New Roman"/>
                <w:szCs w:val="22"/>
              </w:rPr>
            </w:pPr>
            <w:r w:rsidRPr="00346EFF">
              <w:rPr>
                <w:rFonts w:ascii="Times New Roman"/>
                <w:szCs w:val="22"/>
              </w:rPr>
              <w:t>7</w:t>
            </w:r>
            <w:r w:rsidRPr="00346EFF">
              <w:rPr>
                <w:rFonts w:ascii="Times New Roman"/>
                <w:szCs w:val="22"/>
              </w:rPr>
              <w:t>、上位机接收</w:t>
            </w:r>
            <w:r w:rsidRPr="00346EFF">
              <w:rPr>
                <w:rFonts w:ascii="Times New Roman"/>
                <w:szCs w:val="22"/>
              </w:rPr>
              <w:t>“</w:t>
            </w:r>
            <w:r w:rsidRPr="00346EFF">
              <w:rPr>
                <w:rFonts w:ascii="Times New Roman"/>
                <w:szCs w:val="22"/>
              </w:rPr>
              <w:t>执行结果</w:t>
            </w:r>
            <w:r w:rsidRPr="00346EFF">
              <w:rPr>
                <w:rFonts w:ascii="Times New Roman"/>
                <w:szCs w:val="22"/>
              </w:rPr>
              <w:t>”</w:t>
            </w:r>
            <w:r w:rsidRPr="00346EFF">
              <w:rPr>
                <w:rFonts w:ascii="Times New Roman"/>
                <w:szCs w:val="22"/>
              </w:rPr>
              <w:t>，根据执行结果标志</w:t>
            </w:r>
            <w:r w:rsidRPr="00346EFF">
              <w:rPr>
                <w:rFonts w:ascii="Times New Roman"/>
                <w:szCs w:val="22"/>
              </w:rPr>
              <w:t xml:space="preserve">ExeRtn </w:t>
            </w:r>
            <w:r w:rsidRPr="00346EFF">
              <w:rPr>
                <w:rFonts w:ascii="Times New Roman"/>
                <w:szCs w:val="22"/>
              </w:rPr>
              <w:t>的值判断请求是否完成，请求执行完毕。</w:t>
            </w:r>
          </w:p>
          <w:p w:rsidR="00356DFB" w:rsidRPr="00346EFF" w:rsidRDefault="00356DFB" w:rsidP="00D455A1">
            <w:pPr>
              <w:pStyle w:val="aff7"/>
              <w:adjustRightInd w:val="0"/>
              <w:snapToGrid w:val="0"/>
              <w:ind w:firstLineChars="0" w:firstLine="0"/>
              <w:jc w:val="left"/>
              <w:rPr>
                <w:rFonts w:ascii="Times New Roman"/>
                <w:szCs w:val="22"/>
              </w:rPr>
            </w:pPr>
            <w:r w:rsidRPr="00346EFF">
              <w:rPr>
                <w:rFonts w:ascii="Times New Roman"/>
                <w:szCs w:val="22"/>
              </w:rPr>
              <w:t>建议实时数据上传间隔</w:t>
            </w:r>
            <w:r w:rsidRPr="00346EFF">
              <w:rPr>
                <w:rFonts w:ascii="Times New Roman"/>
                <w:szCs w:val="22"/>
              </w:rPr>
              <w:t>10</w:t>
            </w:r>
            <w:r w:rsidRPr="00346EFF">
              <w:rPr>
                <w:rFonts w:ascii="Times New Roman"/>
                <w:szCs w:val="22"/>
              </w:rPr>
              <w:t>分钟</w:t>
            </w:r>
            <w:r w:rsidRPr="00346EFF">
              <w:rPr>
                <w:rFonts w:ascii="Times New Roman"/>
                <w:szCs w:val="22"/>
              </w:rPr>
              <w:t>/</w:t>
            </w:r>
            <w:r w:rsidRPr="00346EFF">
              <w:rPr>
                <w:rFonts w:ascii="Times New Roman"/>
                <w:szCs w:val="22"/>
              </w:rPr>
              <w:t>次</w:t>
            </w:r>
            <w:r w:rsidRPr="00346EFF">
              <w:rPr>
                <w:rFonts w:ascii="Times New Roman"/>
                <w:szCs w:val="22"/>
              </w:rPr>
              <w:t>,</w:t>
            </w:r>
            <w:r w:rsidRPr="00346EFF">
              <w:rPr>
                <w:rFonts w:ascii="Times New Roman"/>
                <w:szCs w:val="22"/>
              </w:rPr>
              <w:t>实时数据上传间隔根据实时业务需求灵活可配置。</w:t>
            </w:r>
          </w:p>
        </w:tc>
      </w:tr>
    </w:tbl>
    <w:p w:rsidR="00356DFB" w:rsidRPr="00346EFF" w:rsidRDefault="00356DFB" w:rsidP="00D455A1">
      <w:pPr>
        <w:rPr>
          <w:rFonts w:ascii="Times New Roman" w:hAnsi="Times New Roman" w:cs="Times New Roman"/>
        </w:rPr>
      </w:pPr>
    </w:p>
    <w:p w:rsidR="00356DFB" w:rsidRPr="00346EFF" w:rsidRDefault="00356DFB" w:rsidP="00D455A1">
      <w:pPr>
        <w:adjustRightInd w:val="0"/>
        <w:snapToGrid w:val="0"/>
        <w:spacing w:line="360" w:lineRule="auto"/>
        <w:jc w:val="center"/>
        <w:rPr>
          <w:rFonts w:ascii="Times New Roman" w:eastAsia="黑体" w:hAnsi="Times New Roman" w:cs="Times New Roman"/>
          <w:szCs w:val="21"/>
        </w:rPr>
      </w:pPr>
      <w:bookmarkStart w:id="159" w:name="_Toc503536874"/>
      <w:bookmarkStart w:id="160" w:name="_Toc503537023"/>
      <w:r w:rsidRPr="00346EFF">
        <w:rPr>
          <w:rFonts w:ascii="Times New Roman" w:eastAsia="黑体" w:hAnsi="Times New Roman" w:cs="Times New Roman"/>
          <w:szCs w:val="21"/>
        </w:rPr>
        <w:t>表</w:t>
      </w:r>
      <w:r w:rsidR="00D455A1" w:rsidRPr="00346EFF">
        <w:rPr>
          <w:rFonts w:ascii="Times New Roman" w:eastAsia="黑体" w:hAnsi="Times New Roman" w:cs="Times New Roman"/>
          <w:szCs w:val="21"/>
        </w:rPr>
        <w:t>B-</w:t>
      </w:r>
      <w:r w:rsidRPr="00346EFF">
        <w:rPr>
          <w:rFonts w:ascii="Times New Roman" w:eastAsia="黑体" w:hAnsi="Times New Roman" w:cs="Times New Roman"/>
          <w:szCs w:val="21"/>
        </w:rPr>
        <w:t>7</w:t>
      </w:r>
      <w:r w:rsidR="00D455A1" w:rsidRPr="00346EFF">
        <w:rPr>
          <w:rFonts w:ascii="Times New Roman" w:eastAsia="黑体" w:hAnsi="Times New Roman" w:cs="Times New Roman"/>
          <w:szCs w:val="21"/>
        </w:rPr>
        <w:t xml:space="preserve"> </w:t>
      </w:r>
      <w:r w:rsidRPr="00346EFF">
        <w:rPr>
          <w:rFonts w:ascii="Times New Roman" w:eastAsia="黑体" w:hAnsi="Times New Roman" w:cs="Times New Roman"/>
          <w:szCs w:val="21"/>
        </w:rPr>
        <w:t>设置实时数据间隔（</w:t>
      </w:r>
      <w:r w:rsidRPr="00346EFF">
        <w:rPr>
          <w:rFonts w:ascii="Times New Roman" w:eastAsia="黑体" w:hAnsi="Times New Roman" w:cs="Times New Roman"/>
          <w:szCs w:val="21"/>
        </w:rPr>
        <w:t>1062</w:t>
      </w:r>
      <w:r w:rsidRPr="00346EFF">
        <w:rPr>
          <w:rFonts w:ascii="Times New Roman" w:eastAsia="黑体" w:hAnsi="Times New Roman" w:cs="Times New Roman"/>
          <w:szCs w:val="21"/>
        </w:rPr>
        <w:t>）</w:t>
      </w:r>
      <w:bookmarkEnd w:id="159"/>
      <w:bookmarkEnd w:id="160"/>
    </w:p>
    <w:tbl>
      <w:tblPr>
        <w:tblStyle w:val="aff3"/>
        <w:tblW w:w="0" w:type="auto"/>
        <w:jc w:val="center"/>
        <w:tblLayout w:type="fixed"/>
        <w:tblLook w:val="04A0" w:firstRow="1" w:lastRow="0" w:firstColumn="1" w:lastColumn="0" w:noHBand="0" w:noVBand="1"/>
      </w:tblPr>
      <w:tblGrid>
        <w:gridCol w:w="704"/>
        <w:gridCol w:w="992"/>
        <w:gridCol w:w="1701"/>
        <w:gridCol w:w="4899"/>
      </w:tblGrid>
      <w:tr w:rsidR="00356DFB" w:rsidRPr="00346EFF" w:rsidTr="00164E75">
        <w:trPr>
          <w:tblHeader/>
          <w:jc w:val="center"/>
        </w:trPr>
        <w:tc>
          <w:tcPr>
            <w:tcW w:w="704" w:type="dxa"/>
            <w:tcBorders>
              <w:top w:val="single" w:sz="8" w:space="0" w:color="auto"/>
              <w:left w:val="single" w:sz="8" w:space="0" w:color="auto"/>
            </w:tcBorders>
            <w:vAlign w:val="center"/>
          </w:tcPr>
          <w:p w:rsidR="00356DFB" w:rsidRPr="00346EFF" w:rsidRDefault="00B75653" w:rsidP="00D455A1">
            <w:pPr>
              <w:pStyle w:val="aff7"/>
              <w:adjustRightInd w:val="0"/>
              <w:snapToGrid w:val="0"/>
              <w:ind w:firstLineChars="0" w:firstLine="0"/>
              <w:rPr>
                <w:rStyle w:val="Char33"/>
                <w:rFonts w:eastAsia="黑体"/>
                <w:b/>
                <w:szCs w:val="21"/>
              </w:rPr>
            </w:pPr>
            <w:r w:rsidRPr="00346EFF">
              <w:rPr>
                <w:rStyle w:val="Char33"/>
                <w:rFonts w:eastAsia="黑体"/>
                <w:b/>
                <w:szCs w:val="21"/>
              </w:rPr>
              <w:t>类别</w:t>
            </w:r>
          </w:p>
        </w:tc>
        <w:tc>
          <w:tcPr>
            <w:tcW w:w="2693" w:type="dxa"/>
            <w:gridSpan w:val="2"/>
            <w:tcBorders>
              <w:top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黑体"/>
                <w:b/>
                <w:szCs w:val="21"/>
              </w:rPr>
            </w:pPr>
            <w:r w:rsidRPr="00346EFF">
              <w:rPr>
                <w:rStyle w:val="Char33"/>
                <w:rFonts w:eastAsia="黑体"/>
                <w:b/>
                <w:szCs w:val="21"/>
              </w:rPr>
              <w:t>项目</w:t>
            </w:r>
          </w:p>
        </w:tc>
        <w:tc>
          <w:tcPr>
            <w:tcW w:w="4899" w:type="dxa"/>
            <w:tcBorders>
              <w:top w:val="single" w:sz="8" w:space="0" w:color="auto"/>
              <w:righ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356DFB" w:rsidRPr="00346EFF" w:rsidTr="00164E75">
        <w:trPr>
          <w:jc w:val="center"/>
        </w:trPr>
        <w:tc>
          <w:tcPr>
            <w:tcW w:w="704" w:type="dxa"/>
            <w:vMerge w:val="restart"/>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使用命令</w:t>
            </w:r>
          </w:p>
        </w:tc>
        <w:tc>
          <w:tcPr>
            <w:tcW w:w="99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上位机</w:t>
            </w:r>
          </w:p>
        </w:tc>
        <w:tc>
          <w:tcPr>
            <w:tcW w:w="1701"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发送</w:t>
            </w:r>
            <w:r w:rsidRPr="00346EFF">
              <w:rPr>
                <w:rFonts w:ascii="Times New Roman" w:hAnsi="Times New Roman" w:cs="Times New Roman"/>
                <w:kern w:val="0"/>
              </w:rPr>
              <w:t>“</w:t>
            </w:r>
            <w:r w:rsidRPr="00346EFF">
              <w:rPr>
                <w:rFonts w:ascii="Times New Roman" w:hAnsi="Times New Roman" w:cs="Times New Roman"/>
                <w:kern w:val="0"/>
              </w:rPr>
              <w:t>设置实时数据间隔</w:t>
            </w:r>
            <w:r w:rsidRPr="00346EFF">
              <w:rPr>
                <w:rFonts w:ascii="Times New Roman" w:hAnsi="Times New Roman" w:cs="Times New Roman"/>
                <w:kern w:val="0"/>
              </w:rPr>
              <w:t>”</w:t>
            </w:r>
          </w:p>
        </w:tc>
        <w:tc>
          <w:tcPr>
            <w:tcW w:w="4899" w:type="dxa"/>
            <w:tcBorders>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QN=20160801085857223;ST=21;CN=1062;PW=123456;MN=A220582_0001;Flag=9;CP=&amp;&amp;RtdInterval=10;User=zhangsan;LocalIP=192.168.1.2&amp;&amp;</w:t>
            </w:r>
          </w:p>
        </w:tc>
      </w:tr>
      <w:tr w:rsidR="00356DFB" w:rsidRPr="00346EFF" w:rsidTr="00164E75">
        <w:trPr>
          <w:jc w:val="center"/>
        </w:trPr>
        <w:tc>
          <w:tcPr>
            <w:tcW w:w="704" w:type="dxa"/>
            <w:vMerge/>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99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数采仪</w:t>
            </w:r>
          </w:p>
        </w:tc>
        <w:tc>
          <w:tcPr>
            <w:tcW w:w="1701"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返回请求应答</w:t>
            </w:r>
          </w:p>
        </w:tc>
        <w:tc>
          <w:tcPr>
            <w:tcW w:w="4899" w:type="dxa"/>
            <w:tcBorders>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QN=20160801085857223;ST=91;CN=9011;PW=123456;MN=A220582_0001;Flag=8;CP=&amp;&amp;QnRtn=1&amp;&amp;</w:t>
            </w:r>
          </w:p>
        </w:tc>
      </w:tr>
      <w:tr w:rsidR="00356DFB" w:rsidRPr="00346EFF" w:rsidTr="00164E75">
        <w:trPr>
          <w:jc w:val="center"/>
        </w:trPr>
        <w:tc>
          <w:tcPr>
            <w:tcW w:w="704" w:type="dxa"/>
            <w:vMerge/>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99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数采仪</w:t>
            </w:r>
          </w:p>
        </w:tc>
        <w:tc>
          <w:tcPr>
            <w:tcW w:w="1701"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发送</w:t>
            </w:r>
            <w:r w:rsidRPr="00346EFF">
              <w:rPr>
                <w:rFonts w:ascii="Times New Roman" w:hAnsi="Times New Roman" w:cs="Times New Roman"/>
                <w:kern w:val="0"/>
              </w:rPr>
              <w:t>“</w:t>
            </w:r>
            <w:r w:rsidRPr="00346EFF">
              <w:rPr>
                <w:rFonts w:ascii="Times New Roman" w:hAnsi="Times New Roman" w:cs="Times New Roman"/>
                <w:kern w:val="0"/>
              </w:rPr>
              <w:t>提取实时数据间隔</w:t>
            </w:r>
            <w:r w:rsidR="00164E75" w:rsidRPr="00346EFF">
              <w:rPr>
                <w:rFonts w:ascii="Times New Roman" w:hAnsi="Times New Roman" w:cs="Times New Roman"/>
                <w:kern w:val="0"/>
              </w:rPr>
              <w:t>”</w:t>
            </w:r>
            <w:r w:rsidRPr="00346EFF">
              <w:rPr>
                <w:rFonts w:ascii="Times New Roman" w:hAnsi="Times New Roman" w:cs="Times New Roman"/>
                <w:kern w:val="0"/>
              </w:rPr>
              <w:t>响应</w:t>
            </w:r>
          </w:p>
        </w:tc>
        <w:tc>
          <w:tcPr>
            <w:tcW w:w="4899" w:type="dxa"/>
            <w:tcBorders>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QN=20160801085857223;ST=91;CN=9012;PW=123456;MN=A220582_0001;Flag=8;CP=&amp;&amp;ExeRtn=1&amp;&amp;</w:t>
            </w:r>
          </w:p>
        </w:tc>
      </w:tr>
      <w:tr w:rsidR="00356DFB" w:rsidRPr="00346EFF" w:rsidTr="00164E75">
        <w:trPr>
          <w:jc w:val="center"/>
        </w:trPr>
        <w:tc>
          <w:tcPr>
            <w:tcW w:w="704" w:type="dxa"/>
            <w:vMerge w:val="restart"/>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使用字段</w:t>
            </w:r>
          </w:p>
        </w:tc>
        <w:tc>
          <w:tcPr>
            <w:tcW w:w="2693"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RtdInterval</w:t>
            </w:r>
          </w:p>
        </w:tc>
        <w:tc>
          <w:tcPr>
            <w:tcW w:w="4899" w:type="dxa"/>
            <w:tcBorders>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实时数据间隔（单位为分钟）</w:t>
            </w:r>
          </w:p>
        </w:tc>
      </w:tr>
      <w:tr w:rsidR="00356DFB" w:rsidRPr="00346EFF" w:rsidTr="00164E75">
        <w:trPr>
          <w:jc w:val="center"/>
        </w:trPr>
        <w:tc>
          <w:tcPr>
            <w:tcW w:w="704" w:type="dxa"/>
            <w:vMerge/>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2693"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User</w:t>
            </w:r>
          </w:p>
        </w:tc>
        <w:tc>
          <w:tcPr>
            <w:tcW w:w="4899" w:type="dxa"/>
            <w:tcBorders>
              <w:right w:val="single" w:sz="8" w:space="0" w:color="auto"/>
            </w:tcBorders>
            <w:vAlign w:val="center"/>
          </w:tcPr>
          <w:p w:rsidR="00356DFB" w:rsidRPr="00346EFF" w:rsidRDefault="00356DFB" w:rsidP="00D455A1">
            <w:pPr>
              <w:autoSpaceDE w:val="0"/>
              <w:autoSpaceDN w:val="0"/>
              <w:adjustRightInd w:val="0"/>
              <w:snapToGrid w:val="0"/>
              <w:ind w:firstLine="420"/>
              <w:jc w:val="left"/>
              <w:rPr>
                <w:rFonts w:ascii="Times New Roman" w:hAnsi="Times New Roman" w:cs="Times New Roman"/>
                <w:kern w:val="0"/>
              </w:rPr>
            </w:pPr>
            <w:r w:rsidRPr="00346EFF">
              <w:rPr>
                <w:rFonts w:ascii="Times New Roman" w:hAnsi="Times New Roman" w:cs="Times New Roman"/>
                <w:kern w:val="0"/>
              </w:rPr>
              <w:t>命令的发送者</w:t>
            </w:r>
          </w:p>
        </w:tc>
      </w:tr>
      <w:tr w:rsidR="00356DFB" w:rsidRPr="00346EFF" w:rsidTr="00164E75">
        <w:trPr>
          <w:jc w:val="center"/>
        </w:trPr>
        <w:tc>
          <w:tcPr>
            <w:tcW w:w="704" w:type="dxa"/>
            <w:vMerge/>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2693"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LocalIP</w:t>
            </w:r>
          </w:p>
        </w:tc>
        <w:tc>
          <w:tcPr>
            <w:tcW w:w="4899" w:type="dxa"/>
            <w:tcBorders>
              <w:right w:val="single" w:sz="8" w:space="0" w:color="auto"/>
            </w:tcBorders>
            <w:vAlign w:val="center"/>
          </w:tcPr>
          <w:p w:rsidR="00356DFB" w:rsidRPr="00346EFF" w:rsidRDefault="00356DFB" w:rsidP="00D455A1">
            <w:pPr>
              <w:autoSpaceDE w:val="0"/>
              <w:autoSpaceDN w:val="0"/>
              <w:adjustRightInd w:val="0"/>
              <w:snapToGrid w:val="0"/>
              <w:ind w:firstLine="420"/>
              <w:jc w:val="left"/>
              <w:rPr>
                <w:rFonts w:ascii="Times New Roman" w:hAnsi="Times New Roman" w:cs="Times New Roman"/>
                <w:kern w:val="0"/>
              </w:rPr>
            </w:pPr>
            <w:r w:rsidRPr="00346EFF">
              <w:rPr>
                <w:rFonts w:ascii="Times New Roman" w:hAnsi="Times New Roman" w:cs="Times New Roman"/>
                <w:kern w:val="0"/>
              </w:rPr>
              <w:t>发送命令的计算</w:t>
            </w:r>
            <w:r w:rsidRPr="00346EFF">
              <w:rPr>
                <w:rFonts w:ascii="Times New Roman" w:hAnsi="Times New Roman" w:cs="Times New Roman"/>
                <w:kern w:val="0"/>
              </w:rPr>
              <w:t>IP</w:t>
            </w:r>
            <w:r w:rsidRPr="00346EFF">
              <w:rPr>
                <w:rFonts w:ascii="Times New Roman" w:hAnsi="Times New Roman" w:cs="Times New Roman"/>
                <w:kern w:val="0"/>
              </w:rPr>
              <w:t>地址</w:t>
            </w:r>
          </w:p>
        </w:tc>
      </w:tr>
      <w:tr w:rsidR="00356DFB" w:rsidRPr="00346EFF" w:rsidTr="00164E75">
        <w:trPr>
          <w:jc w:val="center"/>
        </w:trPr>
        <w:tc>
          <w:tcPr>
            <w:tcW w:w="704" w:type="dxa"/>
            <w:vMerge/>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2693"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QnRtn</w:t>
            </w:r>
          </w:p>
        </w:tc>
        <w:tc>
          <w:tcPr>
            <w:tcW w:w="4899" w:type="dxa"/>
            <w:tcBorders>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请求应答结果</w:t>
            </w:r>
          </w:p>
        </w:tc>
      </w:tr>
      <w:tr w:rsidR="00356DFB" w:rsidRPr="00346EFF" w:rsidTr="00164E75">
        <w:trPr>
          <w:trHeight w:val="319"/>
          <w:jc w:val="center"/>
        </w:trPr>
        <w:tc>
          <w:tcPr>
            <w:tcW w:w="704" w:type="dxa"/>
            <w:vMerge/>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2693"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ExeRtn</w:t>
            </w:r>
          </w:p>
        </w:tc>
        <w:tc>
          <w:tcPr>
            <w:tcW w:w="4899" w:type="dxa"/>
            <w:tcBorders>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请求执行结果</w:t>
            </w:r>
          </w:p>
        </w:tc>
      </w:tr>
      <w:tr w:rsidR="00356DFB" w:rsidRPr="00346EFF" w:rsidTr="00D455A1">
        <w:trPr>
          <w:jc w:val="center"/>
        </w:trPr>
        <w:tc>
          <w:tcPr>
            <w:tcW w:w="704" w:type="dxa"/>
            <w:tcBorders>
              <w:left w:val="single" w:sz="8" w:space="0" w:color="auto"/>
              <w:bottom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执行过程</w:t>
            </w:r>
          </w:p>
        </w:tc>
        <w:tc>
          <w:tcPr>
            <w:tcW w:w="7592" w:type="dxa"/>
            <w:gridSpan w:val="3"/>
            <w:tcBorders>
              <w:bottom w:val="single" w:sz="8" w:space="0" w:color="auto"/>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1</w:t>
            </w:r>
            <w:r w:rsidRPr="00346EFF">
              <w:rPr>
                <w:rFonts w:ascii="Times New Roman" w:hAnsi="Times New Roman" w:cs="Times New Roman"/>
                <w:kern w:val="0"/>
              </w:rPr>
              <w:t>、上位机发送</w:t>
            </w:r>
            <w:r w:rsidRPr="00346EFF">
              <w:rPr>
                <w:rFonts w:ascii="Times New Roman" w:hAnsi="Times New Roman" w:cs="Times New Roman"/>
                <w:kern w:val="0"/>
              </w:rPr>
              <w:t>“</w:t>
            </w:r>
            <w:r w:rsidRPr="00346EFF">
              <w:rPr>
                <w:rFonts w:ascii="Times New Roman" w:hAnsi="Times New Roman" w:cs="Times New Roman"/>
                <w:kern w:val="0"/>
              </w:rPr>
              <w:t>设置实时数据间隔</w:t>
            </w:r>
            <w:r w:rsidRPr="00346EFF">
              <w:rPr>
                <w:rFonts w:ascii="Times New Roman" w:hAnsi="Times New Roman" w:cs="Times New Roman"/>
                <w:kern w:val="0"/>
              </w:rPr>
              <w:t>”</w:t>
            </w:r>
            <w:r w:rsidRPr="00346EFF">
              <w:rPr>
                <w:rFonts w:ascii="Times New Roman" w:hAnsi="Times New Roman" w:cs="Times New Roman"/>
                <w:kern w:val="0"/>
              </w:rPr>
              <w:t>请求命令，等待数采仪回应；</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2</w:t>
            </w:r>
            <w:r w:rsidRPr="00346EFF">
              <w:rPr>
                <w:rFonts w:ascii="Times New Roman" w:hAnsi="Times New Roman" w:cs="Times New Roman"/>
                <w:kern w:val="0"/>
              </w:rPr>
              <w:t>、数采仪接收</w:t>
            </w:r>
            <w:r w:rsidRPr="00346EFF">
              <w:rPr>
                <w:rFonts w:ascii="Times New Roman" w:hAnsi="Times New Roman" w:cs="Times New Roman"/>
                <w:kern w:val="0"/>
              </w:rPr>
              <w:t>“</w:t>
            </w:r>
            <w:r w:rsidRPr="00346EFF">
              <w:rPr>
                <w:rFonts w:ascii="Times New Roman" w:hAnsi="Times New Roman" w:cs="Times New Roman"/>
                <w:kern w:val="0"/>
              </w:rPr>
              <w:t>设置实时数据间隔</w:t>
            </w:r>
            <w:r w:rsidRPr="00346EFF">
              <w:rPr>
                <w:rFonts w:ascii="Times New Roman" w:hAnsi="Times New Roman" w:cs="Times New Roman"/>
                <w:kern w:val="0"/>
              </w:rPr>
              <w:t>”</w:t>
            </w:r>
            <w:r w:rsidRPr="00346EFF">
              <w:rPr>
                <w:rFonts w:ascii="Times New Roman" w:hAnsi="Times New Roman" w:cs="Times New Roman"/>
                <w:kern w:val="0"/>
              </w:rPr>
              <w:t>请求命令，回应</w:t>
            </w:r>
            <w:r w:rsidRPr="00346EFF">
              <w:rPr>
                <w:rFonts w:ascii="Times New Roman" w:hAnsi="Times New Roman" w:cs="Times New Roman"/>
                <w:kern w:val="0"/>
              </w:rPr>
              <w:t>“</w:t>
            </w:r>
            <w:r w:rsidRPr="00346EFF">
              <w:rPr>
                <w:rFonts w:ascii="Times New Roman" w:hAnsi="Times New Roman" w:cs="Times New Roman"/>
                <w:kern w:val="0"/>
              </w:rPr>
              <w:t>请求应答</w:t>
            </w:r>
            <w:r w:rsidRPr="00346EFF">
              <w:rPr>
                <w:rFonts w:ascii="Times New Roman" w:hAnsi="Times New Roman" w:cs="Times New Roman"/>
                <w:kern w:val="0"/>
              </w:rPr>
              <w:t>”</w:t>
            </w:r>
            <w:r w:rsidRPr="00346EFF">
              <w:rPr>
                <w:rFonts w:ascii="Times New Roman" w:hAnsi="Times New Roman" w:cs="Times New Roman"/>
                <w:kern w:val="0"/>
              </w:rPr>
              <w:t>；</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3</w:t>
            </w:r>
            <w:r w:rsidRPr="00346EFF">
              <w:rPr>
                <w:rFonts w:ascii="Times New Roman" w:hAnsi="Times New Roman" w:cs="Times New Roman"/>
                <w:kern w:val="0"/>
              </w:rPr>
              <w:t>、上位机接收</w:t>
            </w:r>
            <w:r w:rsidRPr="00346EFF">
              <w:rPr>
                <w:rFonts w:ascii="Times New Roman" w:hAnsi="Times New Roman" w:cs="Times New Roman"/>
                <w:kern w:val="0"/>
              </w:rPr>
              <w:t>“</w:t>
            </w:r>
            <w:r w:rsidRPr="00346EFF">
              <w:rPr>
                <w:rFonts w:ascii="Times New Roman" w:hAnsi="Times New Roman" w:cs="Times New Roman"/>
                <w:kern w:val="0"/>
              </w:rPr>
              <w:t>请求应答</w:t>
            </w:r>
            <w:r w:rsidRPr="00346EFF">
              <w:rPr>
                <w:rFonts w:ascii="Times New Roman" w:hAnsi="Times New Roman" w:cs="Times New Roman"/>
                <w:kern w:val="0"/>
              </w:rPr>
              <w:t>”</w:t>
            </w:r>
            <w:r w:rsidRPr="00346EFF">
              <w:rPr>
                <w:rFonts w:ascii="Times New Roman" w:hAnsi="Times New Roman" w:cs="Times New Roman"/>
                <w:kern w:val="0"/>
              </w:rPr>
              <w:t>，根据请求应答标志</w:t>
            </w:r>
            <w:r w:rsidRPr="00346EFF">
              <w:rPr>
                <w:rFonts w:ascii="Times New Roman" w:hAnsi="Times New Roman" w:cs="Times New Roman"/>
                <w:kern w:val="0"/>
              </w:rPr>
              <w:t xml:space="preserve">QnRtn </w:t>
            </w:r>
            <w:r w:rsidRPr="00346EFF">
              <w:rPr>
                <w:rFonts w:ascii="Times New Roman" w:hAnsi="Times New Roman" w:cs="Times New Roman"/>
                <w:kern w:val="0"/>
              </w:rPr>
              <w:t>的值决定是否等待数采仪执</w:t>
            </w:r>
            <w:r w:rsidRPr="00346EFF">
              <w:rPr>
                <w:rFonts w:ascii="Times New Roman" w:hAnsi="Times New Roman" w:cs="Times New Roman"/>
                <w:kern w:val="0"/>
              </w:rPr>
              <w:lastRenderedPageBreak/>
              <w:t>行结果；</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4</w:t>
            </w:r>
            <w:r w:rsidRPr="00346EFF">
              <w:rPr>
                <w:rFonts w:ascii="Times New Roman" w:hAnsi="Times New Roman" w:cs="Times New Roman"/>
                <w:kern w:val="0"/>
              </w:rPr>
              <w:t>、数采仪执行</w:t>
            </w:r>
            <w:r w:rsidRPr="00346EFF">
              <w:rPr>
                <w:rFonts w:ascii="Times New Roman" w:hAnsi="Times New Roman" w:cs="Times New Roman"/>
                <w:kern w:val="0"/>
              </w:rPr>
              <w:t>“</w:t>
            </w:r>
            <w:r w:rsidRPr="00346EFF">
              <w:rPr>
                <w:rFonts w:ascii="Times New Roman" w:hAnsi="Times New Roman" w:cs="Times New Roman"/>
                <w:kern w:val="0"/>
              </w:rPr>
              <w:t>设置实时数据间隔</w:t>
            </w:r>
            <w:r w:rsidRPr="00346EFF">
              <w:rPr>
                <w:rFonts w:ascii="Times New Roman" w:hAnsi="Times New Roman" w:cs="Times New Roman"/>
                <w:kern w:val="0"/>
              </w:rPr>
              <w:t>”</w:t>
            </w:r>
            <w:r w:rsidRPr="00346EFF">
              <w:rPr>
                <w:rFonts w:ascii="Times New Roman" w:hAnsi="Times New Roman" w:cs="Times New Roman"/>
                <w:kern w:val="0"/>
              </w:rPr>
              <w:t>请求命令，返回</w:t>
            </w:r>
            <w:r w:rsidRPr="00346EFF">
              <w:rPr>
                <w:rFonts w:ascii="Times New Roman" w:hAnsi="Times New Roman" w:cs="Times New Roman"/>
                <w:kern w:val="0"/>
              </w:rPr>
              <w:t>“</w:t>
            </w:r>
            <w:r w:rsidRPr="00346EFF">
              <w:rPr>
                <w:rFonts w:ascii="Times New Roman" w:hAnsi="Times New Roman" w:cs="Times New Roman"/>
                <w:kern w:val="0"/>
              </w:rPr>
              <w:t>执行结果</w:t>
            </w:r>
            <w:r w:rsidRPr="00346EFF">
              <w:rPr>
                <w:rFonts w:ascii="Times New Roman" w:hAnsi="Times New Roman" w:cs="Times New Roman"/>
                <w:kern w:val="0"/>
              </w:rPr>
              <w:t>”</w:t>
            </w:r>
            <w:r w:rsidRPr="00346EFF">
              <w:rPr>
                <w:rFonts w:ascii="Times New Roman" w:hAnsi="Times New Roman" w:cs="Times New Roman"/>
                <w:kern w:val="0"/>
              </w:rPr>
              <w:t>；</w:t>
            </w:r>
          </w:p>
          <w:p w:rsidR="00356DFB" w:rsidRPr="00346EFF" w:rsidRDefault="00356DFB" w:rsidP="00D455A1">
            <w:pPr>
              <w:pStyle w:val="aff7"/>
              <w:adjustRightInd w:val="0"/>
              <w:snapToGrid w:val="0"/>
              <w:ind w:firstLineChars="0" w:firstLine="0"/>
              <w:jc w:val="left"/>
              <w:rPr>
                <w:rFonts w:ascii="Times New Roman"/>
                <w:szCs w:val="22"/>
              </w:rPr>
            </w:pPr>
            <w:r w:rsidRPr="00346EFF">
              <w:rPr>
                <w:rFonts w:ascii="Times New Roman"/>
                <w:szCs w:val="22"/>
              </w:rPr>
              <w:t>5</w:t>
            </w:r>
            <w:r w:rsidRPr="00346EFF">
              <w:rPr>
                <w:rFonts w:ascii="Times New Roman"/>
                <w:szCs w:val="22"/>
              </w:rPr>
              <w:t>、上位机接收</w:t>
            </w:r>
            <w:r w:rsidRPr="00346EFF">
              <w:rPr>
                <w:rFonts w:ascii="Times New Roman"/>
                <w:szCs w:val="22"/>
              </w:rPr>
              <w:t>“</w:t>
            </w:r>
            <w:r w:rsidRPr="00346EFF">
              <w:rPr>
                <w:rFonts w:ascii="Times New Roman"/>
                <w:szCs w:val="22"/>
              </w:rPr>
              <w:t>执行结果</w:t>
            </w:r>
            <w:r w:rsidRPr="00346EFF">
              <w:rPr>
                <w:rFonts w:ascii="Times New Roman"/>
                <w:szCs w:val="22"/>
              </w:rPr>
              <w:t>”</w:t>
            </w:r>
            <w:r w:rsidRPr="00346EFF">
              <w:rPr>
                <w:rFonts w:ascii="Times New Roman"/>
                <w:szCs w:val="22"/>
              </w:rPr>
              <w:t>，根据执行结果标志</w:t>
            </w:r>
            <w:r w:rsidRPr="00346EFF">
              <w:rPr>
                <w:rFonts w:ascii="Times New Roman"/>
                <w:szCs w:val="22"/>
              </w:rPr>
              <w:t xml:space="preserve">ExeRtn </w:t>
            </w:r>
            <w:r w:rsidRPr="00346EFF">
              <w:rPr>
                <w:rFonts w:ascii="Times New Roman"/>
                <w:szCs w:val="22"/>
              </w:rPr>
              <w:t>的值判断请求是否完成，请求执行完毕</w:t>
            </w:r>
          </w:p>
          <w:p w:rsidR="00356DFB" w:rsidRPr="00346EFF" w:rsidRDefault="00356DFB" w:rsidP="00D455A1">
            <w:pPr>
              <w:pStyle w:val="aff7"/>
              <w:adjustRightInd w:val="0"/>
              <w:snapToGrid w:val="0"/>
              <w:ind w:firstLineChars="0" w:firstLine="0"/>
              <w:jc w:val="left"/>
              <w:rPr>
                <w:rFonts w:ascii="Times New Roman"/>
                <w:szCs w:val="22"/>
              </w:rPr>
            </w:pPr>
            <w:r w:rsidRPr="00346EFF">
              <w:rPr>
                <w:rFonts w:ascii="Times New Roman"/>
                <w:szCs w:val="22"/>
              </w:rPr>
              <w:t>建议实时数据上传间隔</w:t>
            </w:r>
            <w:r w:rsidRPr="00346EFF">
              <w:rPr>
                <w:rFonts w:ascii="Times New Roman"/>
                <w:szCs w:val="22"/>
              </w:rPr>
              <w:t>10</w:t>
            </w:r>
            <w:r w:rsidRPr="00346EFF">
              <w:rPr>
                <w:rFonts w:ascii="Times New Roman"/>
                <w:szCs w:val="22"/>
              </w:rPr>
              <w:t>分钟</w:t>
            </w:r>
            <w:r w:rsidRPr="00346EFF">
              <w:rPr>
                <w:rFonts w:ascii="Times New Roman"/>
                <w:szCs w:val="22"/>
              </w:rPr>
              <w:t>/</w:t>
            </w:r>
            <w:r w:rsidRPr="00346EFF">
              <w:rPr>
                <w:rFonts w:ascii="Times New Roman"/>
                <w:szCs w:val="22"/>
              </w:rPr>
              <w:t>次</w:t>
            </w:r>
            <w:r w:rsidRPr="00346EFF">
              <w:rPr>
                <w:rFonts w:ascii="Times New Roman"/>
                <w:szCs w:val="22"/>
              </w:rPr>
              <w:t>,</w:t>
            </w:r>
            <w:r w:rsidRPr="00346EFF">
              <w:rPr>
                <w:rFonts w:ascii="Times New Roman"/>
                <w:szCs w:val="22"/>
              </w:rPr>
              <w:t>实时数据上传间隔根据实时业务需求灵活可配置。</w:t>
            </w:r>
          </w:p>
        </w:tc>
      </w:tr>
    </w:tbl>
    <w:p w:rsidR="00356DFB" w:rsidRPr="00346EFF" w:rsidRDefault="00356DFB" w:rsidP="00D455A1">
      <w:pPr>
        <w:adjustRightInd w:val="0"/>
        <w:snapToGrid w:val="0"/>
        <w:spacing w:line="360" w:lineRule="auto"/>
        <w:jc w:val="center"/>
        <w:rPr>
          <w:rFonts w:ascii="Times New Roman" w:eastAsia="黑体" w:hAnsi="Times New Roman" w:cs="Times New Roman"/>
        </w:rPr>
      </w:pPr>
    </w:p>
    <w:p w:rsidR="00356DFB" w:rsidRPr="00346EFF" w:rsidRDefault="00356DFB" w:rsidP="00D455A1">
      <w:pPr>
        <w:adjustRightInd w:val="0"/>
        <w:snapToGrid w:val="0"/>
        <w:spacing w:line="360" w:lineRule="auto"/>
        <w:jc w:val="center"/>
        <w:rPr>
          <w:rFonts w:ascii="Times New Roman" w:eastAsia="黑体" w:hAnsi="Times New Roman" w:cs="Times New Roman"/>
          <w:szCs w:val="21"/>
        </w:rPr>
      </w:pPr>
      <w:bookmarkStart w:id="161" w:name="_Toc503536875"/>
      <w:bookmarkStart w:id="162" w:name="_Toc503537024"/>
      <w:r w:rsidRPr="00346EFF">
        <w:rPr>
          <w:rFonts w:ascii="Times New Roman" w:eastAsia="黑体" w:hAnsi="Times New Roman" w:cs="Times New Roman"/>
          <w:szCs w:val="21"/>
        </w:rPr>
        <w:t>表</w:t>
      </w:r>
      <w:r w:rsidR="00D455A1" w:rsidRPr="00346EFF">
        <w:rPr>
          <w:rFonts w:ascii="Times New Roman" w:eastAsia="黑体" w:hAnsi="Times New Roman" w:cs="Times New Roman"/>
          <w:szCs w:val="21"/>
        </w:rPr>
        <w:t>B-</w:t>
      </w:r>
      <w:r w:rsidRPr="00346EFF">
        <w:rPr>
          <w:rFonts w:ascii="Times New Roman" w:eastAsia="黑体" w:hAnsi="Times New Roman" w:cs="Times New Roman"/>
          <w:szCs w:val="21"/>
        </w:rPr>
        <w:t>8</w:t>
      </w:r>
      <w:r w:rsidR="00D455A1" w:rsidRPr="00346EFF">
        <w:rPr>
          <w:rFonts w:ascii="Times New Roman" w:eastAsia="黑体" w:hAnsi="Times New Roman" w:cs="Times New Roman"/>
          <w:szCs w:val="21"/>
        </w:rPr>
        <w:t xml:space="preserve"> </w:t>
      </w:r>
      <w:r w:rsidRPr="00346EFF">
        <w:rPr>
          <w:rFonts w:ascii="Times New Roman" w:eastAsia="黑体" w:hAnsi="Times New Roman" w:cs="Times New Roman"/>
          <w:szCs w:val="21"/>
        </w:rPr>
        <w:t>设置监测仪表密码（</w:t>
      </w:r>
      <w:r w:rsidRPr="00346EFF">
        <w:rPr>
          <w:rFonts w:ascii="Times New Roman" w:eastAsia="黑体" w:hAnsi="Times New Roman" w:cs="Times New Roman"/>
          <w:szCs w:val="21"/>
        </w:rPr>
        <w:t>1072</w:t>
      </w:r>
      <w:r w:rsidRPr="00346EFF">
        <w:rPr>
          <w:rFonts w:ascii="Times New Roman" w:eastAsia="黑体" w:hAnsi="Times New Roman" w:cs="Times New Roman"/>
          <w:szCs w:val="21"/>
        </w:rPr>
        <w:t>）</w:t>
      </w:r>
      <w:bookmarkEnd w:id="161"/>
      <w:bookmarkEnd w:id="162"/>
    </w:p>
    <w:tbl>
      <w:tblPr>
        <w:tblStyle w:val="aff3"/>
        <w:tblW w:w="0" w:type="auto"/>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704"/>
        <w:gridCol w:w="992"/>
        <w:gridCol w:w="1560"/>
        <w:gridCol w:w="5040"/>
      </w:tblGrid>
      <w:tr w:rsidR="00356DFB" w:rsidRPr="00346EFF" w:rsidTr="00164E75">
        <w:trPr>
          <w:jc w:val="center"/>
        </w:trPr>
        <w:tc>
          <w:tcPr>
            <w:tcW w:w="704" w:type="dxa"/>
            <w:vAlign w:val="center"/>
          </w:tcPr>
          <w:p w:rsidR="00356DFB" w:rsidRPr="00346EFF" w:rsidRDefault="00356DFB" w:rsidP="00D455A1">
            <w:pPr>
              <w:pStyle w:val="aff7"/>
              <w:adjustRightInd w:val="0"/>
              <w:snapToGrid w:val="0"/>
              <w:ind w:firstLineChars="0" w:firstLine="0"/>
              <w:rPr>
                <w:rStyle w:val="Char33"/>
                <w:rFonts w:eastAsia="黑体"/>
                <w:b/>
                <w:szCs w:val="21"/>
              </w:rPr>
            </w:pPr>
            <w:r w:rsidRPr="00346EFF">
              <w:rPr>
                <w:rStyle w:val="Char33"/>
                <w:rFonts w:eastAsia="黑体"/>
                <w:b/>
                <w:szCs w:val="21"/>
              </w:rPr>
              <w:t>类别</w:t>
            </w:r>
          </w:p>
        </w:tc>
        <w:tc>
          <w:tcPr>
            <w:tcW w:w="2552" w:type="dxa"/>
            <w:gridSpan w:val="2"/>
            <w:vAlign w:val="center"/>
          </w:tcPr>
          <w:p w:rsidR="00356DFB" w:rsidRPr="00346EFF" w:rsidRDefault="00356DFB" w:rsidP="00D455A1">
            <w:pPr>
              <w:pStyle w:val="aff7"/>
              <w:adjustRightInd w:val="0"/>
              <w:snapToGrid w:val="0"/>
              <w:ind w:firstLineChars="0" w:firstLine="0"/>
              <w:jc w:val="center"/>
              <w:rPr>
                <w:rStyle w:val="Char33"/>
                <w:rFonts w:eastAsia="黑体"/>
                <w:b/>
                <w:szCs w:val="21"/>
              </w:rPr>
            </w:pPr>
            <w:r w:rsidRPr="00346EFF">
              <w:rPr>
                <w:rStyle w:val="Char33"/>
                <w:rFonts w:eastAsia="黑体"/>
                <w:b/>
                <w:szCs w:val="21"/>
              </w:rPr>
              <w:t>项目</w:t>
            </w:r>
          </w:p>
        </w:tc>
        <w:tc>
          <w:tcPr>
            <w:tcW w:w="5040" w:type="dxa"/>
            <w:vAlign w:val="center"/>
          </w:tcPr>
          <w:p w:rsidR="00356DFB" w:rsidRPr="00346EFF" w:rsidRDefault="00356DFB" w:rsidP="00D455A1">
            <w:pPr>
              <w:pStyle w:val="aff7"/>
              <w:adjustRightInd w:val="0"/>
              <w:snapToGrid w:val="0"/>
              <w:ind w:firstLineChars="0" w:firstLine="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356DFB" w:rsidRPr="00346EFF" w:rsidTr="00164E75">
        <w:trPr>
          <w:jc w:val="center"/>
        </w:trPr>
        <w:tc>
          <w:tcPr>
            <w:tcW w:w="704" w:type="dxa"/>
            <w:vMerge w:val="restart"/>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使用命令</w:t>
            </w:r>
          </w:p>
        </w:tc>
        <w:tc>
          <w:tcPr>
            <w:tcW w:w="99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上位机</w:t>
            </w:r>
          </w:p>
        </w:tc>
        <w:tc>
          <w:tcPr>
            <w:tcW w:w="1560"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发送</w:t>
            </w:r>
            <w:r w:rsidRPr="00346EFF">
              <w:rPr>
                <w:rFonts w:ascii="Times New Roman" w:hAnsi="Times New Roman" w:cs="Times New Roman"/>
                <w:kern w:val="0"/>
              </w:rPr>
              <w:t>“</w:t>
            </w:r>
            <w:r w:rsidRPr="00346EFF">
              <w:rPr>
                <w:rFonts w:ascii="Times New Roman" w:hAnsi="Times New Roman" w:cs="Times New Roman"/>
                <w:kern w:val="0"/>
              </w:rPr>
              <w:t>设置监测仪访问密码</w:t>
            </w:r>
            <w:r w:rsidRPr="00346EFF">
              <w:rPr>
                <w:rFonts w:ascii="Times New Roman" w:hAnsi="Times New Roman" w:cs="Times New Roman"/>
                <w:kern w:val="0"/>
              </w:rPr>
              <w:t>”</w:t>
            </w:r>
            <w:r w:rsidRPr="00346EFF">
              <w:rPr>
                <w:rFonts w:ascii="Times New Roman" w:hAnsi="Times New Roman" w:cs="Times New Roman"/>
                <w:kern w:val="0"/>
              </w:rPr>
              <w:t>请求</w:t>
            </w:r>
          </w:p>
        </w:tc>
        <w:tc>
          <w:tcPr>
            <w:tcW w:w="5040"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QN=20160801085857223;ST=21;CN=1072;PW=123456;MN=A220582_0001;Flag=9;CP=&amp;&amp;NewPW=654321;User=zhangsan;LocalIP=192.168.1.2&amp;&amp;</w:t>
            </w:r>
          </w:p>
        </w:tc>
      </w:tr>
      <w:tr w:rsidR="00356DFB" w:rsidRPr="00346EFF" w:rsidTr="00164E75">
        <w:trPr>
          <w:jc w:val="center"/>
        </w:trPr>
        <w:tc>
          <w:tcPr>
            <w:tcW w:w="704" w:type="dxa"/>
            <w:vMerge/>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99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数采仪</w:t>
            </w:r>
          </w:p>
        </w:tc>
        <w:tc>
          <w:tcPr>
            <w:tcW w:w="1560"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返回请求应答</w:t>
            </w:r>
          </w:p>
        </w:tc>
        <w:tc>
          <w:tcPr>
            <w:tcW w:w="5040"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QN=20160801085857223;ST=91;CN=9011;PW=123456;MN=A220582_0001;Flag=8;CP=&amp;&amp;QnRtn=1&amp;&amp;</w:t>
            </w:r>
          </w:p>
        </w:tc>
      </w:tr>
      <w:tr w:rsidR="00356DFB" w:rsidRPr="00346EFF" w:rsidTr="00164E75">
        <w:trPr>
          <w:jc w:val="center"/>
        </w:trPr>
        <w:tc>
          <w:tcPr>
            <w:tcW w:w="704" w:type="dxa"/>
            <w:vMerge/>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99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数采仪</w:t>
            </w:r>
          </w:p>
        </w:tc>
        <w:tc>
          <w:tcPr>
            <w:tcW w:w="1560"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返回执行结果</w:t>
            </w:r>
          </w:p>
        </w:tc>
        <w:tc>
          <w:tcPr>
            <w:tcW w:w="5040"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QN=20160801085857223;ST=91;CN=9012;PW=123456;MN=A220582_0001;Flag=8;CP=&amp;&amp;ExeRtn=1&amp;&amp;</w:t>
            </w:r>
          </w:p>
        </w:tc>
      </w:tr>
      <w:tr w:rsidR="00356DFB" w:rsidRPr="00346EFF" w:rsidTr="00164E75">
        <w:trPr>
          <w:jc w:val="center"/>
        </w:trPr>
        <w:tc>
          <w:tcPr>
            <w:tcW w:w="704" w:type="dxa"/>
            <w:vMerge/>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2552"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NewPW</w:t>
            </w:r>
          </w:p>
        </w:tc>
        <w:tc>
          <w:tcPr>
            <w:tcW w:w="5040"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新的监测仪访问密码（工程师服务菜单密码）</w:t>
            </w:r>
          </w:p>
        </w:tc>
      </w:tr>
      <w:tr w:rsidR="00356DFB" w:rsidRPr="00346EFF" w:rsidTr="00164E75">
        <w:trPr>
          <w:jc w:val="center"/>
        </w:trPr>
        <w:tc>
          <w:tcPr>
            <w:tcW w:w="704" w:type="dxa"/>
            <w:vMerge/>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2552"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 xml:space="preserve">QnRtn </w:t>
            </w:r>
          </w:p>
        </w:tc>
        <w:tc>
          <w:tcPr>
            <w:tcW w:w="5040"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请求应答结果</w:t>
            </w:r>
          </w:p>
        </w:tc>
      </w:tr>
      <w:tr w:rsidR="00356DFB" w:rsidRPr="00346EFF" w:rsidTr="00164E75">
        <w:trPr>
          <w:jc w:val="center"/>
        </w:trPr>
        <w:tc>
          <w:tcPr>
            <w:tcW w:w="704" w:type="dxa"/>
            <w:vMerge/>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2552"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ExeRtn</w:t>
            </w:r>
          </w:p>
        </w:tc>
        <w:tc>
          <w:tcPr>
            <w:tcW w:w="5040"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请求执行结果</w:t>
            </w:r>
          </w:p>
        </w:tc>
      </w:tr>
      <w:tr w:rsidR="00356DFB" w:rsidRPr="00346EFF" w:rsidTr="00D455A1">
        <w:trPr>
          <w:jc w:val="center"/>
        </w:trPr>
        <w:tc>
          <w:tcPr>
            <w:tcW w:w="704" w:type="dxa"/>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执行过程</w:t>
            </w:r>
          </w:p>
        </w:tc>
        <w:tc>
          <w:tcPr>
            <w:tcW w:w="7592" w:type="dxa"/>
            <w:gridSpan w:val="3"/>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1</w:t>
            </w:r>
            <w:r w:rsidRPr="00346EFF">
              <w:rPr>
                <w:rFonts w:ascii="Times New Roman" w:hAnsi="Times New Roman" w:cs="Times New Roman"/>
                <w:kern w:val="0"/>
              </w:rPr>
              <w:t>、上位机发送</w:t>
            </w:r>
            <w:r w:rsidRPr="00346EFF">
              <w:rPr>
                <w:rFonts w:ascii="Times New Roman" w:hAnsi="Times New Roman" w:cs="Times New Roman"/>
                <w:kern w:val="0"/>
              </w:rPr>
              <w:t>“</w:t>
            </w:r>
            <w:r w:rsidRPr="00346EFF">
              <w:rPr>
                <w:rFonts w:ascii="Times New Roman" w:hAnsi="Times New Roman" w:cs="Times New Roman"/>
                <w:kern w:val="0"/>
              </w:rPr>
              <w:t>设置监测仪访问密码</w:t>
            </w:r>
            <w:r w:rsidRPr="00346EFF">
              <w:rPr>
                <w:rFonts w:ascii="Times New Roman" w:hAnsi="Times New Roman" w:cs="Times New Roman"/>
                <w:kern w:val="0"/>
              </w:rPr>
              <w:t>”</w:t>
            </w:r>
            <w:r w:rsidRPr="00346EFF">
              <w:rPr>
                <w:rFonts w:ascii="Times New Roman" w:hAnsi="Times New Roman" w:cs="Times New Roman"/>
                <w:kern w:val="0"/>
              </w:rPr>
              <w:t>请求命令，等待数采仪回应；</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2</w:t>
            </w:r>
            <w:r w:rsidRPr="00346EFF">
              <w:rPr>
                <w:rFonts w:ascii="Times New Roman" w:hAnsi="Times New Roman" w:cs="Times New Roman"/>
                <w:kern w:val="0"/>
              </w:rPr>
              <w:t>、数采仪接收</w:t>
            </w:r>
            <w:r w:rsidRPr="00346EFF">
              <w:rPr>
                <w:rFonts w:ascii="Times New Roman" w:hAnsi="Times New Roman" w:cs="Times New Roman"/>
                <w:kern w:val="0"/>
              </w:rPr>
              <w:t>“</w:t>
            </w:r>
            <w:r w:rsidRPr="00346EFF">
              <w:rPr>
                <w:rFonts w:ascii="Times New Roman" w:hAnsi="Times New Roman" w:cs="Times New Roman"/>
                <w:kern w:val="0"/>
              </w:rPr>
              <w:t>设置监测仪访问密码</w:t>
            </w:r>
            <w:r w:rsidRPr="00346EFF">
              <w:rPr>
                <w:rFonts w:ascii="Times New Roman" w:hAnsi="Times New Roman" w:cs="Times New Roman"/>
                <w:kern w:val="0"/>
              </w:rPr>
              <w:t>”</w:t>
            </w:r>
            <w:r w:rsidRPr="00346EFF">
              <w:rPr>
                <w:rFonts w:ascii="Times New Roman" w:hAnsi="Times New Roman" w:cs="Times New Roman"/>
                <w:kern w:val="0"/>
              </w:rPr>
              <w:t>请求命令，回应</w:t>
            </w:r>
            <w:r w:rsidRPr="00346EFF">
              <w:rPr>
                <w:rFonts w:ascii="Times New Roman" w:hAnsi="Times New Roman" w:cs="Times New Roman"/>
                <w:kern w:val="0"/>
              </w:rPr>
              <w:t>“</w:t>
            </w:r>
            <w:r w:rsidRPr="00346EFF">
              <w:rPr>
                <w:rFonts w:ascii="Times New Roman" w:hAnsi="Times New Roman" w:cs="Times New Roman"/>
                <w:kern w:val="0"/>
              </w:rPr>
              <w:t>请求应答</w:t>
            </w:r>
            <w:r w:rsidRPr="00346EFF">
              <w:rPr>
                <w:rFonts w:ascii="Times New Roman" w:hAnsi="Times New Roman" w:cs="Times New Roman"/>
                <w:kern w:val="0"/>
              </w:rPr>
              <w:t>”</w:t>
            </w:r>
            <w:r w:rsidRPr="00346EFF">
              <w:rPr>
                <w:rFonts w:ascii="Times New Roman" w:hAnsi="Times New Roman" w:cs="Times New Roman"/>
                <w:kern w:val="0"/>
              </w:rPr>
              <w:t>；</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3</w:t>
            </w:r>
            <w:r w:rsidRPr="00346EFF">
              <w:rPr>
                <w:rFonts w:ascii="Times New Roman" w:hAnsi="Times New Roman" w:cs="Times New Roman"/>
                <w:kern w:val="0"/>
              </w:rPr>
              <w:t>、上位机接收</w:t>
            </w:r>
            <w:r w:rsidRPr="00346EFF">
              <w:rPr>
                <w:rFonts w:ascii="Times New Roman" w:hAnsi="Times New Roman" w:cs="Times New Roman"/>
                <w:kern w:val="0"/>
              </w:rPr>
              <w:t>“</w:t>
            </w:r>
            <w:r w:rsidRPr="00346EFF">
              <w:rPr>
                <w:rFonts w:ascii="Times New Roman" w:hAnsi="Times New Roman" w:cs="Times New Roman"/>
                <w:kern w:val="0"/>
              </w:rPr>
              <w:t>请求应答</w:t>
            </w:r>
            <w:r w:rsidRPr="00346EFF">
              <w:rPr>
                <w:rFonts w:ascii="Times New Roman" w:hAnsi="Times New Roman" w:cs="Times New Roman"/>
                <w:kern w:val="0"/>
              </w:rPr>
              <w:t>”</w:t>
            </w:r>
            <w:r w:rsidRPr="00346EFF">
              <w:rPr>
                <w:rFonts w:ascii="Times New Roman" w:hAnsi="Times New Roman" w:cs="Times New Roman"/>
                <w:kern w:val="0"/>
              </w:rPr>
              <w:t>，根据请求应答标志</w:t>
            </w:r>
            <w:r w:rsidRPr="00346EFF">
              <w:rPr>
                <w:rFonts w:ascii="Times New Roman" w:hAnsi="Times New Roman" w:cs="Times New Roman"/>
                <w:kern w:val="0"/>
              </w:rPr>
              <w:t xml:space="preserve">QnRtn </w:t>
            </w:r>
            <w:r w:rsidRPr="00346EFF">
              <w:rPr>
                <w:rFonts w:ascii="Times New Roman" w:hAnsi="Times New Roman" w:cs="Times New Roman"/>
                <w:kern w:val="0"/>
              </w:rPr>
              <w:t>的值决定是否等待数采仪执行结果；</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4</w:t>
            </w:r>
            <w:r w:rsidRPr="00346EFF">
              <w:rPr>
                <w:rFonts w:ascii="Times New Roman" w:hAnsi="Times New Roman" w:cs="Times New Roman"/>
                <w:kern w:val="0"/>
              </w:rPr>
              <w:t>、数采仪执行</w:t>
            </w:r>
            <w:r w:rsidRPr="00346EFF">
              <w:rPr>
                <w:rFonts w:ascii="Times New Roman" w:hAnsi="Times New Roman" w:cs="Times New Roman"/>
                <w:kern w:val="0"/>
              </w:rPr>
              <w:t>“</w:t>
            </w:r>
            <w:r w:rsidRPr="00346EFF">
              <w:rPr>
                <w:rFonts w:ascii="Times New Roman" w:hAnsi="Times New Roman" w:cs="Times New Roman"/>
                <w:kern w:val="0"/>
              </w:rPr>
              <w:t>设置监测仪访问密码</w:t>
            </w:r>
            <w:r w:rsidRPr="00346EFF">
              <w:rPr>
                <w:rFonts w:ascii="Times New Roman" w:hAnsi="Times New Roman" w:cs="Times New Roman"/>
                <w:kern w:val="0"/>
              </w:rPr>
              <w:t>”</w:t>
            </w:r>
            <w:r w:rsidRPr="00346EFF">
              <w:rPr>
                <w:rFonts w:ascii="Times New Roman" w:hAnsi="Times New Roman" w:cs="Times New Roman"/>
                <w:kern w:val="0"/>
              </w:rPr>
              <w:t>请求命令，返回</w:t>
            </w:r>
            <w:r w:rsidRPr="00346EFF">
              <w:rPr>
                <w:rFonts w:ascii="Times New Roman" w:hAnsi="Times New Roman" w:cs="Times New Roman"/>
                <w:kern w:val="0"/>
              </w:rPr>
              <w:t>“</w:t>
            </w:r>
            <w:r w:rsidRPr="00346EFF">
              <w:rPr>
                <w:rFonts w:ascii="Times New Roman" w:hAnsi="Times New Roman" w:cs="Times New Roman"/>
                <w:kern w:val="0"/>
              </w:rPr>
              <w:t>执行结果</w:t>
            </w:r>
            <w:r w:rsidRPr="00346EFF">
              <w:rPr>
                <w:rFonts w:ascii="Times New Roman" w:hAnsi="Times New Roman" w:cs="Times New Roman"/>
                <w:kern w:val="0"/>
              </w:rPr>
              <w:t>”</w:t>
            </w:r>
            <w:r w:rsidRPr="00346EFF">
              <w:rPr>
                <w:rFonts w:ascii="Times New Roman" w:hAnsi="Times New Roman" w:cs="Times New Roman"/>
                <w:kern w:val="0"/>
              </w:rPr>
              <w:t>；</w:t>
            </w:r>
          </w:p>
          <w:p w:rsidR="00356DFB" w:rsidRPr="00346EFF" w:rsidRDefault="00356DFB" w:rsidP="00D455A1">
            <w:pPr>
              <w:pStyle w:val="aff7"/>
              <w:adjustRightInd w:val="0"/>
              <w:snapToGrid w:val="0"/>
              <w:ind w:firstLineChars="0" w:firstLine="0"/>
              <w:jc w:val="left"/>
              <w:rPr>
                <w:rFonts w:ascii="Times New Roman"/>
                <w:szCs w:val="22"/>
              </w:rPr>
            </w:pPr>
            <w:r w:rsidRPr="00346EFF">
              <w:rPr>
                <w:rFonts w:ascii="Times New Roman"/>
                <w:szCs w:val="22"/>
              </w:rPr>
              <w:t>5</w:t>
            </w:r>
            <w:r w:rsidRPr="00346EFF">
              <w:rPr>
                <w:rFonts w:ascii="Times New Roman"/>
                <w:szCs w:val="22"/>
              </w:rPr>
              <w:t>、上位机接收</w:t>
            </w:r>
            <w:r w:rsidRPr="00346EFF">
              <w:rPr>
                <w:rFonts w:ascii="Times New Roman"/>
                <w:szCs w:val="22"/>
              </w:rPr>
              <w:t>“</w:t>
            </w:r>
            <w:r w:rsidRPr="00346EFF">
              <w:rPr>
                <w:rFonts w:ascii="Times New Roman"/>
                <w:szCs w:val="22"/>
              </w:rPr>
              <w:t>执行结果</w:t>
            </w:r>
            <w:r w:rsidRPr="00346EFF">
              <w:rPr>
                <w:rFonts w:ascii="Times New Roman"/>
                <w:szCs w:val="22"/>
              </w:rPr>
              <w:t>”</w:t>
            </w:r>
            <w:r w:rsidRPr="00346EFF">
              <w:rPr>
                <w:rFonts w:ascii="Times New Roman"/>
                <w:szCs w:val="22"/>
              </w:rPr>
              <w:t>，根据执行结果标志</w:t>
            </w:r>
            <w:r w:rsidRPr="00346EFF">
              <w:rPr>
                <w:rFonts w:ascii="Times New Roman"/>
                <w:szCs w:val="22"/>
              </w:rPr>
              <w:t xml:space="preserve">ExeRtn </w:t>
            </w:r>
            <w:r w:rsidRPr="00346EFF">
              <w:rPr>
                <w:rFonts w:ascii="Times New Roman"/>
                <w:szCs w:val="22"/>
              </w:rPr>
              <w:t>的值判断请求是否完成，请求执行完毕</w:t>
            </w:r>
          </w:p>
        </w:tc>
      </w:tr>
      <w:tr w:rsidR="00356DFB" w:rsidRPr="00346EFF" w:rsidTr="00D455A1">
        <w:trPr>
          <w:jc w:val="center"/>
        </w:trPr>
        <w:tc>
          <w:tcPr>
            <w:tcW w:w="704" w:type="dxa"/>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说明</w:t>
            </w:r>
          </w:p>
        </w:tc>
        <w:tc>
          <w:tcPr>
            <w:tcW w:w="7592" w:type="dxa"/>
            <w:gridSpan w:val="3"/>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必需在待机状态下远程才可以执行该反控命令</w:t>
            </w:r>
            <w:r w:rsidRPr="00346EFF">
              <w:rPr>
                <w:rFonts w:ascii="Times New Roman" w:hAnsi="Times New Roman" w:cs="Times New Roman"/>
                <w:kern w:val="0"/>
              </w:rPr>
              <w:t>;</w:t>
            </w:r>
          </w:p>
        </w:tc>
      </w:tr>
    </w:tbl>
    <w:p w:rsidR="00356DFB" w:rsidRPr="00346EFF" w:rsidRDefault="00356DFB" w:rsidP="00D455A1">
      <w:pPr>
        <w:adjustRightInd w:val="0"/>
        <w:snapToGrid w:val="0"/>
        <w:spacing w:line="360" w:lineRule="auto"/>
        <w:jc w:val="center"/>
        <w:rPr>
          <w:rFonts w:ascii="Times New Roman" w:eastAsia="黑体" w:hAnsi="Times New Roman" w:cs="Times New Roman"/>
        </w:rPr>
      </w:pPr>
    </w:p>
    <w:p w:rsidR="00356DFB" w:rsidRPr="00346EFF" w:rsidRDefault="00356DFB" w:rsidP="00D455A1">
      <w:pPr>
        <w:adjustRightInd w:val="0"/>
        <w:snapToGrid w:val="0"/>
        <w:spacing w:line="360" w:lineRule="auto"/>
        <w:jc w:val="center"/>
        <w:rPr>
          <w:rFonts w:ascii="Times New Roman" w:eastAsia="黑体" w:hAnsi="Times New Roman" w:cs="Times New Roman"/>
          <w:szCs w:val="21"/>
        </w:rPr>
      </w:pPr>
      <w:bookmarkStart w:id="163" w:name="_Toc503536876"/>
      <w:bookmarkStart w:id="164" w:name="_Toc503537025"/>
      <w:r w:rsidRPr="00346EFF">
        <w:rPr>
          <w:rFonts w:ascii="Times New Roman" w:eastAsia="黑体" w:hAnsi="Times New Roman" w:cs="Times New Roman"/>
          <w:szCs w:val="21"/>
        </w:rPr>
        <w:t>表</w:t>
      </w:r>
      <w:r w:rsidR="00D455A1" w:rsidRPr="00346EFF">
        <w:rPr>
          <w:rFonts w:ascii="Times New Roman" w:eastAsia="黑体" w:hAnsi="Times New Roman" w:cs="Times New Roman"/>
          <w:szCs w:val="21"/>
        </w:rPr>
        <w:t>B-</w:t>
      </w:r>
      <w:r w:rsidRPr="00346EFF">
        <w:rPr>
          <w:rFonts w:ascii="Times New Roman" w:eastAsia="黑体" w:hAnsi="Times New Roman" w:cs="Times New Roman"/>
          <w:szCs w:val="21"/>
        </w:rPr>
        <w:t>9</w:t>
      </w:r>
      <w:r w:rsidR="00D455A1" w:rsidRPr="00346EFF">
        <w:rPr>
          <w:rFonts w:ascii="Times New Roman" w:eastAsia="黑体" w:hAnsi="Times New Roman" w:cs="Times New Roman"/>
          <w:szCs w:val="21"/>
        </w:rPr>
        <w:t xml:space="preserve"> </w:t>
      </w:r>
      <w:r w:rsidRPr="00346EFF">
        <w:rPr>
          <w:rFonts w:ascii="Times New Roman" w:eastAsia="黑体" w:hAnsi="Times New Roman" w:cs="Times New Roman"/>
          <w:szCs w:val="21"/>
        </w:rPr>
        <w:t>设置数采仪密码（</w:t>
      </w:r>
      <w:r w:rsidRPr="00346EFF">
        <w:rPr>
          <w:rFonts w:ascii="Times New Roman" w:eastAsia="黑体" w:hAnsi="Times New Roman" w:cs="Times New Roman"/>
          <w:szCs w:val="21"/>
        </w:rPr>
        <w:t>1073</w:t>
      </w:r>
      <w:r w:rsidRPr="00346EFF">
        <w:rPr>
          <w:rFonts w:ascii="Times New Roman" w:eastAsia="黑体" w:hAnsi="Times New Roman" w:cs="Times New Roman"/>
          <w:szCs w:val="21"/>
        </w:rPr>
        <w:t>）</w:t>
      </w:r>
      <w:bookmarkEnd w:id="163"/>
      <w:bookmarkEnd w:id="164"/>
    </w:p>
    <w:tbl>
      <w:tblPr>
        <w:tblStyle w:val="aff3"/>
        <w:tblW w:w="0" w:type="auto"/>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704"/>
        <w:gridCol w:w="992"/>
        <w:gridCol w:w="1843"/>
        <w:gridCol w:w="4757"/>
      </w:tblGrid>
      <w:tr w:rsidR="00356DFB" w:rsidRPr="00346EFF" w:rsidTr="00164E75">
        <w:trPr>
          <w:tblHeader/>
          <w:jc w:val="center"/>
        </w:trPr>
        <w:tc>
          <w:tcPr>
            <w:tcW w:w="704" w:type="dxa"/>
            <w:vAlign w:val="center"/>
          </w:tcPr>
          <w:p w:rsidR="00356DFB" w:rsidRPr="00346EFF" w:rsidRDefault="00356DFB" w:rsidP="00D455A1">
            <w:pPr>
              <w:pStyle w:val="aff7"/>
              <w:adjustRightInd w:val="0"/>
              <w:snapToGrid w:val="0"/>
              <w:ind w:firstLineChars="0" w:firstLine="0"/>
              <w:rPr>
                <w:rStyle w:val="Char33"/>
                <w:rFonts w:eastAsia="黑体"/>
                <w:b/>
                <w:szCs w:val="21"/>
              </w:rPr>
            </w:pPr>
            <w:r w:rsidRPr="00346EFF">
              <w:rPr>
                <w:rStyle w:val="Char33"/>
                <w:rFonts w:eastAsia="黑体"/>
                <w:b/>
                <w:szCs w:val="21"/>
              </w:rPr>
              <w:t>类别</w:t>
            </w:r>
          </w:p>
        </w:tc>
        <w:tc>
          <w:tcPr>
            <w:tcW w:w="2835" w:type="dxa"/>
            <w:gridSpan w:val="2"/>
            <w:vAlign w:val="center"/>
          </w:tcPr>
          <w:p w:rsidR="00356DFB" w:rsidRPr="00346EFF" w:rsidRDefault="00356DFB" w:rsidP="00D455A1">
            <w:pPr>
              <w:pStyle w:val="aff7"/>
              <w:adjustRightInd w:val="0"/>
              <w:snapToGrid w:val="0"/>
              <w:ind w:firstLineChars="0" w:firstLine="0"/>
              <w:jc w:val="center"/>
              <w:rPr>
                <w:rStyle w:val="Char33"/>
                <w:rFonts w:eastAsia="黑体"/>
                <w:b/>
                <w:szCs w:val="21"/>
              </w:rPr>
            </w:pPr>
            <w:r w:rsidRPr="00346EFF">
              <w:rPr>
                <w:rStyle w:val="Char33"/>
                <w:rFonts w:eastAsia="黑体"/>
                <w:b/>
                <w:szCs w:val="21"/>
              </w:rPr>
              <w:t>项目</w:t>
            </w:r>
          </w:p>
        </w:tc>
        <w:tc>
          <w:tcPr>
            <w:tcW w:w="4757" w:type="dxa"/>
            <w:vAlign w:val="center"/>
          </w:tcPr>
          <w:p w:rsidR="00356DFB" w:rsidRPr="00346EFF" w:rsidRDefault="00356DFB" w:rsidP="00D455A1">
            <w:pPr>
              <w:pStyle w:val="aff7"/>
              <w:adjustRightInd w:val="0"/>
              <w:snapToGrid w:val="0"/>
              <w:ind w:firstLineChars="0" w:firstLine="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356DFB" w:rsidRPr="00346EFF" w:rsidTr="00164E75">
        <w:trPr>
          <w:jc w:val="center"/>
        </w:trPr>
        <w:tc>
          <w:tcPr>
            <w:tcW w:w="704" w:type="dxa"/>
            <w:vMerge w:val="restart"/>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使用命令</w:t>
            </w:r>
          </w:p>
        </w:tc>
        <w:tc>
          <w:tcPr>
            <w:tcW w:w="99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上位机</w:t>
            </w:r>
          </w:p>
        </w:tc>
        <w:tc>
          <w:tcPr>
            <w:tcW w:w="1843"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发送</w:t>
            </w:r>
            <w:r w:rsidRPr="00346EFF">
              <w:rPr>
                <w:rFonts w:ascii="Times New Roman" w:hAnsi="Times New Roman" w:cs="Times New Roman"/>
                <w:kern w:val="0"/>
              </w:rPr>
              <w:t>“</w:t>
            </w:r>
            <w:r w:rsidRPr="00346EFF">
              <w:rPr>
                <w:rFonts w:ascii="Times New Roman" w:hAnsi="Times New Roman" w:cs="Times New Roman"/>
                <w:kern w:val="0"/>
              </w:rPr>
              <w:t>设置数采仪访问密码</w:t>
            </w:r>
            <w:r w:rsidRPr="00346EFF">
              <w:rPr>
                <w:rFonts w:ascii="Times New Roman" w:hAnsi="Times New Roman" w:cs="Times New Roman"/>
                <w:kern w:val="0"/>
              </w:rPr>
              <w:t>”</w:t>
            </w:r>
            <w:r w:rsidRPr="00346EFF">
              <w:rPr>
                <w:rFonts w:ascii="Times New Roman" w:hAnsi="Times New Roman" w:cs="Times New Roman"/>
                <w:kern w:val="0"/>
              </w:rPr>
              <w:t>请求</w:t>
            </w:r>
          </w:p>
        </w:tc>
        <w:tc>
          <w:tcPr>
            <w:tcW w:w="4757"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QN=20160801085857223;ST=21;CN=1073;PW=123456;MN=A220582_0001;Flag=9;CP=&amp;&amp;NewPW=654321;User=zhangsan;LocalIP=192.168.1.2&amp;&amp;</w:t>
            </w:r>
          </w:p>
        </w:tc>
      </w:tr>
      <w:tr w:rsidR="00356DFB" w:rsidRPr="00346EFF" w:rsidTr="00164E75">
        <w:trPr>
          <w:jc w:val="center"/>
        </w:trPr>
        <w:tc>
          <w:tcPr>
            <w:tcW w:w="704" w:type="dxa"/>
            <w:vMerge/>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99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数采仪</w:t>
            </w:r>
          </w:p>
        </w:tc>
        <w:tc>
          <w:tcPr>
            <w:tcW w:w="1843"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返回请求应答</w:t>
            </w:r>
          </w:p>
        </w:tc>
        <w:tc>
          <w:tcPr>
            <w:tcW w:w="4757"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QN=20160801085857223;ST=91;CN=9011;PW=123456;MN=A220582_0001;Flag=8;CP=&amp;&amp;QnRtn=1&amp;&amp;</w:t>
            </w:r>
          </w:p>
        </w:tc>
      </w:tr>
      <w:tr w:rsidR="00356DFB" w:rsidRPr="00346EFF" w:rsidTr="00164E75">
        <w:trPr>
          <w:jc w:val="center"/>
        </w:trPr>
        <w:tc>
          <w:tcPr>
            <w:tcW w:w="704" w:type="dxa"/>
            <w:vMerge/>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99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数采仪</w:t>
            </w:r>
          </w:p>
        </w:tc>
        <w:tc>
          <w:tcPr>
            <w:tcW w:w="1843"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返回执行结果</w:t>
            </w:r>
          </w:p>
        </w:tc>
        <w:tc>
          <w:tcPr>
            <w:tcW w:w="4757"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QN=20160801085857223;ST=91;CN=9012;PW=123456;MN=A220582_0001;Flag=8;CP=&amp;&amp;ExeRtn=1&amp;&amp;</w:t>
            </w:r>
          </w:p>
        </w:tc>
      </w:tr>
      <w:tr w:rsidR="00356DFB" w:rsidRPr="00346EFF" w:rsidTr="00164E75">
        <w:trPr>
          <w:trHeight w:val="418"/>
          <w:jc w:val="center"/>
        </w:trPr>
        <w:tc>
          <w:tcPr>
            <w:tcW w:w="704" w:type="dxa"/>
            <w:vMerge/>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2835"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NewPW</w:t>
            </w:r>
          </w:p>
        </w:tc>
        <w:tc>
          <w:tcPr>
            <w:tcW w:w="4757"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新的数采仪访问密码</w:t>
            </w:r>
          </w:p>
        </w:tc>
      </w:tr>
      <w:tr w:rsidR="00356DFB" w:rsidRPr="00346EFF" w:rsidTr="00164E75">
        <w:trPr>
          <w:trHeight w:val="381"/>
          <w:jc w:val="center"/>
        </w:trPr>
        <w:tc>
          <w:tcPr>
            <w:tcW w:w="704" w:type="dxa"/>
            <w:vMerge/>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2835"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User</w:t>
            </w:r>
          </w:p>
        </w:tc>
        <w:tc>
          <w:tcPr>
            <w:tcW w:w="4757" w:type="dxa"/>
            <w:vAlign w:val="center"/>
          </w:tcPr>
          <w:p w:rsidR="00356DFB" w:rsidRPr="00346EFF" w:rsidRDefault="00356DFB" w:rsidP="00164E75">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命令的发送者</w:t>
            </w:r>
          </w:p>
        </w:tc>
      </w:tr>
      <w:tr w:rsidR="00356DFB" w:rsidRPr="00346EFF" w:rsidTr="00164E75">
        <w:trPr>
          <w:jc w:val="center"/>
        </w:trPr>
        <w:tc>
          <w:tcPr>
            <w:tcW w:w="704" w:type="dxa"/>
            <w:vMerge/>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2835"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LocalIP</w:t>
            </w:r>
          </w:p>
        </w:tc>
        <w:tc>
          <w:tcPr>
            <w:tcW w:w="4757" w:type="dxa"/>
            <w:vAlign w:val="center"/>
          </w:tcPr>
          <w:p w:rsidR="00356DFB" w:rsidRPr="00346EFF" w:rsidRDefault="00356DFB" w:rsidP="00164E75">
            <w:pPr>
              <w:autoSpaceDE w:val="0"/>
              <w:autoSpaceDN w:val="0"/>
              <w:adjustRightInd w:val="0"/>
              <w:snapToGrid w:val="0"/>
              <w:rPr>
                <w:rFonts w:ascii="Times New Roman" w:hAnsi="Times New Roman" w:cs="Times New Roman"/>
                <w:kern w:val="0"/>
              </w:rPr>
            </w:pPr>
            <w:r w:rsidRPr="00346EFF">
              <w:rPr>
                <w:rFonts w:ascii="Times New Roman" w:hAnsi="Times New Roman" w:cs="Times New Roman"/>
                <w:kern w:val="0"/>
              </w:rPr>
              <w:t>发送命令的计算</w:t>
            </w:r>
            <w:r w:rsidRPr="00346EFF">
              <w:rPr>
                <w:rFonts w:ascii="Times New Roman" w:hAnsi="Times New Roman" w:cs="Times New Roman"/>
                <w:kern w:val="0"/>
              </w:rPr>
              <w:t>IP</w:t>
            </w:r>
            <w:r w:rsidRPr="00346EFF">
              <w:rPr>
                <w:rFonts w:ascii="Times New Roman" w:hAnsi="Times New Roman" w:cs="Times New Roman"/>
                <w:kern w:val="0"/>
              </w:rPr>
              <w:t>地址</w:t>
            </w:r>
          </w:p>
        </w:tc>
      </w:tr>
      <w:tr w:rsidR="00356DFB" w:rsidRPr="00346EFF" w:rsidTr="00164E75">
        <w:trPr>
          <w:trHeight w:val="467"/>
          <w:jc w:val="center"/>
        </w:trPr>
        <w:tc>
          <w:tcPr>
            <w:tcW w:w="704" w:type="dxa"/>
            <w:vMerge/>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2835"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 xml:space="preserve">QnRtn </w:t>
            </w:r>
          </w:p>
        </w:tc>
        <w:tc>
          <w:tcPr>
            <w:tcW w:w="4757"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请求应答结果</w:t>
            </w:r>
          </w:p>
        </w:tc>
      </w:tr>
      <w:tr w:rsidR="00356DFB" w:rsidRPr="00346EFF" w:rsidTr="00164E75">
        <w:trPr>
          <w:trHeight w:val="403"/>
          <w:jc w:val="center"/>
        </w:trPr>
        <w:tc>
          <w:tcPr>
            <w:tcW w:w="704" w:type="dxa"/>
            <w:vMerge/>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2835"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ExeRtn</w:t>
            </w:r>
          </w:p>
        </w:tc>
        <w:tc>
          <w:tcPr>
            <w:tcW w:w="4757"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请求执行结果</w:t>
            </w:r>
          </w:p>
        </w:tc>
      </w:tr>
      <w:tr w:rsidR="00356DFB" w:rsidRPr="00346EFF" w:rsidTr="00D455A1">
        <w:trPr>
          <w:jc w:val="center"/>
        </w:trPr>
        <w:tc>
          <w:tcPr>
            <w:tcW w:w="704" w:type="dxa"/>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执行过程</w:t>
            </w:r>
          </w:p>
        </w:tc>
        <w:tc>
          <w:tcPr>
            <w:tcW w:w="7592" w:type="dxa"/>
            <w:gridSpan w:val="3"/>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1</w:t>
            </w:r>
            <w:r w:rsidRPr="00346EFF">
              <w:rPr>
                <w:rFonts w:ascii="Times New Roman" w:hAnsi="Times New Roman" w:cs="Times New Roman"/>
                <w:kern w:val="0"/>
              </w:rPr>
              <w:t>、上位机发送</w:t>
            </w:r>
            <w:r w:rsidRPr="00346EFF">
              <w:rPr>
                <w:rFonts w:ascii="Times New Roman" w:hAnsi="Times New Roman" w:cs="Times New Roman"/>
                <w:kern w:val="0"/>
              </w:rPr>
              <w:t>“</w:t>
            </w:r>
            <w:r w:rsidRPr="00346EFF">
              <w:rPr>
                <w:rFonts w:ascii="Times New Roman" w:hAnsi="Times New Roman" w:cs="Times New Roman"/>
                <w:kern w:val="0"/>
              </w:rPr>
              <w:t>设置现场数采仪访问密码</w:t>
            </w:r>
            <w:r w:rsidRPr="00346EFF">
              <w:rPr>
                <w:rFonts w:ascii="Times New Roman" w:hAnsi="Times New Roman" w:cs="Times New Roman"/>
                <w:kern w:val="0"/>
              </w:rPr>
              <w:t>”</w:t>
            </w:r>
            <w:r w:rsidRPr="00346EFF">
              <w:rPr>
                <w:rFonts w:ascii="Times New Roman" w:hAnsi="Times New Roman" w:cs="Times New Roman"/>
                <w:kern w:val="0"/>
              </w:rPr>
              <w:t>请求命令，等待现场数采仪回应；</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2</w:t>
            </w:r>
            <w:r w:rsidRPr="00346EFF">
              <w:rPr>
                <w:rFonts w:ascii="Times New Roman" w:hAnsi="Times New Roman" w:cs="Times New Roman"/>
                <w:kern w:val="0"/>
              </w:rPr>
              <w:t>、现场数采仪接收</w:t>
            </w:r>
            <w:r w:rsidRPr="00346EFF">
              <w:rPr>
                <w:rFonts w:ascii="Times New Roman" w:hAnsi="Times New Roman" w:cs="Times New Roman"/>
                <w:kern w:val="0"/>
              </w:rPr>
              <w:t>“</w:t>
            </w:r>
            <w:r w:rsidRPr="00346EFF">
              <w:rPr>
                <w:rFonts w:ascii="Times New Roman" w:hAnsi="Times New Roman" w:cs="Times New Roman"/>
                <w:kern w:val="0"/>
              </w:rPr>
              <w:t>设置现场数采仪访问密码</w:t>
            </w:r>
            <w:r w:rsidRPr="00346EFF">
              <w:rPr>
                <w:rFonts w:ascii="Times New Roman" w:hAnsi="Times New Roman" w:cs="Times New Roman"/>
                <w:kern w:val="0"/>
              </w:rPr>
              <w:t>”</w:t>
            </w:r>
            <w:r w:rsidRPr="00346EFF">
              <w:rPr>
                <w:rFonts w:ascii="Times New Roman" w:hAnsi="Times New Roman" w:cs="Times New Roman"/>
                <w:kern w:val="0"/>
              </w:rPr>
              <w:t>请求命令，回应</w:t>
            </w:r>
            <w:r w:rsidRPr="00346EFF">
              <w:rPr>
                <w:rFonts w:ascii="Times New Roman" w:hAnsi="Times New Roman" w:cs="Times New Roman"/>
                <w:kern w:val="0"/>
              </w:rPr>
              <w:t>“</w:t>
            </w:r>
            <w:r w:rsidRPr="00346EFF">
              <w:rPr>
                <w:rFonts w:ascii="Times New Roman" w:hAnsi="Times New Roman" w:cs="Times New Roman"/>
                <w:kern w:val="0"/>
              </w:rPr>
              <w:t>请求应答</w:t>
            </w:r>
            <w:r w:rsidRPr="00346EFF">
              <w:rPr>
                <w:rFonts w:ascii="Times New Roman" w:hAnsi="Times New Roman" w:cs="Times New Roman"/>
                <w:kern w:val="0"/>
              </w:rPr>
              <w:t>”</w:t>
            </w:r>
            <w:r w:rsidRPr="00346EFF">
              <w:rPr>
                <w:rFonts w:ascii="Times New Roman" w:hAnsi="Times New Roman" w:cs="Times New Roman"/>
                <w:kern w:val="0"/>
              </w:rPr>
              <w:t>；</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lastRenderedPageBreak/>
              <w:t>3</w:t>
            </w:r>
            <w:r w:rsidRPr="00346EFF">
              <w:rPr>
                <w:rFonts w:ascii="Times New Roman" w:hAnsi="Times New Roman" w:cs="Times New Roman"/>
                <w:kern w:val="0"/>
              </w:rPr>
              <w:t>、上位机接收</w:t>
            </w:r>
            <w:r w:rsidRPr="00346EFF">
              <w:rPr>
                <w:rFonts w:ascii="Times New Roman" w:hAnsi="Times New Roman" w:cs="Times New Roman"/>
                <w:kern w:val="0"/>
              </w:rPr>
              <w:t>“</w:t>
            </w:r>
            <w:r w:rsidRPr="00346EFF">
              <w:rPr>
                <w:rFonts w:ascii="Times New Roman" w:hAnsi="Times New Roman" w:cs="Times New Roman"/>
                <w:kern w:val="0"/>
              </w:rPr>
              <w:t>请求应答</w:t>
            </w:r>
            <w:r w:rsidRPr="00346EFF">
              <w:rPr>
                <w:rFonts w:ascii="Times New Roman" w:hAnsi="Times New Roman" w:cs="Times New Roman"/>
                <w:kern w:val="0"/>
              </w:rPr>
              <w:t>”</w:t>
            </w:r>
            <w:r w:rsidRPr="00346EFF">
              <w:rPr>
                <w:rFonts w:ascii="Times New Roman" w:hAnsi="Times New Roman" w:cs="Times New Roman"/>
                <w:kern w:val="0"/>
              </w:rPr>
              <w:t>，根据请求应答标志</w:t>
            </w:r>
            <w:r w:rsidRPr="00346EFF">
              <w:rPr>
                <w:rFonts w:ascii="Times New Roman" w:hAnsi="Times New Roman" w:cs="Times New Roman"/>
                <w:kern w:val="0"/>
              </w:rPr>
              <w:t xml:space="preserve">QnRtn </w:t>
            </w:r>
            <w:r w:rsidRPr="00346EFF">
              <w:rPr>
                <w:rFonts w:ascii="Times New Roman" w:hAnsi="Times New Roman" w:cs="Times New Roman"/>
                <w:kern w:val="0"/>
              </w:rPr>
              <w:t>的值决定是否等待现场数采仪执行结果；</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4</w:t>
            </w:r>
            <w:r w:rsidRPr="00346EFF">
              <w:rPr>
                <w:rFonts w:ascii="Times New Roman" w:hAnsi="Times New Roman" w:cs="Times New Roman"/>
                <w:kern w:val="0"/>
              </w:rPr>
              <w:t>、现场数采仪执行</w:t>
            </w:r>
            <w:r w:rsidRPr="00346EFF">
              <w:rPr>
                <w:rFonts w:ascii="Times New Roman" w:hAnsi="Times New Roman" w:cs="Times New Roman"/>
                <w:kern w:val="0"/>
              </w:rPr>
              <w:t>“</w:t>
            </w:r>
            <w:r w:rsidRPr="00346EFF">
              <w:rPr>
                <w:rFonts w:ascii="Times New Roman" w:hAnsi="Times New Roman" w:cs="Times New Roman"/>
                <w:kern w:val="0"/>
              </w:rPr>
              <w:t>设置现场数采仪访问密码</w:t>
            </w:r>
            <w:r w:rsidRPr="00346EFF">
              <w:rPr>
                <w:rFonts w:ascii="Times New Roman" w:hAnsi="Times New Roman" w:cs="Times New Roman"/>
                <w:kern w:val="0"/>
              </w:rPr>
              <w:t>”</w:t>
            </w:r>
            <w:r w:rsidRPr="00346EFF">
              <w:rPr>
                <w:rFonts w:ascii="Times New Roman" w:hAnsi="Times New Roman" w:cs="Times New Roman"/>
                <w:kern w:val="0"/>
              </w:rPr>
              <w:t>请求命令，返回</w:t>
            </w:r>
            <w:r w:rsidRPr="00346EFF">
              <w:rPr>
                <w:rFonts w:ascii="Times New Roman" w:hAnsi="Times New Roman" w:cs="Times New Roman"/>
                <w:kern w:val="0"/>
              </w:rPr>
              <w:t>“</w:t>
            </w:r>
            <w:r w:rsidRPr="00346EFF">
              <w:rPr>
                <w:rFonts w:ascii="Times New Roman" w:hAnsi="Times New Roman" w:cs="Times New Roman"/>
                <w:kern w:val="0"/>
              </w:rPr>
              <w:t>执行结果</w:t>
            </w:r>
            <w:r w:rsidRPr="00346EFF">
              <w:rPr>
                <w:rFonts w:ascii="Times New Roman" w:hAnsi="Times New Roman" w:cs="Times New Roman"/>
                <w:kern w:val="0"/>
              </w:rPr>
              <w:t>”</w:t>
            </w:r>
            <w:r w:rsidRPr="00346EFF">
              <w:rPr>
                <w:rFonts w:ascii="Times New Roman" w:hAnsi="Times New Roman" w:cs="Times New Roman"/>
                <w:kern w:val="0"/>
              </w:rPr>
              <w:t>；</w:t>
            </w:r>
          </w:p>
          <w:p w:rsidR="00356DFB" w:rsidRPr="00346EFF" w:rsidRDefault="00356DFB" w:rsidP="00D455A1">
            <w:pPr>
              <w:pStyle w:val="aff7"/>
              <w:adjustRightInd w:val="0"/>
              <w:snapToGrid w:val="0"/>
              <w:ind w:firstLineChars="0" w:firstLine="0"/>
              <w:jc w:val="left"/>
              <w:rPr>
                <w:rFonts w:ascii="Times New Roman"/>
                <w:szCs w:val="22"/>
              </w:rPr>
            </w:pPr>
            <w:r w:rsidRPr="00346EFF">
              <w:rPr>
                <w:rFonts w:ascii="Times New Roman"/>
                <w:szCs w:val="22"/>
              </w:rPr>
              <w:t>5</w:t>
            </w:r>
            <w:r w:rsidRPr="00346EFF">
              <w:rPr>
                <w:rFonts w:ascii="Times New Roman"/>
                <w:szCs w:val="22"/>
              </w:rPr>
              <w:t>、上位机接收</w:t>
            </w:r>
            <w:r w:rsidRPr="00346EFF">
              <w:rPr>
                <w:rFonts w:ascii="Times New Roman"/>
                <w:szCs w:val="22"/>
              </w:rPr>
              <w:t>“</w:t>
            </w:r>
            <w:r w:rsidRPr="00346EFF">
              <w:rPr>
                <w:rFonts w:ascii="Times New Roman"/>
                <w:szCs w:val="22"/>
              </w:rPr>
              <w:t>执行结果</w:t>
            </w:r>
            <w:r w:rsidRPr="00346EFF">
              <w:rPr>
                <w:rFonts w:ascii="Times New Roman"/>
                <w:szCs w:val="22"/>
              </w:rPr>
              <w:t>”</w:t>
            </w:r>
            <w:r w:rsidRPr="00346EFF">
              <w:rPr>
                <w:rFonts w:ascii="Times New Roman"/>
                <w:szCs w:val="22"/>
              </w:rPr>
              <w:t>，根据执行结果标志</w:t>
            </w:r>
            <w:r w:rsidRPr="00346EFF">
              <w:rPr>
                <w:rFonts w:ascii="Times New Roman"/>
                <w:szCs w:val="22"/>
              </w:rPr>
              <w:t xml:space="preserve">ExeRtn </w:t>
            </w:r>
            <w:r w:rsidRPr="00346EFF">
              <w:rPr>
                <w:rFonts w:ascii="Times New Roman"/>
                <w:szCs w:val="22"/>
              </w:rPr>
              <w:t>的值判断请求是否完成，请求执行完毕</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6</w:t>
            </w:r>
            <w:r w:rsidRPr="00346EFF">
              <w:rPr>
                <w:rFonts w:ascii="Times New Roman" w:hAnsi="Times New Roman" w:cs="Times New Roman"/>
                <w:kern w:val="0"/>
              </w:rPr>
              <w:t>、现场数采仪可以是分体式工控机、一体嵌入式工控机、也可以是</w:t>
            </w:r>
            <w:r w:rsidRPr="00346EFF">
              <w:rPr>
                <w:rFonts w:ascii="Times New Roman" w:hAnsi="Times New Roman" w:cs="Times New Roman"/>
                <w:kern w:val="0"/>
              </w:rPr>
              <w:t>RTU</w:t>
            </w:r>
            <w:r w:rsidRPr="00346EFF">
              <w:rPr>
                <w:rFonts w:ascii="Times New Roman" w:hAnsi="Times New Roman" w:cs="Times New Roman"/>
                <w:kern w:val="0"/>
              </w:rPr>
              <w:t>或</w:t>
            </w:r>
            <w:r w:rsidRPr="00346EFF">
              <w:rPr>
                <w:rFonts w:ascii="Times New Roman" w:hAnsi="Times New Roman" w:cs="Times New Roman"/>
                <w:kern w:val="0"/>
              </w:rPr>
              <w:t>ADAM5510</w:t>
            </w:r>
            <w:r w:rsidRPr="00346EFF">
              <w:rPr>
                <w:rFonts w:ascii="Times New Roman" w:hAnsi="Times New Roman" w:cs="Times New Roman"/>
                <w:kern w:val="0"/>
              </w:rPr>
              <w:t>等数据采集控制单元。</w:t>
            </w:r>
          </w:p>
        </w:tc>
      </w:tr>
    </w:tbl>
    <w:p w:rsidR="00356DFB" w:rsidRPr="00346EFF" w:rsidRDefault="00356DFB" w:rsidP="00164E75">
      <w:pPr>
        <w:adjustRightInd w:val="0"/>
        <w:snapToGrid w:val="0"/>
        <w:spacing w:beforeLines="50" w:before="156" w:line="360" w:lineRule="auto"/>
        <w:jc w:val="center"/>
        <w:rPr>
          <w:rFonts w:ascii="Times New Roman" w:eastAsia="黑体" w:hAnsi="Times New Roman" w:cs="Times New Roman"/>
          <w:szCs w:val="21"/>
        </w:rPr>
      </w:pPr>
      <w:bookmarkStart w:id="165" w:name="_Toc503536877"/>
      <w:bookmarkStart w:id="166" w:name="_Toc503537026"/>
      <w:r w:rsidRPr="00346EFF">
        <w:rPr>
          <w:rFonts w:ascii="Times New Roman" w:eastAsia="黑体" w:hAnsi="Times New Roman" w:cs="Times New Roman"/>
          <w:szCs w:val="21"/>
        </w:rPr>
        <w:lastRenderedPageBreak/>
        <w:t>表</w:t>
      </w:r>
      <w:r w:rsidR="00D455A1" w:rsidRPr="00346EFF">
        <w:rPr>
          <w:rFonts w:ascii="Times New Roman" w:eastAsia="黑体" w:hAnsi="Times New Roman" w:cs="Times New Roman"/>
          <w:szCs w:val="21"/>
        </w:rPr>
        <w:t>B-</w:t>
      </w:r>
      <w:r w:rsidRPr="00346EFF">
        <w:rPr>
          <w:rFonts w:ascii="Times New Roman" w:eastAsia="黑体" w:hAnsi="Times New Roman" w:cs="Times New Roman"/>
          <w:szCs w:val="21"/>
        </w:rPr>
        <w:t>10</w:t>
      </w:r>
      <w:r w:rsidR="00D455A1" w:rsidRPr="00346EFF">
        <w:rPr>
          <w:rFonts w:ascii="Times New Roman" w:eastAsia="黑体" w:hAnsi="Times New Roman" w:cs="Times New Roman"/>
          <w:szCs w:val="21"/>
        </w:rPr>
        <w:t xml:space="preserve"> </w:t>
      </w:r>
      <w:r w:rsidRPr="00346EFF">
        <w:rPr>
          <w:rFonts w:ascii="Times New Roman" w:eastAsia="黑体" w:hAnsi="Times New Roman" w:cs="Times New Roman"/>
          <w:szCs w:val="21"/>
        </w:rPr>
        <w:t>上传监测指标实时数据（</w:t>
      </w:r>
      <w:r w:rsidRPr="00346EFF">
        <w:rPr>
          <w:rFonts w:ascii="Times New Roman" w:eastAsia="黑体" w:hAnsi="Times New Roman" w:cs="Times New Roman"/>
          <w:szCs w:val="21"/>
        </w:rPr>
        <w:t>2011</w:t>
      </w:r>
      <w:r w:rsidRPr="00346EFF">
        <w:rPr>
          <w:rFonts w:ascii="Times New Roman" w:eastAsia="黑体" w:hAnsi="Times New Roman" w:cs="Times New Roman"/>
          <w:szCs w:val="21"/>
        </w:rPr>
        <w:t>）</w:t>
      </w:r>
      <w:bookmarkEnd w:id="165"/>
      <w:bookmarkEnd w:id="166"/>
    </w:p>
    <w:tbl>
      <w:tblPr>
        <w:tblStyle w:val="aff3"/>
        <w:tblW w:w="0" w:type="auto"/>
        <w:jc w:val="center"/>
        <w:tblLayout w:type="fixed"/>
        <w:tblLook w:val="04A0" w:firstRow="1" w:lastRow="0" w:firstColumn="1" w:lastColumn="0" w:noHBand="0" w:noVBand="1"/>
      </w:tblPr>
      <w:tblGrid>
        <w:gridCol w:w="704"/>
        <w:gridCol w:w="851"/>
        <w:gridCol w:w="1559"/>
        <w:gridCol w:w="5182"/>
      </w:tblGrid>
      <w:tr w:rsidR="00356DFB" w:rsidRPr="00346EFF" w:rsidTr="00D455A1">
        <w:trPr>
          <w:jc w:val="center"/>
        </w:trPr>
        <w:tc>
          <w:tcPr>
            <w:tcW w:w="704" w:type="dxa"/>
            <w:tcBorders>
              <w:top w:val="single" w:sz="8" w:space="0" w:color="auto"/>
              <w:left w:val="single" w:sz="8" w:space="0" w:color="auto"/>
            </w:tcBorders>
            <w:vAlign w:val="center"/>
          </w:tcPr>
          <w:p w:rsidR="00356DFB" w:rsidRPr="00346EFF" w:rsidRDefault="00356DFB" w:rsidP="00D455A1">
            <w:pPr>
              <w:pStyle w:val="aff7"/>
              <w:adjustRightInd w:val="0"/>
              <w:snapToGrid w:val="0"/>
              <w:ind w:firstLineChars="0" w:firstLine="0"/>
              <w:rPr>
                <w:rStyle w:val="Char33"/>
                <w:rFonts w:eastAsia="黑体"/>
                <w:b/>
                <w:szCs w:val="21"/>
              </w:rPr>
            </w:pPr>
            <w:r w:rsidRPr="00346EFF">
              <w:rPr>
                <w:rStyle w:val="Char33"/>
                <w:rFonts w:eastAsia="黑体"/>
                <w:b/>
                <w:szCs w:val="21"/>
              </w:rPr>
              <w:t>类别</w:t>
            </w:r>
          </w:p>
        </w:tc>
        <w:tc>
          <w:tcPr>
            <w:tcW w:w="2410" w:type="dxa"/>
            <w:gridSpan w:val="2"/>
            <w:tcBorders>
              <w:top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黑体"/>
                <w:b/>
                <w:szCs w:val="21"/>
              </w:rPr>
            </w:pPr>
            <w:r w:rsidRPr="00346EFF">
              <w:rPr>
                <w:rStyle w:val="Char33"/>
                <w:rFonts w:eastAsia="黑体"/>
                <w:b/>
                <w:szCs w:val="21"/>
              </w:rPr>
              <w:t>项目</w:t>
            </w:r>
          </w:p>
        </w:tc>
        <w:tc>
          <w:tcPr>
            <w:tcW w:w="5182" w:type="dxa"/>
            <w:tcBorders>
              <w:top w:val="single" w:sz="8" w:space="0" w:color="auto"/>
              <w:righ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356DFB" w:rsidRPr="00346EFF" w:rsidTr="00D455A1">
        <w:trPr>
          <w:jc w:val="center"/>
        </w:trPr>
        <w:tc>
          <w:tcPr>
            <w:tcW w:w="704" w:type="dxa"/>
            <w:vMerge w:val="restart"/>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使用命令</w:t>
            </w:r>
          </w:p>
        </w:tc>
        <w:tc>
          <w:tcPr>
            <w:tcW w:w="851"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数采仪</w:t>
            </w:r>
          </w:p>
        </w:tc>
        <w:tc>
          <w:tcPr>
            <w:tcW w:w="1559"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上传监测指标实时数据</w:t>
            </w:r>
          </w:p>
        </w:tc>
        <w:tc>
          <w:tcPr>
            <w:tcW w:w="5182" w:type="dxa"/>
            <w:tcBorders>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QN=20160801085857223;ST=21;CN=2011;PW=123456;MN=A220582_0001;Flag=9;CP=&amp;&amp;DataTime=20160801085857;w01001-Rtd=63.0, w01001-Flag=N; w01003-Rtd =63.0,w01003-Flag=N; w01009-Rtd =63.0,w01009-Flag=N; w01010-Rtd =63.0,w01010-Flag=N;…&amp;&amp;</w:t>
            </w:r>
          </w:p>
        </w:tc>
      </w:tr>
      <w:tr w:rsidR="00356DFB" w:rsidRPr="00346EFF" w:rsidTr="00D455A1">
        <w:trPr>
          <w:jc w:val="center"/>
        </w:trPr>
        <w:tc>
          <w:tcPr>
            <w:tcW w:w="704" w:type="dxa"/>
            <w:vMerge/>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851"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上位机</w:t>
            </w:r>
          </w:p>
        </w:tc>
        <w:tc>
          <w:tcPr>
            <w:tcW w:w="1559"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返回请求应答</w:t>
            </w:r>
          </w:p>
        </w:tc>
        <w:tc>
          <w:tcPr>
            <w:tcW w:w="5182" w:type="dxa"/>
            <w:tcBorders>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QN=20160801085857223;ST=91;CN=9014;PW=123456;MN=A220582_0001;Flag=8;CP=&amp;&amp;&amp;&amp;</w:t>
            </w:r>
          </w:p>
        </w:tc>
      </w:tr>
      <w:tr w:rsidR="00356DFB" w:rsidRPr="00346EFF" w:rsidTr="00D455A1">
        <w:trPr>
          <w:jc w:val="center"/>
        </w:trPr>
        <w:tc>
          <w:tcPr>
            <w:tcW w:w="704" w:type="dxa"/>
            <w:vMerge w:val="restart"/>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使用字段</w:t>
            </w:r>
          </w:p>
        </w:tc>
        <w:tc>
          <w:tcPr>
            <w:tcW w:w="2410"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DataTime</w:t>
            </w:r>
          </w:p>
        </w:tc>
        <w:tc>
          <w:tcPr>
            <w:tcW w:w="5182" w:type="dxa"/>
            <w:tcBorders>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数据时间，表示一个时间点，时间精确到秒；</w:t>
            </w:r>
            <w:r w:rsidRPr="00346EFF">
              <w:rPr>
                <w:rFonts w:ascii="Times New Roman" w:hAnsi="Times New Roman" w:cs="Times New Roman"/>
                <w:kern w:val="0"/>
              </w:rPr>
              <w:t xml:space="preserve">20160801085857 </w:t>
            </w:r>
            <w:r w:rsidRPr="00346EFF">
              <w:rPr>
                <w:rFonts w:ascii="Times New Roman" w:hAnsi="Times New Roman" w:cs="Times New Roman"/>
                <w:kern w:val="0"/>
              </w:rPr>
              <w:t>表示上传数据为</w:t>
            </w:r>
            <w:r w:rsidRPr="00346EFF">
              <w:rPr>
                <w:rFonts w:ascii="Times New Roman" w:hAnsi="Times New Roman" w:cs="Times New Roman"/>
                <w:kern w:val="0"/>
              </w:rPr>
              <w:t xml:space="preserve">2016 </w:t>
            </w:r>
            <w:r w:rsidRPr="00346EFF">
              <w:rPr>
                <w:rFonts w:ascii="Times New Roman" w:hAnsi="Times New Roman" w:cs="Times New Roman"/>
                <w:kern w:val="0"/>
              </w:rPr>
              <w:t>年</w:t>
            </w:r>
            <w:r w:rsidRPr="00346EFF">
              <w:rPr>
                <w:rFonts w:ascii="Times New Roman" w:hAnsi="Times New Roman" w:cs="Times New Roman"/>
                <w:kern w:val="0"/>
              </w:rPr>
              <w:t xml:space="preserve">8 </w:t>
            </w:r>
            <w:r w:rsidRPr="00346EFF">
              <w:rPr>
                <w:rFonts w:ascii="Times New Roman" w:hAnsi="Times New Roman" w:cs="Times New Roman"/>
                <w:kern w:val="0"/>
              </w:rPr>
              <w:t>月</w:t>
            </w:r>
            <w:r w:rsidRPr="00346EFF">
              <w:rPr>
                <w:rFonts w:ascii="Times New Roman" w:hAnsi="Times New Roman" w:cs="Times New Roman"/>
                <w:kern w:val="0"/>
              </w:rPr>
              <w:t xml:space="preserve">1 </w:t>
            </w:r>
            <w:r w:rsidRPr="00346EFF">
              <w:rPr>
                <w:rFonts w:ascii="Times New Roman" w:hAnsi="Times New Roman" w:cs="Times New Roman"/>
                <w:kern w:val="0"/>
              </w:rPr>
              <w:t>日</w:t>
            </w:r>
            <w:r w:rsidRPr="00346EFF">
              <w:rPr>
                <w:rFonts w:ascii="Times New Roman" w:hAnsi="Times New Roman" w:cs="Times New Roman"/>
                <w:kern w:val="0"/>
              </w:rPr>
              <w:t xml:space="preserve">8 </w:t>
            </w:r>
            <w:r w:rsidRPr="00346EFF">
              <w:rPr>
                <w:rFonts w:ascii="Times New Roman" w:hAnsi="Times New Roman" w:cs="Times New Roman"/>
                <w:kern w:val="0"/>
              </w:rPr>
              <w:t>时</w:t>
            </w:r>
            <w:r w:rsidRPr="00346EFF">
              <w:rPr>
                <w:rFonts w:ascii="Times New Roman" w:hAnsi="Times New Roman" w:cs="Times New Roman"/>
                <w:kern w:val="0"/>
              </w:rPr>
              <w:t xml:space="preserve">58 </w:t>
            </w:r>
            <w:r w:rsidRPr="00346EFF">
              <w:rPr>
                <w:rFonts w:ascii="Times New Roman" w:hAnsi="Times New Roman" w:cs="Times New Roman"/>
                <w:kern w:val="0"/>
              </w:rPr>
              <w:t>分</w:t>
            </w:r>
            <w:r w:rsidRPr="00346EFF">
              <w:rPr>
                <w:rFonts w:ascii="Times New Roman" w:hAnsi="Times New Roman" w:cs="Times New Roman"/>
                <w:kern w:val="0"/>
              </w:rPr>
              <w:t xml:space="preserve">57 </w:t>
            </w:r>
            <w:r w:rsidRPr="00346EFF">
              <w:rPr>
                <w:rFonts w:ascii="Times New Roman" w:hAnsi="Times New Roman" w:cs="Times New Roman"/>
                <w:kern w:val="0"/>
              </w:rPr>
              <w:t>秒的监测指标实时数据</w:t>
            </w:r>
          </w:p>
        </w:tc>
      </w:tr>
      <w:tr w:rsidR="00356DFB" w:rsidRPr="00346EFF" w:rsidTr="00D455A1">
        <w:trPr>
          <w:jc w:val="center"/>
        </w:trPr>
        <w:tc>
          <w:tcPr>
            <w:tcW w:w="704" w:type="dxa"/>
            <w:vMerge/>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2410"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xxx-Rtd</w:t>
            </w:r>
          </w:p>
        </w:tc>
        <w:tc>
          <w:tcPr>
            <w:tcW w:w="5182" w:type="dxa"/>
            <w:tcBorders>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监测指标</w:t>
            </w:r>
            <w:r w:rsidRPr="00346EFF">
              <w:rPr>
                <w:rFonts w:ascii="Times New Roman" w:hAnsi="Times New Roman" w:cs="Times New Roman"/>
                <w:kern w:val="0"/>
              </w:rPr>
              <w:t>w01001</w:t>
            </w:r>
            <w:r w:rsidRPr="00346EFF">
              <w:rPr>
                <w:rFonts w:ascii="Times New Roman" w:hAnsi="Times New Roman" w:cs="Times New Roman"/>
                <w:kern w:val="0"/>
              </w:rPr>
              <w:t>实时数据</w:t>
            </w:r>
          </w:p>
        </w:tc>
      </w:tr>
      <w:tr w:rsidR="00356DFB" w:rsidRPr="00346EFF" w:rsidTr="00D455A1">
        <w:trPr>
          <w:jc w:val="center"/>
        </w:trPr>
        <w:tc>
          <w:tcPr>
            <w:tcW w:w="704" w:type="dxa"/>
            <w:vMerge/>
            <w:tcBorders>
              <w:left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2410"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xxx—Flag</w:t>
            </w:r>
          </w:p>
        </w:tc>
        <w:tc>
          <w:tcPr>
            <w:tcW w:w="5182" w:type="dxa"/>
            <w:tcBorders>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监测指标</w:t>
            </w:r>
            <w:r w:rsidRPr="00346EFF">
              <w:rPr>
                <w:rFonts w:ascii="Times New Roman" w:hAnsi="Times New Roman" w:cs="Times New Roman"/>
                <w:kern w:val="0"/>
              </w:rPr>
              <w:t>w01001</w:t>
            </w:r>
            <w:r w:rsidRPr="00346EFF">
              <w:rPr>
                <w:rFonts w:ascii="Times New Roman" w:hAnsi="Times New Roman" w:cs="Times New Roman"/>
                <w:kern w:val="0"/>
              </w:rPr>
              <w:t>实时数据标记</w:t>
            </w:r>
          </w:p>
        </w:tc>
      </w:tr>
      <w:tr w:rsidR="00356DFB" w:rsidRPr="00346EFF" w:rsidTr="00D455A1">
        <w:trPr>
          <w:jc w:val="center"/>
        </w:trPr>
        <w:tc>
          <w:tcPr>
            <w:tcW w:w="704" w:type="dxa"/>
            <w:tcBorders>
              <w:left w:val="single" w:sz="8" w:space="0" w:color="auto"/>
              <w:bottom w:val="single" w:sz="8" w:space="0" w:color="auto"/>
            </w:tcBorders>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执行过程</w:t>
            </w:r>
          </w:p>
        </w:tc>
        <w:tc>
          <w:tcPr>
            <w:tcW w:w="7592" w:type="dxa"/>
            <w:gridSpan w:val="3"/>
            <w:tcBorders>
              <w:bottom w:val="single" w:sz="8" w:space="0" w:color="auto"/>
              <w:right w:val="single" w:sz="8" w:space="0" w:color="auto"/>
            </w:tcBorders>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1</w:t>
            </w:r>
            <w:r w:rsidRPr="00346EFF">
              <w:rPr>
                <w:rFonts w:ascii="Times New Roman" w:hAnsi="Times New Roman" w:cs="Times New Roman"/>
                <w:kern w:val="0"/>
              </w:rPr>
              <w:t>、数采仪以上传监测指标实时数据间隔为周期发送</w:t>
            </w:r>
            <w:r w:rsidRPr="00346EFF">
              <w:rPr>
                <w:rFonts w:ascii="Times New Roman" w:hAnsi="Times New Roman" w:cs="Times New Roman"/>
                <w:kern w:val="0"/>
              </w:rPr>
              <w:t>“</w:t>
            </w:r>
            <w:r w:rsidRPr="00346EFF">
              <w:rPr>
                <w:rFonts w:ascii="Times New Roman" w:hAnsi="Times New Roman" w:cs="Times New Roman"/>
                <w:kern w:val="0"/>
              </w:rPr>
              <w:t>监测指标实时数据</w:t>
            </w:r>
            <w:r w:rsidRPr="00346EFF">
              <w:rPr>
                <w:rFonts w:ascii="Times New Roman" w:hAnsi="Times New Roman" w:cs="Times New Roman"/>
                <w:kern w:val="0"/>
              </w:rPr>
              <w:t>”</w:t>
            </w:r>
            <w:r w:rsidRPr="00346EFF">
              <w:rPr>
                <w:rFonts w:ascii="Times New Roman" w:hAnsi="Times New Roman" w:cs="Times New Roman"/>
                <w:kern w:val="0"/>
              </w:rPr>
              <w:t>；</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2</w:t>
            </w:r>
            <w:r w:rsidRPr="00346EFF">
              <w:rPr>
                <w:rFonts w:ascii="Times New Roman" w:hAnsi="Times New Roman" w:cs="Times New Roman"/>
                <w:kern w:val="0"/>
              </w:rPr>
              <w:t>、上位机接收</w:t>
            </w:r>
            <w:r w:rsidRPr="00346EFF">
              <w:rPr>
                <w:rFonts w:ascii="Times New Roman" w:hAnsi="Times New Roman" w:cs="Times New Roman"/>
                <w:kern w:val="0"/>
              </w:rPr>
              <w:t>“</w:t>
            </w:r>
            <w:r w:rsidRPr="00346EFF">
              <w:rPr>
                <w:rFonts w:ascii="Times New Roman" w:hAnsi="Times New Roman" w:cs="Times New Roman"/>
                <w:kern w:val="0"/>
              </w:rPr>
              <w:t>上传监测指标实时数据</w:t>
            </w:r>
            <w:r w:rsidRPr="00346EFF">
              <w:rPr>
                <w:rFonts w:ascii="Times New Roman" w:hAnsi="Times New Roman" w:cs="Times New Roman"/>
                <w:kern w:val="0"/>
              </w:rPr>
              <w:t>”</w:t>
            </w:r>
            <w:r w:rsidRPr="00346EFF">
              <w:rPr>
                <w:rFonts w:ascii="Times New Roman" w:hAnsi="Times New Roman" w:cs="Times New Roman"/>
                <w:kern w:val="0"/>
              </w:rPr>
              <w:t>命令并执行，根据标志</w:t>
            </w:r>
            <w:r w:rsidRPr="00346EFF">
              <w:rPr>
                <w:rFonts w:ascii="Times New Roman" w:hAnsi="Times New Roman" w:cs="Times New Roman"/>
                <w:kern w:val="0"/>
              </w:rPr>
              <w:t xml:space="preserve">Flag </w:t>
            </w:r>
            <w:r w:rsidRPr="00346EFF">
              <w:rPr>
                <w:rFonts w:ascii="Times New Roman" w:hAnsi="Times New Roman" w:cs="Times New Roman"/>
                <w:kern w:val="0"/>
              </w:rPr>
              <w:t>的值决定是否返回</w:t>
            </w:r>
            <w:r w:rsidRPr="00346EFF">
              <w:rPr>
                <w:rFonts w:ascii="Times New Roman" w:hAnsi="Times New Roman" w:cs="Times New Roman"/>
                <w:kern w:val="0"/>
              </w:rPr>
              <w:t>“</w:t>
            </w:r>
            <w:r w:rsidRPr="00346EFF">
              <w:rPr>
                <w:rFonts w:ascii="Times New Roman" w:hAnsi="Times New Roman" w:cs="Times New Roman"/>
                <w:kern w:val="0"/>
              </w:rPr>
              <w:t>数据应答</w:t>
            </w:r>
            <w:r w:rsidRPr="00346EFF">
              <w:rPr>
                <w:rFonts w:ascii="Times New Roman" w:hAnsi="Times New Roman" w:cs="Times New Roman"/>
                <w:kern w:val="0"/>
              </w:rPr>
              <w:t>”</w:t>
            </w:r>
            <w:r w:rsidRPr="00346EFF">
              <w:rPr>
                <w:rFonts w:ascii="Times New Roman" w:hAnsi="Times New Roman" w:cs="Times New Roman"/>
                <w:kern w:val="0"/>
              </w:rPr>
              <w:t>；</w:t>
            </w:r>
          </w:p>
          <w:p w:rsidR="00356DFB" w:rsidRPr="00346EFF" w:rsidRDefault="00356DFB" w:rsidP="00D455A1">
            <w:pPr>
              <w:pStyle w:val="aff7"/>
              <w:adjustRightInd w:val="0"/>
              <w:snapToGrid w:val="0"/>
              <w:ind w:firstLineChars="0" w:firstLine="0"/>
              <w:jc w:val="left"/>
              <w:rPr>
                <w:rFonts w:ascii="Times New Roman"/>
                <w:szCs w:val="22"/>
              </w:rPr>
            </w:pPr>
            <w:r w:rsidRPr="00346EFF">
              <w:rPr>
                <w:rFonts w:ascii="Times New Roman"/>
                <w:szCs w:val="22"/>
              </w:rPr>
              <w:t>3</w:t>
            </w:r>
            <w:r w:rsidRPr="00346EFF">
              <w:rPr>
                <w:rFonts w:ascii="Times New Roman"/>
                <w:szCs w:val="22"/>
              </w:rPr>
              <w:t>、如果</w:t>
            </w:r>
            <w:r w:rsidRPr="00346EFF">
              <w:rPr>
                <w:rFonts w:ascii="Times New Roman"/>
                <w:szCs w:val="22"/>
              </w:rPr>
              <w:t>“</w:t>
            </w:r>
            <w:r w:rsidRPr="00346EFF">
              <w:rPr>
                <w:rFonts w:ascii="Times New Roman"/>
                <w:szCs w:val="22"/>
              </w:rPr>
              <w:t>上传监测指标实时数据</w:t>
            </w:r>
            <w:r w:rsidRPr="00346EFF">
              <w:rPr>
                <w:rFonts w:ascii="Times New Roman"/>
                <w:szCs w:val="22"/>
              </w:rPr>
              <w:t>”</w:t>
            </w:r>
            <w:r w:rsidRPr="00346EFF">
              <w:rPr>
                <w:rFonts w:ascii="Times New Roman"/>
                <w:szCs w:val="22"/>
              </w:rPr>
              <w:t>命令需要数据应答，数采仪接收</w:t>
            </w:r>
            <w:r w:rsidRPr="00346EFF">
              <w:rPr>
                <w:rFonts w:ascii="Times New Roman"/>
                <w:szCs w:val="22"/>
              </w:rPr>
              <w:t>“</w:t>
            </w:r>
            <w:r w:rsidRPr="00346EFF">
              <w:rPr>
                <w:rFonts w:ascii="Times New Roman"/>
                <w:szCs w:val="22"/>
              </w:rPr>
              <w:t>数据应答</w:t>
            </w:r>
            <w:r w:rsidRPr="00346EFF">
              <w:rPr>
                <w:rFonts w:ascii="Times New Roman"/>
                <w:szCs w:val="22"/>
              </w:rPr>
              <w:t>”</w:t>
            </w:r>
            <w:r w:rsidRPr="00346EFF">
              <w:rPr>
                <w:rFonts w:ascii="Times New Roman"/>
                <w:szCs w:val="22"/>
              </w:rPr>
              <w:t>，请求执行完毕</w:t>
            </w:r>
          </w:p>
        </w:tc>
      </w:tr>
    </w:tbl>
    <w:p w:rsidR="00356DFB" w:rsidRPr="00346EFF" w:rsidRDefault="00356DFB" w:rsidP="00164E75">
      <w:pPr>
        <w:adjustRightInd w:val="0"/>
        <w:snapToGrid w:val="0"/>
        <w:spacing w:beforeLines="50" w:before="156" w:line="360" w:lineRule="auto"/>
        <w:jc w:val="center"/>
        <w:rPr>
          <w:rFonts w:ascii="Times New Roman" w:eastAsia="黑体" w:hAnsi="Times New Roman" w:cs="Times New Roman"/>
          <w:szCs w:val="21"/>
        </w:rPr>
      </w:pPr>
      <w:bookmarkStart w:id="167" w:name="_Toc503536878"/>
      <w:bookmarkStart w:id="168" w:name="_Toc503537027"/>
      <w:r w:rsidRPr="00346EFF">
        <w:rPr>
          <w:rFonts w:ascii="Times New Roman" w:eastAsia="黑体" w:hAnsi="Times New Roman" w:cs="Times New Roman"/>
          <w:szCs w:val="21"/>
        </w:rPr>
        <w:t>表</w:t>
      </w:r>
      <w:r w:rsidR="00D455A1" w:rsidRPr="00346EFF">
        <w:rPr>
          <w:rFonts w:ascii="Times New Roman" w:eastAsia="黑体" w:hAnsi="Times New Roman" w:cs="Times New Roman"/>
          <w:szCs w:val="21"/>
        </w:rPr>
        <w:t>B-</w:t>
      </w:r>
      <w:r w:rsidRPr="00346EFF">
        <w:rPr>
          <w:rFonts w:ascii="Times New Roman" w:eastAsia="黑体" w:hAnsi="Times New Roman" w:cs="Times New Roman"/>
          <w:szCs w:val="21"/>
        </w:rPr>
        <w:t>11</w:t>
      </w:r>
      <w:r w:rsidR="00D455A1" w:rsidRPr="00346EFF">
        <w:rPr>
          <w:rFonts w:ascii="Times New Roman" w:eastAsia="黑体" w:hAnsi="Times New Roman" w:cs="Times New Roman"/>
          <w:szCs w:val="21"/>
        </w:rPr>
        <w:t xml:space="preserve"> </w:t>
      </w:r>
      <w:r w:rsidRPr="00346EFF">
        <w:rPr>
          <w:rFonts w:ascii="Times New Roman" w:eastAsia="黑体" w:hAnsi="Times New Roman" w:cs="Times New Roman"/>
          <w:szCs w:val="21"/>
        </w:rPr>
        <w:t>提取监测指标实时数据（</w:t>
      </w:r>
      <w:r w:rsidRPr="00346EFF">
        <w:rPr>
          <w:rFonts w:ascii="Times New Roman" w:eastAsia="黑体" w:hAnsi="Times New Roman" w:cs="Times New Roman"/>
          <w:szCs w:val="21"/>
        </w:rPr>
        <w:t>2011</w:t>
      </w:r>
      <w:r w:rsidRPr="00346EFF">
        <w:rPr>
          <w:rFonts w:ascii="Times New Roman" w:eastAsia="黑体" w:hAnsi="Times New Roman" w:cs="Times New Roman"/>
          <w:szCs w:val="21"/>
        </w:rPr>
        <w:t>）</w:t>
      </w:r>
      <w:bookmarkEnd w:id="167"/>
      <w:bookmarkEnd w:id="168"/>
    </w:p>
    <w:tbl>
      <w:tblPr>
        <w:tblStyle w:val="aff3"/>
        <w:tblW w:w="0" w:type="auto"/>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704"/>
        <w:gridCol w:w="851"/>
        <w:gridCol w:w="1559"/>
        <w:gridCol w:w="5182"/>
      </w:tblGrid>
      <w:tr w:rsidR="00356DFB" w:rsidRPr="00346EFF" w:rsidTr="00D455A1">
        <w:trPr>
          <w:tblHeader/>
          <w:jc w:val="center"/>
        </w:trPr>
        <w:tc>
          <w:tcPr>
            <w:tcW w:w="704" w:type="dxa"/>
            <w:vAlign w:val="center"/>
          </w:tcPr>
          <w:p w:rsidR="00356DFB" w:rsidRPr="00346EFF" w:rsidRDefault="00356DFB" w:rsidP="00D455A1">
            <w:pPr>
              <w:pStyle w:val="aff7"/>
              <w:adjustRightInd w:val="0"/>
              <w:snapToGrid w:val="0"/>
              <w:ind w:firstLineChars="0" w:firstLine="0"/>
              <w:rPr>
                <w:rStyle w:val="Char33"/>
                <w:rFonts w:eastAsia="黑体"/>
                <w:b/>
                <w:szCs w:val="21"/>
              </w:rPr>
            </w:pPr>
            <w:r w:rsidRPr="00346EFF">
              <w:rPr>
                <w:rStyle w:val="Char33"/>
                <w:rFonts w:eastAsia="黑体"/>
                <w:b/>
                <w:szCs w:val="21"/>
              </w:rPr>
              <w:t>类别</w:t>
            </w:r>
          </w:p>
        </w:tc>
        <w:tc>
          <w:tcPr>
            <w:tcW w:w="2410" w:type="dxa"/>
            <w:gridSpan w:val="2"/>
            <w:vAlign w:val="center"/>
          </w:tcPr>
          <w:p w:rsidR="00356DFB" w:rsidRPr="00346EFF" w:rsidRDefault="00356DFB" w:rsidP="00D455A1">
            <w:pPr>
              <w:pStyle w:val="aff7"/>
              <w:adjustRightInd w:val="0"/>
              <w:snapToGrid w:val="0"/>
              <w:ind w:firstLineChars="0" w:firstLine="0"/>
              <w:jc w:val="center"/>
              <w:rPr>
                <w:rStyle w:val="Char33"/>
                <w:rFonts w:eastAsia="黑体"/>
                <w:b/>
                <w:szCs w:val="21"/>
              </w:rPr>
            </w:pPr>
            <w:r w:rsidRPr="00346EFF">
              <w:rPr>
                <w:rStyle w:val="Char33"/>
                <w:rFonts w:eastAsia="黑体"/>
                <w:b/>
                <w:szCs w:val="21"/>
              </w:rPr>
              <w:t>项目</w:t>
            </w:r>
          </w:p>
        </w:tc>
        <w:tc>
          <w:tcPr>
            <w:tcW w:w="5182" w:type="dxa"/>
            <w:vAlign w:val="center"/>
          </w:tcPr>
          <w:p w:rsidR="00356DFB" w:rsidRPr="00346EFF" w:rsidRDefault="00356DFB" w:rsidP="00D455A1">
            <w:pPr>
              <w:pStyle w:val="aff7"/>
              <w:adjustRightInd w:val="0"/>
              <w:snapToGrid w:val="0"/>
              <w:ind w:firstLineChars="0" w:firstLine="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356DFB" w:rsidRPr="00346EFF" w:rsidTr="00D455A1">
        <w:trPr>
          <w:jc w:val="center"/>
        </w:trPr>
        <w:tc>
          <w:tcPr>
            <w:tcW w:w="704" w:type="dxa"/>
            <w:vMerge w:val="restart"/>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使用命令</w:t>
            </w:r>
          </w:p>
        </w:tc>
        <w:tc>
          <w:tcPr>
            <w:tcW w:w="851"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上位机</w:t>
            </w:r>
          </w:p>
        </w:tc>
        <w:tc>
          <w:tcPr>
            <w:tcW w:w="1559"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发送</w:t>
            </w:r>
            <w:r w:rsidRPr="00346EFF">
              <w:rPr>
                <w:rFonts w:ascii="Times New Roman" w:hAnsi="Times New Roman" w:cs="Times New Roman"/>
                <w:kern w:val="0"/>
              </w:rPr>
              <w:t>“</w:t>
            </w:r>
            <w:r w:rsidRPr="00346EFF">
              <w:rPr>
                <w:rFonts w:ascii="Times New Roman" w:hAnsi="Times New Roman" w:cs="Times New Roman"/>
                <w:kern w:val="0"/>
              </w:rPr>
              <w:t>提取监测指标实时数据</w:t>
            </w:r>
            <w:r w:rsidRPr="00346EFF">
              <w:rPr>
                <w:rFonts w:ascii="Times New Roman" w:hAnsi="Times New Roman" w:cs="Times New Roman"/>
                <w:kern w:val="0"/>
              </w:rPr>
              <w:t>”</w:t>
            </w:r>
            <w:r w:rsidRPr="00346EFF">
              <w:rPr>
                <w:rFonts w:ascii="Times New Roman" w:hAnsi="Times New Roman" w:cs="Times New Roman"/>
                <w:kern w:val="0"/>
              </w:rPr>
              <w:t>请求</w:t>
            </w:r>
          </w:p>
        </w:tc>
        <w:tc>
          <w:tcPr>
            <w:tcW w:w="518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QN=20160801085857223;ST=21;CN=2011;PW=123456;MN=A220582_0001;Flag=9;CP=&amp;&amp;&amp;&amp;</w:t>
            </w:r>
          </w:p>
        </w:tc>
      </w:tr>
      <w:tr w:rsidR="00356DFB" w:rsidRPr="00346EFF" w:rsidTr="00D455A1">
        <w:trPr>
          <w:jc w:val="center"/>
        </w:trPr>
        <w:tc>
          <w:tcPr>
            <w:tcW w:w="704" w:type="dxa"/>
            <w:vMerge/>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851"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数采仪</w:t>
            </w:r>
          </w:p>
        </w:tc>
        <w:tc>
          <w:tcPr>
            <w:tcW w:w="1559"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返回请求应答</w:t>
            </w:r>
          </w:p>
        </w:tc>
        <w:tc>
          <w:tcPr>
            <w:tcW w:w="518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QN=20160801085857223;ST=91;CN=9011;PW=123456;MN=A220582_0001;Flag=8;CP=&amp;&amp;QnRtn=1&amp;&amp;</w:t>
            </w:r>
          </w:p>
        </w:tc>
      </w:tr>
      <w:tr w:rsidR="00356DFB" w:rsidRPr="00346EFF" w:rsidTr="00D455A1">
        <w:trPr>
          <w:jc w:val="center"/>
        </w:trPr>
        <w:tc>
          <w:tcPr>
            <w:tcW w:w="704" w:type="dxa"/>
            <w:vMerge/>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851"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数采仪</w:t>
            </w:r>
          </w:p>
        </w:tc>
        <w:tc>
          <w:tcPr>
            <w:tcW w:w="1559"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上传监测指标实时数据</w:t>
            </w:r>
          </w:p>
        </w:tc>
        <w:tc>
          <w:tcPr>
            <w:tcW w:w="518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QN=20160801085857223;ST=21;CN=2011;PW=123456;MN=A220582_0001;Flag=9;CP=&amp;&amp;DataTime=20160801085857;w01001-Rtd=63.0, w01001-Flag=N; w01003-Rtd =63.0,w01003-Flag=N; w01009-Rtd =63.0,w01009-Flag=N; w01010-Rtd =63.0,w01010-Flag=N;…&amp;&amp;</w:t>
            </w:r>
          </w:p>
        </w:tc>
      </w:tr>
      <w:tr w:rsidR="00356DFB" w:rsidRPr="00346EFF" w:rsidTr="00D455A1">
        <w:trPr>
          <w:jc w:val="center"/>
        </w:trPr>
        <w:tc>
          <w:tcPr>
            <w:tcW w:w="704" w:type="dxa"/>
            <w:vMerge/>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851"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数采仪</w:t>
            </w:r>
          </w:p>
        </w:tc>
        <w:tc>
          <w:tcPr>
            <w:tcW w:w="1559"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返回执行结果</w:t>
            </w:r>
          </w:p>
        </w:tc>
        <w:tc>
          <w:tcPr>
            <w:tcW w:w="518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QN=20160801085857223;ST=91;CN=9012;PW=123456;MN=A220582_0001;Flag=8;CP=&amp;&amp;ExeRtn=1&amp;&amp;</w:t>
            </w:r>
          </w:p>
        </w:tc>
      </w:tr>
      <w:tr w:rsidR="00356DFB" w:rsidRPr="00346EFF" w:rsidTr="00D455A1">
        <w:trPr>
          <w:jc w:val="center"/>
        </w:trPr>
        <w:tc>
          <w:tcPr>
            <w:tcW w:w="704" w:type="dxa"/>
            <w:vMerge w:val="restart"/>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使用字段</w:t>
            </w:r>
          </w:p>
        </w:tc>
        <w:tc>
          <w:tcPr>
            <w:tcW w:w="2410"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DataTime</w:t>
            </w:r>
          </w:p>
        </w:tc>
        <w:tc>
          <w:tcPr>
            <w:tcW w:w="518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数据时间，表示一个时间点，时间精确到秒；</w:t>
            </w:r>
            <w:r w:rsidRPr="00346EFF">
              <w:rPr>
                <w:rFonts w:ascii="Times New Roman" w:hAnsi="Times New Roman" w:cs="Times New Roman"/>
                <w:kern w:val="0"/>
              </w:rPr>
              <w:t xml:space="preserve">20160801085857 </w:t>
            </w:r>
            <w:r w:rsidRPr="00346EFF">
              <w:rPr>
                <w:rFonts w:ascii="Times New Roman" w:hAnsi="Times New Roman" w:cs="Times New Roman"/>
                <w:kern w:val="0"/>
              </w:rPr>
              <w:t>表示上传数据为</w:t>
            </w:r>
            <w:r w:rsidRPr="00346EFF">
              <w:rPr>
                <w:rFonts w:ascii="Times New Roman" w:hAnsi="Times New Roman" w:cs="Times New Roman"/>
                <w:kern w:val="0"/>
              </w:rPr>
              <w:t xml:space="preserve">2016 </w:t>
            </w:r>
            <w:r w:rsidRPr="00346EFF">
              <w:rPr>
                <w:rFonts w:ascii="Times New Roman" w:hAnsi="Times New Roman" w:cs="Times New Roman"/>
                <w:kern w:val="0"/>
              </w:rPr>
              <w:t>年</w:t>
            </w:r>
            <w:r w:rsidRPr="00346EFF">
              <w:rPr>
                <w:rFonts w:ascii="Times New Roman" w:hAnsi="Times New Roman" w:cs="Times New Roman"/>
                <w:kern w:val="0"/>
              </w:rPr>
              <w:t xml:space="preserve">8 </w:t>
            </w:r>
            <w:r w:rsidRPr="00346EFF">
              <w:rPr>
                <w:rFonts w:ascii="Times New Roman" w:hAnsi="Times New Roman" w:cs="Times New Roman"/>
                <w:kern w:val="0"/>
              </w:rPr>
              <w:t>月</w:t>
            </w:r>
            <w:r w:rsidRPr="00346EFF">
              <w:rPr>
                <w:rFonts w:ascii="Times New Roman" w:hAnsi="Times New Roman" w:cs="Times New Roman"/>
                <w:kern w:val="0"/>
              </w:rPr>
              <w:t xml:space="preserve">1 </w:t>
            </w:r>
            <w:r w:rsidRPr="00346EFF">
              <w:rPr>
                <w:rFonts w:ascii="Times New Roman" w:hAnsi="Times New Roman" w:cs="Times New Roman"/>
                <w:kern w:val="0"/>
              </w:rPr>
              <w:t>日</w:t>
            </w:r>
            <w:r w:rsidRPr="00346EFF">
              <w:rPr>
                <w:rFonts w:ascii="Times New Roman" w:hAnsi="Times New Roman" w:cs="Times New Roman"/>
                <w:kern w:val="0"/>
              </w:rPr>
              <w:t xml:space="preserve">8 </w:t>
            </w:r>
            <w:r w:rsidRPr="00346EFF">
              <w:rPr>
                <w:rFonts w:ascii="Times New Roman" w:hAnsi="Times New Roman" w:cs="Times New Roman"/>
                <w:kern w:val="0"/>
              </w:rPr>
              <w:t>时</w:t>
            </w:r>
            <w:r w:rsidRPr="00346EFF">
              <w:rPr>
                <w:rFonts w:ascii="Times New Roman" w:hAnsi="Times New Roman" w:cs="Times New Roman"/>
                <w:kern w:val="0"/>
              </w:rPr>
              <w:t xml:space="preserve">58 </w:t>
            </w:r>
            <w:r w:rsidRPr="00346EFF">
              <w:rPr>
                <w:rFonts w:ascii="Times New Roman" w:hAnsi="Times New Roman" w:cs="Times New Roman"/>
                <w:kern w:val="0"/>
              </w:rPr>
              <w:t>分</w:t>
            </w:r>
            <w:r w:rsidRPr="00346EFF">
              <w:rPr>
                <w:rFonts w:ascii="Times New Roman" w:hAnsi="Times New Roman" w:cs="Times New Roman"/>
                <w:kern w:val="0"/>
              </w:rPr>
              <w:t xml:space="preserve">57 </w:t>
            </w:r>
            <w:r w:rsidRPr="00346EFF">
              <w:rPr>
                <w:rFonts w:ascii="Times New Roman" w:hAnsi="Times New Roman" w:cs="Times New Roman"/>
                <w:kern w:val="0"/>
              </w:rPr>
              <w:t>秒的监测指标实时数据</w:t>
            </w:r>
          </w:p>
        </w:tc>
      </w:tr>
      <w:tr w:rsidR="00356DFB" w:rsidRPr="00346EFF" w:rsidTr="00D455A1">
        <w:trPr>
          <w:jc w:val="center"/>
        </w:trPr>
        <w:tc>
          <w:tcPr>
            <w:tcW w:w="704" w:type="dxa"/>
            <w:vMerge/>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2410"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xxx-Rtd</w:t>
            </w:r>
          </w:p>
        </w:tc>
        <w:tc>
          <w:tcPr>
            <w:tcW w:w="518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监测指标</w:t>
            </w:r>
            <w:r w:rsidRPr="00346EFF">
              <w:rPr>
                <w:rFonts w:ascii="Times New Roman" w:hAnsi="Times New Roman" w:cs="Times New Roman"/>
                <w:kern w:val="0"/>
              </w:rPr>
              <w:t>w01001</w:t>
            </w:r>
            <w:r w:rsidRPr="00346EFF">
              <w:rPr>
                <w:rFonts w:ascii="Times New Roman" w:hAnsi="Times New Roman" w:cs="Times New Roman"/>
                <w:kern w:val="0"/>
              </w:rPr>
              <w:t>实时数据</w:t>
            </w:r>
          </w:p>
        </w:tc>
      </w:tr>
      <w:tr w:rsidR="00356DFB" w:rsidRPr="00346EFF" w:rsidTr="00D455A1">
        <w:trPr>
          <w:jc w:val="center"/>
        </w:trPr>
        <w:tc>
          <w:tcPr>
            <w:tcW w:w="704" w:type="dxa"/>
            <w:vMerge/>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2410"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xxx—Flag</w:t>
            </w:r>
          </w:p>
        </w:tc>
        <w:tc>
          <w:tcPr>
            <w:tcW w:w="518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监测指标</w:t>
            </w:r>
            <w:r w:rsidRPr="00346EFF">
              <w:rPr>
                <w:rFonts w:ascii="Times New Roman" w:hAnsi="Times New Roman" w:cs="Times New Roman"/>
                <w:kern w:val="0"/>
              </w:rPr>
              <w:t>w01001</w:t>
            </w:r>
            <w:r w:rsidRPr="00346EFF">
              <w:rPr>
                <w:rFonts w:ascii="Times New Roman" w:hAnsi="Times New Roman" w:cs="Times New Roman"/>
                <w:kern w:val="0"/>
              </w:rPr>
              <w:t>实时数据标记</w:t>
            </w:r>
          </w:p>
        </w:tc>
      </w:tr>
      <w:tr w:rsidR="00356DFB" w:rsidRPr="00346EFF" w:rsidTr="00D455A1">
        <w:trPr>
          <w:jc w:val="center"/>
        </w:trPr>
        <w:tc>
          <w:tcPr>
            <w:tcW w:w="704" w:type="dxa"/>
            <w:vMerge/>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2410"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QnRtn</w:t>
            </w:r>
          </w:p>
        </w:tc>
        <w:tc>
          <w:tcPr>
            <w:tcW w:w="518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请求应答结果</w:t>
            </w:r>
          </w:p>
        </w:tc>
      </w:tr>
      <w:tr w:rsidR="00356DFB" w:rsidRPr="00346EFF" w:rsidTr="00D455A1">
        <w:trPr>
          <w:jc w:val="center"/>
        </w:trPr>
        <w:tc>
          <w:tcPr>
            <w:tcW w:w="704" w:type="dxa"/>
            <w:vMerge/>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p>
        </w:tc>
        <w:tc>
          <w:tcPr>
            <w:tcW w:w="2410"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ExeRtn</w:t>
            </w:r>
          </w:p>
        </w:tc>
        <w:tc>
          <w:tcPr>
            <w:tcW w:w="518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请求执行结果</w:t>
            </w:r>
          </w:p>
        </w:tc>
      </w:tr>
      <w:tr w:rsidR="00356DFB" w:rsidRPr="00346EFF" w:rsidTr="00D455A1">
        <w:trPr>
          <w:jc w:val="center"/>
        </w:trPr>
        <w:tc>
          <w:tcPr>
            <w:tcW w:w="704" w:type="dxa"/>
            <w:vAlign w:val="center"/>
          </w:tcPr>
          <w:p w:rsidR="00356DFB" w:rsidRPr="00346EFF" w:rsidRDefault="00356DFB" w:rsidP="00D455A1">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lastRenderedPageBreak/>
              <w:t>执行过程</w:t>
            </w:r>
          </w:p>
        </w:tc>
        <w:tc>
          <w:tcPr>
            <w:tcW w:w="7592" w:type="dxa"/>
            <w:gridSpan w:val="3"/>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1</w:t>
            </w:r>
            <w:r w:rsidRPr="00346EFF">
              <w:rPr>
                <w:rFonts w:ascii="Times New Roman" w:hAnsi="Times New Roman" w:cs="Times New Roman"/>
                <w:kern w:val="0"/>
              </w:rPr>
              <w:t>、上位机发送</w:t>
            </w:r>
            <w:r w:rsidRPr="00346EFF">
              <w:rPr>
                <w:rFonts w:ascii="Times New Roman" w:hAnsi="Times New Roman" w:cs="Times New Roman"/>
                <w:kern w:val="0"/>
              </w:rPr>
              <w:t>“</w:t>
            </w:r>
            <w:r w:rsidRPr="00346EFF">
              <w:rPr>
                <w:rFonts w:ascii="Times New Roman" w:hAnsi="Times New Roman" w:cs="Times New Roman"/>
                <w:kern w:val="0"/>
              </w:rPr>
              <w:t>取监测指标实时数据</w:t>
            </w:r>
            <w:r w:rsidRPr="00346EFF">
              <w:rPr>
                <w:rFonts w:ascii="Times New Roman" w:hAnsi="Times New Roman" w:cs="Times New Roman"/>
                <w:kern w:val="0"/>
              </w:rPr>
              <w:t>”</w:t>
            </w:r>
            <w:r w:rsidRPr="00346EFF">
              <w:rPr>
                <w:rFonts w:ascii="Times New Roman" w:hAnsi="Times New Roman" w:cs="Times New Roman"/>
                <w:kern w:val="0"/>
              </w:rPr>
              <w:t>请求命令，等待数采仪回应；</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2</w:t>
            </w:r>
            <w:r w:rsidRPr="00346EFF">
              <w:rPr>
                <w:rFonts w:ascii="Times New Roman" w:hAnsi="Times New Roman" w:cs="Times New Roman"/>
                <w:kern w:val="0"/>
              </w:rPr>
              <w:t>、数采仪接收</w:t>
            </w:r>
            <w:r w:rsidRPr="00346EFF">
              <w:rPr>
                <w:rFonts w:ascii="Times New Roman" w:hAnsi="Times New Roman" w:cs="Times New Roman"/>
                <w:kern w:val="0"/>
              </w:rPr>
              <w:t>“</w:t>
            </w:r>
            <w:r w:rsidRPr="00346EFF">
              <w:rPr>
                <w:rFonts w:ascii="Times New Roman" w:hAnsi="Times New Roman" w:cs="Times New Roman"/>
                <w:kern w:val="0"/>
              </w:rPr>
              <w:t>取监测指标实时数据</w:t>
            </w:r>
            <w:r w:rsidRPr="00346EFF">
              <w:rPr>
                <w:rFonts w:ascii="Times New Roman" w:hAnsi="Times New Roman" w:cs="Times New Roman"/>
                <w:kern w:val="0"/>
              </w:rPr>
              <w:t>”</w:t>
            </w:r>
            <w:r w:rsidRPr="00346EFF">
              <w:rPr>
                <w:rFonts w:ascii="Times New Roman" w:hAnsi="Times New Roman" w:cs="Times New Roman"/>
                <w:kern w:val="0"/>
              </w:rPr>
              <w:t>请求命令，回应</w:t>
            </w:r>
            <w:r w:rsidRPr="00346EFF">
              <w:rPr>
                <w:rFonts w:ascii="Times New Roman" w:hAnsi="Times New Roman" w:cs="Times New Roman"/>
                <w:kern w:val="0"/>
              </w:rPr>
              <w:t>“</w:t>
            </w:r>
            <w:r w:rsidRPr="00346EFF">
              <w:rPr>
                <w:rFonts w:ascii="Times New Roman" w:hAnsi="Times New Roman" w:cs="Times New Roman"/>
                <w:kern w:val="0"/>
              </w:rPr>
              <w:t>请求应答</w:t>
            </w:r>
            <w:r w:rsidRPr="00346EFF">
              <w:rPr>
                <w:rFonts w:ascii="Times New Roman" w:hAnsi="Times New Roman" w:cs="Times New Roman"/>
                <w:kern w:val="0"/>
              </w:rPr>
              <w:t>”</w:t>
            </w:r>
            <w:r w:rsidRPr="00346EFF">
              <w:rPr>
                <w:rFonts w:ascii="Times New Roman" w:hAnsi="Times New Roman" w:cs="Times New Roman"/>
                <w:kern w:val="0"/>
              </w:rPr>
              <w:t>；</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3</w:t>
            </w:r>
            <w:r w:rsidRPr="00346EFF">
              <w:rPr>
                <w:rFonts w:ascii="Times New Roman" w:hAnsi="Times New Roman" w:cs="Times New Roman"/>
                <w:kern w:val="0"/>
              </w:rPr>
              <w:t>、上位机接收</w:t>
            </w:r>
            <w:r w:rsidRPr="00346EFF">
              <w:rPr>
                <w:rFonts w:ascii="Times New Roman" w:hAnsi="Times New Roman" w:cs="Times New Roman"/>
                <w:kern w:val="0"/>
              </w:rPr>
              <w:t>“</w:t>
            </w:r>
            <w:r w:rsidRPr="00346EFF">
              <w:rPr>
                <w:rFonts w:ascii="Times New Roman" w:hAnsi="Times New Roman" w:cs="Times New Roman"/>
                <w:kern w:val="0"/>
              </w:rPr>
              <w:t>请求应答</w:t>
            </w:r>
            <w:r w:rsidRPr="00346EFF">
              <w:rPr>
                <w:rFonts w:ascii="Times New Roman" w:hAnsi="Times New Roman" w:cs="Times New Roman"/>
                <w:kern w:val="0"/>
              </w:rPr>
              <w:t>”</w:t>
            </w:r>
            <w:r w:rsidRPr="00346EFF">
              <w:rPr>
                <w:rFonts w:ascii="Times New Roman" w:hAnsi="Times New Roman" w:cs="Times New Roman"/>
                <w:kern w:val="0"/>
              </w:rPr>
              <w:t>，根据请求应答标志</w:t>
            </w:r>
            <w:r w:rsidRPr="00346EFF">
              <w:rPr>
                <w:rFonts w:ascii="Times New Roman" w:hAnsi="Times New Roman" w:cs="Times New Roman"/>
                <w:kern w:val="0"/>
              </w:rPr>
              <w:t xml:space="preserve">QnRtn </w:t>
            </w:r>
            <w:r w:rsidRPr="00346EFF">
              <w:rPr>
                <w:rFonts w:ascii="Times New Roman" w:hAnsi="Times New Roman" w:cs="Times New Roman"/>
                <w:kern w:val="0"/>
              </w:rPr>
              <w:t>的值决定是否等待数采仪执行结果；</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4</w:t>
            </w:r>
            <w:r w:rsidRPr="00346EFF">
              <w:rPr>
                <w:rFonts w:ascii="Times New Roman" w:hAnsi="Times New Roman" w:cs="Times New Roman"/>
                <w:kern w:val="0"/>
              </w:rPr>
              <w:t>、数采仪执行</w:t>
            </w:r>
            <w:r w:rsidRPr="00346EFF">
              <w:rPr>
                <w:rFonts w:ascii="Times New Roman" w:hAnsi="Times New Roman" w:cs="Times New Roman"/>
                <w:kern w:val="0"/>
              </w:rPr>
              <w:t>“</w:t>
            </w:r>
            <w:r w:rsidRPr="00346EFF">
              <w:rPr>
                <w:rFonts w:ascii="Times New Roman" w:hAnsi="Times New Roman" w:cs="Times New Roman"/>
                <w:kern w:val="0"/>
              </w:rPr>
              <w:t>取监测指标实时数据</w:t>
            </w:r>
            <w:r w:rsidRPr="00346EFF">
              <w:rPr>
                <w:rFonts w:ascii="Times New Roman" w:hAnsi="Times New Roman" w:cs="Times New Roman"/>
                <w:kern w:val="0"/>
              </w:rPr>
              <w:t>”</w:t>
            </w:r>
            <w:r w:rsidRPr="00346EFF">
              <w:rPr>
                <w:rFonts w:ascii="Times New Roman" w:hAnsi="Times New Roman" w:cs="Times New Roman"/>
                <w:kern w:val="0"/>
              </w:rPr>
              <w:t>请求命令，返回</w:t>
            </w:r>
            <w:r w:rsidRPr="00346EFF">
              <w:rPr>
                <w:rFonts w:ascii="Times New Roman" w:hAnsi="Times New Roman" w:cs="Times New Roman"/>
                <w:kern w:val="0"/>
              </w:rPr>
              <w:t>“</w:t>
            </w:r>
            <w:r w:rsidRPr="00346EFF">
              <w:rPr>
                <w:rFonts w:ascii="Times New Roman" w:hAnsi="Times New Roman" w:cs="Times New Roman"/>
                <w:kern w:val="0"/>
              </w:rPr>
              <w:t>执行结果</w:t>
            </w:r>
            <w:r w:rsidRPr="00346EFF">
              <w:rPr>
                <w:rFonts w:ascii="Times New Roman" w:hAnsi="Times New Roman" w:cs="Times New Roman"/>
                <w:kern w:val="0"/>
              </w:rPr>
              <w:t>”</w:t>
            </w:r>
            <w:r w:rsidRPr="00346EFF">
              <w:rPr>
                <w:rFonts w:ascii="Times New Roman" w:hAnsi="Times New Roman" w:cs="Times New Roman"/>
                <w:kern w:val="0"/>
              </w:rPr>
              <w:t>；</w:t>
            </w:r>
          </w:p>
          <w:p w:rsidR="00356DFB" w:rsidRPr="00346EFF" w:rsidRDefault="00356DFB" w:rsidP="00D455A1">
            <w:pPr>
              <w:pStyle w:val="aff7"/>
              <w:adjustRightInd w:val="0"/>
              <w:snapToGrid w:val="0"/>
              <w:ind w:firstLineChars="0" w:firstLine="0"/>
              <w:jc w:val="left"/>
              <w:rPr>
                <w:rFonts w:ascii="Times New Roman"/>
                <w:szCs w:val="22"/>
              </w:rPr>
            </w:pPr>
            <w:r w:rsidRPr="00346EFF">
              <w:rPr>
                <w:rFonts w:ascii="Times New Roman"/>
                <w:szCs w:val="22"/>
              </w:rPr>
              <w:t>5</w:t>
            </w:r>
            <w:r w:rsidRPr="00346EFF">
              <w:rPr>
                <w:rFonts w:ascii="Times New Roman"/>
                <w:szCs w:val="22"/>
              </w:rPr>
              <w:t>、上位机接收</w:t>
            </w:r>
            <w:r w:rsidRPr="00346EFF">
              <w:rPr>
                <w:rFonts w:ascii="Times New Roman"/>
                <w:szCs w:val="22"/>
              </w:rPr>
              <w:t>“</w:t>
            </w:r>
            <w:r w:rsidRPr="00346EFF">
              <w:rPr>
                <w:rFonts w:ascii="Times New Roman"/>
                <w:szCs w:val="22"/>
              </w:rPr>
              <w:t>执行结果</w:t>
            </w:r>
            <w:r w:rsidRPr="00346EFF">
              <w:rPr>
                <w:rFonts w:ascii="Times New Roman"/>
                <w:szCs w:val="22"/>
              </w:rPr>
              <w:t>”</w:t>
            </w:r>
            <w:r w:rsidRPr="00346EFF">
              <w:rPr>
                <w:rFonts w:ascii="Times New Roman"/>
                <w:szCs w:val="22"/>
              </w:rPr>
              <w:t>，根据执行结果标志</w:t>
            </w:r>
            <w:r w:rsidRPr="00346EFF">
              <w:rPr>
                <w:rFonts w:ascii="Times New Roman"/>
                <w:szCs w:val="22"/>
              </w:rPr>
              <w:t xml:space="preserve">ExeRtn </w:t>
            </w:r>
            <w:r w:rsidRPr="00346EFF">
              <w:rPr>
                <w:rFonts w:ascii="Times New Roman"/>
                <w:szCs w:val="22"/>
              </w:rPr>
              <w:t>的值判断请求是否完成，请求执行完毕</w:t>
            </w:r>
          </w:p>
        </w:tc>
      </w:tr>
    </w:tbl>
    <w:p w:rsidR="00356DFB" w:rsidRPr="00346EFF" w:rsidRDefault="00356DFB" w:rsidP="00164E75">
      <w:pPr>
        <w:adjustRightInd w:val="0"/>
        <w:snapToGrid w:val="0"/>
        <w:spacing w:beforeLines="50" w:before="156" w:line="360" w:lineRule="auto"/>
        <w:jc w:val="center"/>
        <w:rPr>
          <w:rFonts w:ascii="Times New Roman" w:eastAsia="黑体" w:hAnsi="Times New Roman" w:cs="Times New Roman"/>
          <w:szCs w:val="21"/>
        </w:rPr>
      </w:pPr>
      <w:bookmarkStart w:id="169" w:name="_Toc503536879"/>
      <w:bookmarkStart w:id="170" w:name="_Toc503537028"/>
      <w:r w:rsidRPr="00346EFF">
        <w:rPr>
          <w:rFonts w:ascii="Times New Roman" w:eastAsia="黑体" w:hAnsi="Times New Roman" w:cs="Times New Roman"/>
          <w:szCs w:val="21"/>
        </w:rPr>
        <w:t>表</w:t>
      </w:r>
      <w:r w:rsidR="00D455A1" w:rsidRPr="00346EFF">
        <w:rPr>
          <w:rFonts w:ascii="Times New Roman" w:eastAsia="黑体" w:hAnsi="Times New Roman" w:cs="Times New Roman"/>
          <w:szCs w:val="21"/>
        </w:rPr>
        <w:t>B-</w:t>
      </w:r>
      <w:r w:rsidRPr="00346EFF">
        <w:rPr>
          <w:rFonts w:ascii="Times New Roman" w:eastAsia="黑体" w:hAnsi="Times New Roman" w:cs="Times New Roman"/>
          <w:szCs w:val="21"/>
        </w:rPr>
        <w:t>12</w:t>
      </w:r>
      <w:r w:rsidR="00D455A1" w:rsidRPr="00346EFF">
        <w:rPr>
          <w:rFonts w:ascii="Times New Roman" w:eastAsia="黑体" w:hAnsi="Times New Roman" w:cs="Times New Roman"/>
          <w:szCs w:val="21"/>
        </w:rPr>
        <w:t xml:space="preserve"> </w:t>
      </w:r>
      <w:r w:rsidRPr="00346EFF">
        <w:rPr>
          <w:rFonts w:ascii="Times New Roman" w:eastAsia="黑体" w:hAnsi="Times New Roman" w:cs="Times New Roman"/>
          <w:szCs w:val="21"/>
        </w:rPr>
        <w:t>上传监测指标小时（</w:t>
      </w:r>
      <w:r w:rsidRPr="00346EFF">
        <w:rPr>
          <w:rFonts w:ascii="Times New Roman" w:eastAsia="黑体" w:hAnsi="Times New Roman" w:cs="Times New Roman"/>
          <w:szCs w:val="21"/>
        </w:rPr>
        <w:t>4</w:t>
      </w:r>
      <w:r w:rsidRPr="00346EFF">
        <w:rPr>
          <w:rFonts w:ascii="Times New Roman" w:eastAsia="黑体" w:hAnsi="Times New Roman" w:cs="Times New Roman"/>
          <w:szCs w:val="21"/>
        </w:rPr>
        <w:t>小时</w:t>
      </w:r>
      <w:r w:rsidRPr="00346EFF">
        <w:rPr>
          <w:rFonts w:ascii="Times New Roman" w:eastAsia="黑体" w:hAnsi="Times New Roman" w:cs="Times New Roman"/>
          <w:szCs w:val="21"/>
        </w:rPr>
        <w:t>/</w:t>
      </w:r>
      <w:r w:rsidRPr="00346EFF">
        <w:rPr>
          <w:rFonts w:ascii="Times New Roman" w:eastAsia="黑体" w:hAnsi="Times New Roman" w:cs="Times New Roman"/>
          <w:szCs w:val="21"/>
        </w:rPr>
        <w:t>组）数据（</w:t>
      </w:r>
      <w:r w:rsidRPr="00346EFF">
        <w:rPr>
          <w:rFonts w:ascii="Times New Roman" w:eastAsia="黑体" w:hAnsi="Times New Roman" w:cs="Times New Roman"/>
          <w:szCs w:val="21"/>
        </w:rPr>
        <w:t>2061</w:t>
      </w:r>
      <w:r w:rsidRPr="00346EFF">
        <w:rPr>
          <w:rFonts w:ascii="Times New Roman" w:eastAsia="黑体" w:hAnsi="Times New Roman" w:cs="Times New Roman"/>
          <w:szCs w:val="21"/>
        </w:rPr>
        <w:t>）</w:t>
      </w:r>
      <w:bookmarkEnd w:id="169"/>
      <w:bookmarkEnd w:id="170"/>
    </w:p>
    <w:tbl>
      <w:tblPr>
        <w:tblStyle w:val="aff3"/>
        <w:tblW w:w="0" w:type="auto"/>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704"/>
        <w:gridCol w:w="851"/>
        <w:gridCol w:w="1559"/>
        <w:gridCol w:w="5182"/>
      </w:tblGrid>
      <w:tr w:rsidR="00356DFB" w:rsidRPr="00346EFF" w:rsidTr="00D455A1">
        <w:trPr>
          <w:jc w:val="center"/>
        </w:trPr>
        <w:tc>
          <w:tcPr>
            <w:tcW w:w="704" w:type="dxa"/>
            <w:vAlign w:val="center"/>
          </w:tcPr>
          <w:p w:rsidR="00356DFB" w:rsidRPr="00346EFF" w:rsidRDefault="00356DFB" w:rsidP="00D455A1">
            <w:pPr>
              <w:pStyle w:val="aff7"/>
              <w:adjustRightInd w:val="0"/>
              <w:snapToGrid w:val="0"/>
              <w:ind w:firstLineChars="0" w:firstLine="0"/>
              <w:rPr>
                <w:rStyle w:val="Char33"/>
                <w:rFonts w:eastAsia="黑体"/>
                <w:b/>
                <w:szCs w:val="21"/>
              </w:rPr>
            </w:pPr>
            <w:r w:rsidRPr="00346EFF">
              <w:rPr>
                <w:rStyle w:val="Char33"/>
                <w:rFonts w:eastAsia="黑体"/>
                <w:b/>
                <w:szCs w:val="21"/>
              </w:rPr>
              <w:t>类别</w:t>
            </w:r>
          </w:p>
        </w:tc>
        <w:tc>
          <w:tcPr>
            <w:tcW w:w="2410" w:type="dxa"/>
            <w:gridSpan w:val="2"/>
            <w:vAlign w:val="center"/>
          </w:tcPr>
          <w:p w:rsidR="00356DFB" w:rsidRPr="00346EFF" w:rsidRDefault="00356DFB" w:rsidP="00D455A1">
            <w:pPr>
              <w:pStyle w:val="aff7"/>
              <w:adjustRightInd w:val="0"/>
              <w:snapToGrid w:val="0"/>
              <w:ind w:firstLineChars="0" w:firstLine="0"/>
              <w:jc w:val="center"/>
              <w:rPr>
                <w:rStyle w:val="Char33"/>
                <w:rFonts w:eastAsia="黑体"/>
                <w:b/>
                <w:szCs w:val="21"/>
              </w:rPr>
            </w:pPr>
            <w:r w:rsidRPr="00346EFF">
              <w:rPr>
                <w:rStyle w:val="Char33"/>
                <w:rFonts w:eastAsia="黑体"/>
                <w:b/>
                <w:szCs w:val="21"/>
              </w:rPr>
              <w:t>项目</w:t>
            </w:r>
          </w:p>
        </w:tc>
        <w:tc>
          <w:tcPr>
            <w:tcW w:w="5182" w:type="dxa"/>
            <w:vAlign w:val="center"/>
          </w:tcPr>
          <w:p w:rsidR="00356DFB" w:rsidRPr="00346EFF" w:rsidRDefault="00356DFB" w:rsidP="00D455A1">
            <w:pPr>
              <w:pStyle w:val="aff7"/>
              <w:adjustRightInd w:val="0"/>
              <w:snapToGrid w:val="0"/>
              <w:ind w:firstLineChars="0" w:firstLine="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356DFB" w:rsidRPr="00346EFF" w:rsidTr="00D455A1">
        <w:trPr>
          <w:jc w:val="center"/>
        </w:trPr>
        <w:tc>
          <w:tcPr>
            <w:tcW w:w="704" w:type="dxa"/>
            <w:vMerge w:val="restart"/>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使用命令</w:t>
            </w:r>
          </w:p>
        </w:tc>
        <w:tc>
          <w:tcPr>
            <w:tcW w:w="851"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数采仪</w:t>
            </w:r>
          </w:p>
        </w:tc>
        <w:tc>
          <w:tcPr>
            <w:tcW w:w="1559"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上传监测指标小时数据</w:t>
            </w:r>
          </w:p>
        </w:tc>
        <w:tc>
          <w:tcPr>
            <w:tcW w:w="518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20160801090000001;ST=21;CN=2061;PW=123456;MN=A220582_0001;Flag=9;CP=&amp;&amp;DataTime=20160801080000;w00000-Cou=63.0,w00000-Min=16.4,w00000-Avg=17.5,w00000-Max=20.1,w00000-Flag=N;w01001-Min=7.1,w01001-Avg=7.5,w01001-Max=7.8,w01001-Flag=N;w01018-Cou=63.0,w01018-Min=40.1,w01018-Avg=40.1,w01018-Max=40.1,w01018-Flag=N;…&amp;&amp;</w:t>
            </w:r>
          </w:p>
        </w:tc>
      </w:tr>
      <w:tr w:rsidR="00356DFB" w:rsidRPr="00346EFF" w:rsidTr="00D455A1">
        <w:trPr>
          <w:jc w:val="center"/>
        </w:trPr>
        <w:tc>
          <w:tcPr>
            <w:tcW w:w="704" w:type="dxa"/>
            <w:vMerge/>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p>
        </w:tc>
        <w:tc>
          <w:tcPr>
            <w:tcW w:w="851"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上位机</w:t>
            </w:r>
          </w:p>
        </w:tc>
        <w:tc>
          <w:tcPr>
            <w:tcW w:w="1559"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返回请求应答</w:t>
            </w:r>
          </w:p>
        </w:tc>
        <w:tc>
          <w:tcPr>
            <w:tcW w:w="518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QN=20160801090000001;ST=91;CN=9014;PW=123456;MN=A220582_0001;Flag=8;CP=&amp;&amp;&amp;&amp;</w:t>
            </w:r>
          </w:p>
        </w:tc>
      </w:tr>
      <w:tr w:rsidR="00356DFB" w:rsidRPr="00346EFF" w:rsidTr="00D455A1">
        <w:trPr>
          <w:jc w:val="center"/>
        </w:trPr>
        <w:tc>
          <w:tcPr>
            <w:tcW w:w="704" w:type="dxa"/>
            <w:vMerge/>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p>
        </w:tc>
        <w:tc>
          <w:tcPr>
            <w:tcW w:w="2410"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xxx-Cou</w:t>
            </w:r>
          </w:p>
        </w:tc>
        <w:tc>
          <w:tcPr>
            <w:tcW w:w="518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监测指标</w:t>
            </w:r>
            <w:r w:rsidRPr="00346EFF">
              <w:rPr>
                <w:rFonts w:ascii="Times New Roman" w:hAnsi="Times New Roman" w:cs="Times New Roman"/>
                <w:kern w:val="0"/>
              </w:rPr>
              <w:t>w01001</w:t>
            </w:r>
            <w:r w:rsidRPr="00346EFF">
              <w:rPr>
                <w:rFonts w:ascii="Times New Roman" w:hAnsi="Times New Roman" w:cs="Times New Roman"/>
                <w:kern w:val="0"/>
              </w:rPr>
              <w:t>小时累计值</w:t>
            </w:r>
          </w:p>
        </w:tc>
      </w:tr>
      <w:tr w:rsidR="00356DFB" w:rsidRPr="00346EFF" w:rsidTr="00D455A1">
        <w:trPr>
          <w:jc w:val="center"/>
        </w:trPr>
        <w:tc>
          <w:tcPr>
            <w:tcW w:w="704" w:type="dxa"/>
            <w:vMerge/>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p>
        </w:tc>
        <w:tc>
          <w:tcPr>
            <w:tcW w:w="2410"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xxx-Min</w:t>
            </w:r>
          </w:p>
        </w:tc>
        <w:tc>
          <w:tcPr>
            <w:tcW w:w="518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监测指标</w:t>
            </w:r>
            <w:r w:rsidRPr="00346EFF">
              <w:rPr>
                <w:rFonts w:ascii="Times New Roman" w:hAnsi="Times New Roman" w:cs="Times New Roman"/>
                <w:kern w:val="0"/>
              </w:rPr>
              <w:t>w00000</w:t>
            </w:r>
            <w:r w:rsidRPr="00346EFF">
              <w:rPr>
                <w:rFonts w:ascii="Times New Roman" w:hAnsi="Times New Roman" w:cs="Times New Roman"/>
                <w:kern w:val="0"/>
              </w:rPr>
              <w:t>、</w:t>
            </w:r>
            <w:r w:rsidRPr="00346EFF">
              <w:rPr>
                <w:rFonts w:ascii="Times New Roman" w:hAnsi="Times New Roman" w:cs="Times New Roman"/>
                <w:kern w:val="0"/>
              </w:rPr>
              <w:t>w01001</w:t>
            </w:r>
            <w:r w:rsidRPr="00346EFF">
              <w:rPr>
                <w:rFonts w:ascii="Times New Roman" w:hAnsi="Times New Roman" w:cs="Times New Roman"/>
                <w:kern w:val="0"/>
              </w:rPr>
              <w:t>、</w:t>
            </w:r>
            <w:r w:rsidRPr="00346EFF">
              <w:rPr>
                <w:rFonts w:ascii="Times New Roman" w:hAnsi="Times New Roman" w:cs="Times New Roman"/>
                <w:kern w:val="0"/>
              </w:rPr>
              <w:t xml:space="preserve">w01018 </w:t>
            </w:r>
            <w:r w:rsidRPr="00346EFF">
              <w:rPr>
                <w:rFonts w:ascii="Times New Roman" w:hAnsi="Times New Roman" w:cs="Times New Roman"/>
                <w:kern w:val="0"/>
              </w:rPr>
              <w:t>的小时最小值</w:t>
            </w:r>
          </w:p>
        </w:tc>
      </w:tr>
      <w:tr w:rsidR="00356DFB" w:rsidRPr="00346EFF" w:rsidTr="00D455A1">
        <w:trPr>
          <w:jc w:val="center"/>
        </w:trPr>
        <w:tc>
          <w:tcPr>
            <w:tcW w:w="704" w:type="dxa"/>
            <w:vMerge/>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p>
        </w:tc>
        <w:tc>
          <w:tcPr>
            <w:tcW w:w="2410"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xxx—Avg</w:t>
            </w:r>
          </w:p>
        </w:tc>
        <w:tc>
          <w:tcPr>
            <w:tcW w:w="518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监测指标</w:t>
            </w:r>
            <w:r w:rsidRPr="00346EFF">
              <w:rPr>
                <w:rFonts w:ascii="Times New Roman" w:hAnsi="Times New Roman" w:cs="Times New Roman"/>
                <w:kern w:val="0"/>
              </w:rPr>
              <w:t>w00000</w:t>
            </w:r>
            <w:r w:rsidRPr="00346EFF">
              <w:rPr>
                <w:rFonts w:ascii="Times New Roman" w:hAnsi="Times New Roman" w:cs="Times New Roman"/>
                <w:kern w:val="0"/>
              </w:rPr>
              <w:t>、</w:t>
            </w:r>
            <w:r w:rsidRPr="00346EFF">
              <w:rPr>
                <w:rFonts w:ascii="Times New Roman" w:hAnsi="Times New Roman" w:cs="Times New Roman"/>
                <w:kern w:val="0"/>
              </w:rPr>
              <w:t>w01001</w:t>
            </w:r>
            <w:r w:rsidRPr="00346EFF">
              <w:rPr>
                <w:rFonts w:ascii="Times New Roman" w:hAnsi="Times New Roman" w:cs="Times New Roman"/>
                <w:kern w:val="0"/>
              </w:rPr>
              <w:t>、</w:t>
            </w:r>
            <w:r w:rsidRPr="00346EFF">
              <w:rPr>
                <w:rFonts w:ascii="Times New Roman" w:hAnsi="Times New Roman" w:cs="Times New Roman"/>
                <w:kern w:val="0"/>
              </w:rPr>
              <w:t xml:space="preserve">w01018 </w:t>
            </w:r>
            <w:r w:rsidRPr="00346EFF">
              <w:rPr>
                <w:rFonts w:ascii="Times New Roman" w:hAnsi="Times New Roman" w:cs="Times New Roman"/>
                <w:kern w:val="0"/>
              </w:rPr>
              <w:t>的小时平均值</w:t>
            </w:r>
          </w:p>
        </w:tc>
      </w:tr>
      <w:tr w:rsidR="00356DFB" w:rsidRPr="00346EFF" w:rsidTr="00D455A1">
        <w:trPr>
          <w:jc w:val="center"/>
        </w:trPr>
        <w:tc>
          <w:tcPr>
            <w:tcW w:w="704" w:type="dxa"/>
            <w:vMerge/>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p>
        </w:tc>
        <w:tc>
          <w:tcPr>
            <w:tcW w:w="2410"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xxx—Max</w:t>
            </w:r>
          </w:p>
        </w:tc>
        <w:tc>
          <w:tcPr>
            <w:tcW w:w="518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监测指标</w:t>
            </w:r>
            <w:r w:rsidRPr="00346EFF">
              <w:rPr>
                <w:rFonts w:ascii="Times New Roman" w:hAnsi="Times New Roman" w:cs="Times New Roman"/>
                <w:kern w:val="0"/>
              </w:rPr>
              <w:t>w00000</w:t>
            </w:r>
            <w:r w:rsidRPr="00346EFF">
              <w:rPr>
                <w:rFonts w:ascii="Times New Roman" w:hAnsi="Times New Roman" w:cs="Times New Roman"/>
                <w:kern w:val="0"/>
              </w:rPr>
              <w:t>、</w:t>
            </w:r>
            <w:r w:rsidRPr="00346EFF">
              <w:rPr>
                <w:rFonts w:ascii="Times New Roman" w:hAnsi="Times New Roman" w:cs="Times New Roman"/>
                <w:kern w:val="0"/>
              </w:rPr>
              <w:t>w01001</w:t>
            </w:r>
            <w:r w:rsidRPr="00346EFF">
              <w:rPr>
                <w:rFonts w:ascii="Times New Roman" w:hAnsi="Times New Roman" w:cs="Times New Roman"/>
                <w:kern w:val="0"/>
              </w:rPr>
              <w:t>、</w:t>
            </w:r>
            <w:r w:rsidRPr="00346EFF">
              <w:rPr>
                <w:rFonts w:ascii="Times New Roman" w:hAnsi="Times New Roman" w:cs="Times New Roman"/>
                <w:kern w:val="0"/>
              </w:rPr>
              <w:t xml:space="preserve">w01018 </w:t>
            </w:r>
            <w:r w:rsidRPr="00346EFF">
              <w:rPr>
                <w:rFonts w:ascii="Times New Roman" w:hAnsi="Times New Roman" w:cs="Times New Roman"/>
                <w:kern w:val="0"/>
              </w:rPr>
              <w:t>的小时最大值</w:t>
            </w:r>
          </w:p>
        </w:tc>
      </w:tr>
      <w:tr w:rsidR="00356DFB" w:rsidRPr="00346EFF" w:rsidTr="00D455A1">
        <w:trPr>
          <w:jc w:val="center"/>
        </w:trPr>
        <w:tc>
          <w:tcPr>
            <w:tcW w:w="704" w:type="dxa"/>
            <w:vMerge/>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p>
        </w:tc>
        <w:tc>
          <w:tcPr>
            <w:tcW w:w="2410"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xxx—Flag</w:t>
            </w:r>
          </w:p>
        </w:tc>
        <w:tc>
          <w:tcPr>
            <w:tcW w:w="518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监测指标</w:t>
            </w:r>
            <w:r w:rsidRPr="00346EFF">
              <w:rPr>
                <w:rFonts w:ascii="Times New Roman" w:hAnsi="Times New Roman" w:cs="Times New Roman"/>
                <w:kern w:val="0"/>
              </w:rPr>
              <w:t>w01001</w:t>
            </w:r>
            <w:r w:rsidRPr="00346EFF">
              <w:rPr>
                <w:rFonts w:ascii="Times New Roman" w:hAnsi="Times New Roman" w:cs="Times New Roman"/>
                <w:kern w:val="0"/>
              </w:rPr>
              <w:t>小时数据标记</w:t>
            </w:r>
          </w:p>
        </w:tc>
      </w:tr>
      <w:tr w:rsidR="00356DFB" w:rsidRPr="00346EFF" w:rsidTr="00D455A1">
        <w:trPr>
          <w:jc w:val="center"/>
        </w:trPr>
        <w:tc>
          <w:tcPr>
            <w:tcW w:w="704"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p>
        </w:tc>
        <w:tc>
          <w:tcPr>
            <w:tcW w:w="2410"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QnRtn</w:t>
            </w:r>
          </w:p>
        </w:tc>
        <w:tc>
          <w:tcPr>
            <w:tcW w:w="518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请求应答结果</w:t>
            </w:r>
          </w:p>
        </w:tc>
      </w:tr>
      <w:tr w:rsidR="00356DFB" w:rsidRPr="00346EFF" w:rsidTr="00D455A1">
        <w:trPr>
          <w:jc w:val="center"/>
        </w:trPr>
        <w:tc>
          <w:tcPr>
            <w:tcW w:w="704"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p>
        </w:tc>
        <w:tc>
          <w:tcPr>
            <w:tcW w:w="2410"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ExeRtn</w:t>
            </w:r>
          </w:p>
        </w:tc>
        <w:tc>
          <w:tcPr>
            <w:tcW w:w="518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请求执行结果</w:t>
            </w:r>
          </w:p>
        </w:tc>
      </w:tr>
      <w:tr w:rsidR="00356DFB" w:rsidRPr="00346EFF" w:rsidTr="00D455A1">
        <w:trPr>
          <w:jc w:val="center"/>
        </w:trPr>
        <w:tc>
          <w:tcPr>
            <w:tcW w:w="704"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执行过程</w:t>
            </w:r>
          </w:p>
        </w:tc>
        <w:tc>
          <w:tcPr>
            <w:tcW w:w="7592" w:type="dxa"/>
            <w:gridSpan w:val="3"/>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1</w:t>
            </w:r>
            <w:r w:rsidRPr="00346EFF">
              <w:rPr>
                <w:rFonts w:ascii="Times New Roman" w:hAnsi="Times New Roman" w:cs="Times New Roman"/>
                <w:kern w:val="0"/>
              </w:rPr>
              <w:t>、数采仪以小时为周期发送</w:t>
            </w:r>
            <w:r w:rsidRPr="00346EFF">
              <w:rPr>
                <w:rFonts w:ascii="Times New Roman" w:hAnsi="Times New Roman" w:cs="Times New Roman"/>
                <w:kern w:val="0"/>
              </w:rPr>
              <w:t>“</w:t>
            </w:r>
            <w:r w:rsidRPr="00346EFF">
              <w:rPr>
                <w:rFonts w:ascii="Times New Roman" w:hAnsi="Times New Roman" w:cs="Times New Roman"/>
                <w:kern w:val="0"/>
              </w:rPr>
              <w:t>上报监测指标小时数据</w:t>
            </w:r>
            <w:r w:rsidRPr="00346EFF">
              <w:rPr>
                <w:rFonts w:ascii="Times New Roman" w:hAnsi="Times New Roman" w:cs="Times New Roman"/>
                <w:kern w:val="0"/>
              </w:rPr>
              <w:t>”</w:t>
            </w:r>
            <w:r w:rsidRPr="00346EFF">
              <w:rPr>
                <w:rFonts w:ascii="Times New Roman" w:hAnsi="Times New Roman" w:cs="Times New Roman"/>
                <w:kern w:val="0"/>
              </w:rPr>
              <w:t>命令；</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2</w:t>
            </w:r>
            <w:r w:rsidRPr="00346EFF">
              <w:rPr>
                <w:rFonts w:ascii="Times New Roman" w:hAnsi="Times New Roman" w:cs="Times New Roman"/>
                <w:kern w:val="0"/>
              </w:rPr>
              <w:t>、上位机接收</w:t>
            </w:r>
            <w:r w:rsidRPr="00346EFF">
              <w:rPr>
                <w:rFonts w:ascii="Times New Roman" w:hAnsi="Times New Roman" w:cs="Times New Roman"/>
                <w:kern w:val="0"/>
              </w:rPr>
              <w:t>“</w:t>
            </w:r>
            <w:r w:rsidRPr="00346EFF">
              <w:rPr>
                <w:rFonts w:ascii="Times New Roman" w:hAnsi="Times New Roman" w:cs="Times New Roman"/>
                <w:kern w:val="0"/>
              </w:rPr>
              <w:t>上报监测指标小时数据</w:t>
            </w:r>
            <w:r w:rsidRPr="00346EFF">
              <w:rPr>
                <w:rFonts w:ascii="Times New Roman" w:hAnsi="Times New Roman" w:cs="Times New Roman"/>
                <w:kern w:val="0"/>
              </w:rPr>
              <w:t>”</w:t>
            </w:r>
            <w:r w:rsidRPr="00346EFF">
              <w:rPr>
                <w:rFonts w:ascii="Times New Roman" w:hAnsi="Times New Roman" w:cs="Times New Roman"/>
                <w:kern w:val="0"/>
              </w:rPr>
              <w:t>命令并执行，根据标志</w:t>
            </w:r>
            <w:r w:rsidRPr="00346EFF">
              <w:rPr>
                <w:rFonts w:ascii="Times New Roman" w:hAnsi="Times New Roman" w:cs="Times New Roman"/>
                <w:kern w:val="0"/>
              </w:rPr>
              <w:t xml:space="preserve">Flag </w:t>
            </w:r>
            <w:r w:rsidRPr="00346EFF">
              <w:rPr>
                <w:rFonts w:ascii="Times New Roman" w:hAnsi="Times New Roman" w:cs="Times New Roman"/>
                <w:kern w:val="0"/>
              </w:rPr>
              <w:t>的值决定是否返回</w:t>
            </w:r>
            <w:r w:rsidRPr="00346EFF">
              <w:rPr>
                <w:rFonts w:ascii="Times New Roman" w:hAnsi="Times New Roman" w:cs="Times New Roman"/>
                <w:kern w:val="0"/>
              </w:rPr>
              <w:t>“</w:t>
            </w:r>
            <w:r w:rsidRPr="00346EFF">
              <w:rPr>
                <w:rFonts w:ascii="Times New Roman" w:hAnsi="Times New Roman" w:cs="Times New Roman"/>
                <w:kern w:val="0"/>
              </w:rPr>
              <w:t>数据应答</w:t>
            </w:r>
            <w:r w:rsidRPr="00346EFF">
              <w:rPr>
                <w:rFonts w:ascii="Times New Roman" w:hAnsi="Times New Roman" w:cs="Times New Roman"/>
                <w:kern w:val="0"/>
              </w:rPr>
              <w:t>”</w:t>
            </w:r>
            <w:r w:rsidRPr="00346EFF">
              <w:rPr>
                <w:rFonts w:ascii="Times New Roman" w:hAnsi="Times New Roman" w:cs="Times New Roman"/>
                <w:kern w:val="0"/>
              </w:rPr>
              <w:t>；</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3</w:t>
            </w:r>
            <w:r w:rsidRPr="00346EFF">
              <w:rPr>
                <w:rFonts w:ascii="Times New Roman" w:hAnsi="Times New Roman" w:cs="Times New Roman"/>
                <w:kern w:val="0"/>
              </w:rPr>
              <w:t>、如果</w:t>
            </w:r>
            <w:r w:rsidRPr="00346EFF">
              <w:rPr>
                <w:rFonts w:ascii="Times New Roman" w:hAnsi="Times New Roman" w:cs="Times New Roman"/>
                <w:kern w:val="0"/>
              </w:rPr>
              <w:t>“</w:t>
            </w:r>
            <w:r w:rsidRPr="00346EFF">
              <w:rPr>
                <w:rFonts w:ascii="Times New Roman" w:hAnsi="Times New Roman" w:cs="Times New Roman"/>
                <w:kern w:val="0"/>
              </w:rPr>
              <w:t>上报监测指标小时数据</w:t>
            </w:r>
            <w:r w:rsidRPr="00346EFF">
              <w:rPr>
                <w:rFonts w:ascii="Times New Roman" w:hAnsi="Times New Roman" w:cs="Times New Roman"/>
                <w:kern w:val="0"/>
              </w:rPr>
              <w:t>”</w:t>
            </w:r>
            <w:r w:rsidRPr="00346EFF">
              <w:rPr>
                <w:rFonts w:ascii="Times New Roman" w:hAnsi="Times New Roman" w:cs="Times New Roman"/>
                <w:kern w:val="0"/>
              </w:rPr>
              <w:t>命令需要数据应答，数采仪接收</w:t>
            </w:r>
            <w:r w:rsidRPr="00346EFF">
              <w:rPr>
                <w:rFonts w:ascii="Times New Roman" w:hAnsi="Times New Roman" w:cs="Times New Roman"/>
                <w:kern w:val="0"/>
              </w:rPr>
              <w:t>“</w:t>
            </w:r>
            <w:r w:rsidRPr="00346EFF">
              <w:rPr>
                <w:rFonts w:ascii="Times New Roman" w:hAnsi="Times New Roman" w:cs="Times New Roman"/>
                <w:kern w:val="0"/>
              </w:rPr>
              <w:t>数据应答</w:t>
            </w:r>
            <w:r w:rsidRPr="00346EFF">
              <w:rPr>
                <w:rFonts w:ascii="Times New Roman" w:hAnsi="Times New Roman" w:cs="Times New Roman"/>
                <w:kern w:val="0"/>
              </w:rPr>
              <w:t>”</w:t>
            </w:r>
            <w:r w:rsidRPr="00346EFF">
              <w:rPr>
                <w:rFonts w:ascii="Times New Roman" w:hAnsi="Times New Roman" w:cs="Times New Roman"/>
                <w:kern w:val="0"/>
              </w:rPr>
              <w:t>，请求执行完毕</w:t>
            </w:r>
          </w:p>
        </w:tc>
      </w:tr>
      <w:tr w:rsidR="00356DFB" w:rsidRPr="00346EFF" w:rsidTr="00D455A1">
        <w:trPr>
          <w:jc w:val="center"/>
        </w:trPr>
        <w:tc>
          <w:tcPr>
            <w:tcW w:w="8296" w:type="dxa"/>
            <w:gridSpan w:val="4"/>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注：监测指标小时数据标记取值使用如下规则：</w:t>
            </w:r>
          </w:p>
          <w:p w:rsidR="00356DFB" w:rsidRPr="00346EFF" w:rsidRDefault="00356DFB" w:rsidP="00D455A1">
            <w:pPr>
              <w:autoSpaceDE w:val="0"/>
              <w:autoSpaceDN w:val="0"/>
              <w:adjustRightInd w:val="0"/>
              <w:snapToGrid w:val="0"/>
              <w:ind w:firstLineChars="150" w:firstLine="315"/>
              <w:jc w:val="left"/>
              <w:rPr>
                <w:rFonts w:ascii="Times New Roman" w:hAnsi="Times New Roman" w:cs="Times New Roman"/>
                <w:kern w:val="0"/>
              </w:rPr>
            </w:pPr>
            <w:r w:rsidRPr="00346EFF">
              <w:rPr>
                <w:rFonts w:ascii="Times New Roman" w:hAnsi="Times New Roman" w:cs="Times New Roman"/>
                <w:kern w:val="0"/>
              </w:rPr>
              <w:t>如果监测指标数据在</w:t>
            </w:r>
            <w:r w:rsidRPr="00346EFF">
              <w:rPr>
                <w:rFonts w:ascii="Times New Roman" w:hAnsi="Times New Roman" w:cs="Times New Roman"/>
                <w:kern w:val="0"/>
              </w:rPr>
              <w:t>4</w:t>
            </w:r>
            <w:r w:rsidRPr="00346EFF">
              <w:rPr>
                <w:rFonts w:ascii="Times New Roman" w:hAnsi="Times New Roman" w:cs="Times New Roman"/>
                <w:kern w:val="0"/>
              </w:rPr>
              <w:t>小时测量周期内出现一个异常值，则监测指标小时数据标记为异常，否则监测指标小时数据标记为正常；</w:t>
            </w:r>
          </w:p>
        </w:tc>
      </w:tr>
    </w:tbl>
    <w:p w:rsidR="00356DFB" w:rsidRPr="00346EFF" w:rsidRDefault="00356DFB" w:rsidP="00164E75">
      <w:pPr>
        <w:adjustRightInd w:val="0"/>
        <w:snapToGrid w:val="0"/>
        <w:spacing w:beforeLines="50" w:before="156" w:line="360" w:lineRule="auto"/>
        <w:jc w:val="center"/>
        <w:rPr>
          <w:rFonts w:ascii="Times New Roman" w:eastAsia="黑体" w:hAnsi="Times New Roman" w:cs="Times New Roman"/>
          <w:szCs w:val="21"/>
        </w:rPr>
      </w:pPr>
      <w:bookmarkStart w:id="171" w:name="_Toc503536880"/>
      <w:bookmarkStart w:id="172" w:name="_Toc503537029"/>
      <w:r w:rsidRPr="00346EFF">
        <w:rPr>
          <w:rFonts w:ascii="Times New Roman" w:eastAsia="黑体" w:hAnsi="Times New Roman" w:cs="Times New Roman"/>
          <w:szCs w:val="21"/>
        </w:rPr>
        <w:t>表</w:t>
      </w:r>
      <w:r w:rsidR="00D455A1" w:rsidRPr="00346EFF">
        <w:rPr>
          <w:rFonts w:ascii="Times New Roman" w:eastAsia="黑体" w:hAnsi="Times New Roman" w:cs="Times New Roman"/>
          <w:szCs w:val="21"/>
        </w:rPr>
        <w:t>B-</w:t>
      </w:r>
      <w:r w:rsidRPr="00346EFF">
        <w:rPr>
          <w:rFonts w:ascii="Times New Roman" w:eastAsia="黑体" w:hAnsi="Times New Roman" w:cs="Times New Roman"/>
          <w:szCs w:val="21"/>
        </w:rPr>
        <w:t>13</w:t>
      </w:r>
      <w:r w:rsidR="00D455A1" w:rsidRPr="00346EFF">
        <w:rPr>
          <w:rFonts w:ascii="Times New Roman" w:eastAsia="黑体" w:hAnsi="Times New Roman" w:cs="Times New Roman"/>
          <w:szCs w:val="21"/>
        </w:rPr>
        <w:t xml:space="preserve"> </w:t>
      </w:r>
      <w:r w:rsidRPr="00346EFF">
        <w:rPr>
          <w:rFonts w:ascii="Times New Roman" w:eastAsia="黑体" w:hAnsi="Times New Roman" w:cs="Times New Roman"/>
          <w:szCs w:val="21"/>
        </w:rPr>
        <w:t>提取监测指标小时（</w:t>
      </w:r>
      <w:r w:rsidRPr="00346EFF">
        <w:rPr>
          <w:rFonts w:ascii="Times New Roman" w:eastAsia="黑体" w:hAnsi="Times New Roman" w:cs="Times New Roman"/>
          <w:szCs w:val="21"/>
        </w:rPr>
        <w:t>4</w:t>
      </w:r>
      <w:r w:rsidRPr="00346EFF">
        <w:rPr>
          <w:rFonts w:ascii="Times New Roman" w:eastAsia="黑体" w:hAnsi="Times New Roman" w:cs="Times New Roman"/>
          <w:szCs w:val="21"/>
        </w:rPr>
        <w:t>小时</w:t>
      </w:r>
      <w:r w:rsidRPr="00346EFF">
        <w:rPr>
          <w:rFonts w:ascii="Times New Roman" w:eastAsia="黑体" w:hAnsi="Times New Roman" w:cs="Times New Roman"/>
          <w:szCs w:val="21"/>
        </w:rPr>
        <w:t>/</w:t>
      </w:r>
      <w:r w:rsidRPr="00346EFF">
        <w:rPr>
          <w:rFonts w:ascii="Times New Roman" w:eastAsia="黑体" w:hAnsi="Times New Roman" w:cs="Times New Roman"/>
          <w:szCs w:val="21"/>
        </w:rPr>
        <w:t>组）数据（</w:t>
      </w:r>
      <w:r w:rsidRPr="00346EFF">
        <w:rPr>
          <w:rFonts w:ascii="Times New Roman" w:eastAsia="黑体" w:hAnsi="Times New Roman" w:cs="Times New Roman"/>
          <w:szCs w:val="21"/>
        </w:rPr>
        <w:t>2061</w:t>
      </w:r>
      <w:r w:rsidRPr="00346EFF">
        <w:rPr>
          <w:rFonts w:ascii="Times New Roman" w:eastAsia="黑体" w:hAnsi="Times New Roman" w:cs="Times New Roman"/>
          <w:szCs w:val="21"/>
        </w:rPr>
        <w:t>）</w:t>
      </w:r>
      <w:bookmarkEnd w:id="171"/>
      <w:bookmarkEnd w:id="172"/>
    </w:p>
    <w:tbl>
      <w:tblPr>
        <w:tblStyle w:val="aff3"/>
        <w:tblW w:w="0" w:type="auto"/>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704"/>
        <w:gridCol w:w="851"/>
        <w:gridCol w:w="1559"/>
        <w:gridCol w:w="5182"/>
      </w:tblGrid>
      <w:tr w:rsidR="00356DFB" w:rsidRPr="00346EFF" w:rsidTr="00D455A1">
        <w:trPr>
          <w:tblHeader/>
          <w:jc w:val="center"/>
        </w:trPr>
        <w:tc>
          <w:tcPr>
            <w:tcW w:w="704" w:type="dxa"/>
            <w:vAlign w:val="center"/>
          </w:tcPr>
          <w:p w:rsidR="00356DFB" w:rsidRPr="00346EFF" w:rsidRDefault="00356DFB" w:rsidP="00D455A1">
            <w:pPr>
              <w:pStyle w:val="aff7"/>
              <w:adjustRightInd w:val="0"/>
              <w:snapToGrid w:val="0"/>
              <w:ind w:firstLineChars="0" w:firstLine="0"/>
              <w:rPr>
                <w:rStyle w:val="Char33"/>
                <w:rFonts w:eastAsia="黑体"/>
                <w:b/>
                <w:szCs w:val="21"/>
              </w:rPr>
            </w:pPr>
            <w:r w:rsidRPr="00346EFF">
              <w:rPr>
                <w:rStyle w:val="Char33"/>
                <w:rFonts w:eastAsia="黑体"/>
                <w:b/>
                <w:szCs w:val="21"/>
              </w:rPr>
              <w:t>类别</w:t>
            </w:r>
          </w:p>
        </w:tc>
        <w:tc>
          <w:tcPr>
            <w:tcW w:w="2410" w:type="dxa"/>
            <w:gridSpan w:val="2"/>
            <w:vAlign w:val="center"/>
          </w:tcPr>
          <w:p w:rsidR="00356DFB" w:rsidRPr="00346EFF" w:rsidRDefault="00356DFB" w:rsidP="00D455A1">
            <w:pPr>
              <w:pStyle w:val="aff7"/>
              <w:adjustRightInd w:val="0"/>
              <w:snapToGrid w:val="0"/>
              <w:ind w:firstLineChars="0" w:firstLine="0"/>
              <w:jc w:val="center"/>
              <w:rPr>
                <w:rStyle w:val="Char33"/>
                <w:rFonts w:eastAsia="黑体"/>
                <w:b/>
                <w:szCs w:val="21"/>
              </w:rPr>
            </w:pPr>
            <w:r w:rsidRPr="00346EFF">
              <w:rPr>
                <w:rStyle w:val="Char33"/>
                <w:rFonts w:eastAsia="黑体"/>
                <w:b/>
                <w:szCs w:val="21"/>
              </w:rPr>
              <w:t>项目</w:t>
            </w:r>
          </w:p>
        </w:tc>
        <w:tc>
          <w:tcPr>
            <w:tcW w:w="5182" w:type="dxa"/>
            <w:vAlign w:val="center"/>
          </w:tcPr>
          <w:p w:rsidR="00356DFB" w:rsidRPr="00346EFF" w:rsidRDefault="00356DFB" w:rsidP="00D455A1">
            <w:pPr>
              <w:pStyle w:val="aff7"/>
              <w:adjustRightInd w:val="0"/>
              <w:snapToGrid w:val="0"/>
              <w:ind w:firstLineChars="0" w:firstLine="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356DFB" w:rsidRPr="00346EFF" w:rsidTr="00D455A1">
        <w:trPr>
          <w:jc w:val="center"/>
        </w:trPr>
        <w:tc>
          <w:tcPr>
            <w:tcW w:w="704" w:type="dxa"/>
            <w:vMerge w:val="restart"/>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使用命令</w:t>
            </w:r>
          </w:p>
        </w:tc>
        <w:tc>
          <w:tcPr>
            <w:tcW w:w="851"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上位机</w:t>
            </w:r>
          </w:p>
        </w:tc>
        <w:tc>
          <w:tcPr>
            <w:tcW w:w="1559"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发送</w:t>
            </w:r>
            <w:r w:rsidRPr="00346EFF">
              <w:rPr>
                <w:rFonts w:ascii="Times New Roman" w:hAnsi="Times New Roman" w:cs="Times New Roman"/>
                <w:kern w:val="0"/>
              </w:rPr>
              <w:t>“</w:t>
            </w:r>
            <w:r w:rsidRPr="00346EFF">
              <w:rPr>
                <w:rFonts w:ascii="Times New Roman" w:hAnsi="Times New Roman" w:cs="Times New Roman"/>
                <w:kern w:val="0"/>
              </w:rPr>
              <w:t>提取监测指标小时历史数据</w:t>
            </w:r>
            <w:r w:rsidRPr="00346EFF">
              <w:rPr>
                <w:rFonts w:ascii="Times New Roman" w:hAnsi="Times New Roman" w:cs="Times New Roman"/>
                <w:kern w:val="0"/>
              </w:rPr>
              <w:t>”</w:t>
            </w:r>
            <w:r w:rsidRPr="00346EFF">
              <w:rPr>
                <w:rFonts w:ascii="Times New Roman" w:hAnsi="Times New Roman" w:cs="Times New Roman"/>
                <w:kern w:val="0"/>
              </w:rPr>
              <w:t>请求</w:t>
            </w:r>
          </w:p>
        </w:tc>
        <w:tc>
          <w:tcPr>
            <w:tcW w:w="518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QN=20160801085857223;ST=21;CN=2061;PW=123456;MN=A220582_0001;Flag=9;CP=&amp;&amp;BeginTime=20160801080000;EndTime=20160801080000&amp;&amp;</w:t>
            </w:r>
          </w:p>
        </w:tc>
      </w:tr>
      <w:tr w:rsidR="00356DFB" w:rsidRPr="00346EFF" w:rsidTr="00D455A1">
        <w:trPr>
          <w:jc w:val="center"/>
        </w:trPr>
        <w:tc>
          <w:tcPr>
            <w:tcW w:w="704" w:type="dxa"/>
            <w:vMerge/>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p>
        </w:tc>
        <w:tc>
          <w:tcPr>
            <w:tcW w:w="851"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数采仪</w:t>
            </w:r>
          </w:p>
        </w:tc>
        <w:tc>
          <w:tcPr>
            <w:tcW w:w="1559"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返回请求应答</w:t>
            </w:r>
          </w:p>
        </w:tc>
        <w:tc>
          <w:tcPr>
            <w:tcW w:w="518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QN=20160801085857223;ST=91;CN=9011;PW=123456;MN=A220582_0001;Flag=8;CP=&amp;&amp;QnRtn=1&amp;&amp;</w:t>
            </w:r>
          </w:p>
        </w:tc>
      </w:tr>
      <w:tr w:rsidR="00356DFB" w:rsidRPr="00346EFF" w:rsidTr="00D455A1">
        <w:trPr>
          <w:jc w:val="center"/>
        </w:trPr>
        <w:tc>
          <w:tcPr>
            <w:tcW w:w="704" w:type="dxa"/>
            <w:vMerge/>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p>
        </w:tc>
        <w:tc>
          <w:tcPr>
            <w:tcW w:w="851"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数采仪</w:t>
            </w:r>
          </w:p>
        </w:tc>
        <w:tc>
          <w:tcPr>
            <w:tcW w:w="1559"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上传监测指标小时数据</w:t>
            </w:r>
          </w:p>
        </w:tc>
        <w:tc>
          <w:tcPr>
            <w:tcW w:w="518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21;CN=2061;PW=123456;MN=A220582_0001;Flag=8;CP=&amp;&amp;ataTime=20160801080000;w00000-Cou=63.0,w00000-Min=16.4,w00000-Avg=17.5,w00000-Max=20.1,w00000-Flag=N;w01001-Min=7.1,w01001-Avg=7.5,w01001-Max=7.8,w01001-Flag=N;w01018-Cou=63.0,w01018-Min=40.1,w01018-Avg=40.1,w01018-Max=40.1,w01018-Flag=N;…&amp;&amp;</w:t>
            </w:r>
          </w:p>
        </w:tc>
      </w:tr>
      <w:tr w:rsidR="00356DFB" w:rsidRPr="00346EFF" w:rsidTr="00D455A1">
        <w:trPr>
          <w:jc w:val="center"/>
        </w:trPr>
        <w:tc>
          <w:tcPr>
            <w:tcW w:w="704" w:type="dxa"/>
            <w:vMerge/>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p>
        </w:tc>
        <w:tc>
          <w:tcPr>
            <w:tcW w:w="851"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数采仪</w:t>
            </w:r>
          </w:p>
        </w:tc>
        <w:tc>
          <w:tcPr>
            <w:tcW w:w="1559"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返回请求应答</w:t>
            </w:r>
          </w:p>
        </w:tc>
        <w:tc>
          <w:tcPr>
            <w:tcW w:w="518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QN=20160801085857223;ST=91;CN=9012;PW=123456;MN=220582;Flag=8;CP=&amp;&amp;ExeRtn=1&amp;&amp;</w:t>
            </w:r>
          </w:p>
        </w:tc>
      </w:tr>
      <w:tr w:rsidR="00356DFB" w:rsidRPr="00346EFF" w:rsidTr="00D455A1">
        <w:trPr>
          <w:jc w:val="center"/>
        </w:trPr>
        <w:tc>
          <w:tcPr>
            <w:tcW w:w="704" w:type="dxa"/>
            <w:vMerge w:val="restart"/>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lastRenderedPageBreak/>
              <w:t>使用字段</w:t>
            </w:r>
          </w:p>
        </w:tc>
        <w:tc>
          <w:tcPr>
            <w:tcW w:w="2410"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BeginTime</w:t>
            </w:r>
          </w:p>
        </w:tc>
        <w:tc>
          <w:tcPr>
            <w:tcW w:w="518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历史请求的起始时间，精确到小时</w:t>
            </w:r>
          </w:p>
        </w:tc>
      </w:tr>
      <w:tr w:rsidR="00356DFB" w:rsidRPr="00346EFF" w:rsidTr="00D455A1">
        <w:trPr>
          <w:jc w:val="center"/>
        </w:trPr>
        <w:tc>
          <w:tcPr>
            <w:tcW w:w="704" w:type="dxa"/>
            <w:vMerge/>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p>
        </w:tc>
        <w:tc>
          <w:tcPr>
            <w:tcW w:w="2410"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EndTime</w:t>
            </w:r>
          </w:p>
        </w:tc>
        <w:tc>
          <w:tcPr>
            <w:tcW w:w="518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历史请求的截止时间，精确到小时</w:t>
            </w:r>
          </w:p>
        </w:tc>
      </w:tr>
      <w:tr w:rsidR="00356DFB" w:rsidRPr="00346EFF" w:rsidTr="00D455A1">
        <w:trPr>
          <w:jc w:val="center"/>
        </w:trPr>
        <w:tc>
          <w:tcPr>
            <w:tcW w:w="704" w:type="dxa"/>
            <w:vMerge/>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p>
        </w:tc>
        <w:tc>
          <w:tcPr>
            <w:tcW w:w="2410"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xxx-Cou</w:t>
            </w:r>
          </w:p>
        </w:tc>
        <w:tc>
          <w:tcPr>
            <w:tcW w:w="518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监测指标</w:t>
            </w:r>
            <w:r w:rsidRPr="00346EFF">
              <w:rPr>
                <w:rFonts w:ascii="Times New Roman" w:hAnsi="Times New Roman" w:cs="Times New Roman"/>
                <w:kern w:val="0"/>
              </w:rPr>
              <w:t>w01001</w:t>
            </w:r>
            <w:r w:rsidRPr="00346EFF">
              <w:rPr>
                <w:rFonts w:ascii="Times New Roman" w:hAnsi="Times New Roman" w:cs="Times New Roman"/>
                <w:kern w:val="0"/>
              </w:rPr>
              <w:t>小时累计值</w:t>
            </w:r>
          </w:p>
        </w:tc>
      </w:tr>
      <w:tr w:rsidR="00356DFB" w:rsidRPr="00346EFF" w:rsidTr="00D455A1">
        <w:trPr>
          <w:jc w:val="center"/>
        </w:trPr>
        <w:tc>
          <w:tcPr>
            <w:tcW w:w="704" w:type="dxa"/>
            <w:vMerge/>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p>
        </w:tc>
        <w:tc>
          <w:tcPr>
            <w:tcW w:w="2410"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xxx-Min</w:t>
            </w:r>
          </w:p>
        </w:tc>
        <w:tc>
          <w:tcPr>
            <w:tcW w:w="518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监测指标</w:t>
            </w:r>
            <w:r w:rsidRPr="00346EFF">
              <w:rPr>
                <w:rFonts w:ascii="Times New Roman" w:hAnsi="Times New Roman" w:cs="Times New Roman"/>
                <w:kern w:val="0"/>
              </w:rPr>
              <w:t>w00000</w:t>
            </w:r>
            <w:r w:rsidRPr="00346EFF">
              <w:rPr>
                <w:rFonts w:ascii="Times New Roman" w:hAnsi="Times New Roman" w:cs="Times New Roman"/>
                <w:kern w:val="0"/>
              </w:rPr>
              <w:t>、</w:t>
            </w:r>
            <w:r w:rsidRPr="00346EFF">
              <w:rPr>
                <w:rFonts w:ascii="Times New Roman" w:hAnsi="Times New Roman" w:cs="Times New Roman"/>
                <w:kern w:val="0"/>
              </w:rPr>
              <w:t>w01001</w:t>
            </w:r>
            <w:r w:rsidRPr="00346EFF">
              <w:rPr>
                <w:rFonts w:ascii="Times New Roman" w:hAnsi="Times New Roman" w:cs="Times New Roman"/>
                <w:kern w:val="0"/>
              </w:rPr>
              <w:t>、</w:t>
            </w:r>
            <w:r w:rsidRPr="00346EFF">
              <w:rPr>
                <w:rFonts w:ascii="Times New Roman" w:hAnsi="Times New Roman" w:cs="Times New Roman"/>
                <w:kern w:val="0"/>
              </w:rPr>
              <w:t xml:space="preserve">w01018 </w:t>
            </w:r>
            <w:r w:rsidRPr="00346EFF">
              <w:rPr>
                <w:rFonts w:ascii="Times New Roman" w:hAnsi="Times New Roman" w:cs="Times New Roman"/>
                <w:kern w:val="0"/>
              </w:rPr>
              <w:t>的小时最小值</w:t>
            </w:r>
          </w:p>
        </w:tc>
      </w:tr>
      <w:tr w:rsidR="00356DFB" w:rsidRPr="00346EFF" w:rsidTr="00D455A1">
        <w:trPr>
          <w:jc w:val="center"/>
        </w:trPr>
        <w:tc>
          <w:tcPr>
            <w:tcW w:w="704" w:type="dxa"/>
            <w:vMerge/>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p>
        </w:tc>
        <w:tc>
          <w:tcPr>
            <w:tcW w:w="2410"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xxx—Avg</w:t>
            </w:r>
          </w:p>
        </w:tc>
        <w:tc>
          <w:tcPr>
            <w:tcW w:w="518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监测指标</w:t>
            </w:r>
            <w:r w:rsidRPr="00346EFF">
              <w:rPr>
                <w:rFonts w:ascii="Times New Roman" w:hAnsi="Times New Roman" w:cs="Times New Roman"/>
                <w:kern w:val="0"/>
              </w:rPr>
              <w:t>w00000</w:t>
            </w:r>
            <w:r w:rsidRPr="00346EFF">
              <w:rPr>
                <w:rFonts w:ascii="Times New Roman" w:hAnsi="Times New Roman" w:cs="Times New Roman"/>
                <w:kern w:val="0"/>
              </w:rPr>
              <w:t>、</w:t>
            </w:r>
            <w:r w:rsidRPr="00346EFF">
              <w:rPr>
                <w:rFonts w:ascii="Times New Roman" w:hAnsi="Times New Roman" w:cs="Times New Roman"/>
                <w:kern w:val="0"/>
              </w:rPr>
              <w:t>w01001</w:t>
            </w:r>
            <w:r w:rsidRPr="00346EFF">
              <w:rPr>
                <w:rFonts w:ascii="Times New Roman" w:hAnsi="Times New Roman" w:cs="Times New Roman"/>
                <w:kern w:val="0"/>
              </w:rPr>
              <w:t>、</w:t>
            </w:r>
            <w:r w:rsidRPr="00346EFF">
              <w:rPr>
                <w:rFonts w:ascii="Times New Roman" w:hAnsi="Times New Roman" w:cs="Times New Roman"/>
                <w:kern w:val="0"/>
              </w:rPr>
              <w:t xml:space="preserve">w01018 </w:t>
            </w:r>
            <w:r w:rsidRPr="00346EFF">
              <w:rPr>
                <w:rFonts w:ascii="Times New Roman" w:hAnsi="Times New Roman" w:cs="Times New Roman"/>
                <w:kern w:val="0"/>
              </w:rPr>
              <w:t>的小时平均值</w:t>
            </w:r>
          </w:p>
        </w:tc>
      </w:tr>
      <w:tr w:rsidR="00356DFB" w:rsidRPr="00346EFF" w:rsidTr="00D455A1">
        <w:trPr>
          <w:jc w:val="center"/>
        </w:trPr>
        <w:tc>
          <w:tcPr>
            <w:tcW w:w="704" w:type="dxa"/>
            <w:vMerge/>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p>
        </w:tc>
        <w:tc>
          <w:tcPr>
            <w:tcW w:w="2410"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xxx—Max</w:t>
            </w:r>
          </w:p>
        </w:tc>
        <w:tc>
          <w:tcPr>
            <w:tcW w:w="518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监测指标</w:t>
            </w:r>
            <w:r w:rsidRPr="00346EFF">
              <w:rPr>
                <w:rFonts w:ascii="Times New Roman" w:hAnsi="Times New Roman" w:cs="Times New Roman"/>
                <w:kern w:val="0"/>
              </w:rPr>
              <w:t>w00000</w:t>
            </w:r>
            <w:r w:rsidRPr="00346EFF">
              <w:rPr>
                <w:rFonts w:ascii="Times New Roman" w:hAnsi="Times New Roman" w:cs="Times New Roman"/>
                <w:kern w:val="0"/>
              </w:rPr>
              <w:t>、</w:t>
            </w:r>
            <w:r w:rsidRPr="00346EFF">
              <w:rPr>
                <w:rFonts w:ascii="Times New Roman" w:hAnsi="Times New Roman" w:cs="Times New Roman"/>
                <w:kern w:val="0"/>
              </w:rPr>
              <w:t>w01001</w:t>
            </w:r>
            <w:r w:rsidRPr="00346EFF">
              <w:rPr>
                <w:rFonts w:ascii="Times New Roman" w:hAnsi="Times New Roman" w:cs="Times New Roman"/>
                <w:kern w:val="0"/>
              </w:rPr>
              <w:t>、</w:t>
            </w:r>
            <w:r w:rsidRPr="00346EFF">
              <w:rPr>
                <w:rFonts w:ascii="Times New Roman" w:hAnsi="Times New Roman" w:cs="Times New Roman"/>
                <w:kern w:val="0"/>
              </w:rPr>
              <w:t xml:space="preserve">w01018 </w:t>
            </w:r>
            <w:r w:rsidRPr="00346EFF">
              <w:rPr>
                <w:rFonts w:ascii="Times New Roman" w:hAnsi="Times New Roman" w:cs="Times New Roman"/>
                <w:kern w:val="0"/>
              </w:rPr>
              <w:t>的小时最大值</w:t>
            </w:r>
          </w:p>
        </w:tc>
      </w:tr>
      <w:tr w:rsidR="00356DFB" w:rsidRPr="00346EFF" w:rsidTr="00D455A1">
        <w:trPr>
          <w:jc w:val="center"/>
        </w:trPr>
        <w:tc>
          <w:tcPr>
            <w:tcW w:w="704" w:type="dxa"/>
            <w:vMerge/>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p>
        </w:tc>
        <w:tc>
          <w:tcPr>
            <w:tcW w:w="2410"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xxx—Flag</w:t>
            </w:r>
          </w:p>
        </w:tc>
        <w:tc>
          <w:tcPr>
            <w:tcW w:w="518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监测指标</w:t>
            </w:r>
            <w:r w:rsidRPr="00346EFF">
              <w:rPr>
                <w:rFonts w:ascii="Times New Roman" w:hAnsi="Times New Roman" w:cs="Times New Roman"/>
                <w:kern w:val="0"/>
              </w:rPr>
              <w:t>w01001</w:t>
            </w:r>
            <w:r w:rsidRPr="00346EFF">
              <w:rPr>
                <w:rFonts w:ascii="Times New Roman" w:hAnsi="Times New Roman" w:cs="Times New Roman"/>
                <w:kern w:val="0"/>
              </w:rPr>
              <w:t>小时数据标记</w:t>
            </w:r>
          </w:p>
        </w:tc>
      </w:tr>
      <w:tr w:rsidR="00356DFB" w:rsidRPr="00346EFF" w:rsidTr="00D455A1">
        <w:trPr>
          <w:jc w:val="center"/>
        </w:trPr>
        <w:tc>
          <w:tcPr>
            <w:tcW w:w="704"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执行过程</w:t>
            </w:r>
          </w:p>
        </w:tc>
        <w:tc>
          <w:tcPr>
            <w:tcW w:w="7592" w:type="dxa"/>
            <w:gridSpan w:val="3"/>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1</w:t>
            </w:r>
            <w:r w:rsidRPr="00346EFF">
              <w:rPr>
                <w:rFonts w:ascii="Times New Roman" w:hAnsi="Times New Roman" w:cs="Times New Roman"/>
                <w:kern w:val="0"/>
              </w:rPr>
              <w:t>、上位机发送</w:t>
            </w:r>
            <w:r w:rsidRPr="00346EFF">
              <w:rPr>
                <w:rFonts w:ascii="Times New Roman" w:hAnsi="Times New Roman" w:cs="Times New Roman"/>
                <w:kern w:val="0"/>
              </w:rPr>
              <w:t>“</w:t>
            </w:r>
            <w:r w:rsidRPr="00346EFF">
              <w:rPr>
                <w:rFonts w:ascii="Times New Roman" w:hAnsi="Times New Roman" w:cs="Times New Roman"/>
                <w:kern w:val="0"/>
              </w:rPr>
              <w:t>取监测指标小时历史数据</w:t>
            </w:r>
            <w:r w:rsidRPr="00346EFF">
              <w:rPr>
                <w:rFonts w:ascii="Times New Roman" w:hAnsi="Times New Roman" w:cs="Times New Roman"/>
                <w:kern w:val="0"/>
              </w:rPr>
              <w:t>”</w:t>
            </w:r>
            <w:r w:rsidRPr="00346EFF">
              <w:rPr>
                <w:rFonts w:ascii="Times New Roman" w:hAnsi="Times New Roman" w:cs="Times New Roman"/>
                <w:kern w:val="0"/>
              </w:rPr>
              <w:t>请求命令，等待数采仪回应；</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2</w:t>
            </w:r>
            <w:r w:rsidRPr="00346EFF">
              <w:rPr>
                <w:rFonts w:ascii="Times New Roman" w:hAnsi="Times New Roman" w:cs="Times New Roman"/>
                <w:kern w:val="0"/>
              </w:rPr>
              <w:t>、数采仪接收</w:t>
            </w:r>
            <w:r w:rsidRPr="00346EFF">
              <w:rPr>
                <w:rFonts w:ascii="Times New Roman" w:hAnsi="Times New Roman" w:cs="Times New Roman"/>
                <w:kern w:val="0"/>
              </w:rPr>
              <w:t>“</w:t>
            </w:r>
            <w:r w:rsidRPr="00346EFF">
              <w:rPr>
                <w:rFonts w:ascii="Times New Roman" w:hAnsi="Times New Roman" w:cs="Times New Roman"/>
                <w:kern w:val="0"/>
              </w:rPr>
              <w:t>取监测指标小时历史数据</w:t>
            </w:r>
            <w:r w:rsidRPr="00346EFF">
              <w:rPr>
                <w:rFonts w:ascii="Times New Roman" w:hAnsi="Times New Roman" w:cs="Times New Roman"/>
                <w:kern w:val="0"/>
              </w:rPr>
              <w:t>”</w:t>
            </w:r>
            <w:r w:rsidRPr="00346EFF">
              <w:rPr>
                <w:rFonts w:ascii="Times New Roman" w:hAnsi="Times New Roman" w:cs="Times New Roman"/>
                <w:kern w:val="0"/>
              </w:rPr>
              <w:t>请求命令，回应</w:t>
            </w:r>
            <w:r w:rsidRPr="00346EFF">
              <w:rPr>
                <w:rFonts w:ascii="Times New Roman" w:hAnsi="Times New Roman" w:cs="Times New Roman"/>
                <w:kern w:val="0"/>
              </w:rPr>
              <w:t>“</w:t>
            </w:r>
            <w:r w:rsidRPr="00346EFF">
              <w:rPr>
                <w:rFonts w:ascii="Times New Roman" w:hAnsi="Times New Roman" w:cs="Times New Roman"/>
                <w:kern w:val="0"/>
              </w:rPr>
              <w:t>请求应答</w:t>
            </w:r>
            <w:r w:rsidRPr="00346EFF">
              <w:rPr>
                <w:rFonts w:ascii="Times New Roman" w:hAnsi="Times New Roman" w:cs="Times New Roman"/>
                <w:kern w:val="0"/>
              </w:rPr>
              <w:t>”</w:t>
            </w:r>
            <w:r w:rsidRPr="00346EFF">
              <w:rPr>
                <w:rFonts w:ascii="Times New Roman" w:hAnsi="Times New Roman" w:cs="Times New Roman"/>
                <w:kern w:val="0"/>
              </w:rPr>
              <w:t>；</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3</w:t>
            </w:r>
            <w:r w:rsidRPr="00346EFF">
              <w:rPr>
                <w:rFonts w:ascii="Times New Roman" w:hAnsi="Times New Roman" w:cs="Times New Roman"/>
                <w:kern w:val="0"/>
              </w:rPr>
              <w:t>、上位机接收</w:t>
            </w:r>
            <w:r w:rsidRPr="00346EFF">
              <w:rPr>
                <w:rFonts w:ascii="Times New Roman" w:hAnsi="Times New Roman" w:cs="Times New Roman"/>
                <w:kern w:val="0"/>
              </w:rPr>
              <w:t>“</w:t>
            </w:r>
            <w:r w:rsidRPr="00346EFF">
              <w:rPr>
                <w:rFonts w:ascii="Times New Roman" w:hAnsi="Times New Roman" w:cs="Times New Roman"/>
                <w:kern w:val="0"/>
              </w:rPr>
              <w:t>请求应答</w:t>
            </w:r>
            <w:r w:rsidRPr="00346EFF">
              <w:rPr>
                <w:rFonts w:ascii="Times New Roman" w:hAnsi="Times New Roman" w:cs="Times New Roman"/>
                <w:kern w:val="0"/>
              </w:rPr>
              <w:t>”</w:t>
            </w:r>
            <w:r w:rsidRPr="00346EFF">
              <w:rPr>
                <w:rFonts w:ascii="Times New Roman" w:hAnsi="Times New Roman" w:cs="Times New Roman"/>
                <w:kern w:val="0"/>
              </w:rPr>
              <w:t>，根据请求应答标志</w:t>
            </w:r>
            <w:r w:rsidRPr="00346EFF">
              <w:rPr>
                <w:rFonts w:ascii="Times New Roman" w:hAnsi="Times New Roman" w:cs="Times New Roman"/>
                <w:kern w:val="0"/>
              </w:rPr>
              <w:t xml:space="preserve">QnRtn </w:t>
            </w:r>
            <w:r w:rsidRPr="00346EFF">
              <w:rPr>
                <w:rFonts w:ascii="Times New Roman" w:hAnsi="Times New Roman" w:cs="Times New Roman"/>
                <w:kern w:val="0"/>
              </w:rPr>
              <w:t>的值决定是否等待数采仪历史数据上报；</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4</w:t>
            </w:r>
            <w:r w:rsidRPr="00346EFF">
              <w:rPr>
                <w:rFonts w:ascii="Times New Roman" w:hAnsi="Times New Roman" w:cs="Times New Roman"/>
                <w:kern w:val="0"/>
              </w:rPr>
              <w:t>、数采仪执行</w:t>
            </w:r>
            <w:r w:rsidRPr="00346EFF">
              <w:rPr>
                <w:rFonts w:ascii="Times New Roman" w:hAnsi="Times New Roman" w:cs="Times New Roman"/>
                <w:kern w:val="0"/>
              </w:rPr>
              <w:t>“</w:t>
            </w:r>
            <w:r w:rsidRPr="00346EFF">
              <w:rPr>
                <w:rFonts w:ascii="Times New Roman" w:hAnsi="Times New Roman" w:cs="Times New Roman"/>
                <w:kern w:val="0"/>
              </w:rPr>
              <w:t>取监测指标小时历史数据</w:t>
            </w:r>
            <w:r w:rsidRPr="00346EFF">
              <w:rPr>
                <w:rFonts w:ascii="Times New Roman" w:hAnsi="Times New Roman" w:cs="Times New Roman"/>
                <w:kern w:val="0"/>
              </w:rPr>
              <w:t>”</w:t>
            </w:r>
            <w:r w:rsidRPr="00346EFF">
              <w:rPr>
                <w:rFonts w:ascii="Times New Roman" w:hAnsi="Times New Roman" w:cs="Times New Roman"/>
                <w:kern w:val="0"/>
              </w:rPr>
              <w:t>请求命令；</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5</w:t>
            </w:r>
            <w:r w:rsidRPr="00346EFF">
              <w:rPr>
                <w:rFonts w:ascii="Times New Roman" w:hAnsi="Times New Roman" w:cs="Times New Roman"/>
                <w:kern w:val="0"/>
              </w:rPr>
              <w:t>、数采仪依次上报请求时间段内监测指标小时数据；</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6</w:t>
            </w:r>
            <w:r w:rsidRPr="00346EFF">
              <w:rPr>
                <w:rFonts w:ascii="Times New Roman" w:hAnsi="Times New Roman" w:cs="Times New Roman"/>
                <w:kern w:val="0"/>
              </w:rPr>
              <w:t>、上位机接收</w:t>
            </w:r>
            <w:r w:rsidRPr="00346EFF">
              <w:rPr>
                <w:rFonts w:ascii="Times New Roman" w:hAnsi="Times New Roman" w:cs="Times New Roman"/>
                <w:kern w:val="0"/>
              </w:rPr>
              <w:t>“</w:t>
            </w:r>
            <w:r w:rsidRPr="00346EFF">
              <w:rPr>
                <w:rFonts w:ascii="Times New Roman" w:hAnsi="Times New Roman" w:cs="Times New Roman"/>
                <w:kern w:val="0"/>
              </w:rPr>
              <w:t>上传监测指标小时数据</w:t>
            </w:r>
            <w:r w:rsidRPr="00346EFF">
              <w:rPr>
                <w:rFonts w:ascii="Times New Roman" w:hAnsi="Times New Roman" w:cs="Times New Roman"/>
                <w:kern w:val="0"/>
              </w:rPr>
              <w:t>”</w:t>
            </w:r>
            <w:r w:rsidRPr="00346EFF">
              <w:rPr>
                <w:rFonts w:ascii="Times New Roman" w:hAnsi="Times New Roman" w:cs="Times New Roman"/>
                <w:kern w:val="0"/>
              </w:rPr>
              <w:t>命令并执行，等待数采仪执行结果；</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7</w:t>
            </w:r>
            <w:r w:rsidRPr="00346EFF">
              <w:rPr>
                <w:rFonts w:ascii="Times New Roman" w:hAnsi="Times New Roman" w:cs="Times New Roman"/>
                <w:kern w:val="0"/>
              </w:rPr>
              <w:t>、数采仪返回</w:t>
            </w:r>
            <w:r w:rsidRPr="00346EFF">
              <w:rPr>
                <w:rFonts w:ascii="Times New Roman" w:hAnsi="Times New Roman" w:cs="Times New Roman"/>
                <w:kern w:val="0"/>
              </w:rPr>
              <w:t>“</w:t>
            </w:r>
            <w:r w:rsidRPr="00346EFF">
              <w:rPr>
                <w:rFonts w:ascii="Times New Roman" w:hAnsi="Times New Roman" w:cs="Times New Roman"/>
                <w:kern w:val="0"/>
              </w:rPr>
              <w:t>执行结果</w:t>
            </w:r>
            <w:r w:rsidRPr="00346EFF">
              <w:rPr>
                <w:rFonts w:ascii="Times New Roman" w:hAnsi="Times New Roman" w:cs="Times New Roman"/>
                <w:kern w:val="0"/>
              </w:rPr>
              <w:t>”</w:t>
            </w:r>
            <w:r w:rsidRPr="00346EFF">
              <w:rPr>
                <w:rFonts w:ascii="Times New Roman" w:hAnsi="Times New Roman" w:cs="Times New Roman"/>
                <w:kern w:val="0"/>
              </w:rPr>
              <w:t>；</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8</w:t>
            </w:r>
            <w:r w:rsidRPr="00346EFF">
              <w:rPr>
                <w:rFonts w:ascii="Times New Roman" w:hAnsi="Times New Roman" w:cs="Times New Roman"/>
                <w:kern w:val="0"/>
              </w:rPr>
              <w:t>、上位机接收</w:t>
            </w:r>
            <w:r w:rsidRPr="00346EFF">
              <w:rPr>
                <w:rFonts w:ascii="Times New Roman" w:hAnsi="Times New Roman" w:cs="Times New Roman"/>
                <w:kern w:val="0"/>
              </w:rPr>
              <w:t>“</w:t>
            </w:r>
            <w:r w:rsidRPr="00346EFF">
              <w:rPr>
                <w:rFonts w:ascii="Times New Roman" w:hAnsi="Times New Roman" w:cs="Times New Roman"/>
                <w:kern w:val="0"/>
              </w:rPr>
              <w:t>执行结果</w:t>
            </w:r>
            <w:r w:rsidRPr="00346EFF">
              <w:rPr>
                <w:rFonts w:ascii="Times New Roman" w:hAnsi="Times New Roman" w:cs="Times New Roman"/>
                <w:kern w:val="0"/>
              </w:rPr>
              <w:t>”</w:t>
            </w:r>
            <w:r w:rsidRPr="00346EFF">
              <w:rPr>
                <w:rFonts w:ascii="Times New Roman" w:hAnsi="Times New Roman" w:cs="Times New Roman"/>
                <w:kern w:val="0"/>
              </w:rPr>
              <w:t>，根据执行结果标志</w:t>
            </w:r>
            <w:r w:rsidRPr="00346EFF">
              <w:rPr>
                <w:rFonts w:ascii="Times New Roman" w:hAnsi="Times New Roman" w:cs="Times New Roman"/>
                <w:kern w:val="0"/>
              </w:rPr>
              <w:t xml:space="preserve">ExeRtn </w:t>
            </w:r>
            <w:r w:rsidRPr="00346EFF">
              <w:rPr>
                <w:rFonts w:ascii="Times New Roman" w:hAnsi="Times New Roman" w:cs="Times New Roman"/>
                <w:kern w:val="0"/>
              </w:rPr>
              <w:t>的值判断请求是否完成，请求执行完毕</w:t>
            </w:r>
          </w:p>
        </w:tc>
      </w:tr>
      <w:tr w:rsidR="00356DFB" w:rsidRPr="00346EFF" w:rsidTr="00D455A1">
        <w:trPr>
          <w:jc w:val="center"/>
        </w:trPr>
        <w:tc>
          <w:tcPr>
            <w:tcW w:w="8296" w:type="dxa"/>
            <w:gridSpan w:val="4"/>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注：监测指标小时数据标记取值使用如下规则：</w:t>
            </w:r>
          </w:p>
          <w:p w:rsidR="00356DFB" w:rsidRPr="00346EFF" w:rsidRDefault="00356DFB" w:rsidP="00D455A1">
            <w:pPr>
              <w:autoSpaceDE w:val="0"/>
              <w:autoSpaceDN w:val="0"/>
              <w:adjustRightInd w:val="0"/>
              <w:snapToGrid w:val="0"/>
              <w:ind w:firstLineChars="150" w:firstLine="315"/>
              <w:jc w:val="left"/>
              <w:rPr>
                <w:rFonts w:ascii="Times New Roman" w:hAnsi="Times New Roman" w:cs="Times New Roman"/>
                <w:kern w:val="0"/>
              </w:rPr>
            </w:pPr>
            <w:r w:rsidRPr="00346EFF">
              <w:rPr>
                <w:rFonts w:ascii="Times New Roman" w:hAnsi="Times New Roman" w:cs="Times New Roman"/>
                <w:kern w:val="0"/>
              </w:rPr>
              <w:t>如果监测指标数据在</w:t>
            </w:r>
            <w:r w:rsidRPr="00346EFF">
              <w:rPr>
                <w:rFonts w:ascii="Times New Roman" w:hAnsi="Times New Roman" w:cs="Times New Roman"/>
                <w:kern w:val="0"/>
              </w:rPr>
              <w:t>4</w:t>
            </w:r>
            <w:r w:rsidRPr="00346EFF">
              <w:rPr>
                <w:rFonts w:ascii="Times New Roman" w:hAnsi="Times New Roman" w:cs="Times New Roman"/>
                <w:kern w:val="0"/>
              </w:rPr>
              <w:t>小时测量周期内出现一个异常值，则监测指标小时数据标记为异常，否则监测指标小时数据标记为正常；</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 xml:space="preserve">    </w:t>
            </w:r>
            <w:r w:rsidRPr="00346EFF">
              <w:rPr>
                <w:rFonts w:ascii="Times New Roman" w:hAnsi="Times New Roman" w:cs="Times New Roman"/>
                <w:kern w:val="0"/>
              </w:rPr>
              <w:t>常规水质自动站因每四小时测试一组，即</w:t>
            </w:r>
            <w:r w:rsidRPr="00346EFF">
              <w:rPr>
                <w:rFonts w:ascii="Times New Roman" w:hAnsi="Times New Roman" w:cs="Times New Roman"/>
                <w:kern w:val="0"/>
              </w:rPr>
              <w:t>Cou</w:t>
            </w:r>
            <w:r w:rsidRPr="00346EFF">
              <w:rPr>
                <w:rFonts w:ascii="Times New Roman" w:hAnsi="Times New Roman" w:cs="Times New Roman"/>
                <w:kern w:val="0"/>
              </w:rPr>
              <w:t>、</w:t>
            </w:r>
            <w:r w:rsidRPr="00346EFF">
              <w:rPr>
                <w:rFonts w:ascii="Times New Roman" w:hAnsi="Times New Roman" w:cs="Times New Roman"/>
                <w:kern w:val="0"/>
              </w:rPr>
              <w:t>Min</w:t>
            </w:r>
            <w:r w:rsidRPr="00346EFF">
              <w:rPr>
                <w:rFonts w:ascii="Times New Roman" w:hAnsi="Times New Roman" w:cs="Times New Roman"/>
                <w:kern w:val="0"/>
              </w:rPr>
              <w:t>、</w:t>
            </w:r>
            <w:r w:rsidRPr="00346EFF">
              <w:rPr>
                <w:rFonts w:ascii="Times New Roman" w:hAnsi="Times New Roman" w:cs="Times New Roman"/>
                <w:kern w:val="0"/>
              </w:rPr>
              <w:t>Avg</w:t>
            </w:r>
            <w:r w:rsidRPr="00346EFF">
              <w:rPr>
                <w:rFonts w:ascii="Times New Roman" w:hAnsi="Times New Roman" w:cs="Times New Roman"/>
                <w:kern w:val="0"/>
              </w:rPr>
              <w:t>、</w:t>
            </w:r>
            <w:r w:rsidRPr="00346EFF">
              <w:rPr>
                <w:rFonts w:ascii="Times New Roman" w:hAnsi="Times New Roman" w:cs="Times New Roman"/>
                <w:kern w:val="0"/>
              </w:rPr>
              <w:t>Max</w:t>
            </w:r>
            <w:r w:rsidRPr="00346EFF">
              <w:rPr>
                <w:rFonts w:ascii="Times New Roman" w:hAnsi="Times New Roman" w:cs="Times New Roman"/>
                <w:kern w:val="0"/>
              </w:rPr>
              <w:t>赋同样的监测值。针对未来的微型站、浮标</w:t>
            </w:r>
            <w:r w:rsidRPr="00346EFF">
              <w:rPr>
                <w:rFonts w:ascii="Times New Roman" w:hAnsi="Times New Roman" w:cs="Times New Roman"/>
                <w:kern w:val="0"/>
              </w:rPr>
              <w:t>/</w:t>
            </w:r>
            <w:r w:rsidRPr="00346EFF">
              <w:rPr>
                <w:rFonts w:ascii="Times New Roman" w:hAnsi="Times New Roman" w:cs="Times New Roman"/>
                <w:kern w:val="0"/>
              </w:rPr>
              <w:t>台要求实时性较高时，可以核算</w:t>
            </w:r>
            <w:r w:rsidRPr="00346EFF">
              <w:rPr>
                <w:rFonts w:ascii="Times New Roman" w:hAnsi="Times New Roman" w:cs="Times New Roman"/>
                <w:kern w:val="0"/>
              </w:rPr>
              <w:t>Cou</w:t>
            </w:r>
            <w:r w:rsidRPr="00346EFF">
              <w:rPr>
                <w:rFonts w:ascii="Times New Roman" w:hAnsi="Times New Roman" w:cs="Times New Roman"/>
                <w:kern w:val="0"/>
              </w:rPr>
              <w:t>、</w:t>
            </w:r>
            <w:r w:rsidRPr="00346EFF">
              <w:rPr>
                <w:rFonts w:ascii="Times New Roman" w:hAnsi="Times New Roman" w:cs="Times New Roman"/>
                <w:kern w:val="0"/>
              </w:rPr>
              <w:t>Min</w:t>
            </w:r>
            <w:r w:rsidRPr="00346EFF">
              <w:rPr>
                <w:rFonts w:ascii="Times New Roman" w:hAnsi="Times New Roman" w:cs="Times New Roman"/>
                <w:kern w:val="0"/>
              </w:rPr>
              <w:t>、</w:t>
            </w:r>
            <w:r w:rsidRPr="00346EFF">
              <w:rPr>
                <w:rFonts w:ascii="Times New Roman" w:hAnsi="Times New Roman" w:cs="Times New Roman"/>
                <w:kern w:val="0"/>
              </w:rPr>
              <w:t>Avg</w:t>
            </w:r>
            <w:r w:rsidRPr="00346EFF">
              <w:rPr>
                <w:rFonts w:ascii="Times New Roman" w:hAnsi="Times New Roman" w:cs="Times New Roman"/>
                <w:kern w:val="0"/>
              </w:rPr>
              <w:t>、</w:t>
            </w:r>
            <w:r w:rsidRPr="00346EFF">
              <w:rPr>
                <w:rFonts w:ascii="Times New Roman" w:hAnsi="Times New Roman" w:cs="Times New Roman"/>
                <w:kern w:val="0"/>
              </w:rPr>
              <w:t>Max</w:t>
            </w:r>
            <w:r w:rsidRPr="00346EFF">
              <w:rPr>
                <w:rFonts w:ascii="Times New Roman" w:hAnsi="Times New Roman" w:cs="Times New Roman"/>
                <w:kern w:val="0"/>
              </w:rPr>
              <w:t>。该命令兼容原</w:t>
            </w:r>
            <w:r w:rsidRPr="00346EFF">
              <w:rPr>
                <w:rFonts w:ascii="Times New Roman" w:hAnsi="Times New Roman" w:cs="Times New Roman"/>
                <w:kern w:val="0"/>
              </w:rPr>
              <w:t>HJ212-2017.</w:t>
            </w:r>
          </w:p>
        </w:tc>
      </w:tr>
    </w:tbl>
    <w:p w:rsidR="00356DFB" w:rsidRPr="00346EFF" w:rsidRDefault="00356DFB" w:rsidP="00164E75">
      <w:pPr>
        <w:adjustRightInd w:val="0"/>
        <w:snapToGrid w:val="0"/>
        <w:spacing w:beforeLines="50" w:before="156" w:line="360" w:lineRule="auto"/>
        <w:jc w:val="center"/>
        <w:rPr>
          <w:rFonts w:ascii="Times New Roman" w:eastAsia="黑体" w:hAnsi="Times New Roman" w:cs="Times New Roman"/>
        </w:rPr>
      </w:pPr>
      <w:bookmarkStart w:id="173" w:name="_Toc503536881"/>
      <w:bookmarkStart w:id="174" w:name="_Toc503537030"/>
      <w:r w:rsidRPr="00346EFF">
        <w:rPr>
          <w:rFonts w:ascii="Times New Roman" w:eastAsia="黑体" w:hAnsi="Times New Roman" w:cs="Times New Roman"/>
        </w:rPr>
        <w:t>表</w:t>
      </w:r>
      <w:r w:rsidR="00D455A1" w:rsidRPr="00346EFF">
        <w:rPr>
          <w:rFonts w:ascii="Times New Roman" w:eastAsia="黑体" w:hAnsi="Times New Roman" w:cs="Times New Roman"/>
        </w:rPr>
        <w:t>B-</w:t>
      </w:r>
      <w:r w:rsidRPr="00346EFF">
        <w:rPr>
          <w:rFonts w:ascii="Times New Roman" w:eastAsia="黑体" w:hAnsi="Times New Roman" w:cs="Times New Roman"/>
        </w:rPr>
        <w:t>14</w:t>
      </w:r>
      <w:r w:rsidR="00D455A1" w:rsidRPr="00346EFF">
        <w:rPr>
          <w:rFonts w:ascii="Times New Roman" w:eastAsia="黑体" w:hAnsi="Times New Roman" w:cs="Times New Roman"/>
        </w:rPr>
        <w:t xml:space="preserve"> </w:t>
      </w:r>
      <w:r w:rsidRPr="00346EFF">
        <w:rPr>
          <w:rFonts w:ascii="Times New Roman" w:eastAsia="黑体" w:hAnsi="Times New Roman" w:cs="Times New Roman"/>
        </w:rPr>
        <w:t>上传监测指标核查数据（</w:t>
      </w:r>
      <w:r w:rsidRPr="00346EFF">
        <w:rPr>
          <w:rFonts w:ascii="Times New Roman" w:eastAsia="黑体" w:hAnsi="Times New Roman" w:cs="Times New Roman"/>
        </w:rPr>
        <w:t>2062</w:t>
      </w:r>
      <w:r w:rsidRPr="00346EFF">
        <w:rPr>
          <w:rFonts w:ascii="Times New Roman" w:eastAsia="黑体" w:hAnsi="Times New Roman" w:cs="Times New Roman"/>
        </w:rPr>
        <w:t>）</w:t>
      </w:r>
      <w:bookmarkEnd w:id="173"/>
      <w:bookmarkEnd w:id="174"/>
    </w:p>
    <w:tbl>
      <w:tblPr>
        <w:tblStyle w:val="aff3"/>
        <w:tblW w:w="0" w:type="auto"/>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704"/>
        <w:gridCol w:w="851"/>
        <w:gridCol w:w="1559"/>
        <w:gridCol w:w="5182"/>
      </w:tblGrid>
      <w:tr w:rsidR="00356DFB" w:rsidRPr="00346EFF" w:rsidTr="00D455A1">
        <w:trPr>
          <w:tblHeader/>
          <w:jc w:val="center"/>
        </w:trPr>
        <w:tc>
          <w:tcPr>
            <w:tcW w:w="704" w:type="dxa"/>
            <w:vAlign w:val="center"/>
          </w:tcPr>
          <w:p w:rsidR="00356DFB" w:rsidRPr="00346EFF" w:rsidRDefault="00356DFB" w:rsidP="00D455A1">
            <w:pPr>
              <w:pStyle w:val="aff7"/>
              <w:adjustRightInd w:val="0"/>
              <w:snapToGrid w:val="0"/>
              <w:ind w:firstLineChars="0" w:firstLine="0"/>
              <w:rPr>
                <w:rStyle w:val="Char33"/>
                <w:rFonts w:eastAsia="黑体"/>
                <w:b/>
                <w:szCs w:val="21"/>
              </w:rPr>
            </w:pPr>
            <w:r w:rsidRPr="00346EFF">
              <w:rPr>
                <w:rStyle w:val="Char33"/>
                <w:rFonts w:eastAsia="黑体"/>
                <w:b/>
                <w:szCs w:val="21"/>
              </w:rPr>
              <w:t>类别</w:t>
            </w:r>
          </w:p>
        </w:tc>
        <w:tc>
          <w:tcPr>
            <w:tcW w:w="2410" w:type="dxa"/>
            <w:gridSpan w:val="2"/>
            <w:vAlign w:val="center"/>
          </w:tcPr>
          <w:p w:rsidR="00356DFB" w:rsidRPr="00346EFF" w:rsidRDefault="00356DFB" w:rsidP="00D455A1">
            <w:pPr>
              <w:pStyle w:val="aff7"/>
              <w:adjustRightInd w:val="0"/>
              <w:snapToGrid w:val="0"/>
              <w:ind w:firstLineChars="0" w:firstLine="0"/>
              <w:jc w:val="center"/>
              <w:rPr>
                <w:rStyle w:val="Char33"/>
                <w:rFonts w:eastAsia="黑体"/>
                <w:b/>
                <w:szCs w:val="21"/>
              </w:rPr>
            </w:pPr>
            <w:r w:rsidRPr="00346EFF">
              <w:rPr>
                <w:rStyle w:val="Char33"/>
                <w:rFonts w:eastAsia="黑体"/>
                <w:b/>
                <w:szCs w:val="21"/>
              </w:rPr>
              <w:t>项目</w:t>
            </w:r>
          </w:p>
        </w:tc>
        <w:tc>
          <w:tcPr>
            <w:tcW w:w="5182" w:type="dxa"/>
            <w:vAlign w:val="center"/>
          </w:tcPr>
          <w:p w:rsidR="00356DFB" w:rsidRPr="00346EFF" w:rsidRDefault="00356DFB" w:rsidP="00D455A1">
            <w:pPr>
              <w:pStyle w:val="aff7"/>
              <w:adjustRightInd w:val="0"/>
              <w:snapToGrid w:val="0"/>
              <w:ind w:firstLineChars="0" w:firstLine="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356DFB" w:rsidRPr="00346EFF" w:rsidTr="00D455A1">
        <w:trPr>
          <w:jc w:val="center"/>
        </w:trPr>
        <w:tc>
          <w:tcPr>
            <w:tcW w:w="704" w:type="dxa"/>
            <w:vMerge w:val="restart"/>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使用命令</w:t>
            </w:r>
          </w:p>
        </w:tc>
        <w:tc>
          <w:tcPr>
            <w:tcW w:w="851"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数采仪</w:t>
            </w:r>
          </w:p>
        </w:tc>
        <w:tc>
          <w:tcPr>
            <w:tcW w:w="1559"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上传监测指标核查数据</w:t>
            </w:r>
          </w:p>
        </w:tc>
        <w:tc>
          <w:tcPr>
            <w:tcW w:w="518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QN=20160801090000001;ST=21;CN=2062;PW=123456;MN=A220582_0001;Flag=9;CP=&amp;&amp;DataTime=20160801080000;w01001-Check=63.0,w01001-Flag=N; w01003- Check =63.0, w01003-Flag=N; w01009- Check =63.0, w01009-Flag=N; w01010- Check =63.0, w01010-Flag=N;…&amp;&amp;</w:t>
            </w:r>
          </w:p>
        </w:tc>
      </w:tr>
      <w:tr w:rsidR="00356DFB" w:rsidRPr="00346EFF" w:rsidTr="00D455A1">
        <w:trPr>
          <w:jc w:val="center"/>
        </w:trPr>
        <w:tc>
          <w:tcPr>
            <w:tcW w:w="704" w:type="dxa"/>
            <w:vMerge/>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p>
        </w:tc>
        <w:tc>
          <w:tcPr>
            <w:tcW w:w="851"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上位机</w:t>
            </w:r>
          </w:p>
        </w:tc>
        <w:tc>
          <w:tcPr>
            <w:tcW w:w="1559"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返回请求应答</w:t>
            </w:r>
          </w:p>
        </w:tc>
        <w:tc>
          <w:tcPr>
            <w:tcW w:w="518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QN=20160801090000001;ST=91;CN=9014;PW=123456;MN=A220582_0001;Flag=8;CP=&amp;&amp;&amp;&amp;</w:t>
            </w:r>
          </w:p>
        </w:tc>
      </w:tr>
      <w:tr w:rsidR="00356DFB" w:rsidRPr="00346EFF" w:rsidTr="00D455A1">
        <w:trPr>
          <w:jc w:val="center"/>
        </w:trPr>
        <w:tc>
          <w:tcPr>
            <w:tcW w:w="704" w:type="dxa"/>
            <w:vMerge w:val="restart"/>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使用字段</w:t>
            </w:r>
          </w:p>
        </w:tc>
        <w:tc>
          <w:tcPr>
            <w:tcW w:w="2410"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DataTime</w:t>
            </w:r>
          </w:p>
        </w:tc>
        <w:tc>
          <w:tcPr>
            <w:tcW w:w="518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该数据时间从在线分析仪表中读取并保持一致</w:t>
            </w:r>
          </w:p>
        </w:tc>
      </w:tr>
      <w:tr w:rsidR="00356DFB" w:rsidRPr="00346EFF" w:rsidTr="00D455A1">
        <w:trPr>
          <w:jc w:val="center"/>
        </w:trPr>
        <w:tc>
          <w:tcPr>
            <w:tcW w:w="704" w:type="dxa"/>
            <w:vMerge/>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p>
        </w:tc>
        <w:tc>
          <w:tcPr>
            <w:tcW w:w="2410"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xxx-Check</w:t>
            </w:r>
          </w:p>
        </w:tc>
        <w:tc>
          <w:tcPr>
            <w:tcW w:w="518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监测指标</w:t>
            </w:r>
            <w:r w:rsidRPr="00346EFF">
              <w:rPr>
                <w:rFonts w:ascii="Times New Roman" w:hAnsi="Times New Roman" w:cs="Times New Roman"/>
                <w:kern w:val="0"/>
              </w:rPr>
              <w:t>w01001</w:t>
            </w:r>
            <w:r w:rsidRPr="00346EFF">
              <w:rPr>
                <w:rFonts w:ascii="Times New Roman" w:hAnsi="Times New Roman" w:cs="Times New Roman"/>
                <w:kern w:val="0"/>
              </w:rPr>
              <w:t>核查数据</w:t>
            </w:r>
          </w:p>
        </w:tc>
      </w:tr>
      <w:tr w:rsidR="00356DFB" w:rsidRPr="00346EFF" w:rsidTr="00D455A1">
        <w:trPr>
          <w:jc w:val="center"/>
        </w:trPr>
        <w:tc>
          <w:tcPr>
            <w:tcW w:w="704" w:type="dxa"/>
            <w:vMerge/>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p>
        </w:tc>
        <w:tc>
          <w:tcPr>
            <w:tcW w:w="2410"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xxx—Flag</w:t>
            </w:r>
          </w:p>
        </w:tc>
        <w:tc>
          <w:tcPr>
            <w:tcW w:w="518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监测指标</w:t>
            </w:r>
            <w:r w:rsidRPr="00346EFF">
              <w:rPr>
                <w:rFonts w:ascii="Times New Roman" w:hAnsi="Times New Roman" w:cs="Times New Roman"/>
                <w:kern w:val="0"/>
              </w:rPr>
              <w:t>w01001</w:t>
            </w:r>
            <w:r w:rsidRPr="00346EFF">
              <w:rPr>
                <w:rFonts w:ascii="Times New Roman" w:hAnsi="Times New Roman" w:cs="Times New Roman"/>
                <w:kern w:val="0"/>
              </w:rPr>
              <w:t>查核数据标记</w:t>
            </w:r>
          </w:p>
        </w:tc>
      </w:tr>
      <w:tr w:rsidR="00356DFB" w:rsidRPr="00346EFF" w:rsidTr="00D455A1">
        <w:trPr>
          <w:jc w:val="center"/>
        </w:trPr>
        <w:tc>
          <w:tcPr>
            <w:tcW w:w="704" w:type="dxa"/>
            <w:vMerge/>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p>
        </w:tc>
        <w:tc>
          <w:tcPr>
            <w:tcW w:w="2410"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QnRtn</w:t>
            </w:r>
          </w:p>
        </w:tc>
        <w:tc>
          <w:tcPr>
            <w:tcW w:w="518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请求应答结果</w:t>
            </w:r>
          </w:p>
        </w:tc>
      </w:tr>
      <w:tr w:rsidR="00356DFB" w:rsidRPr="00346EFF" w:rsidTr="00D455A1">
        <w:trPr>
          <w:jc w:val="center"/>
        </w:trPr>
        <w:tc>
          <w:tcPr>
            <w:tcW w:w="704" w:type="dxa"/>
            <w:vMerge/>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p>
        </w:tc>
        <w:tc>
          <w:tcPr>
            <w:tcW w:w="2410"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ExeRtn</w:t>
            </w:r>
          </w:p>
        </w:tc>
        <w:tc>
          <w:tcPr>
            <w:tcW w:w="518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请求执行结果</w:t>
            </w:r>
          </w:p>
        </w:tc>
      </w:tr>
      <w:tr w:rsidR="00356DFB" w:rsidRPr="00346EFF" w:rsidTr="00D455A1">
        <w:trPr>
          <w:jc w:val="center"/>
        </w:trPr>
        <w:tc>
          <w:tcPr>
            <w:tcW w:w="704"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执行过程</w:t>
            </w:r>
          </w:p>
        </w:tc>
        <w:tc>
          <w:tcPr>
            <w:tcW w:w="7592" w:type="dxa"/>
            <w:gridSpan w:val="3"/>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1</w:t>
            </w:r>
            <w:r w:rsidRPr="00346EFF">
              <w:rPr>
                <w:rFonts w:ascii="Times New Roman" w:hAnsi="Times New Roman" w:cs="Times New Roman"/>
                <w:kern w:val="0"/>
              </w:rPr>
              <w:t>、数采仪发送</w:t>
            </w:r>
            <w:r w:rsidRPr="00346EFF">
              <w:rPr>
                <w:rFonts w:ascii="Times New Roman" w:hAnsi="Times New Roman" w:cs="Times New Roman"/>
                <w:kern w:val="0"/>
              </w:rPr>
              <w:t>“</w:t>
            </w:r>
            <w:r w:rsidRPr="00346EFF">
              <w:rPr>
                <w:rFonts w:ascii="Times New Roman" w:hAnsi="Times New Roman" w:cs="Times New Roman"/>
                <w:kern w:val="0"/>
              </w:rPr>
              <w:t>上报监测指标核查数据</w:t>
            </w:r>
            <w:r w:rsidRPr="00346EFF">
              <w:rPr>
                <w:rFonts w:ascii="Times New Roman" w:hAnsi="Times New Roman" w:cs="Times New Roman"/>
                <w:kern w:val="0"/>
              </w:rPr>
              <w:t>”</w:t>
            </w:r>
            <w:r w:rsidRPr="00346EFF">
              <w:rPr>
                <w:rFonts w:ascii="Times New Roman" w:hAnsi="Times New Roman" w:cs="Times New Roman"/>
                <w:kern w:val="0"/>
              </w:rPr>
              <w:t>命令；</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2</w:t>
            </w:r>
            <w:r w:rsidRPr="00346EFF">
              <w:rPr>
                <w:rFonts w:ascii="Times New Roman" w:hAnsi="Times New Roman" w:cs="Times New Roman"/>
                <w:kern w:val="0"/>
              </w:rPr>
              <w:t>、上位机接收</w:t>
            </w:r>
            <w:r w:rsidRPr="00346EFF">
              <w:rPr>
                <w:rFonts w:ascii="Times New Roman" w:hAnsi="Times New Roman" w:cs="Times New Roman"/>
                <w:kern w:val="0"/>
              </w:rPr>
              <w:t>“</w:t>
            </w:r>
            <w:r w:rsidRPr="00346EFF">
              <w:rPr>
                <w:rFonts w:ascii="Times New Roman" w:hAnsi="Times New Roman" w:cs="Times New Roman"/>
                <w:kern w:val="0"/>
              </w:rPr>
              <w:t>上报监测指标核查数据</w:t>
            </w:r>
            <w:r w:rsidRPr="00346EFF">
              <w:rPr>
                <w:rFonts w:ascii="Times New Roman" w:hAnsi="Times New Roman" w:cs="Times New Roman"/>
                <w:kern w:val="0"/>
              </w:rPr>
              <w:t>”</w:t>
            </w:r>
            <w:r w:rsidRPr="00346EFF">
              <w:rPr>
                <w:rFonts w:ascii="Times New Roman" w:hAnsi="Times New Roman" w:cs="Times New Roman"/>
                <w:kern w:val="0"/>
              </w:rPr>
              <w:t>命令并执行，根据标志</w:t>
            </w:r>
            <w:r w:rsidRPr="00346EFF">
              <w:rPr>
                <w:rFonts w:ascii="Times New Roman" w:hAnsi="Times New Roman" w:cs="Times New Roman"/>
                <w:kern w:val="0"/>
              </w:rPr>
              <w:t xml:space="preserve">Flag </w:t>
            </w:r>
            <w:r w:rsidRPr="00346EFF">
              <w:rPr>
                <w:rFonts w:ascii="Times New Roman" w:hAnsi="Times New Roman" w:cs="Times New Roman"/>
                <w:kern w:val="0"/>
              </w:rPr>
              <w:t>的值决定是否返回</w:t>
            </w:r>
            <w:r w:rsidRPr="00346EFF">
              <w:rPr>
                <w:rFonts w:ascii="Times New Roman" w:hAnsi="Times New Roman" w:cs="Times New Roman"/>
                <w:kern w:val="0"/>
              </w:rPr>
              <w:t>“</w:t>
            </w:r>
            <w:r w:rsidRPr="00346EFF">
              <w:rPr>
                <w:rFonts w:ascii="Times New Roman" w:hAnsi="Times New Roman" w:cs="Times New Roman"/>
                <w:kern w:val="0"/>
              </w:rPr>
              <w:t>数据应答</w:t>
            </w:r>
            <w:r w:rsidRPr="00346EFF">
              <w:rPr>
                <w:rFonts w:ascii="Times New Roman" w:hAnsi="Times New Roman" w:cs="Times New Roman"/>
                <w:kern w:val="0"/>
              </w:rPr>
              <w:t>”</w:t>
            </w:r>
            <w:r w:rsidRPr="00346EFF">
              <w:rPr>
                <w:rFonts w:ascii="Times New Roman" w:hAnsi="Times New Roman" w:cs="Times New Roman"/>
                <w:kern w:val="0"/>
              </w:rPr>
              <w:t>；</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3</w:t>
            </w:r>
            <w:r w:rsidRPr="00346EFF">
              <w:rPr>
                <w:rFonts w:ascii="Times New Roman" w:hAnsi="Times New Roman" w:cs="Times New Roman"/>
                <w:kern w:val="0"/>
              </w:rPr>
              <w:t>、如果</w:t>
            </w:r>
            <w:r w:rsidRPr="00346EFF">
              <w:rPr>
                <w:rFonts w:ascii="Times New Roman" w:hAnsi="Times New Roman" w:cs="Times New Roman"/>
                <w:kern w:val="0"/>
              </w:rPr>
              <w:t>“</w:t>
            </w:r>
            <w:r w:rsidRPr="00346EFF">
              <w:rPr>
                <w:rFonts w:ascii="Times New Roman" w:hAnsi="Times New Roman" w:cs="Times New Roman"/>
                <w:kern w:val="0"/>
              </w:rPr>
              <w:t>上报监测指标核查数据</w:t>
            </w:r>
            <w:r w:rsidRPr="00346EFF">
              <w:rPr>
                <w:rFonts w:ascii="Times New Roman" w:hAnsi="Times New Roman" w:cs="Times New Roman"/>
                <w:kern w:val="0"/>
              </w:rPr>
              <w:t>”</w:t>
            </w:r>
            <w:r w:rsidRPr="00346EFF">
              <w:rPr>
                <w:rFonts w:ascii="Times New Roman" w:hAnsi="Times New Roman" w:cs="Times New Roman"/>
                <w:kern w:val="0"/>
              </w:rPr>
              <w:t>命令需要数据应答，数采仪接收</w:t>
            </w:r>
            <w:r w:rsidRPr="00346EFF">
              <w:rPr>
                <w:rFonts w:ascii="Times New Roman" w:hAnsi="Times New Roman" w:cs="Times New Roman"/>
                <w:kern w:val="0"/>
              </w:rPr>
              <w:t>“</w:t>
            </w:r>
            <w:r w:rsidRPr="00346EFF">
              <w:rPr>
                <w:rFonts w:ascii="Times New Roman" w:hAnsi="Times New Roman" w:cs="Times New Roman"/>
                <w:kern w:val="0"/>
              </w:rPr>
              <w:t>数据应答</w:t>
            </w:r>
            <w:r w:rsidRPr="00346EFF">
              <w:rPr>
                <w:rFonts w:ascii="Times New Roman" w:hAnsi="Times New Roman" w:cs="Times New Roman"/>
                <w:kern w:val="0"/>
              </w:rPr>
              <w:t>”</w:t>
            </w:r>
            <w:r w:rsidRPr="00346EFF">
              <w:rPr>
                <w:rFonts w:ascii="Times New Roman" w:hAnsi="Times New Roman" w:cs="Times New Roman"/>
                <w:kern w:val="0"/>
              </w:rPr>
              <w:t>，请求执行完毕</w:t>
            </w:r>
          </w:p>
        </w:tc>
      </w:tr>
      <w:tr w:rsidR="00356DFB" w:rsidRPr="00346EFF" w:rsidTr="00D455A1">
        <w:trPr>
          <w:jc w:val="center"/>
        </w:trPr>
        <w:tc>
          <w:tcPr>
            <w:tcW w:w="8296" w:type="dxa"/>
            <w:gridSpan w:val="4"/>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注：监测指标核查数据标记取值使用如下规则：</w:t>
            </w:r>
          </w:p>
          <w:p w:rsidR="00356DFB" w:rsidRPr="00346EFF" w:rsidRDefault="00356DFB" w:rsidP="00D455A1">
            <w:pPr>
              <w:autoSpaceDE w:val="0"/>
              <w:autoSpaceDN w:val="0"/>
              <w:adjustRightInd w:val="0"/>
              <w:snapToGrid w:val="0"/>
              <w:ind w:firstLineChars="150" w:firstLine="315"/>
              <w:jc w:val="left"/>
              <w:rPr>
                <w:rFonts w:ascii="Times New Roman" w:hAnsi="Times New Roman" w:cs="Times New Roman"/>
                <w:kern w:val="0"/>
              </w:rPr>
            </w:pPr>
            <w:r w:rsidRPr="00346EFF">
              <w:rPr>
                <w:rFonts w:ascii="Times New Roman" w:hAnsi="Times New Roman" w:cs="Times New Roman"/>
                <w:kern w:val="0"/>
              </w:rPr>
              <w:t>如果监测指标数据在</w:t>
            </w:r>
            <w:r w:rsidRPr="00346EFF">
              <w:rPr>
                <w:rFonts w:ascii="Times New Roman" w:hAnsi="Times New Roman" w:cs="Times New Roman"/>
                <w:kern w:val="0"/>
              </w:rPr>
              <w:t>1</w:t>
            </w:r>
            <w:r w:rsidRPr="00346EFF">
              <w:rPr>
                <w:rFonts w:ascii="Times New Roman" w:hAnsi="Times New Roman" w:cs="Times New Roman"/>
                <w:kern w:val="0"/>
              </w:rPr>
              <w:t>个测量周期内出现一个异常值，则监测指标查核数据标记为异常，否则监测指标查核数据标记为正常；</w:t>
            </w:r>
          </w:p>
          <w:p w:rsidR="00356DFB" w:rsidRPr="00346EFF" w:rsidRDefault="00356DFB" w:rsidP="00D455A1">
            <w:pPr>
              <w:autoSpaceDE w:val="0"/>
              <w:autoSpaceDN w:val="0"/>
              <w:adjustRightInd w:val="0"/>
              <w:snapToGrid w:val="0"/>
              <w:ind w:firstLineChars="150" w:firstLine="315"/>
              <w:jc w:val="left"/>
              <w:rPr>
                <w:rFonts w:ascii="Times New Roman" w:hAnsi="Times New Roman" w:cs="Times New Roman"/>
                <w:kern w:val="0"/>
              </w:rPr>
            </w:pPr>
            <w:r w:rsidRPr="00346EFF">
              <w:rPr>
                <w:rFonts w:ascii="Times New Roman" w:hAnsi="Times New Roman" w:cs="Times New Roman"/>
                <w:kern w:val="0"/>
              </w:rPr>
              <w:t>中心平台端应具备针对本次核查标准样浓度录入功能，以便和该命令数据（仪表测量得核查数据）进行比对并计算相对误差等业务功能的实现。</w:t>
            </w:r>
          </w:p>
        </w:tc>
      </w:tr>
    </w:tbl>
    <w:p w:rsidR="00356DFB" w:rsidRPr="00346EFF" w:rsidRDefault="00356DFB" w:rsidP="00164E75">
      <w:pPr>
        <w:adjustRightInd w:val="0"/>
        <w:snapToGrid w:val="0"/>
        <w:spacing w:beforeLines="50" w:before="156" w:line="360" w:lineRule="auto"/>
        <w:jc w:val="center"/>
        <w:rPr>
          <w:rFonts w:ascii="Times New Roman" w:eastAsia="黑体" w:hAnsi="Times New Roman" w:cs="Times New Roman"/>
        </w:rPr>
      </w:pPr>
      <w:bookmarkStart w:id="175" w:name="_Toc503536882"/>
      <w:bookmarkStart w:id="176" w:name="_Toc503537031"/>
      <w:r w:rsidRPr="00346EFF">
        <w:rPr>
          <w:rFonts w:ascii="Times New Roman" w:eastAsia="黑体" w:hAnsi="Times New Roman" w:cs="Times New Roman"/>
        </w:rPr>
        <w:lastRenderedPageBreak/>
        <w:t>表</w:t>
      </w:r>
      <w:r w:rsidR="00D455A1" w:rsidRPr="00346EFF">
        <w:rPr>
          <w:rFonts w:ascii="Times New Roman" w:eastAsia="黑体" w:hAnsi="Times New Roman" w:cs="Times New Roman"/>
        </w:rPr>
        <w:t>B-</w:t>
      </w:r>
      <w:r w:rsidRPr="00346EFF">
        <w:rPr>
          <w:rFonts w:ascii="Times New Roman" w:eastAsia="黑体" w:hAnsi="Times New Roman" w:cs="Times New Roman"/>
        </w:rPr>
        <w:t>15</w:t>
      </w:r>
      <w:r w:rsidR="00D455A1" w:rsidRPr="00346EFF">
        <w:rPr>
          <w:rFonts w:ascii="Times New Roman" w:eastAsia="黑体" w:hAnsi="Times New Roman" w:cs="Times New Roman"/>
        </w:rPr>
        <w:t xml:space="preserve"> </w:t>
      </w:r>
      <w:r w:rsidRPr="00346EFF">
        <w:rPr>
          <w:rFonts w:ascii="Times New Roman" w:eastAsia="黑体" w:hAnsi="Times New Roman" w:cs="Times New Roman"/>
        </w:rPr>
        <w:t>提取监测指标核查数据（</w:t>
      </w:r>
      <w:r w:rsidRPr="00346EFF">
        <w:rPr>
          <w:rFonts w:ascii="Times New Roman" w:eastAsia="黑体" w:hAnsi="Times New Roman" w:cs="Times New Roman"/>
        </w:rPr>
        <w:t>2062</w:t>
      </w:r>
      <w:r w:rsidRPr="00346EFF">
        <w:rPr>
          <w:rFonts w:ascii="Times New Roman" w:eastAsia="黑体" w:hAnsi="Times New Roman" w:cs="Times New Roman"/>
        </w:rPr>
        <w:t>）</w:t>
      </w:r>
      <w:bookmarkEnd w:id="175"/>
      <w:bookmarkEnd w:id="176"/>
    </w:p>
    <w:tbl>
      <w:tblPr>
        <w:tblStyle w:val="aff3"/>
        <w:tblW w:w="0" w:type="auto"/>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704"/>
        <w:gridCol w:w="851"/>
        <w:gridCol w:w="1559"/>
        <w:gridCol w:w="5182"/>
      </w:tblGrid>
      <w:tr w:rsidR="00356DFB" w:rsidRPr="00346EFF" w:rsidTr="00D455A1">
        <w:trPr>
          <w:tblHeader/>
          <w:jc w:val="center"/>
        </w:trPr>
        <w:tc>
          <w:tcPr>
            <w:tcW w:w="704" w:type="dxa"/>
            <w:vAlign w:val="center"/>
          </w:tcPr>
          <w:p w:rsidR="00356DFB" w:rsidRPr="00346EFF" w:rsidRDefault="00356DFB" w:rsidP="00D455A1">
            <w:pPr>
              <w:pStyle w:val="aff7"/>
              <w:adjustRightInd w:val="0"/>
              <w:snapToGrid w:val="0"/>
              <w:ind w:firstLineChars="0" w:firstLine="0"/>
              <w:rPr>
                <w:rStyle w:val="Char33"/>
                <w:rFonts w:eastAsia="黑体"/>
                <w:b/>
                <w:szCs w:val="21"/>
              </w:rPr>
            </w:pPr>
            <w:r w:rsidRPr="00346EFF">
              <w:rPr>
                <w:rStyle w:val="Char33"/>
                <w:rFonts w:eastAsia="黑体"/>
                <w:b/>
                <w:szCs w:val="21"/>
              </w:rPr>
              <w:t>类别</w:t>
            </w:r>
          </w:p>
        </w:tc>
        <w:tc>
          <w:tcPr>
            <w:tcW w:w="2410" w:type="dxa"/>
            <w:gridSpan w:val="2"/>
            <w:vAlign w:val="center"/>
          </w:tcPr>
          <w:p w:rsidR="00356DFB" w:rsidRPr="00346EFF" w:rsidRDefault="00356DFB" w:rsidP="00D455A1">
            <w:pPr>
              <w:pStyle w:val="aff7"/>
              <w:adjustRightInd w:val="0"/>
              <w:snapToGrid w:val="0"/>
              <w:ind w:firstLineChars="0" w:firstLine="0"/>
              <w:jc w:val="center"/>
              <w:rPr>
                <w:rStyle w:val="Char33"/>
                <w:rFonts w:eastAsia="黑体"/>
                <w:b/>
                <w:szCs w:val="21"/>
              </w:rPr>
            </w:pPr>
            <w:r w:rsidRPr="00346EFF">
              <w:rPr>
                <w:rStyle w:val="Char33"/>
                <w:rFonts w:eastAsia="黑体"/>
                <w:b/>
                <w:szCs w:val="21"/>
              </w:rPr>
              <w:t>项目</w:t>
            </w:r>
          </w:p>
        </w:tc>
        <w:tc>
          <w:tcPr>
            <w:tcW w:w="5182" w:type="dxa"/>
            <w:vAlign w:val="center"/>
          </w:tcPr>
          <w:p w:rsidR="00356DFB" w:rsidRPr="00346EFF" w:rsidRDefault="00356DFB" w:rsidP="00D455A1">
            <w:pPr>
              <w:pStyle w:val="aff7"/>
              <w:adjustRightInd w:val="0"/>
              <w:snapToGrid w:val="0"/>
              <w:ind w:firstLineChars="0" w:firstLine="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356DFB" w:rsidRPr="00346EFF" w:rsidTr="00D455A1">
        <w:trPr>
          <w:jc w:val="center"/>
        </w:trPr>
        <w:tc>
          <w:tcPr>
            <w:tcW w:w="704" w:type="dxa"/>
            <w:vMerge w:val="restart"/>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使用命令</w:t>
            </w:r>
          </w:p>
        </w:tc>
        <w:tc>
          <w:tcPr>
            <w:tcW w:w="851"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上位机</w:t>
            </w:r>
          </w:p>
        </w:tc>
        <w:tc>
          <w:tcPr>
            <w:tcW w:w="1559"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发送</w:t>
            </w:r>
            <w:r w:rsidRPr="00346EFF">
              <w:rPr>
                <w:rFonts w:ascii="Times New Roman" w:hAnsi="Times New Roman" w:cs="Times New Roman"/>
                <w:kern w:val="0"/>
              </w:rPr>
              <w:t>“</w:t>
            </w:r>
            <w:r w:rsidRPr="00346EFF">
              <w:rPr>
                <w:rFonts w:ascii="Times New Roman" w:hAnsi="Times New Roman" w:cs="Times New Roman"/>
                <w:kern w:val="0"/>
              </w:rPr>
              <w:t>提取监测指标核查数据</w:t>
            </w:r>
            <w:r w:rsidRPr="00346EFF">
              <w:rPr>
                <w:rFonts w:ascii="Times New Roman" w:hAnsi="Times New Roman" w:cs="Times New Roman"/>
                <w:kern w:val="0"/>
              </w:rPr>
              <w:t>”</w:t>
            </w:r>
            <w:r w:rsidRPr="00346EFF">
              <w:rPr>
                <w:rFonts w:ascii="Times New Roman" w:hAnsi="Times New Roman" w:cs="Times New Roman"/>
                <w:kern w:val="0"/>
              </w:rPr>
              <w:t>请求</w:t>
            </w:r>
          </w:p>
        </w:tc>
        <w:tc>
          <w:tcPr>
            <w:tcW w:w="518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QN=20160801085857223;ST=21;CN=2062;PW=123456;MN=A220582_0001;Flag=9;CP=&amp;&amp;BeginTime=20160801080000;EndTime=20160801080000&amp;&amp;</w:t>
            </w:r>
          </w:p>
        </w:tc>
      </w:tr>
      <w:tr w:rsidR="00356DFB" w:rsidRPr="00346EFF" w:rsidTr="00D455A1">
        <w:trPr>
          <w:jc w:val="center"/>
        </w:trPr>
        <w:tc>
          <w:tcPr>
            <w:tcW w:w="704" w:type="dxa"/>
            <w:vMerge/>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p>
        </w:tc>
        <w:tc>
          <w:tcPr>
            <w:tcW w:w="851"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数采仪</w:t>
            </w:r>
          </w:p>
        </w:tc>
        <w:tc>
          <w:tcPr>
            <w:tcW w:w="1559"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返回请求应答</w:t>
            </w:r>
          </w:p>
        </w:tc>
        <w:tc>
          <w:tcPr>
            <w:tcW w:w="518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QN=20160801085857223;ST=91;CN=9011;PW=123456;MN=A220582_0001;Flag=8;CP=&amp;&amp;QnRtn=1&amp;&amp;</w:t>
            </w:r>
          </w:p>
        </w:tc>
      </w:tr>
      <w:tr w:rsidR="00356DFB" w:rsidRPr="00346EFF" w:rsidTr="00D455A1">
        <w:trPr>
          <w:jc w:val="center"/>
        </w:trPr>
        <w:tc>
          <w:tcPr>
            <w:tcW w:w="704" w:type="dxa"/>
            <w:vMerge/>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p>
        </w:tc>
        <w:tc>
          <w:tcPr>
            <w:tcW w:w="851"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数采仪</w:t>
            </w:r>
          </w:p>
        </w:tc>
        <w:tc>
          <w:tcPr>
            <w:tcW w:w="1559"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上传监测指标核查数据</w:t>
            </w:r>
          </w:p>
        </w:tc>
        <w:tc>
          <w:tcPr>
            <w:tcW w:w="518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QN=20160801085857223;ST=21;CN=2062;PW=123456;MN=A220582_0001;Flag=8;CP=&amp;&amp;DataTime=20160801080000;w01001-Check=63.0,w01001-Flag=N; w01003-Check=63.0,w01003-Flag=N; w01009-Check=63.0,w01009-Flag=N; w01010-Check=63.0, w01010-Flag=N;…&amp;&amp;</w:t>
            </w:r>
          </w:p>
        </w:tc>
      </w:tr>
      <w:tr w:rsidR="00356DFB" w:rsidRPr="00346EFF" w:rsidTr="00D455A1">
        <w:trPr>
          <w:jc w:val="center"/>
        </w:trPr>
        <w:tc>
          <w:tcPr>
            <w:tcW w:w="704" w:type="dxa"/>
            <w:vMerge/>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p>
        </w:tc>
        <w:tc>
          <w:tcPr>
            <w:tcW w:w="851"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数采仪</w:t>
            </w:r>
          </w:p>
        </w:tc>
        <w:tc>
          <w:tcPr>
            <w:tcW w:w="1559"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返回请求应答</w:t>
            </w:r>
          </w:p>
        </w:tc>
        <w:tc>
          <w:tcPr>
            <w:tcW w:w="518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QN=20160801085857223;ST=91;CN=9012;PW=123456;MN=A220582_0001;Flag=8;CP=&amp;&amp;ExeRtn=1&amp;&amp;</w:t>
            </w:r>
          </w:p>
        </w:tc>
      </w:tr>
      <w:tr w:rsidR="00356DFB" w:rsidRPr="00346EFF" w:rsidTr="00D455A1">
        <w:trPr>
          <w:jc w:val="center"/>
        </w:trPr>
        <w:tc>
          <w:tcPr>
            <w:tcW w:w="704" w:type="dxa"/>
            <w:vMerge w:val="restart"/>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使用字段</w:t>
            </w:r>
          </w:p>
        </w:tc>
        <w:tc>
          <w:tcPr>
            <w:tcW w:w="2410"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BeginTime</w:t>
            </w:r>
          </w:p>
        </w:tc>
        <w:tc>
          <w:tcPr>
            <w:tcW w:w="518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历史请求的起始时间，精确到小时</w:t>
            </w:r>
          </w:p>
        </w:tc>
      </w:tr>
      <w:tr w:rsidR="00356DFB" w:rsidRPr="00346EFF" w:rsidTr="00D455A1">
        <w:trPr>
          <w:jc w:val="center"/>
        </w:trPr>
        <w:tc>
          <w:tcPr>
            <w:tcW w:w="704" w:type="dxa"/>
            <w:vMerge/>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p>
        </w:tc>
        <w:tc>
          <w:tcPr>
            <w:tcW w:w="2410"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EndTime</w:t>
            </w:r>
          </w:p>
        </w:tc>
        <w:tc>
          <w:tcPr>
            <w:tcW w:w="518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历史请求的截止时间，精确到小时</w:t>
            </w:r>
          </w:p>
        </w:tc>
      </w:tr>
      <w:tr w:rsidR="00356DFB" w:rsidRPr="00346EFF" w:rsidTr="00D455A1">
        <w:trPr>
          <w:jc w:val="center"/>
        </w:trPr>
        <w:tc>
          <w:tcPr>
            <w:tcW w:w="704" w:type="dxa"/>
            <w:vMerge/>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p>
        </w:tc>
        <w:tc>
          <w:tcPr>
            <w:tcW w:w="2410"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DataTime</w:t>
            </w:r>
          </w:p>
        </w:tc>
        <w:tc>
          <w:tcPr>
            <w:tcW w:w="518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该数据时间从在线分析仪表中读取并保持一致</w:t>
            </w:r>
          </w:p>
        </w:tc>
      </w:tr>
      <w:tr w:rsidR="00356DFB" w:rsidRPr="00346EFF" w:rsidTr="00D455A1">
        <w:trPr>
          <w:jc w:val="center"/>
        </w:trPr>
        <w:tc>
          <w:tcPr>
            <w:tcW w:w="704" w:type="dxa"/>
            <w:vMerge/>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p>
        </w:tc>
        <w:tc>
          <w:tcPr>
            <w:tcW w:w="2410"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xxx-Check</w:t>
            </w:r>
          </w:p>
        </w:tc>
        <w:tc>
          <w:tcPr>
            <w:tcW w:w="518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监测指标</w:t>
            </w:r>
            <w:r w:rsidRPr="00346EFF">
              <w:rPr>
                <w:rFonts w:ascii="Times New Roman" w:hAnsi="Times New Roman" w:cs="Times New Roman"/>
                <w:kern w:val="0"/>
              </w:rPr>
              <w:t>w01001</w:t>
            </w:r>
            <w:r w:rsidRPr="00346EFF">
              <w:rPr>
                <w:rFonts w:ascii="Times New Roman" w:hAnsi="Times New Roman" w:cs="Times New Roman"/>
                <w:kern w:val="0"/>
              </w:rPr>
              <w:t>核查值</w:t>
            </w:r>
          </w:p>
        </w:tc>
      </w:tr>
      <w:tr w:rsidR="00356DFB" w:rsidRPr="00346EFF" w:rsidTr="00D455A1">
        <w:trPr>
          <w:jc w:val="center"/>
        </w:trPr>
        <w:tc>
          <w:tcPr>
            <w:tcW w:w="704" w:type="dxa"/>
            <w:vMerge/>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p>
        </w:tc>
        <w:tc>
          <w:tcPr>
            <w:tcW w:w="2410" w:type="dxa"/>
            <w:gridSpan w:val="2"/>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xxx—Flag</w:t>
            </w:r>
          </w:p>
        </w:tc>
        <w:tc>
          <w:tcPr>
            <w:tcW w:w="5182"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监测指标</w:t>
            </w:r>
            <w:r w:rsidRPr="00346EFF">
              <w:rPr>
                <w:rFonts w:ascii="Times New Roman" w:hAnsi="Times New Roman" w:cs="Times New Roman"/>
                <w:kern w:val="0"/>
              </w:rPr>
              <w:t>w01001</w:t>
            </w:r>
            <w:r w:rsidRPr="00346EFF">
              <w:rPr>
                <w:rFonts w:ascii="Times New Roman" w:hAnsi="Times New Roman" w:cs="Times New Roman"/>
                <w:kern w:val="0"/>
              </w:rPr>
              <w:t>查核数据标记</w:t>
            </w:r>
          </w:p>
        </w:tc>
      </w:tr>
      <w:tr w:rsidR="00356DFB" w:rsidRPr="00346EFF" w:rsidTr="00D455A1">
        <w:trPr>
          <w:jc w:val="center"/>
        </w:trPr>
        <w:tc>
          <w:tcPr>
            <w:tcW w:w="704" w:type="dxa"/>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执行过程</w:t>
            </w:r>
          </w:p>
        </w:tc>
        <w:tc>
          <w:tcPr>
            <w:tcW w:w="7592" w:type="dxa"/>
            <w:gridSpan w:val="3"/>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1</w:t>
            </w:r>
            <w:r w:rsidRPr="00346EFF">
              <w:rPr>
                <w:rFonts w:ascii="Times New Roman" w:hAnsi="Times New Roman" w:cs="Times New Roman"/>
                <w:kern w:val="0"/>
              </w:rPr>
              <w:t>、上位机发送</w:t>
            </w:r>
            <w:r w:rsidRPr="00346EFF">
              <w:rPr>
                <w:rFonts w:ascii="Times New Roman" w:hAnsi="Times New Roman" w:cs="Times New Roman"/>
                <w:kern w:val="0"/>
              </w:rPr>
              <w:t>“</w:t>
            </w:r>
            <w:r w:rsidRPr="00346EFF">
              <w:rPr>
                <w:rFonts w:ascii="Times New Roman" w:hAnsi="Times New Roman" w:cs="Times New Roman"/>
                <w:kern w:val="0"/>
              </w:rPr>
              <w:t>取监测指标查核历史数据</w:t>
            </w:r>
            <w:r w:rsidRPr="00346EFF">
              <w:rPr>
                <w:rFonts w:ascii="Times New Roman" w:hAnsi="Times New Roman" w:cs="Times New Roman"/>
                <w:kern w:val="0"/>
              </w:rPr>
              <w:t>”</w:t>
            </w:r>
            <w:r w:rsidRPr="00346EFF">
              <w:rPr>
                <w:rFonts w:ascii="Times New Roman" w:hAnsi="Times New Roman" w:cs="Times New Roman"/>
                <w:kern w:val="0"/>
              </w:rPr>
              <w:t>请求命令，等待数采仪回应；</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2</w:t>
            </w:r>
            <w:r w:rsidRPr="00346EFF">
              <w:rPr>
                <w:rFonts w:ascii="Times New Roman" w:hAnsi="Times New Roman" w:cs="Times New Roman"/>
                <w:kern w:val="0"/>
              </w:rPr>
              <w:t>、数采仪接收</w:t>
            </w:r>
            <w:r w:rsidRPr="00346EFF">
              <w:rPr>
                <w:rFonts w:ascii="Times New Roman" w:hAnsi="Times New Roman" w:cs="Times New Roman"/>
                <w:kern w:val="0"/>
              </w:rPr>
              <w:t>“</w:t>
            </w:r>
            <w:r w:rsidRPr="00346EFF">
              <w:rPr>
                <w:rFonts w:ascii="Times New Roman" w:hAnsi="Times New Roman" w:cs="Times New Roman"/>
                <w:kern w:val="0"/>
              </w:rPr>
              <w:t>取监测指标查核历史数据</w:t>
            </w:r>
            <w:r w:rsidRPr="00346EFF">
              <w:rPr>
                <w:rFonts w:ascii="Times New Roman" w:hAnsi="Times New Roman" w:cs="Times New Roman"/>
                <w:kern w:val="0"/>
              </w:rPr>
              <w:t>”</w:t>
            </w:r>
            <w:r w:rsidRPr="00346EFF">
              <w:rPr>
                <w:rFonts w:ascii="Times New Roman" w:hAnsi="Times New Roman" w:cs="Times New Roman"/>
                <w:kern w:val="0"/>
              </w:rPr>
              <w:t>请求命令，回应</w:t>
            </w:r>
            <w:r w:rsidRPr="00346EFF">
              <w:rPr>
                <w:rFonts w:ascii="Times New Roman" w:hAnsi="Times New Roman" w:cs="Times New Roman"/>
                <w:kern w:val="0"/>
              </w:rPr>
              <w:t>“</w:t>
            </w:r>
            <w:r w:rsidRPr="00346EFF">
              <w:rPr>
                <w:rFonts w:ascii="Times New Roman" w:hAnsi="Times New Roman" w:cs="Times New Roman"/>
                <w:kern w:val="0"/>
              </w:rPr>
              <w:t>请求应答</w:t>
            </w:r>
            <w:r w:rsidRPr="00346EFF">
              <w:rPr>
                <w:rFonts w:ascii="Times New Roman" w:hAnsi="Times New Roman" w:cs="Times New Roman"/>
                <w:kern w:val="0"/>
              </w:rPr>
              <w:t>”</w:t>
            </w:r>
            <w:r w:rsidRPr="00346EFF">
              <w:rPr>
                <w:rFonts w:ascii="Times New Roman" w:hAnsi="Times New Roman" w:cs="Times New Roman"/>
                <w:kern w:val="0"/>
              </w:rPr>
              <w:t>；</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3</w:t>
            </w:r>
            <w:r w:rsidRPr="00346EFF">
              <w:rPr>
                <w:rFonts w:ascii="Times New Roman" w:hAnsi="Times New Roman" w:cs="Times New Roman"/>
                <w:kern w:val="0"/>
              </w:rPr>
              <w:t>、上位机接收</w:t>
            </w:r>
            <w:r w:rsidRPr="00346EFF">
              <w:rPr>
                <w:rFonts w:ascii="Times New Roman" w:hAnsi="Times New Roman" w:cs="Times New Roman"/>
                <w:kern w:val="0"/>
              </w:rPr>
              <w:t>“</w:t>
            </w:r>
            <w:r w:rsidRPr="00346EFF">
              <w:rPr>
                <w:rFonts w:ascii="Times New Roman" w:hAnsi="Times New Roman" w:cs="Times New Roman"/>
                <w:kern w:val="0"/>
              </w:rPr>
              <w:t>请求应答</w:t>
            </w:r>
            <w:r w:rsidRPr="00346EFF">
              <w:rPr>
                <w:rFonts w:ascii="Times New Roman" w:hAnsi="Times New Roman" w:cs="Times New Roman"/>
                <w:kern w:val="0"/>
              </w:rPr>
              <w:t>”</w:t>
            </w:r>
            <w:r w:rsidRPr="00346EFF">
              <w:rPr>
                <w:rFonts w:ascii="Times New Roman" w:hAnsi="Times New Roman" w:cs="Times New Roman"/>
                <w:kern w:val="0"/>
              </w:rPr>
              <w:t>，根据请求应答标志</w:t>
            </w:r>
            <w:r w:rsidRPr="00346EFF">
              <w:rPr>
                <w:rFonts w:ascii="Times New Roman" w:hAnsi="Times New Roman" w:cs="Times New Roman"/>
                <w:kern w:val="0"/>
              </w:rPr>
              <w:t xml:space="preserve">QnRtn </w:t>
            </w:r>
            <w:r w:rsidRPr="00346EFF">
              <w:rPr>
                <w:rFonts w:ascii="Times New Roman" w:hAnsi="Times New Roman" w:cs="Times New Roman"/>
                <w:kern w:val="0"/>
              </w:rPr>
              <w:t>的值决定是否等待数采仪查核数据上报；</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4</w:t>
            </w:r>
            <w:r w:rsidRPr="00346EFF">
              <w:rPr>
                <w:rFonts w:ascii="Times New Roman" w:hAnsi="Times New Roman" w:cs="Times New Roman"/>
                <w:kern w:val="0"/>
              </w:rPr>
              <w:t>、数采仪执行</w:t>
            </w:r>
            <w:r w:rsidRPr="00346EFF">
              <w:rPr>
                <w:rFonts w:ascii="Times New Roman" w:hAnsi="Times New Roman" w:cs="Times New Roman"/>
                <w:kern w:val="0"/>
              </w:rPr>
              <w:t>“</w:t>
            </w:r>
            <w:r w:rsidRPr="00346EFF">
              <w:rPr>
                <w:rFonts w:ascii="Times New Roman" w:hAnsi="Times New Roman" w:cs="Times New Roman"/>
                <w:kern w:val="0"/>
              </w:rPr>
              <w:t>取监测指标查核历史数据</w:t>
            </w:r>
            <w:r w:rsidRPr="00346EFF">
              <w:rPr>
                <w:rFonts w:ascii="Times New Roman" w:hAnsi="Times New Roman" w:cs="Times New Roman"/>
                <w:kern w:val="0"/>
              </w:rPr>
              <w:t>”</w:t>
            </w:r>
            <w:r w:rsidRPr="00346EFF">
              <w:rPr>
                <w:rFonts w:ascii="Times New Roman" w:hAnsi="Times New Roman" w:cs="Times New Roman"/>
                <w:kern w:val="0"/>
              </w:rPr>
              <w:t>请求命令；</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5</w:t>
            </w:r>
            <w:r w:rsidRPr="00346EFF">
              <w:rPr>
                <w:rFonts w:ascii="Times New Roman" w:hAnsi="Times New Roman" w:cs="Times New Roman"/>
                <w:kern w:val="0"/>
              </w:rPr>
              <w:t>、数采仪依次上报请求时间段内监测指标查核数据；</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6</w:t>
            </w:r>
            <w:r w:rsidRPr="00346EFF">
              <w:rPr>
                <w:rFonts w:ascii="Times New Roman" w:hAnsi="Times New Roman" w:cs="Times New Roman"/>
                <w:kern w:val="0"/>
              </w:rPr>
              <w:t>、上位机接收</w:t>
            </w:r>
            <w:r w:rsidRPr="00346EFF">
              <w:rPr>
                <w:rFonts w:ascii="Times New Roman" w:hAnsi="Times New Roman" w:cs="Times New Roman"/>
                <w:kern w:val="0"/>
              </w:rPr>
              <w:t>“</w:t>
            </w:r>
            <w:r w:rsidRPr="00346EFF">
              <w:rPr>
                <w:rFonts w:ascii="Times New Roman" w:hAnsi="Times New Roman" w:cs="Times New Roman"/>
                <w:kern w:val="0"/>
              </w:rPr>
              <w:t>上传监测指标查核数据</w:t>
            </w:r>
            <w:r w:rsidRPr="00346EFF">
              <w:rPr>
                <w:rFonts w:ascii="Times New Roman" w:hAnsi="Times New Roman" w:cs="Times New Roman"/>
                <w:kern w:val="0"/>
              </w:rPr>
              <w:t>”</w:t>
            </w:r>
            <w:r w:rsidRPr="00346EFF">
              <w:rPr>
                <w:rFonts w:ascii="Times New Roman" w:hAnsi="Times New Roman" w:cs="Times New Roman"/>
                <w:kern w:val="0"/>
              </w:rPr>
              <w:t>命令并执行，等待数采仪执行结果；</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7</w:t>
            </w:r>
            <w:r w:rsidRPr="00346EFF">
              <w:rPr>
                <w:rFonts w:ascii="Times New Roman" w:hAnsi="Times New Roman" w:cs="Times New Roman"/>
                <w:kern w:val="0"/>
              </w:rPr>
              <w:t>、数采仪返回</w:t>
            </w:r>
            <w:r w:rsidRPr="00346EFF">
              <w:rPr>
                <w:rFonts w:ascii="Times New Roman" w:hAnsi="Times New Roman" w:cs="Times New Roman"/>
                <w:kern w:val="0"/>
              </w:rPr>
              <w:t>“</w:t>
            </w:r>
            <w:r w:rsidRPr="00346EFF">
              <w:rPr>
                <w:rFonts w:ascii="Times New Roman" w:hAnsi="Times New Roman" w:cs="Times New Roman"/>
                <w:kern w:val="0"/>
              </w:rPr>
              <w:t>执行结果</w:t>
            </w:r>
            <w:r w:rsidRPr="00346EFF">
              <w:rPr>
                <w:rFonts w:ascii="Times New Roman" w:hAnsi="Times New Roman" w:cs="Times New Roman"/>
                <w:kern w:val="0"/>
              </w:rPr>
              <w:t>”</w:t>
            </w:r>
            <w:r w:rsidRPr="00346EFF">
              <w:rPr>
                <w:rFonts w:ascii="Times New Roman" w:hAnsi="Times New Roman" w:cs="Times New Roman"/>
                <w:kern w:val="0"/>
              </w:rPr>
              <w:t>；</w:t>
            </w:r>
          </w:p>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8</w:t>
            </w:r>
            <w:r w:rsidRPr="00346EFF">
              <w:rPr>
                <w:rFonts w:ascii="Times New Roman" w:hAnsi="Times New Roman" w:cs="Times New Roman"/>
                <w:kern w:val="0"/>
              </w:rPr>
              <w:t>、上位机接收</w:t>
            </w:r>
            <w:r w:rsidRPr="00346EFF">
              <w:rPr>
                <w:rFonts w:ascii="Times New Roman" w:hAnsi="Times New Roman" w:cs="Times New Roman"/>
                <w:kern w:val="0"/>
              </w:rPr>
              <w:t>“</w:t>
            </w:r>
            <w:r w:rsidRPr="00346EFF">
              <w:rPr>
                <w:rFonts w:ascii="Times New Roman" w:hAnsi="Times New Roman" w:cs="Times New Roman"/>
                <w:kern w:val="0"/>
              </w:rPr>
              <w:t>执行结果</w:t>
            </w:r>
            <w:r w:rsidRPr="00346EFF">
              <w:rPr>
                <w:rFonts w:ascii="Times New Roman" w:hAnsi="Times New Roman" w:cs="Times New Roman"/>
                <w:kern w:val="0"/>
              </w:rPr>
              <w:t>”</w:t>
            </w:r>
            <w:r w:rsidRPr="00346EFF">
              <w:rPr>
                <w:rFonts w:ascii="Times New Roman" w:hAnsi="Times New Roman" w:cs="Times New Roman"/>
                <w:kern w:val="0"/>
              </w:rPr>
              <w:t>，根据执行结果标志</w:t>
            </w:r>
            <w:r w:rsidRPr="00346EFF">
              <w:rPr>
                <w:rFonts w:ascii="Times New Roman" w:hAnsi="Times New Roman" w:cs="Times New Roman"/>
                <w:kern w:val="0"/>
              </w:rPr>
              <w:t xml:space="preserve">ExeRtn </w:t>
            </w:r>
            <w:r w:rsidRPr="00346EFF">
              <w:rPr>
                <w:rFonts w:ascii="Times New Roman" w:hAnsi="Times New Roman" w:cs="Times New Roman"/>
                <w:kern w:val="0"/>
              </w:rPr>
              <w:t>的值判断请求是否完成，请求执行完毕</w:t>
            </w:r>
          </w:p>
        </w:tc>
      </w:tr>
      <w:tr w:rsidR="00356DFB" w:rsidRPr="00346EFF" w:rsidTr="00D455A1">
        <w:trPr>
          <w:jc w:val="center"/>
        </w:trPr>
        <w:tc>
          <w:tcPr>
            <w:tcW w:w="8296" w:type="dxa"/>
            <w:gridSpan w:val="4"/>
            <w:vAlign w:val="center"/>
          </w:tcPr>
          <w:p w:rsidR="00356DFB" w:rsidRPr="00346EFF" w:rsidRDefault="00356DFB" w:rsidP="00D455A1">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注：监测指标核查数据标记取值使用如下规则：</w:t>
            </w:r>
          </w:p>
          <w:p w:rsidR="00356DFB" w:rsidRPr="00346EFF" w:rsidRDefault="00356DFB" w:rsidP="00D455A1">
            <w:pPr>
              <w:autoSpaceDE w:val="0"/>
              <w:autoSpaceDN w:val="0"/>
              <w:adjustRightInd w:val="0"/>
              <w:snapToGrid w:val="0"/>
              <w:ind w:firstLineChars="150" w:firstLine="315"/>
              <w:jc w:val="left"/>
              <w:rPr>
                <w:rFonts w:ascii="Times New Roman" w:hAnsi="Times New Roman" w:cs="Times New Roman"/>
                <w:kern w:val="0"/>
              </w:rPr>
            </w:pPr>
            <w:r w:rsidRPr="00346EFF">
              <w:rPr>
                <w:rFonts w:ascii="Times New Roman" w:hAnsi="Times New Roman" w:cs="Times New Roman"/>
                <w:kern w:val="0"/>
              </w:rPr>
              <w:t>如果监测指标数据在</w:t>
            </w:r>
            <w:r w:rsidRPr="00346EFF">
              <w:rPr>
                <w:rFonts w:ascii="Times New Roman" w:hAnsi="Times New Roman" w:cs="Times New Roman"/>
                <w:kern w:val="0"/>
              </w:rPr>
              <w:t>1</w:t>
            </w:r>
            <w:r w:rsidRPr="00346EFF">
              <w:rPr>
                <w:rFonts w:ascii="Times New Roman" w:hAnsi="Times New Roman" w:cs="Times New Roman"/>
                <w:kern w:val="0"/>
              </w:rPr>
              <w:t>个测量周期内出现一个异常值，则监测指标核查数据标记为异常，否则监测指标核查数据标记为正常；</w:t>
            </w:r>
          </w:p>
          <w:p w:rsidR="00356DFB" w:rsidRPr="00346EFF" w:rsidRDefault="00356DFB" w:rsidP="00D455A1">
            <w:pPr>
              <w:autoSpaceDE w:val="0"/>
              <w:autoSpaceDN w:val="0"/>
              <w:adjustRightInd w:val="0"/>
              <w:snapToGrid w:val="0"/>
              <w:ind w:firstLineChars="150" w:firstLine="315"/>
              <w:jc w:val="left"/>
              <w:rPr>
                <w:rFonts w:ascii="Times New Roman" w:hAnsi="Times New Roman" w:cs="Times New Roman"/>
                <w:kern w:val="0"/>
              </w:rPr>
            </w:pPr>
            <w:r w:rsidRPr="00346EFF">
              <w:rPr>
                <w:rFonts w:ascii="Times New Roman" w:hAnsi="Times New Roman" w:cs="Times New Roman"/>
                <w:kern w:val="0"/>
              </w:rPr>
              <w:t>中心平台端应具备针对本次核查标准样浓度录入功能，以便和该命令数据（仪表测量得核查数据）进行比对并计算相对误差等业务功能的实现。</w:t>
            </w:r>
          </w:p>
        </w:tc>
      </w:tr>
    </w:tbl>
    <w:p w:rsidR="00356DFB" w:rsidRPr="00346EFF" w:rsidRDefault="00356DFB" w:rsidP="009224F9">
      <w:pPr>
        <w:adjustRightInd w:val="0"/>
        <w:snapToGrid w:val="0"/>
        <w:spacing w:beforeLines="50" w:before="156" w:line="360" w:lineRule="auto"/>
        <w:jc w:val="center"/>
        <w:rPr>
          <w:rFonts w:ascii="Times New Roman" w:eastAsia="黑体" w:hAnsi="Times New Roman" w:cs="Times New Roman"/>
        </w:rPr>
      </w:pPr>
      <w:bookmarkStart w:id="177" w:name="_Toc503536883"/>
      <w:bookmarkStart w:id="178" w:name="_Toc503537032"/>
      <w:r w:rsidRPr="00346EFF">
        <w:rPr>
          <w:rFonts w:ascii="Times New Roman" w:eastAsia="黑体" w:hAnsi="Times New Roman" w:cs="Times New Roman"/>
        </w:rPr>
        <w:t>表</w:t>
      </w:r>
      <w:r w:rsidR="007A6FDB" w:rsidRPr="00346EFF">
        <w:rPr>
          <w:rFonts w:ascii="Times New Roman" w:eastAsia="黑体" w:hAnsi="Times New Roman" w:cs="Times New Roman"/>
        </w:rPr>
        <w:t>B-</w:t>
      </w:r>
      <w:r w:rsidRPr="00346EFF">
        <w:rPr>
          <w:rFonts w:ascii="Times New Roman" w:eastAsia="黑体" w:hAnsi="Times New Roman" w:cs="Times New Roman"/>
        </w:rPr>
        <w:t>16</w:t>
      </w:r>
      <w:r w:rsidR="007A6FDB" w:rsidRPr="00346EFF">
        <w:rPr>
          <w:rFonts w:ascii="Times New Roman" w:eastAsia="黑体" w:hAnsi="Times New Roman" w:cs="Times New Roman"/>
        </w:rPr>
        <w:t xml:space="preserve"> </w:t>
      </w:r>
      <w:r w:rsidRPr="00346EFF">
        <w:rPr>
          <w:rFonts w:ascii="Times New Roman" w:eastAsia="黑体" w:hAnsi="Times New Roman" w:cs="Times New Roman"/>
        </w:rPr>
        <w:t>上传监测指标加标回收数据（</w:t>
      </w:r>
      <w:r w:rsidRPr="00346EFF">
        <w:rPr>
          <w:rFonts w:ascii="Times New Roman" w:eastAsia="黑体" w:hAnsi="Times New Roman" w:cs="Times New Roman"/>
        </w:rPr>
        <w:t>2063</w:t>
      </w:r>
      <w:r w:rsidRPr="00346EFF">
        <w:rPr>
          <w:rFonts w:ascii="Times New Roman" w:eastAsia="黑体" w:hAnsi="Times New Roman" w:cs="Times New Roman"/>
        </w:rPr>
        <w:t>）</w:t>
      </w:r>
      <w:bookmarkEnd w:id="177"/>
      <w:bookmarkEnd w:id="178"/>
    </w:p>
    <w:tbl>
      <w:tblPr>
        <w:tblStyle w:val="aff3"/>
        <w:tblW w:w="0" w:type="auto"/>
        <w:jc w:val="center"/>
        <w:tblLayout w:type="fixed"/>
        <w:tblLook w:val="04A0" w:firstRow="1" w:lastRow="0" w:firstColumn="1" w:lastColumn="0" w:noHBand="0" w:noVBand="1"/>
      </w:tblPr>
      <w:tblGrid>
        <w:gridCol w:w="704"/>
        <w:gridCol w:w="992"/>
        <w:gridCol w:w="1560"/>
        <w:gridCol w:w="5040"/>
      </w:tblGrid>
      <w:tr w:rsidR="00356DFB" w:rsidRPr="00346EFF" w:rsidTr="009224F9">
        <w:trPr>
          <w:tblHeader/>
          <w:jc w:val="center"/>
        </w:trPr>
        <w:tc>
          <w:tcPr>
            <w:tcW w:w="704" w:type="dxa"/>
            <w:tcBorders>
              <w:top w:val="single" w:sz="8" w:space="0" w:color="auto"/>
              <w:left w:val="single" w:sz="8" w:space="0" w:color="auto"/>
            </w:tcBorders>
            <w:vAlign w:val="center"/>
          </w:tcPr>
          <w:p w:rsidR="00356DFB" w:rsidRPr="00346EFF" w:rsidRDefault="00356DFB" w:rsidP="007A6FDB">
            <w:pPr>
              <w:pStyle w:val="aff7"/>
              <w:adjustRightInd w:val="0"/>
              <w:snapToGrid w:val="0"/>
              <w:ind w:firstLineChars="0" w:firstLine="0"/>
              <w:rPr>
                <w:rStyle w:val="Char33"/>
                <w:rFonts w:eastAsia="黑体"/>
                <w:b/>
                <w:szCs w:val="21"/>
              </w:rPr>
            </w:pPr>
            <w:r w:rsidRPr="00346EFF">
              <w:rPr>
                <w:rStyle w:val="Char33"/>
                <w:rFonts w:eastAsia="黑体"/>
                <w:b/>
                <w:szCs w:val="21"/>
              </w:rPr>
              <w:t>类别</w:t>
            </w:r>
          </w:p>
        </w:tc>
        <w:tc>
          <w:tcPr>
            <w:tcW w:w="2552" w:type="dxa"/>
            <w:gridSpan w:val="2"/>
            <w:tcBorders>
              <w:top w:val="single" w:sz="8" w:space="0" w:color="auto"/>
            </w:tcBorders>
            <w:vAlign w:val="center"/>
          </w:tcPr>
          <w:p w:rsidR="00356DFB" w:rsidRPr="00346EFF" w:rsidRDefault="00356DFB" w:rsidP="007A6FDB">
            <w:pPr>
              <w:pStyle w:val="aff7"/>
              <w:adjustRightInd w:val="0"/>
              <w:snapToGrid w:val="0"/>
              <w:ind w:firstLineChars="0" w:firstLine="0"/>
              <w:jc w:val="center"/>
              <w:rPr>
                <w:rStyle w:val="Char33"/>
                <w:rFonts w:eastAsia="黑体"/>
                <w:b/>
                <w:szCs w:val="21"/>
              </w:rPr>
            </w:pPr>
            <w:r w:rsidRPr="00346EFF">
              <w:rPr>
                <w:rStyle w:val="Char33"/>
                <w:rFonts w:eastAsia="黑体"/>
                <w:b/>
                <w:szCs w:val="21"/>
              </w:rPr>
              <w:t>项目</w:t>
            </w:r>
          </w:p>
        </w:tc>
        <w:tc>
          <w:tcPr>
            <w:tcW w:w="5040" w:type="dxa"/>
            <w:tcBorders>
              <w:top w:val="single" w:sz="8" w:space="0" w:color="auto"/>
              <w:right w:val="single" w:sz="8" w:space="0" w:color="auto"/>
            </w:tcBorders>
            <w:vAlign w:val="center"/>
          </w:tcPr>
          <w:p w:rsidR="00356DFB" w:rsidRPr="00346EFF" w:rsidRDefault="00356DFB" w:rsidP="007A6FDB">
            <w:pPr>
              <w:pStyle w:val="aff7"/>
              <w:adjustRightInd w:val="0"/>
              <w:snapToGrid w:val="0"/>
              <w:ind w:firstLineChars="0" w:firstLine="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356DFB" w:rsidRPr="00346EFF" w:rsidTr="00164E75">
        <w:trPr>
          <w:jc w:val="center"/>
        </w:trPr>
        <w:tc>
          <w:tcPr>
            <w:tcW w:w="704" w:type="dxa"/>
            <w:vMerge w:val="restart"/>
            <w:tcBorders>
              <w:left w:val="single" w:sz="8" w:space="0" w:color="auto"/>
            </w:tcBorders>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使用命令</w:t>
            </w:r>
          </w:p>
        </w:tc>
        <w:tc>
          <w:tcPr>
            <w:tcW w:w="992" w:type="dxa"/>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数采仪</w:t>
            </w:r>
          </w:p>
        </w:tc>
        <w:tc>
          <w:tcPr>
            <w:tcW w:w="1560" w:type="dxa"/>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上传监测指标加标回收数据</w:t>
            </w:r>
          </w:p>
        </w:tc>
        <w:tc>
          <w:tcPr>
            <w:tcW w:w="5040" w:type="dxa"/>
            <w:tcBorders>
              <w:right w:val="single" w:sz="8" w:space="0" w:color="auto"/>
            </w:tcBorders>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QN=20160801090000001;ST=21;CN=2063;PW=123456;MN=A220582_0001;Flag=9;CP=&amp;&amp;DataTime=20160801080000; WaterTime=20160801080000;w01001-Check=63.0, w01001-Water=45.23, w01003-Flag=N;…&amp;&amp;</w:t>
            </w:r>
          </w:p>
        </w:tc>
      </w:tr>
      <w:tr w:rsidR="00356DFB" w:rsidRPr="00346EFF" w:rsidTr="00164E75">
        <w:trPr>
          <w:jc w:val="center"/>
        </w:trPr>
        <w:tc>
          <w:tcPr>
            <w:tcW w:w="704" w:type="dxa"/>
            <w:vMerge/>
            <w:tcBorders>
              <w:left w:val="single" w:sz="8" w:space="0" w:color="auto"/>
            </w:tcBorders>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p>
        </w:tc>
        <w:tc>
          <w:tcPr>
            <w:tcW w:w="992" w:type="dxa"/>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上位机</w:t>
            </w:r>
          </w:p>
        </w:tc>
        <w:tc>
          <w:tcPr>
            <w:tcW w:w="1560" w:type="dxa"/>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返回请求应答</w:t>
            </w:r>
          </w:p>
        </w:tc>
        <w:tc>
          <w:tcPr>
            <w:tcW w:w="5040" w:type="dxa"/>
            <w:tcBorders>
              <w:right w:val="single" w:sz="8" w:space="0" w:color="auto"/>
            </w:tcBorders>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QN=20160801090000001;ST=91;CN=9014;PW=123456;MN=A220582_0001;Flag=8;CP=&amp;&amp;&amp;&amp;</w:t>
            </w:r>
          </w:p>
        </w:tc>
      </w:tr>
      <w:tr w:rsidR="00356DFB" w:rsidRPr="00346EFF" w:rsidTr="00164E75">
        <w:trPr>
          <w:jc w:val="center"/>
        </w:trPr>
        <w:tc>
          <w:tcPr>
            <w:tcW w:w="704" w:type="dxa"/>
            <w:vMerge w:val="restart"/>
            <w:tcBorders>
              <w:left w:val="single" w:sz="8" w:space="0" w:color="auto"/>
            </w:tcBorders>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使用字段</w:t>
            </w:r>
          </w:p>
        </w:tc>
        <w:tc>
          <w:tcPr>
            <w:tcW w:w="2552" w:type="dxa"/>
            <w:gridSpan w:val="2"/>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DataTime</w:t>
            </w:r>
          </w:p>
        </w:tc>
        <w:tc>
          <w:tcPr>
            <w:tcW w:w="5040" w:type="dxa"/>
            <w:tcBorders>
              <w:right w:val="single" w:sz="8" w:space="0" w:color="auto"/>
            </w:tcBorders>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加标后测定数据的时间，该数据时间从在线分析仪表中读取并保持一致</w:t>
            </w:r>
          </w:p>
        </w:tc>
      </w:tr>
      <w:tr w:rsidR="00356DFB" w:rsidRPr="00346EFF" w:rsidTr="00164E75">
        <w:trPr>
          <w:jc w:val="center"/>
        </w:trPr>
        <w:tc>
          <w:tcPr>
            <w:tcW w:w="704" w:type="dxa"/>
            <w:vMerge/>
            <w:tcBorders>
              <w:left w:val="single" w:sz="8" w:space="0" w:color="auto"/>
            </w:tcBorders>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p>
        </w:tc>
        <w:tc>
          <w:tcPr>
            <w:tcW w:w="2552" w:type="dxa"/>
            <w:gridSpan w:val="2"/>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xxx-Check</w:t>
            </w:r>
          </w:p>
        </w:tc>
        <w:tc>
          <w:tcPr>
            <w:tcW w:w="5040" w:type="dxa"/>
            <w:tcBorders>
              <w:right w:val="single" w:sz="8" w:space="0" w:color="auto"/>
            </w:tcBorders>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监测指标</w:t>
            </w:r>
            <w:r w:rsidRPr="00346EFF">
              <w:rPr>
                <w:rFonts w:ascii="Times New Roman" w:hAnsi="Times New Roman" w:cs="Times New Roman"/>
                <w:kern w:val="0"/>
              </w:rPr>
              <w:t>w01001</w:t>
            </w:r>
            <w:r w:rsidRPr="00346EFF">
              <w:rPr>
                <w:rFonts w:ascii="Times New Roman" w:hAnsi="Times New Roman" w:cs="Times New Roman"/>
                <w:kern w:val="0"/>
              </w:rPr>
              <w:t>加标回收数据，单位为</w:t>
            </w:r>
            <w:r w:rsidRPr="00346EFF">
              <w:rPr>
                <w:rFonts w:ascii="Times New Roman" w:hAnsi="Times New Roman" w:cs="Times New Roman"/>
                <w:kern w:val="0"/>
              </w:rPr>
              <w:t>mg/L</w:t>
            </w:r>
          </w:p>
        </w:tc>
      </w:tr>
      <w:tr w:rsidR="00356DFB" w:rsidRPr="00346EFF" w:rsidTr="00164E75">
        <w:trPr>
          <w:jc w:val="center"/>
        </w:trPr>
        <w:tc>
          <w:tcPr>
            <w:tcW w:w="704" w:type="dxa"/>
            <w:vMerge/>
            <w:tcBorders>
              <w:left w:val="single" w:sz="8" w:space="0" w:color="auto"/>
            </w:tcBorders>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p>
        </w:tc>
        <w:tc>
          <w:tcPr>
            <w:tcW w:w="2552" w:type="dxa"/>
            <w:gridSpan w:val="2"/>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xxx-WaterTime</w:t>
            </w:r>
          </w:p>
        </w:tc>
        <w:tc>
          <w:tcPr>
            <w:tcW w:w="5040" w:type="dxa"/>
            <w:tcBorders>
              <w:right w:val="single" w:sz="8" w:space="0" w:color="auto"/>
            </w:tcBorders>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加标前水样测试数据时间，该数据时间从在线分析仪表中读取并保持一致</w:t>
            </w:r>
          </w:p>
        </w:tc>
      </w:tr>
      <w:tr w:rsidR="00356DFB" w:rsidRPr="00346EFF" w:rsidTr="00164E75">
        <w:trPr>
          <w:jc w:val="center"/>
        </w:trPr>
        <w:tc>
          <w:tcPr>
            <w:tcW w:w="704" w:type="dxa"/>
            <w:vMerge/>
            <w:tcBorders>
              <w:left w:val="single" w:sz="8" w:space="0" w:color="auto"/>
            </w:tcBorders>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p>
        </w:tc>
        <w:tc>
          <w:tcPr>
            <w:tcW w:w="2552" w:type="dxa"/>
            <w:gridSpan w:val="2"/>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xxx-Water</w:t>
            </w:r>
          </w:p>
        </w:tc>
        <w:tc>
          <w:tcPr>
            <w:tcW w:w="5040" w:type="dxa"/>
            <w:tcBorders>
              <w:right w:val="single" w:sz="8" w:space="0" w:color="auto"/>
            </w:tcBorders>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监测指标</w:t>
            </w:r>
            <w:r w:rsidRPr="00346EFF">
              <w:rPr>
                <w:rFonts w:ascii="Times New Roman" w:hAnsi="Times New Roman" w:cs="Times New Roman"/>
                <w:kern w:val="0"/>
              </w:rPr>
              <w:t>w01001</w:t>
            </w:r>
            <w:r w:rsidRPr="00346EFF">
              <w:rPr>
                <w:rFonts w:ascii="Times New Roman" w:hAnsi="Times New Roman" w:cs="Times New Roman"/>
                <w:kern w:val="0"/>
              </w:rPr>
              <w:t>水样值，单位为</w:t>
            </w:r>
            <w:r w:rsidRPr="00346EFF">
              <w:rPr>
                <w:rFonts w:ascii="Times New Roman" w:hAnsi="Times New Roman" w:cs="Times New Roman"/>
                <w:kern w:val="0"/>
              </w:rPr>
              <w:t>mg/L</w:t>
            </w:r>
          </w:p>
        </w:tc>
      </w:tr>
      <w:tr w:rsidR="00356DFB" w:rsidRPr="00346EFF" w:rsidTr="00164E75">
        <w:trPr>
          <w:jc w:val="center"/>
        </w:trPr>
        <w:tc>
          <w:tcPr>
            <w:tcW w:w="704" w:type="dxa"/>
            <w:vMerge/>
            <w:tcBorders>
              <w:left w:val="single" w:sz="8" w:space="0" w:color="auto"/>
            </w:tcBorders>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p>
        </w:tc>
        <w:tc>
          <w:tcPr>
            <w:tcW w:w="2552" w:type="dxa"/>
            <w:gridSpan w:val="2"/>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xxx—Flag</w:t>
            </w:r>
          </w:p>
        </w:tc>
        <w:tc>
          <w:tcPr>
            <w:tcW w:w="5040" w:type="dxa"/>
            <w:tcBorders>
              <w:right w:val="single" w:sz="8" w:space="0" w:color="auto"/>
            </w:tcBorders>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监测指标</w:t>
            </w:r>
            <w:r w:rsidRPr="00346EFF">
              <w:rPr>
                <w:rFonts w:ascii="Times New Roman" w:hAnsi="Times New Roman" w:cs="Times New Roman"/>
                <w:kern w:val="0"/>
              </w:rPr>
              <w:t>w01001</w:t>
            </w:r>
            <w:r w:rsidRPr="00346EFF">
              <w:rPr>
                <w:rFonts w:ascii="Times New Roman" w:hAnsi="Times New Roman" w:cs="Times New Roman"/>
                <w:kern w:val="0"/>
              </w:rPr>
              <w:t>加标回收数据标记</w:t>
            </w:r>
          </w:p>
        </w:tc>
      </w:tr>
      <w:tr w:rsidR="00356DFB" w:rsidRPr="00346EFF" w:rsidTr="00164E75">
        <w:trPr>
          <w:jc w:val="center"/>
        </w:trPr>
        <w:tc>
          <w:tcPr>
            <w:tcW w:w="704" w:type="dxa"/>
            <w:vMerge/>
            <w:tcBorders>
              <w:left w:val="single" w:sz="8" w:space="0" w:color="auto"/>
            </w:tcBorders>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p>
        </w:tc>
        <w:tc>
          <w:tcPr>
            <w:tcW w:w="2552" w:type="dxa"/>
            <w:gridSpan w:val="2"/>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QnRtn</w:t>
            </w:r>
          </w:p>
        </w:tc>
        <w:tc>
          <w:tcPr>
            <w:tcW w:w="5040" w:type="dxa"/>
            <w:tcBorders>
              <w:right w:val="single" w:sz="8" w:space="0" w:color="auto"/>
            </w:tcBorders>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请求应答结果</w:t>
            </w:r>
          </w:p>
        </w:tc>
      </w:tr>
      <w:tr w:rsidR="00356DFB" w:rsidRPr="00346EFF" w:rsidTr="00164E75">
        <w:trPr>
          <w:jc w:val="center"/>
        </w:trPr>
        <w:tc>
          <w:tcPr>
            <w:tcW w:w="704" w:type="dxa"/>
            <w:vMerge/>
            <w:tcBorders>
              <w:left w:val="single" w:sz="8" w:space="0" w:color="auto"/>
            </w:tcBorders>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p>
        </w:tc>
        <w:tc>
          <w:tcPr>
            <w:tcW w:w="2552" w:type="dxa"/>
            <w:gridSpan w:val="2"/>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ExeRtn</w:t>
            </w:r>
          </w:p>
        </w:tc>
        <w:tc>
          <w:tcPr>
            <w:tcW w:w="5040" w:type="dxa"/>
            <w:tcBorders>
              <w:right w:val="single" w:sz="8" w:space="0" w:color="auto"/>
            </w:tcBorders>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请求执行结果</w:t>
            </w:r>
          </w:p>
        </w:tc>
      </w:tr>
      <w:tr w:rsidR="00356DFB" w:rsidRPr="00346EFF" w:rsidTr="007A6FDB">
        <w:trPr>
          <w:jc w:val="center"/>
        </w:trPr>
        <w:tc>
          <w:tcPr>
            <w:tcW w:w="704" w:type="dxa"/>
            <w:tcBorders>
              <w:left w:val="single" w:sz="8" w:space="0" w:color="auto"/>
            </w:tcBorders>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执行过程</w:t>
            </w:r>
          </w:p>
        </w:tc>
        <w:tc>
          <w:tcPr>
            <w:tcW w:w="7592" w:type="dxa"/>
            <w:gridSpan w:val="3"/>
            <w:tcBorders>
              <w:right w:val="single" w:sz="8" w:space="0" w:color="auto"/>
            </w:tcBorders>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1</w:t>
            </w:r>
            <w:r w:rsidRPr="00346EFF">
              <w:rPr>
                <w:rFonts w:ascii="Times New Roman" w:hAnsi="Times New Roman" w:cs="Times New Roman"/>
                <w:kern w:val="0"/>
              </w:rPr>
              <w:t>、数采仪发送</w:t>
            </w:r>
            <w:r w:rsidRPr="00346EFF">
              <w:rPr>
                <w:rFonts w:ascii="Times New Roman" w:hAnsi="Times New Roman" w:cs="Times New Roman"/>
                <w:kern w:val="0"/>
              </w:rPr>
              <w:t>“</w:t>
            </w:r>
            <w:r w:rsidRPr="00346EFF">
              <w:rPr>
                <w:rFonts w:ascii="Times New Roman" w:hAnsi="Times New Roman" w:cs="Times New Roman"/>
                <w:kern w:val="0"/>
              </w:rPr>
              <w:t>上报监测指标加标回收数据</w:t>
            </w:r>
            <w:r w:rsidRPr="00346EFF">
              <w:rPr>
                <w:rFonts w:ascii="Times New Roman" w:hAnsi="Times New Roman" w:cs="Times New Roman"/>
                <w:kern w:val="0"/>
              </w:rPr>
              <w:t>”</w:t>
            </w:r>
            <w:r w:rsidRPr="00346EFF">
              <w:rPr>
                <w:rFonts w:ascii="Times New Roman" w:hAnsi="Times New Roman" w:cs="Times New Roman"/>
                <w:kern w:val="0"/>
              </w:rPr>
              <w:t>命令；</w:t>
            </w:r>
          </w:p>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2</w:t>
            </w:r>
            <w:r w:rsidRPr="00346EFF">
              <w:rPr>
                <w:rFonts w:ascii="Times New Roman" w:hAnsi="Times New Roman" w:cs="Times New Roman"/>
                <w:kern w:val="0"/>
              </w:rPr>
              <w:t>、上位机接收</w:t>
            </w:r>
            <w:r w:rsidRPr="00346EFF">
              <w:rPr>
                <w:rFonts w:ascii="Times New Roman" w:hAnsi="Times New Roman" w:cs="Times New Roman"/>
                <w:kern w:val="0"/>
              </w:rPr>
              <w:t>“</w:t>
            </w:r>
            <w:r w:rsidRPr="00346EFF">
              <w:rPr>
                <w:rFonts w:ascii="Times New Roman" w:hAnsi="Times New Roman" w:cs="Times New Roman"/>
                <w:kern w:val="0"/>
              </w:rPr>
              <w:t>上报监测指标加标回收数据</w:t>
            </w:r>
            <w:r w:rsidRPr="00346EFF">
              <w:rPr>
                <w:rFonts w:ascii="Times New Roman" w:hAnsi="Times New Roman" w:cs="Times New Roman"/>
                <w:kern w:val="0"/>
              </w:rPr>
              <w:t>”</w:t>
            </w:r>
            <w:r w:rsidRPr="00346EFF">
              <w:rPr>
                <w:rFonts w:ascii="Times New Roman" w:hAnsi="Times New Roman" w:cs="Times New Roman"/>
                <w:kern w:val="0"/>
              </w:rPr>
              <w:t>命令并执行，根据标志</w:t>
            </w:r>
            <w:r w:rsidRPr="00346EFF">
              <w:rPr>
                <w:rFonts w:ascii="Times New Roman" w:hAnsi="Times New Roman" w:cs="Times New Roman"/>
                <w:kern w:val="0"/>
              </w:rPr>
              <w:t xml:space="preserve">Flag </w:t>
            </w:r>
            <w:r w:rsidRPr="00346EFF">
              <w:rPr>
                <w:rFonts w:ascii="Times New Roman" w:hAnsi="Times New Roman" w:cs="Times New Roman"/>
                <w:kern w:val="0"/>
              </w:rPr>
              <w:t>的值决定是否返回</w:t>
            </w:r>
            <w:r w:rsidRPr="00346EFF">
              <w:rPr>
                <w:rFonts w:ascii="Times New Roman" w:hAnsi="Times New Roman" w:cs="Times New Roman"/>
                <w:kern w:val="0"/>
              </w:rPr>
              <w:t>“</w:t>
            </w:r>
            <w:r w:rsidRPr="00346EFF">
              <w:rPr>
                <w:rFonts w:ascii="Times New Roman" w:hAnsi="Times New Roman" w:cs="Times New Roman"/>
                <w:kern w:val="0"/>
              </w:rPr>
              <w:t>数据应答</w:t>
            </w:r>
            <w:r w:rsidRPr="00346EFF">
              <w:rPr>
                <w:rFonts w:ascii="Times New Roman" w:hAnsi="Times New Roman" w:cs="Times New Roman"/>
                <w:kern w:val="0"/>
              </w:rPr>
              <w:t>”</w:t>
            </w:r>
            <w:r w:rsidRPr="00346EFF">
              <w:rPr>
                <w:rFonts w:ascii="Times New Roman" w:hAnsi="Times New Roman" w:cs="Times New Roman"/>
                <w:kern w:val="0"/>
              </w:rPr>
              <w:t>；</w:t>
            </w:r>
          </w:p>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3</w:t>
            </w:r>
            <w:r w:rsidRPr="00346EFF">
              <w:rPr>
                <w:rFonts w:ascii="Times New Roman" w:hAnsi="Times New Roman" w:cs="Times New Roman"/>
                <w:kern w:val="0"/>
              </w:rPr>
              <w:t>、如果</w:t>
            </w:r>
            <w:r w:rsidRPr="00346EFF">
              <w:rPr>
                <w:rFonts w:ascii="Times New Roman" w:hAnsi="Times New Roman" w:cs="Times New Roman"/>
                <w:kern w:val="0"/>
              </w:rPr>
              <w:t>“</w:t>
            </w:r>
            <w:r w:rsidRPr="00346EFF">
              <w:rPr>
                <w:rFonts w:ascii="Times New Roman" w:hAnsi="Times New Roman" w:cs="Times New Roman"/>
                <w:kern w:val="0"/>
              </w:rPr>
              <w:t>上报监测指标加标回收数据</w:t>
            </w:r>
            <w:r w:rsidRPr="00346EFF">
              <w:rPr>
                <w:rFonts w:ascii="Times New Roman" w:hAnsi="Times New Roman" w:cs="Times New Roman"/>
                <w:kern w:val="0"/>
              </w:rPr>
              <w:t>”</w:t>
            </w:r>
            <w:r w:rsidRPr="00346EFF">
              <w:rPr>
                <w:rFonts w:ascii="Times New Roman" w:hAnsi="Times New Roman" w:cs="Times New Roman"/>
                <w:kern w:val="0"/>
              </w:rPr>
              <w:t>命令需要数据应答，数采仪接收</w:t>
            </w:r>
            <w:r w:rsidRPr="00346EFF">
              <w:rPr>
                <w:rFonts w:ascii="Times New Roman" w:hAnsi="Times New Roman" w:cs="Times New Roman"/>
                <w:kern w:val="0"/>
              </w:rPr>
              <w:t>“</w:t>
            </w:r>
            <w:r w:rsidRPr="00346EFF">
              <w:rPr>
                <w:rFonts w:ascii="Times New Roman" w:hAnsi="Times New Roman" w:cs="Times New Roman"/>
                <w:kern w:val="0"/>
              </w:rPr>
              <w:t>数据应答</w:t>
            </w:r>
            <w:r w:rsidRPr="00346EFF">
              <w:rPr>
                <w:rFonts w:ascii="Times New Roman" w:hAnsi="Times New Roman" w:cs="Times New Roman"/>
                <w:kern w:val="0"/>
              </w:rPr>
              <w:t>”</w:t>
            </w:r>
            <w:r w:rsidRPr="00346EFF">
              <w:rPr>
                <w:rFonts w:ascii="Times New Roman" w:hAnsi="Times New Roman" w:cs="Times New Roman"/>
                <w:kern w:val="0"/>
              </w:rPr>
              <w:t>，请求执行完毕</w:t>
            </w:r>
          </w:p>
        </w:tc>
      </w:tr>
      <w:tr w:rsidR="00356DFB" w:rsidRPr="00346EFF" w:rsidTr="007A6FDB">
        <w:trPr>
          <w:jc w:val="center"/>
        </w:trPr>
        <w:tc>
          <w:tcPr>
            <w:tcW w:w="8296" w:type="dxa"/>
            <w:gridSpan w:val="4"/>
            <w:tcBorders>
              <w:left w:val="single" w:sz="8" w:space="0" w:color="auto"/>
              <w:bottom w:val="single" w:sz="8" w:space="0" w:color="auto"/>
              <w:right w:val="single" w:sz="8" w:space="0" w:color="auto"/>
            </w:tcBorders>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注：监测指标加标回收数据标记取值使用如下规则：</w:t>
            </w:r>
          </w:p>
          <w:p w:rsidR="00356DFB" w:rsidRPr="00346EFF" w:rsidRDefault="00356DFB" w:rsidP="007A6FDB">
            <w:pPr>
              <w:autoSpaceDE w:val="0"/>
              <w:autoSpaceDN w:val="0"/>
              <w:adjustRightInd w:val="0"/>
              <w:snapToGrid w:val="0"/>
              <w:ind w:firstLineChars="150" w:firstLine="315"/>
              <w:jc w:val="left"/>
              <w:rPr>
                <w:rFonts w:ascii="Times New Roman" w:hAnsi="Times New Roman" w:cs="Times New Roman"/>
                <w:kern w:val="0"/>
              </w:rPr>
            </w:pPr>
            <w:r w:rsidRPr="00346EFF">
              <w:rPr>
                <w:rFonts w:ascii="Times New Roman" w:hAnsi="Times New Roman" w:cs="Times New Roman"/>
                <w:kern w:val="0"/>
              </w:rPr>
              <w:t>如果监测指标数据在</w:t>
            </w:r>
            <w:r w:rsidRPr="00346EFF">
              <w:rPr>
                <w:rFonts w:ascii="Times New Roman" w:hAnsi="Times New Roman" w:cs="Times New Roman"/>
                <w:kern w:val="0"/>
              </w:rPr>
              <w:t>1</w:t>
            </w:r>
            <w:r w:rsidRPr="00346EFF">
              <w:rPr>
                <w:rFonts w:ascii="Times New Roman" w:hAnsi="Times New Roman" w:cs="Times New Roman"/>
                <w:kern w:val="0"/>
              </w:rPr>
              <w:t>个测量周期内出现一个异常值，则监测指标加标回收数据标记为异常，否则监测指标加标回收数据标记为正常；</w:t>
            </w:r>
          </w:p>
          <w:p w:rsidR="00356DFB" w:rsidRPr="00346EFF" w:rsidRDefault="00356DFB" w:rsidP="007A6FDB">
            <w:pPr>
              <w:autoSpaceDE w:val="0"/>
              <w:autoSpaceDN w:val="0"/>
              <w:adjustRightInd w:val="0"/>
              <w:snapToGrid w:val="0"/>
              <w:ind w:firstLineChars="150" w:firstLine="315"/>
              <w:jc w:val="left"/>
              <w:rPr>
                <w:rFonts w:ascii="Times New Roman" w:hAnsi="Times New Roman" w:cs="Times New Roman"/>
                <w:kern w:val="0"/>
              </w:rPr>
            </w:pPr>
            <w:r w:rsidRPr="00346EFF">
              <w:rPr>
                <w:rFonts w:ascii="Times New Roman" w:hAnsi="Times New Roman" w:cs="Times New Roman"/>
                <w:kern w:val="0"/>
              </w:rPr>
              <w:t>中心平台端应具备针对本次加标回收所涉及到相关参数（母液浓度</w:t>
            </w:r>
            <w:r w:rsidRPr="00346EFF">
              <w:rPr>
                <w:rFonts w:ascii="Times New Roman" w:hAnsi="Times New Roman" w:cs="Times New Roman"/>
                <w:kern w:val="0"/>
              </w:rPr>
              <w:t>mg/L;</w:t>
            </w:r>
            <w:r w:rsidRPr="00346EFF">
              <w:rPr>
                <w:rFonts w:ascii="Times New Roman" w:hAnsi="Times New Roman" w:cs="Times New Roman"/>
                <w:kern w:val="0"/>
              </w:rPr>
              <w:t>加标体积</w:t>
            </w:r>
            <w:r w:rsidRPr="00346EFF">
              <w:rPr>
                <w:rFonts w:ascii="Times New Roman" w:hAnsi="Times New Roman" w:cs="Times New Roman"/>
                <w:kern w:val="0"/>
              </w:rPr>
              <w:t>mL;</w:t>
            </w:r>
            <w:r w:rsidRPr="00346EFF">
              <w:rPr>
                <w:rFonts w:ascii="Times New Roman" w:hAnsi="Times New Roman" w:cs="Times New Roman"/>
                <w:kern w:val="0"/>
              </w:rPr>
              <w:t>加标水杯体积</w:t>
            </w:r>
            <w:r w:rsidRPr="00346EFF">
              <w:rPr>
                <w:rFonts w:ascii="Times New Roman" w:hAnsi="Times New Roman" w:cs="Times New Roman"/>
                <w:kern w:val="0"/>
              </w:rPr>
              <w:t>mL</w:t>
            </w:r>
            <w:r w:rsidRPr="00346EFF">
              <w:rPr>
                <w:rFonts w:ascii="Times New Roman" w:hAnsi="Times New Roman" w:cs="Times New Roman"/>
                <w:kern w:val="0"/>
              </w:rPr>
              <w:t>）的录入功能，以便平台计算加标回收率等业务功能的实现。</w:t>
            </w:r>
          </w:p>
        </w:tc>
      </w:tr>
    </w:tbl>
    <w:p w:rsidR="00356DFB" w:rsidRPr="00346EFF" w:rsidRDefault="00356DFB" w:rsidP="00164E75">
      <w:pPr>
        <w:adjustRightInd w:val="0"/>
        <w:snapToGrid w:val="0"/>
        <w:spacing w:beforeLines="50" w:before="156" w:line="360" w:lineRule="auto"/>
        <w:jc w:val="center"/>
        <w:rPr>
          <w:rFonts w:ascii="Times New Roman" w:eastAsia="黑体" w:hAnsi="Times New Roman" w:cs="Times New Roman"/>
        </w:rPr>
      </w:pPr>
      <w:bookmarkStart w:id="179" w:name="_Toc503536884"/>
      <w:bookmarkStart w:id="180" w:name="_Toc503537033"/>
      <w:r w:rsidRPr="00346EFF">
        <w:rPr>
          <w:rFonts w:ascii="Times New Roman" w:eastAsia="黑体" w:hAnsi="Times New Roman" w:cs="Times New Roman"/>
        </w:rPr>
        <w:t>表</w:t>
      </w:r>
      <w:r w:rsidR="007A6FDB" w:rsidRPr="00346EFF">
        <w:rPr>
          <w:rFonts w:ascii="Times New Roman" w:eastAsia="黑体" w:hAnsi="Times New Roman" w:cs="Times New Roman"/>
        </w:rPr>
        <w:t>B-</w:t>
      </w:r>
      <w:r w:rsidRPr="00346EFF">
        <w:rPr>
          <w:rFonts w:ascii="Times New Roman" w:eastAsia="黑体" w:hAnsi="Times New Roman" w:cs="Times New Roman"/>
        </w:rPr>
        <w:t>17</w:t>
      </w:r>
      <w:r w:rsidR="007A6FDB" w:rsidRPr="00346EFF">
        <w:rPr>
          <w:rFonts w:ascii="Times New Roman" w:eastAsia="黑体" w:hAnsi="Times New Roman" w:cs="Times New Roman"/>
        </w:rPr>
        <w:t xml:space="preserve"> </w:t>
      </w:r>
      <w:r w:rsidRPr="00346EFF">
        <w:rPr>
          <w:rFonts w:ascii="Times New Roman" w:eastAsia="黑体" w:hAnsi="Times New Roman" w:cs="Times New Roman"/>
        </w:rPr>
        <w:t>提取监测指标加标回收数据（</w:t>
      </w:r>
      <w:r w:rsidRPr="00346EFF">
        <w:rPr>
          <w:rFonts w:ascii="Times New Roman" w:eastAsia="黑体" w:hAnsi="Times New Roman" w:cs="Times New Roman"/>
        </w:rPr>
        <w:t>2063</w:t>
      </w:r>
      <w:r w:rsidRPr="00346EFF">
        <w:rPr>
          <w:rFonts w:ascii="Times New Roman" w:eastAsia="黑体" w:hAnsi="Times New Roman" w:cs="Times New Roman"/>
        </w:rPr>
        <w:t>）</w:t>
      </w:r>
      <w:bookmarkEnd w:id="179"/>
      <w:bookmarkEnd w:id="180"/>
    </w:p>
    <w:tbl>
      <w:tblPr>
        <w:tblStyle w:val="aff3"/>
        <w:tblW w:w="0" w:type="auto"/>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704"/>
        <w:gridCol w:w="851"/>
        <w:gridCol w:w="1559"/>
        <w:gridCol w:w="5182"/>
      </w:tblGrid>
      <w:tr w:rsidR="00356DFB" w:rsidRPr="00346EFF" w:rsidTr="007A6FDB">
        <w:trPr>
          <w:tblHeader/>
          <w:jc w:val="center"/>
        </w:trPr>
        <w:tc>
          <w:tcPr>
            <w:tcW w:w="704" w:type="dxa"/>
            <w:vAlign w:val="center"/>
          </w:tcPr>
          <w:p w:rsidR="00356DFB" w:rsidRPr="00346EFF" w:rsidRDefault="00356DFB" w:rsidP="007A6FDB">
            <w:pPr>
              <w:pStyle w:val="aff7"/>
              <w:adjustRightInd w:val="0"/>
              <w:snapToGrid w:val="0"/>
              <w:ind w:firstLineChars="0" w:firstLine="0"/>
              <w:rPr>
                <w:rStyle w:val="Char33"/>
                <w:rFonts w:eastAsia="黑体"/>
                <w:b/>
                <w:szCs w:val="21"/>
              </w:rPr>
            </w:pPr>
            <w:r w:rsidRPr="00346EFF">
              <w:rPr>
                <w:rStyle w:val="Char33"/>
                <w:rFonts w:eastAsia="黑体"/>
                <w:b/>
                <w:szCs w:val="21"/>
              </w:rPr>
              <w:t>类别</w:t>
            </w:r>
          </w:p>
        </w:tc>
        <w:tc>
          <w:tcPr>
            <w:tcW w:w="2410" w:type="dxa"/>
            <w:gridSpan w:val="2"/>
            <w:vAlign w:val="center"/>
          </w:tcPr>
          <w:p w:rsidR="00356DFB" w:rsidRPr="00346EFF" w:rsidRDefault="00356DFB" w:rsidP="007A6FDB">
            <w:pPr>
              <w:pStyle w:val="aff7"/>
              <w:adjustRightInd w:val="0"/>
              <w:snapToGrid w:val="0"/>
              <w:ind w:firstLineChars="0" w:firstLine="0"/>
              <w:jc w:val="center"/>
              <w:rPr>
                <w:rStyle w:val="Char33"/>
                <w:rFonts w:eastAsia="黑体"/>
                <w:b/>
                <w:szCs w:val="21"/>
              </w:rPr>
            </w:pPr>
            <w:r w:rsidRPr="00346EFF">
              <w:rPr>
                <w:rStyle w:val="Char33"/>
                <w:rFonts w:eastAsia="黑体"/>
                <w:b/>
                <w:szCs w:val="21"/>
              </w:rPr>
              <w:t>项目</w:t>
            </w:r>
          </w:p>
        </w:tc>
        <w:tc>
          <w:tcPr>
            <w:tcW w:w="5182" w:type="dxa"/>
            <w:vAlign w:val="center"/>
          </w:tcPr>
          <w:p w:rsidR="00356DFB" w:rsidRPr="00346EFF" w:rsidRDefault="00356DFB" w:rsidP="007A6FDB">
            <w:pPr>
              <w:pStyle w:val="aff7"/>
              <w:adjustRightInd w:val="0"/>
              <w:snapToGrid w:val="0"/>
              <w:ind w:firstLineChars="0" w:firstLine="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356DFB" w:rsidRPr="00346EFF" w:rsidTr="007A6FDB">
        <w:trPr>
          <w:jc w:val="center"/>
        </w:trPr>
        <w:tc>
          <w:tcPr>
            <w:tcW w:w="704" w:type="dxa"/>
            <w:vMerge w:val="restart"/>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使用命令</w:t>
            </w:r>
          </w:p>
        </w:tc>
        <w:tc>
          <w:tcPr>
            <w:tcW w:w="851" w:type="dxa"/>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上位机</w:t>
            </w:r>
          </w:p>
        </w:tc>
        <w:tc>
          <w:tcPr>
            <w:tcW w:w="1559" w:type="dxa"/>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发送</w:t>
            </w:r>
            <w:r w:rsidRPr="00346EFF">
              <w:rPr>
                <w:rFonts w:ascii="Times New Roman" w:hAnsi="Times New Roman" w:cs="Times New Roman"/>
                <w:kern w:val="0"/>
              </w:rPr>
              <w:t>“</w:t>
            </w:r>
            <w:r w:rsidRPr="00346EFF">
              <w:rPr>
                <w:rFonts w:ascii="Times New Roman" w:hAnsi="Times New Roman" w:cs="Times New Roman"/>
                <w:kern w:val="0"/>
              </w:rPr>
              <w:t>提取监测指标加标回收数据</w:t>
            </w:r>
            <w:r w:rsidRPr="00346EFF">
              <w:rPr>
                <w:rFonts w:ascii="Times New Roman" w:hAnsi="Times New Roman" w:cs="Times New Roman"/>
                <w:kern w:val="0"/>
              </w:rPr>
              <w:t>”</w:t>
            </w:r>
            <w:r w:rsidRPr="00346EFF">
              <w:rPr>
                <w:rFonts w:ascii="Times New Roman" w:hAnsi="Times New Roman" w:cs="Times New Roman"/>
                <w:kern w:val="0"/>
              </w:rPr>
              <w:t>请求</w:t>
            </w:r>
          </w:p>
        </w:tc>
        <w:tc>
          <w:tcPr>
            <w:tcW w:w="5182" w:type="dxa"/>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QN=20160801085857223;ST=21;CN=2063;PW=123456;MN=A220582_0001;Flag=9;CP=&amp;&amp;BeginTime=20160801080000;EndTime=20160801080000&amp;&amp;</w:t>
            </w:r>
          </w:p>
        </w:tc>
      </w:tr>
      <w:tr w:rsidR="00356DFB" w:rsidRPr="00346EFF" w:rsidTr="007A6FDB">
        <w:trPr>
          <w:jc w:val="center"/>
        </w:trPr>
        <w:tc>
          <w:tcPr>
            <w:tcW w:w="704" w:type="dxa"/>
            <w:vMerge/>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p>
        </w:tc>
        <w:tc>
          <w:tcPr>
            <w:tcW w:w="851" w:type="dxa"/>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数采仪</w:t>
            </w:r>
          </w:p>
        </w:tc>
        <w:tc>
          <w:tcPr>
            <w:tcW w:w="1559" w:type="dxa"/>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返回请求应答</w:t>
            </w:r>
          </w:p>
        </w:tc>
        <w:tc>
          <w:tcPr>
            <w:tcW w:w="5182" w:type="dxa"/>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QN=20160801085857223;ST=91;CN=9011;PW=123456;MN=A220582_0001;Flag=8;CP=&amp;&amp;QnRtn=1&amp;&amp;</w:t>
            </w:r>
          </w:p>
        </w:tc>
      </w:tr>
      <w:tr w:rsidR="00356DFB" w:rsidRPr="00346EFF" w:rsidTr="007A6FDB">
        <w:trPr>
          <w:jc w:val="center"/>
        </w:trPr>
        <w:tc>
          <w:tcPr>
            <w:tcW w:w="704" w:type="dxa"/>
            <w:vMerge/>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p>
        </w:tc>
        <w:tc>
          <w:tcPr>
            <w:tcW w:w="851" w:type="dxa"/>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数采仪</w:t>
            </w:r>
          </w:p>
        </w:tc>
        <w:tc>
          <w:tcPr>
            <w:tcW w:w="1559" w:type="dxa"/>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上传监测指标加标回收数据</w:t>
            </w:r>
          </w:p>
        </w:tc>
        <w:tc>
          <w:tcPr>
            <w:tcW w:w="5182" w:type="dxa"/>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QN=20160801085857223;ST=21;CN=2063;PW=123456;MN=A220582_0001;Flag=8;CP=&amp;&amp;DataTime=20160801080000; WaterTime=20160801080000;w01001-Check=63.0, w01001-Water=45.23,w01003-Flag=N;…&amp;&amp;</w:t>
            </w:r>
          </w:p>
        </w:tc>
      </w:tr>
      <w:tr w:rsidR="00356DFB" w:rsidRPr="00346EFF" w:rsidTr="007A6FDB">
        <w:trPr>
          <w:jc w:val="center"/>
        </w:trPr>
        <w:tc>
          <w:tcPr>
            <w:tcW w:w="704" w:type="dxa"/>
            <w:vMerge/>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p>
        </w:tc>
        <w:tc>
          <w:tcPr>
            <w:tcW w:w="851" w:type="dxa"/>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数采仪</w:t>
            </w:r>
          </w:p>
        </w:tc>
        <w:tc>
          <w:tcPr>
            <w:tcW w:w="1559" w:type="dxa"/>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返回请求应答</w:t>
            </w:r>
          </w:p>
        </w:tc>
        <w:tc>
          <w:tcPr>
            <w:tcW w:w="5182" w:type="dxa"/>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QN=20160801085857223;ST=91;CN=9012;PW=123456;MN=A220582_0001;Flag=8;CP=&amp;&amp;ExeRtn=1&amp;&amp;</w:t>
            </w:r>
          </w:p>
        </w:tc>
      </w:tr>
      <w:tr w:rsidR="00356DFB" w:rsidRPr="00346EFF" w:rsidTr="007A6FDB">
        <w:trPr>
          <w:jc w:val="center"/>
        </w:trPr>
        <w:tc>
          <w:tcPr>
            <w:tcW w:w="704" w:type="dxa"/>
            <w:vMerge/>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p>
        </w:tc>
        <w:tc>
          <w:tcPr>
            <w:tcW w:w="2410" w:type="dxa"/>
            <w:gridSpan w:val="2"/>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BeginTime</w:t>
            </w:r>
          </w:p>
        </w:tc>
        <w:tc>
          <w:tcPr>
            <w:tcW w:w="5182" w:type="dxa"/>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历史请求的起始时间，精确到小时，查询目标以平行样测试中第</w:t>
            </w:r>
            <w:r w:rsidRPr="00346EFF">
              <w:rPr>
                <w:rFonts w:ascii="Times New Roman" w:hAnsi="Times New Roman" w:cs="Times New Roman"/>
                <w:kern w:val="0"/>
              </w:rPr>
              <w:t>1</w:t>
            </w:r>
            <w:r w:rsidRPr="00346EFF">
              <w:rPr>
                <w:rFonts w:ascii="Times New Roman" w:hAnsi="Times New Roman" w:cs="Times New Roman"/>
                <w:kern w:val="0"/>
              </w:rPr>
              <w:t>次测量时间。</w:t>
            </w:r>
          </w:p>
        </w:tc>
      </w:tr>
      <w:tr w:rsidR="00356DFB" w:rsidRPr="00346EFF" w:rsidTr="007A6FDB">
        <w:trPr>
          <w:jc w:val="center"/>
        </w:trPr>
        <w:tc>
          <w:tcPr>
            <w:tcW w:w="704" w:type="dxa"/>
            <w:vMerge/>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p>
        </w:tc>
        <w:tc>
          <w:tcPr>
            <w:tcW w:w="2410" w:type="dxa"/>
            <w:gridSpan w:val="2"/>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EndTime</w:t>
            </w:r>
          </w:p>
        </w:tc>
        <w:tc>
          <w:tcPr>
            <w:tcW w:w="5182" w:type="dxa"/>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历史请求的截止时间，精确到小时，查询目标以平行样测试中第</w:t>
            </w:r>
            <w:r w:rsidRPr="00346EFF">
              <w:rPr>
                <w:rFonts w:ascii="Times New Roman" w:hAnsi="Times New Roman" w:cs="Times New Roman"/>
                <w:kern w:val="0"/>
              </w:rPr>
              <w:t>1</w:t>
            </w:r>
            <w:r w:rsidRPr="00346EFF">
              <w:rPr>
                <w:rFonts w:ascii="Times New Roman" w:hAnsi="Times New Roman" w:cs="Times New Roman"/>
                <w:kern w:val="0"/>
              </w:rPr>
              <w:t>次测量时间。</w:t>
            </w:r>
          </w:p>
        </w:tc>
      </w:tr>
      <w:tr w:rsidR="00356DFB" w:rsidRPr="00346EFF" w:rsidTr="007A6FDB">
        <w:trPr>
          <w:jc w:val="center"/>
        </w:trPr>
        <w:tc>
          <w:tcPr>
            <w:tcW w:w="704" w:type="dxa"/>
            <w:vMerge/>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p>
        </w:tc>
        <w:tc>
          <w:tcPr>
            <w:tcW w:w="2410" w:type="dxa"/>
            <w:gridSpan w:val="2"/>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DataTime</w:t>
            </w:r>
          </w:p>
        </w:tc>
        <w:tc>
          <w:tcPr>
            <w:tcW w:w="5182" w:type="dxa"/>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加标前水样测试数据时间，该数据时间从在线分析仪表中读取并保持一致</w:t>
            </w:r>
          </w:p>
        </w:tc>
      </w:tr>
      <w:tr w:rsidR="00356DFB" w:rsidRPr="00346EFF" w:rsidTr="007A6FDB">
        <w:trPr>
          <w:jc w:val="center"/>
        </w:trPr>
        <w:tc>
          <w:tcPr>
            <w:tcW w:w="704" w:type="dxa"/>
            <w:vMerge/>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p>
        </w:tc>
        <w:tc>
          <w:tcPr>
            <w:tcW w:w="2410" w:type="dxa"/>
            <w:gridSpan w:val="2"/>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xxx-Check</w:t>
            </w:r>
          </w:p>
        </w:tc>
        <w:tc>
          <w:tcPr>
            <w:tcW w:w="5182" w:type="dxa"/>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监测指标</w:t>
            </w:r>
            <w:r w:rsidRPr="00346EFF">
              <w:rPr>
                <w:rFonts w:ascii="Times New Roman" w:hAnsi="Times New Roman" w:cs="Times New Roman"/>
                <w:kern w:val="0"/>
              </w:rPr>
              <w:t>w01001</w:t>
            </w:r>
            <w:r w:rsidRPr="00346EFF">
              <w:rPr>
                <w:rFonts w:ascii="Times New Roman" w:hAnsi="Times New Roman" w:cs="Times New Roman"/>
                <w:kern w:val="0"/>
              </w:rPr>
              <w:t>加标前水样值，单位为</w:t>
            </w:r>
            <w:r w:rsidRPr="00346EFF">
              <w:rPr>
                <w:rFonts w:ascii="Times New Roman" w:hAnsi="Times New Roman" w:cs="Times New Roman"/>
                <w:kern w:val="0"/>
              </w:rPr>
              <w:t>mg/L</w:t>
            </w:r>
          </w:p>
        </w:tc>
      </w:tr>
      <w:tr w:rsidR="00356DFB" w:rsidRPr="00346EFF" w:rsidTr="007A6FDB">
        <w:trPr>
          <w:jc w:val="center"/>
        </w:trPr>
        <w:tc>
          <w:tcPr>
            <w:tcW w:w="704" w:type="dxa"/>
            <w:vMerge/>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p>
        </w:tc>
        <w:tc>
          <w:tcPr>
            <w:tcW w:w="2410" w:type="dxa"/>
            <w:gridSpan w:val="2"/>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xxx-WaterTime</w:t>
            </w:r>
          </w:p>
        </w:tc>
        <w:tc>
          <w:tcPr>
            <w:tcW w:w="5182" w:type="dxa"/>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加标后测定数据的时间，该数据时间从在线分析仪表中读取并保持一致</w:t>
            </w:r>
          </w:p>
        </w:tc>
      </w:tr>
      <w:tr w:rsidR="00356DFB" w:rsidRPr="00346EFF" w:rsidTr="007A6FDB">
        <w:trPr>
          <w:jc w:val="center"/>
        </w:trPr>
        <w:tc>
          <w:tcPr>
            <w:tcW w:w="704" w:type="dxa"/>
            <w:vMerge/>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p>
        </w:tc>
        <w:tc>
          <w:tcPr>
            <w:tcW w:w="2410" w:type="dxa"/>
            <w:gridSpan w:val="2"/>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xxx-Water</w:t>
            </w:r>
          </w:p>
        </w:tc>
        <w:tc>
          <w:tcPr>
            <w:tcW w:w="5182" w:type="dxa"/>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监测指标</w:t>
            </w:r>
            <w:r w:rsidRPr="00346EFF">
              <w:rPr>
                <w:rFonts w:ascii="Times New Roman" w:hAnsi="Times New Roman" w:cs="Times New Roman"/>
                <w:kern w:val="0"/>
              </w:rPr>
              <w:t>w01001</w:t>
            </w:r>
            <w:r w:rsidRPr="00346EFF">
              <w:rPr>
                <w:rFonts w:ascii="Times New Roman" w:hAnsi="Times New Roman" w:cs="Times New Roman"/>
                <w:kern w:val="0"/>
              </w:rPr>
              <w:t>加标回收数据，单位为</w:t>
            </w:r>
            <w:r w:rsidRPr="00346EFF">
              <w:rPr>
                <w:rFonts w:ascii="Times New Roman" w:hAnsi="Times New Roman" w:cs="Times New Roman"/>
                <w:kern w:val="0"/>
              </w:rPr>
              <w:t>mg/L</w:t>
            </w:r>
          </w:p>
        </w:tc>
      </w:tr>
      <w:tr w:rsidR="00356DFB" w:rsidRPr="00346EFF" w:rsidTr="007A6FDB">
        <w:trPr>
          <w:jc w:val="center"/>
        </w:trPr>
        <w:tc>
          <w:tcPr>
            <w:tcW w:w="704" w:type="dxa"/>
            <w:vMerge/>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p>
        </w:tc>
        <w:tc>
          <w:tcPr>
            <w:tcW w:w="2410" w:type="dxa"/>
            <w:gridSpan w:val="2"/>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xxx—Flag</w:t>
            </w:r>
          </w:p>
        </w:tc>
        <w:tc>
          <w:tcPr>
            <w:tcW w:w="5182" w:type="dxa"/>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监测指标</w:t>
            </w:r>
            <w:r w:rsidRPr="00346EFF">
              <w:rPr>
                <w:rFonts w:ascii="Times New Roman" w:hAnsi="Times New Roman" w:cs="Times New Roman"/>
                <w:kern w:val="0"/>
              </w:rPr>
              <w:t>w01001</w:t>
            </w:r>
            <w:r w:rsidRPr="00346EFF">
              <w:rPr>
                <w:rFonts w:ascii="Times New Roman" w:hAnsi="Times New Roman" w:cs="Times New Roman"/>
                <w:kern w:val="0"/>
              </w:rPr>
              <w:t>加标回收数据标记</w:t>
            </w:r>
          </w:p>
        </w:tc>
      </w:tr>
      <w:tr w:rsidR="00356DFB" w:rsidRPr="00346EFF" w:rsidTr="007A6FDB">
        <w:trPr>
          <w:jc w:val="center"/>
        </w:trPr>
        <w:tc>
          <w:tcPr>
            <w:tcW w:w="704" w:type="dxa"/>
            <w:vMerge/>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p>
        </w:tc>
        <w:tc>
          <w:tcPr>
            <w:tcW w:w="2410" w:type="dxa"/>
            <w:gridSpan w:val="2"/>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QnRtn</w:t>
            </w:r>
          </w:p>
        </w:tc>
        <w:tc>
          <w:tcPr>
            <w:tcW w:w="5182" w:type="dxa"/>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请求应答结果</w:t>
            </w:r>
          </w:p>
        </w:tc>
      </w:tr>
      <w:tr w:rsidR="00356DFB" w:rsidRPr="00346EFF" w:rsidTr="007A6FDB">
        <w:trPr>
          <w:jc w:val="center"/>
        </w:trPr>
        <w:tc>
          <w:tcPr>
            <w:tcW w:w="704" w:type="dxa"/>
            <w:vMerge/>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p>
        </w:tc>
        <w:tc>
          <w:tcPr>
            <w:tcW w:w="2410" w:type="dxa"/>
            <w:gridSpan w:val="2"/>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ExeRtn</w:t>
            </w:r>
          </w:p>
        </w:tc>
        <w:tc>
          <w:tcPr>
            <w:tcW w:w="5182" w:type="dxa"/>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请求执行结果</w:t>
            </w:r>
          </w:p>
        </w:tc>
      </w:tr>
      <w:tr w:rsidR="00356DFB" w:rsidRPr="00346EFF" w:rsidTr="007A6FDB">
        <w:trPr>
          <w:jc w:val="center"/>
        </w:trPr>
        <w:tc>
          <w:tcPr>
            <w:tcW w:w="704" w:type="dxa"/>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执行过程</w:t>
            </w:r>
          </w:p>
        </w:tc>
        <w:tc>
          <w:tcPr>
            <w:tcW w:w="7592" w:type="dxa"/>
            <w:gridSpan w:val="3"/>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1</w:t>
            </w:r>
            <w:r w:rsidRPr="00346EFF">
              <w:rPr>
                <w:rFonts w:ascii="Times New Roman" w:hAnsi="Times New Roman" w:cs="Times New Roman"/>
                <w:kern w:val="0"/>
              </w:rPr>
              <w:t>、上位机发送</w:t>
            </w:r>
            <w:r w:rsidRPr="00346EFF">
              <w:rPr>
                <w:rFonts w:ascii="Times New Roman" w:hAnsi="Times New Roman" w:cs="Times New Roman"/>
                <w:kern w:val="0"/>
              </w:rPr>
              <w:t>“</w:t>
            </w:r>
            <w:r w:rsidRPr="00346EFF">
              <w:rPr>
                <w:rFonts w:ascii="Times New Roman" w:hAnsi="Times New Roman" w:cs="Times New Roman"/>
                <w:kern w:val="0"/>
              </w:rPr>
              <w:t>取监测指标加标回收数据</w:t>
            </w:r>
            <w:r w:rsidRPr="00346EFF">
              <w:rPr>
                <w:rFonts w:ascii="Times New Roman" w:hAnsi="Times New Roman" w:cs="Times New Roman"/>
                <w:kern w:val="0"/>
              </w:rPr>
              <w:t>”</w:t>
            </w:r>
            <w:r w:rsidRPr="00346EFF">
              <w:rPr>
                <w:rFonts w:ascii="Times New Roman" w:hAnsi="Times New Roman" w:cs="Times New Roman"/>
                <w:kern w:val="0"/>
              </w:rPr>
              <w:t>请求命令，等待数采仪回应；</w:t>
            </w:r>
          </w:p>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2</w:t>
            </w:r>
            <w:r w:rsidRPr="00346EFF">
              <w:rPr>
                <w:rFonts w:ascii="Times New Roman" w:hAnsi="Times New Roman" w:cs="Times New Roman"/>
                <w:kern w:val="0"/>
              </w:rPr>
              <w:t>、数采仪接收</w:t>
            </w:r>
            <w:r w:rsidRPr="00346EFF">
              <w:rPr>
                <w:rFonts w:ascii="Times New Roman" w:hAnsi="Times New Roman" w:cs="Times New Roman"/>
                <w:kern w:val="0"/>
              </w:rPr>
              <w:t>“</w:t>
            </w:r>
            <w:r w:rsidRPr="00346EFF">
              <w:rPr>
                <w:rFonts w:ascii="Times New Roman" w:hAnsi="Times New Roman" w:cs="Times New Roman"/>
                <w:kern w:val="0"/>
              </w:rPr>
              <w:t>取监测指标加标回收数据</w:t>
            </w:r>
            <w:r w:rsidRPr="00346EFF">
              <w:rPr>
                <w:rFonts w:ascii="Times New Roman" w:hAnsi="Times New Roman" w:cs="Times New Roman"/>
                <w:kern w:val="0"/>
              </w:rPr>
              <w:t>”</w:t>
            </w:r>
            <w:r w:rsidRPr="00346EFF">
              <w:rPr>
                <w:rFonts w:ascii="Times New Roman" w:hAnsi="Times New Roman" w:cs="Times New Roman"/>
                <w:kern w:val="0"/>
              </w:rPr>
              <w:t>请求命令，回应</w:t>
            </w:r>
            <w:r w:rsidRPr="00346EFF">
              <w:rPr>
                <w:rFonts w:ascii="Times New Roman" w:hAnsi="Times New Roman" w:cs="Times New Roman"/>
                <w:kern w:val="0"/>
              </w:rPr>
              <w:t>“</w:t>
            </w:r>
            <w:r w:rsidRPr="00346EFF">
              <w:rPr>
                <w:rFonts w:ascii="Times New Roman" w:hAnsi="Times New Roman" w:cs="Times New Roman"/>
                <w:kern w:val="0"/>
              </w:rPr>
              <w:t>请求应答</w:t>
            </w:r>
            <w:r w:rsidRPr="00346EFF">
              <w:rPr>
                <w:rFonts w:ascii="Times New Roman" w:hAnsi="Times New Roman" w:cs="Times New Roman"/>
                <w:kern w:val="0"/>
              </w:rPr>
              <w:t>”</w:t>
            </w:r>
            <w:r w:rsidRPr="00346EFF">
              <w:rPr>
                <w:rFonts w:ascii="Times New Roman" w:hAnsi="Times New Roman" w:cs="Times New Roman"/>
                <w:kern w:val="0"/>
              </w:rPr>
              <w:t>；</w:t>
            </w:r>
          </w:p>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3</w:t>
            </w:r>
            <w:r w:rsidRPr="00346EFF">
              <w:rPr>
                <w:rFonts w:ascii="Times New Roman" w:hAnsi="Times New Roman" w:cs="Times New Roman"/>
                <w:kern w:val="0"/>
              </w:rPr>
              <w:t>、上位机接收</w:t>
            </w:r>
            <w:r w:rsidRPr="00346EFF">
              <w:rPr>
                <w:rFonts w:ascii="Times New Roman" w:hAnsi="Times New Roman" w:cs="Times New Roman"/>
                <w:kern w:val="0"/>
              </w:rPr>
              <w:t>“</w:t>
            </w:r>
            <w:r w:rsidRPr="00346EFF">
              <w:rPr>
                <w:rFonts w:ascii="Times New Roman" w:hAnsi="Times New Roman" w:cs="Times New Roman"/>
                <w:kern w:val="0"/>
              </w:rPr>
              <w:t>请求应答</w:t>
            </w:r>
            <w:r w:rsidRPr="00346EFF">
              <w:rPr>
                <w:rFonts w:ascii="Times New Roman" w:hAnsi="Times New Roman" w:cs="Times New Roman"/>
                <w:kern w:val="0"/>
              </w:rPr>
              <w:t>”</w:t>
            </w:r>
            <w:r w:rsidRPr="00346EFF">
              <w:rPr>
                <w:rFonts w:ascii="Times New Roman" w:hAnsi="Times New Roman" w:cs="Times New Roman"/>
                <w:kern w:val="0"/>
              </w:rPr>
              <w:t>，根据请求应答标志</w:t>
            </w:r>
            <w:r w:rsidRPr="00346EFF">
              <w:rPr>
                <w:rFonts w:ascii="Times New Roman" w:hAnsi="Times New Roman" w:cs="Times New Roman"/>
                <w:kern w:val="0"/>
              </w:rPr>
              <w:t xml:space="preserve">QnRtn </w:t>
            </w:r>
            <w:r w:rsidRPr="00346EFF">
              <w:rPr>
                <w:rFonts w:ascii="Times New Roman" w:hAnsi="Times New Roman" w:cs="Times New Roman"/>
                <w:kern w:val="0"/>
              </w:rPr>
              <w:t>的值决定是否等待数采仪加标回收数据上报；</w:t>
            </w:r>
          </w:p>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4</w:t>
            </w:r>
            <w:r w:rsidRPr="00346EFF">
              <w:rPr>
                <w:rFonts w:ascii="Times New Roman" w:hAnsi="Times New Roman" w:cs="Times New Roman"/>
                <w:kern w:val="0"/>
              </w:rPr>
              <w:t>、数采仪执行</w:t>
            </w:r>
            <w:r w:rsidRPr="00346EFF">
              <w:rPr>
                <w:rFonts w:ascii="Times New Roman" w:hAnsi="Times New Roman" w:cs="Times New Roman"/>
                <w:kern w:val="0"/>
              </w:rPr>
              <w:t>“</w:t>
            </w:r>
            <w:r w:rsidRPr="00346EFF">
              <w:rPr>
                <w:rFonts w:ascii="Times New Roman" w:hAnsi="Times New Roman" w:cs="Times New Roman"/>
                <w:kern w:val="0"/>
              </w:rPr>
              <w:t>取监测指标加标回收历史数据</w:t>
            </w:r>
            <w:r w:rsidRPr="00346EFF">
              <w:rPr>
                <w:rFonts w:ascii="Times New Roman" w:hAnsi="Times New Roman" w:cs="Times New Roman"/>
                <w:kern w:val="0"/>
              </w:rPr>
              <w:t>”</w:t>
            </w:r>
            <w:r w:rsidRPr="00346EFF">
              <w:rPr>
                <w:rFonts w:ascii="Times New Roman" w:hAnsi="Times New Roman" w:cs="Times New Roman"/>
                <w:kern w:val="0"/>
              </w:rPr>
              <w:t>请求命令；</w:t>
            </w:r>
          </w:p>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5</w:t>
            </w:r>
            <w:r w:rsidRPr="00346EFF">
              <w:rPr>
                <w:rFonts w:ascii="Times New Roman" w:hAnsi="Times New Roman" w:cs="Times New Roman"/>
                <w:kern w:val="0"/>
              </w:rPr>
              <w:t>、数采仪依次上报请求时间段内监测指标加标回收数据；</w:t>
            </w:r>
          </w:p>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6</w:t>
            </w:r>
            <w:r w:rsidRPr="00346EFF">
              <w:rPr>
                <w:rFonts w:ascii="Times New Roman" w:hAnsi="Times New Roman" w:cs="Times New Roman"/>
                <w:kern w:val="0"/>
              </w:rPr>
              <w:t>、上位机接收</w:t>
            </w:r>
            <w:r w:rsidRPr="00346EFF">
              <w:rPr>
                <w:rFonts w:ascii="Times New Roman" w:hAnsi="Times New Roman" w:cs="Times New Roman"/>
                <w:kern w:val="0"/>
              </w:rPr>
              <w:t>“</w:t>
            </w:r>
            <w:r w:rsidRPr="00346EFF">
              <w:rPr>
                <w:rFonts w:ascii="Times New Roman" w:hAnsi="Times New Roman" w:cs="Times New Roman"/>
                <w:kern w:val="0"/>
              </w:rPr>
              <w:t>上传监测指标加标回收数据</w:t>
            </w:r>
            <w:r w:rsidRPr="00346EFF">
              <w:rPr>
                <w:rFonts w:ascii="Times New Roman" w:hAnsi="Times New Roman" w:cs="Times New Roman"/>
                <w:kern w:val="0"/>
              </w:rPr>
              <w:t>”</w:t>
            </w:r>
            <w:r w:rsidRPr="00346EFF">
              <w:rPr>
                <w:rFonts w:ascii="Times New Roman" w:hAnsi="Times New Roman" w:cs="Times New Roman"/>
                <w:kern w:val="0"/>
              </w:rPr>
              <w:t>命令并执行，等待数采仪执行结果；</w:t>
            </w:r>
          </w:p>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7</w:t>
            </w:r>
            <w:r w:rsidRPr="00346EFF">
              <w:rPr>
                <w:rFonts w:ascii="Times New Roman" w:hAnsi="Times New Roman" w:cs="Times New Roman"/>
                <w:kern w:val="0"/>
              </w:rPr>
              <w:t>、数采仪返回</w:t>
            </w:r>
            <w:r w:rsidRPr="00346EFF">
              <w:rPr>
                <w:rFonts w:ascii="Times New Roman" w:hAnsi="Times New Roman" w:cs="Times New Roman"/>
                <w:kern w:val="0"/>
              </w:rPr>
              <w:t>“</w:t>
            </w:r>
            <w:r w:rsidRPr="00346EFF">
              <w:rPr>
                <w:rFonts w:ascii="Times New Roman" w:hAnsi="Times New Roman" w:cs="Times New Roman"/>
                <w:kern w:val="0"/>
              </w:rPr>
              <w:t>执行结果</w:t>
            </w:r>
            <w:r w:rsidRPr="00346EFF">
              <w:rPr>
                <w:rFonts w:ascii="Times New Roman" w:hAnsi="Times New Roman" w:cs="Times New Roman"/>
                <w:kern w:val="0"/>
              </w:rPr>
              <w:t>”</w:t>
            </w:r>
            <w:r w:rsidRPr="00346EFF">
              <w:rPr>
                <w:rFonts w:ascii="Times New Roman" w:hAnsi="Times New Roman" w:cs="Times New Roman"/>
                <w:kern w:val="0"/>
              </w:rPr>
              <w:t>；</w:t>
            </w:r>
          </w:p>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8</w:t>
            </w:r>
            <w:r w:rsidRPr="00346EFF">
              <w:rPr>
                <w:rFonts w:ascii="Times New Roman" w:hAnsi="Times New Roman" w:cs="Times New Roman"/>
                <w:kern w:val="0"/>
              </w:rPr>
              <w:t>、上位机接收</w:t>
            </w:r>
            <w:r w:rsidRPr="00346EFF">
              <w:rPr>
                <w:rFonts w:ascii="Times New Roman" w:hAnsi="Times New Roman" w:cs="Times New Roman"/>
                <w:kern w:val="0"/>
              </w:rPr>
              <w:t>“</w:t>
            </w:r>
            <w:r w:rsidRPr="00346EFF">
              <w:rPr>
                <w:rFonts w:ascii="Times New Roman" w:hAnsi="Times New Roman" w:cs="Times New Roman"/>
                <w:kern w:val="0"/>
              </w:rPr>
              <w:t>执行结果</w:t>
            </w:r>
            <w:r w:rsidRPr="00346EFF">
              <w:rPr>
                <w:rFonts w:ascii="Times New Roman" w:hAnsi="Times New Roman" w:cs="Times New Roman"/>
                <w:kern w:val="0"/>
              </w:rPr>
              <w:t>”</w:t>
            </w:r>
            <w:r w:rsidRPr="00346EFF">
              <w:rPr>
                <w:rFonts w:ascii="Times New Roman" w:hAnsi="Times New Roman" w:cs="Times New Roman"/>
                <w:kern w:val="0"/>
              </w:rPr>
              <w:t>，根据执行结果标志</w:t>
            </w:r>
            <w:r w:rsidRPr="00346EFF">
              <w:rPr>
                <w:rFonts w:ascii="Times New Roman" w:hAnsi="Times New Roman" w:cs="Times New Roman"/>
                <w:kern w:val="0"/>
              </w:rPr>
              <w:t xml:space="preserve">ExeRtn </w:t>
            </w:r>
            <w:r w:rsidRPr="00346EFF">
              <w:rPr>
                <w:rFonts w:ascii="Times New Roman" w:hAnsi="Times New Roman" w:cs="Times New Roman"/>
                <w:kern w:val="0"/>
              </w:rPr>
              <w:t>的值判断请求是否完成，</w:t>
            </w:r>
            <w:r w:rsidRPr="00346EFF">
              <w:rPr>
                <w:rFonts w:ascii="Times New Roman" w:hAnsi="Times New Roman" w:cs="Times New Roman"/>
                <w:kern w:val="0"/>
              </w:rPr>
              <w:lastRenderedPageBreak/>
              <w:t>请求执行完毕</w:t>
            </w:r>
          </w:p>
        </w:tc>
      </w:tr>
      <w:tr w:rsidR="00356DFB" w:rsidRPr="00346EFF" w:rsidTr="007A6FDB">
        <w:trPr>
          <w:jc w:val="center"/>
        </w:trPr>
        <w:tc>
          <w:tcPr>
            <w:tcW w:w="8296" w:type="dxa"/>
            <w:gridSpan w:val="4"/>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lastRenderedPageBreak/>
              <w:t>注：监测指标加标回收数据标记取值使用如下规则：</w:t>
            </w:r>
          </w:p>
          <w:p w:rsidR="00356DFB" w:rsidRPr="00346EFF" w:rsidRDefault="00356DFB" w:rsidP="007A6FDB">
            <w:pPr>
              <w:autoSpaceDE w:val="0"/>
              <w:autoSpaceDN w:val="0"/>
              <w:adjustRightInd w:val="0"/>
              <w:snapToGrid w:val="0"/>
              <w:ind w:firstLineChars="150" w:firstLine="315"/>
              <w:jc w:val="left"/>
              <w:rPr>
                <w:rFonts w:ascii="Times New Roman" w:hAnsi="Times New Roman" w:cs="Times New Roman"/>
                <w:kern w:val="0"/>
              </w:rPr>
            </w:pPr>
            <w:r w:rsidRPr="00346EFF">
              <w:rPr>
                <w:rFonts w:ascii="Times New Roman" w:hAnsi="Times New Roman" w:cs="Times New Roman"/>
                <w:kern w:val="0"/>
              </w:rPr>
              <w:t>如果监测指标数据在</w:t>
            </w:r>
            <w:r w:rsidRPr="00346EFF">
              <w:rPr>
                <w:rFonts w:ascii="Times New Roman" w:hAnsi="Times New Roman" w:cs="Times New Roman"/>
                <w:kern w:val="0"/>
              </w:rPr>
              <w:t>1</w:t>
            </w:r>
            <w:r w:rsidRPr="00346EFF">
              <w:rPr>
                <w:rFonts w:ascii="Times New Roman" w:hAnsi="Times New Roman" w:cs="Times New Roman"/>
                <w:kern w:val="0"/>
              </w:rPr>
              <w:t>个测量周期内出现一个异常值，则监测指标加标回收数据标记为异常，否则监测指标加标回收数据标记为正常；</w:t>
            </w:r>
          </w:p>
          <w:p w:rsidR="00356DFB" w:rsidRPr="00346EFF" w:rsidRDefault="00356DFB" w:rsidP="007A6FDB">
            <w:pPr>
              <w:autoSpaceDE w:val="0"/>
              <w:autoSpaceDN w:val="0"/>
              <w:adjustRightInd w:val="0"/>
              <w:snapToGrid w:val="0"/>
              <w:ind w:firstLineChars="150" w:firstLine="315"/>
              <w:jc w:val="left"/>
              <w:rPr>
                <w:rFonts w:ascii="Times New Roman" w:hAnsi="Times New Roman" w:cs="Times New Roman"/>
                <w:kern w:val="0"/>
              </w:rPr>
            </w:pPr>
            <w:r w:rsidRPr="00346EFF">
              <w:rPr>
                <w:rFonts w:ascii="Times New Roman" w:hAnsi="Times New Roman" w:cs="Times New Roman"/>
                <w:kern w:val="0"/>
              </w:rPr>
              <w:t>中心平台端应具备针对本次加标回收所涉及到相关参数（母液浓度</w:t>
            </w:r>
            <w:r w:rsidRPr="00346EFF">
              <w:rPr>
                <w:rFonts w:ascii="Times New Roman" w:hAnsi="Times New Roman" w:cs="Times New Roman"/>
                <w:kern w:val="0"/>
              </w:rPr>
              <w:t>mg/L;</w:t>
            </w:r>
            <w:r w:rsidRPr="00346EFF">
              <w:rPr>
                <w:rFonts w:ascii="Times New Roman" w:hAnsi="Times New Roman" w:cs="Times New Roman"/>
                <w:kern w:val="0"/>
              </w:rPr>
              <w:t>加标体积</w:t>
            </w:r>
            <w:r w:rsidRPr="00346EFF">
              <w:rPr>
                <w:rFonts w:ascii="Times New Roman" w:hAnsi="Times New Roman" w:cs="Times New Roman"/>
                <w:kern w:val="0"/>
              </w:rPr>
              <w:t>mL;</w:t>
            </w:r>
            <w:r w:rsidRPr="00346EFF">
              <w:rPr>
                <w:rFonts w:ascii="Times New Roman" w:hAnsi="Times New Roman" w:cs="Times New Roman"/>
                <w:kern w:val="0"/>
              </w:rPr>
              <w:t>加标水杯体积</w:t>
            </w:r>
            <w:r w:rsidRPr="00346EFF">
              <w:rPr>
                <w:rFonts w:ascii="Times New Roman" w:hAnsi="Times New Roman" w:cs="Times New Roman"/>
                <w:kern w:val="0"/>
              </w:rPr>
              <w:t>mL</w:t>
            </w:r>
            <w:r w:rsidRPr="00346EFF">
              <w:rPr>
                <w:rFonts w:ascii="Times New Roman" w:hAnsi="Times New Roman" w:cs="Times New Roman"/>
                <w:kern w:val="0"/>
              </w:rPr>
              <w:t>）的录入功能，以便平台计算加标回收率等业务功能的实现。</w:t>
            </w:r>
          </w:p>
        </w:tc>
      </w:tr>
    </w:tbl>
    <w:p w:rsidR="00356DFB" w:rsidRPr="00346EFF" w:rsidRDefault="00356DFB" w:rsidP="007A6FDB">
      <w:pPr>
        <w:adjustRightInd w:val="0"/>
        <w:snapToGrid w:val="0"/>
        <w:spacing w:beforeLines="50" w:before="156"/>
        <w:jc w:val="center"/>
        <w:rPr>
          <w:rFonts w:ascii="Times New Roman" w:eastAsia="黑体" w:hAnsi="Times New Roman" w:cs="Times New Roman"/>
        </w:rPr>
      </w:pPr>
      <w:bookmarkStart w:id="181" w:name="_Toc503536885"/>
      <w:bookmarkStart w:id="182" w:name="_Toc503537034"/>
      <w:r w:rsidRPr="00346EFF">
        <w:rPr>
          <w:rFonts w:ascii="Times New Roman" w:eastAsia="黑体" w:hAnsi="Times New Roman" w:cs="Times New Roman"/>
        </w:rPr>
        <w:t>表</w:t>
      </w:r>
      <w:r w:rsidR="007A6FDB" w:rsidRPr="00346EFF">
        <w:rPr>
          <w:rFonts w:ascii="Times New Roman" w:eastAsia="黑体" w:hAnsi="Times New Roman" w:cs="Times New Roman"/>
        </w:rPr>
        <w:t>B-</w:t>
      </w:r>
      <w:r w:rsidRPr="00346EFF">
        <w:rPr>
          <w:rFonts w:ascii="Times New Roman" w:eastAsia="黑体" w:hAnsi="Times New Roman" w:cs="Times New Roman"/>
        </w:rPr>
        <w:t>18</w:t>
      </w:r>
      <w:r w:rsidR="007A6FDB" w:rsidRPr="00346EFF">
        <w:rPr>
          <w:rFonts w:ascii="Times New Roman" w:eastAsia="黑体" w:hAnsi="Times New Roman" w:cs="Times New Roman"/>
        </w:rPr>
        <w:t xml:space="preserve"> </w:t>
      </w:r>
      <w:r w:rsidRPr="00346EFF">
        <w:rPr>
          <w:rFonts w:ascii="Times New Roman" w:eastAsia="黑体" w:hAnsi="Times New Roman" w:cs="Times New Roman"/>
        </w:rPr>
        <w:t>上传监测指标平行样测试数据（</w:t>
      </w:r>
      <w:r w:rsidRPr="00346EFF">
        <w:rPr>
          <w:rFonts w:ascii="Times New Roman" w:eastAsia="黑体" w:hAnsi="Times New Roman" w:cs="Times New Roman"/>
        </w:rPr>
        <w:t>2064</w:t>
      </w:r>
      <w:r w:rsidRPr="00346EFF">
        <w:rPr>
          <w:rFonts w:ascii="Times New Roman" w:eastAsia="黑体" w:hAnsi="Times New Roman" w:cs="Times New Roman"/>
        </w:rPr>
        <w:t>）</w:t>
      </w:r>
      <w:bookmarkEnd w:id="181"/>
      <w:bookmarkEnd w:id="182"/>
    </w:p>
    <w:tbl>
      <w:tblPr>
        <w:tblStyle w:val="aff3"/>
        <w:tblW w:w="8642" w:type="dxa"/>
        <w:jc w:val="center"/>
        <w:tblLayout w:type="fixed"/>
        <w:tblLook w:val="04A0" w:firstRow="1" w:lastRow="0" w:firstColumn="1" w:lastColumn="0" w:noHBand="0" w:noVBand="1"/>
      </w:tblPr>
      <w:tblGrid>
        <w:gridCol w:w="704"/>
        <w:gridCol w:w="851"/>
        <w:gridCol w:w="1701"/>
        <w:gridCol w:w="5386"/>
      </w:tblGrid>
      <w:tr w:rsidR="00356DFB" w:rsidRPr="00346EFF" w:rsidTr="00164E75">
        <w:trPr>
          <w:jc w:val="center"/>
        </w:trPr>
        <w:tc>
          <w:tcPr>
            <w:tcW w:w="704" w:type="dxa"/>
            <w:tcBorders>
              <w:top w:val="single" w:sz="8" w:space="0" w:color="auto"/>
              <w:left w:val="single" w:sz="8" w:space="0" w:color="auto"/>
            </w:tcBorders>
            <w:vAlign w:val="center"/>
          </w:tcPr>
          <w:p w:rsidR="00356DFB" w:rsidRPr="00346EFF" w:rsidRDefault="00356DFB" w:rsidP="007A6FDB">
            <w:pPr>
              <w:pStyle w:val="aff7"/>
              <w:adjustRightInd w:val="0"/>
              <w:snapToGrid w:val="0"/>
              <w:ind w:firstLineChars="0" w:firstLine="0"/>
              <w:rPr>
                <w:rStyle w:val="Char33"/>
                <w:rFonts w:eastAsia="黑体"/>
                <w:b/>
                <w:szCs w:val="21"/>
              </w:rPr>
            </w:pPr>
            <w:r w:rsidRPr="00346EFF">
              <w:rPr>
                <w:rStyle w:val="Char33"/>
                <w:rFonts w:eastAsia="黑体"/>
                <w:b/>
                <w:szCs w:val="21"/>
              </w:rPr>
              <w:t>类别</w:t>
            </w:r>
          </w:p>
        </w:tc>
        <w:tc>
          <w:tcPr>
            <w:tcW w:w="2552" w:type="dxa"/>
            <w:gridSpan w:val="2"/>
            <w:tcBorders>
              <w:top w:val="single" w:sz="8" w:space="0" w:color="auto"/>
            </w:tcBorders>
            <w:vAlign w:val="center"/>
          </w:tcPr>
          <w:p w:rsidR="00356DFB" w:rsidRPr="00346EFF" w:rsidRDefault="00356DFB" w:rsidP="007A6FDB">
            <w:pPr>
              <w:pStyle w:val="aff7"/>
              <w:adjustRightInd w:val="0"/>
              <w:snapToGrid w:val="0"/>
              <w:ind w:firstLineChars="0" w:firstLine="0"/>
              <w:jc w:val="center"/>
              <w:rPr>
                <w:rStyle w:val="Char33"/>
                <w:rFonts w:eastAsia="黑体"/>
                <w:b/>
                <w:szCs w:val="21"/>
              </w:rPr>
            </w:pPr>
            <w:r w:rsidRPr="00346EFF">
              <w:rPr>
                <w:rStyle w:val="Char33"/>
                <w:rFonts w:eastAsia="黑体"/>
                <w:b/>
                <w:szCs w:val="21"/>
              </w:rPr>
              <w:t>项目</w:t>
            </w:r>
          </w:p>
        </w:tc>
        <w:tc>
          <w:tcPr>
            <w:tcW w:w="5386" w:type="dxa"/>
            <w:tcBorders>
              <w:top w:val="single" w:sz="8" w:space="0" w:color="auto"/>
              <w:right w:val="single" w:sz="8" w:space="0" w:color="auto"/>
            </w:tcBorders>
            <w:vAlign w:val="center"/>
          </w:tcPr>
          <w:p w:rsidR="00356DFB" w:rsidRPr="00346EFF" w:rsidRDefault="00356DFB" w:rsidP="007A6FDB">
            <w:pPr>
              <w:pStyle w:val="aff7"/>
              <w:adjustRightInd w:val="0"/>
              <w:snapToGrid w:val="0"/>
              <w:ind w:firstLineChars="0" w:firstLine="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356DFB" w:rsidRPr="00346EFF" w:rsidTr="00164E75">
        <w:trPr>
          <w:jc w:val="center"/>
        </w:trPr>
        <w:tc>
          <w:tcPr>
            <w:tcW w:w="704" w:type="dxa"/>
            <w:vMerge w:val="restart"/>
            <w:tcBorders>
              <w:left w:val="single" w:sz="8" w:space="0" w:color="auto"/>
            </w:tcBorders>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使用命令</w:t>
            </w:r>
          </w:p>
        </w:tc>
        <w:tc>
          <w:tcPr>
            <w:tcW w:w="851" w:type="dxa"/>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数采仪</w:t>
            </w:r>
          </w:p>
        </w:tc>
        <w:tc>
          <w:tcPr>
            <w:tcW w:w="1701" w:type="dxa"/>
            <w:vAlign w:val="center"/>
          </w:tcPr>
          <w:p w:rsidR="00356DFB" w:rsidRPr="00346EFF" w:rsidRDefault="00356DFB" w:rsidP="007A6FDB">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上传监测指标平行样测试数据</w:t>
            </w:r>
          </w:p>
        </w:tc>
        <w:tc>
          <w:tcPr>
            <w:tcW w:w="5386" w:type="dxa"/>
            <w:tcBorders>
              <w:right w:val="single" w:sz="8" w:space="0" w:color="auto"/>
            </w:tcBorders>
            <w:vAlign w:val="center"/>
          </w:tcPr>
          <w:p w:rsidR="00356DFB" w:rsidRPr="00346EFF" w:rsidRDefault="00356DFB" w:rsidP="00164E75">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QN=20160801090000001;ST=21;CN=2064;PW=123456;MN=A220582_0001;Flag=9;CP=&amp;&amp;DataTime=20160801080000; WaterTime=20160801080000;w01001-Check=63.0, w01001-Water=45.23,…&amp;&amp;</w:t>
            </w:r>
          </w:p>
        </w:tc>
      </w:tr>
      <w:tr w:rsidR="00356DFB" w:rsidRPr="00346EFF" w:rsidTr="00164E75">
        <w:trPr>
          <w:jc w:val="center"/>
        </w:trPr>
        <w:tc>
          <w:tcPr>
            <w:tcW w:w="704" w:type="dxa"/>
            <w:vMerge/>
            <w:tcBorders>
              <w:left w:val="single" w:sz="8" w:space="0" w:color="auto"/>
            </w:tcBorders>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p>
        </w:tc>
        <w:tc>
          <w:tcPr>
            <w:tcW w:w="851" w:type="dxa"/>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上位机</w:t>
            </w:r>
          </w:p>
        </w:tc>
        <w:tc>
          <w:tcPr>
            <w:tcW w:w="1701" w:type="dxa"/>
            <w:vAlign w:val="center"/>
          </w:tcPr>
          <w:p w:rsidR="00356DFB" w:rsidRPr="00346EFF" w:rsidRDefault="00356DFB" w:rsidP="007A6FDB">
            <w:pPr>
              <w:pStyle w:val="aff7"/>
              <w:adjustRightInd w:val="0"/>
              <w:snapToGrid w:val="0"/>
              <w:ind w:firstLineChars="0" w:firstLine="0"/>
              <w:jc w:val="center"/>
              <w:rPr>
                <w:rFonts w:ascii="Times New Roman"/>
                <w:szCs w:val="22"/>
              </w:rPr>
            </w:pPr>
            <w:r w:rsidRPr="00346EFF">
              <w:rPr>
                <w:rFonts w:ascii="Times New Roman"/>
                <w:szCs w:val="22"/>
              </w:rPr>
              <w:t>返回请求应答</w:t>
            </w:r>
          </w:p>
        </w:tc>
        <w:tc>
          <w:tcPr>
            <w:tcW w:w="5386" w:type="dxa"/>
            <w:tcBorders>
              <w:right w:val="single" w:sz="8" w:space="0" w:color="auto"/>
            </w:tcBorders>
            <w:vAlign w:val="center"/>
          </w:tcPr>
          <w:p w:rsidR="00356DFB" w:rsidRPr="00346EFF" w:rsidRDefault="00356DFB" w:rsidP="00164E75">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QN=20160801090000001;ST=91;CN=9014;PW=123456;MN=A220582_0001;Flag=8;CP=&amp;&amp;&amp;&amp;</w:t>
            </w:r>
          </w:p>
        </w:tc>
      </w:tr>
      <w:tr w:rsidR="00356DFB" w:rsidRPr="00346EFF" w:rsidTr="00164E75">
        <w:trPr>
          <w:jc w:val="center"/>
        </w:trPr>
        <w:tc>
          <w:tcPr>
            <w:tcW w:w="704" w:type="dxa"/>
            <w:vMerge w:val="restart"/>
            <w:tcBorders>
              <w:left w:val="single" w:sz="8" w:space="0" w:color="auto"/>
            </w:tcBorders>
            <w:vAlign w:val="center"/>
          </w:tcPr>
          <w:p w:rsidR="00356DFB" w:rsidRPr="00346EFF" w:rsidRDefault="00356DFB" w:rsidP="007A6FDB">
            <w:pPr>
              <w:pStyle w:val="aff7"/>
              <w:adjustRightInd w:val="0"/>
              <w:snapToGrid w:val="0"/>
              <w:ind w:firstLineChars="0" w:firstLine="0"/>
              <w:rPr>
                <w:rStyle w:val="Char33"/>
                <w:rFonts w:eastAsiaTheme="minorEastAsia"/>
                <w:szCs w:val="21"/>
              </w:rPr>
            </w:pPr>
            <w:r w:rsidRPr="00346EFF">
              <w:rPr>
                <w:rStyle w:val="Char33"/>
                <w:rFonts w:eastAsiaTheme="minorEastAsia"/>
                <w:szCs w:val="21"/>
              </w:rPr>
              <w:t>使用字段</w:t>
            </w:r>
          </w:p>
        </w:tc>
        <w:tc>
          <w:tcPr>
            <w:tcW w:w="2552" w:type="dxa"/>
            <w:gridSpan w:val="2"/>
            <w:vAlign w:val="center"/>
          </w:tcPr>
          <w:p w:rsidR="00356DFB" w:rsidRPr="00346EFF" w:rsidRDefault="00356DFB" w:rsidP="007A6FDB">
            <w:pPr>
              <w:pStyle w:val="aff7"/>
              <w:adjustRightInd w:val="0"/>
              <w:snapToGrid w:val="0"/>
              <w:ind w:firstLineChars="0" w:firstLine="0"/>
              <w:jc w:val="center"/>
              <w:rPr>
                <w:rFonts w:ascii="Times New Roman"/>
                <w:szCs w:val="22"/>
              </w:rPr>
            </w:pPr>
            <w:r w:rsidRPr="00346EFF">
              <w:rPr>
                <w:rFonts w:ascii="Times New Roman"/>
                <w:szCs w:val="22"/>
              </w:rPr>
              <w:t>DataTime</w:t>
            </w:r>
          </w:p>
        </w:tc>
        <w:tc>
          <w:tcPr>
            <w:tcW w:w="5386" w:type="dxa"/>
            <w:tcBorders>
              <w:right w:val="single" w:sz="8" w:space="0" w:color="auto"/>
            </w:tcBorders>
            <w:vAlign w:val="center"/>
          </w:tcPr>
          <w:p w:rsidR="00356DFB" w:rsidRPr="00346EFF" w:rsidRDefault="00356DFB" w:rsidP="00164E75">
            <w:pPr>
              <w:pStyle w:val="aff7"/>
              <w:adjustRightInd w:val="0"/>
              <w:snapToGrid w:val="0"/>
              <w:ind w:firstLineChars="0" w:firstLine="0"/>
              <w:jc w:val="left"/>
              <w:rPr>
                <w:rFonts w:ascii="Times New Roman"/>
                <w:szCs w:val="22"/>
              </w:rPr>
            </w:pPr>
            <w:r w:rsidRPr="00346EFF">
              <w:rPr>
                <w:rFonts w:ascii="Times New Roman"/>
                <w:szCs w:val="22"/>
              </w:rPr>
              <w:t>平行样测量中第</w:t>
            </w:r>
            <w:r w:rsidRPr="00346EFF">
              <w:rPr>
                <w:rFonts w:ascii="Times New Roman"/>
                <w:szCs w:val="22"/>
              </w:rPr>
              <w:t>1</w:t>
            </w:r>
            <w:r w:rsidRPr="00346EFF">
              <w:rPr>
                <w:rFonts w:ascii="Times New Roman"/>
                <w:szCs w:val="22"/>
              </w:rPr>
              <w:t>次该数据时间从在线分析仪表中读取并保持一致</w:t>
            </w:r>
          </w:p>
        </w:tc>
      </w:tr>
      <w:tr w:rsidR="00356DFB" w:rsidRPr="00346EFF" w:rsidTr="00164E75">
        <w:trPr>
          <w:jc w:val="center"/>
        </w:trPr>
        <w:tc>
          <w:tcPr>
            <w:tcW w:w="704" w:type="dxa"/>
            <w:vMerge/>
            <w:tcBorders>
              <w:left w:val="single" w:sz="8" w:space="0" w:color="auto"/>
            </w:tcBorders>
            <w:vAlign w:val="center"/>
          </w:tcPr>
          <w:p w:rsidR="00356DFB" w:rsidRPr="00346EFF" w:rsidRDefault="00356DFB" w:rsidP="007A6FDB">
            <w:pPr>
              <w:pStyle w:val="aff7"/>
              <w:adjustRightInd w:val="0"/>
              <w:snapToGrid w:val="0"/>
              <w:ind w:firstLineChars="0" w:firstLine="0"/>
              <w:rPr>
                <w:rStyle w:val="Char33"/>
                <w:rFonts w:eastAsiaTheme="minorEastAsia"/>
                <w:szCs w:val="21"/>
              </w:rPr>
            </w:pPr>
          </w:p>
        </w:tc>
        <w:tc>
          <w:tcPr>
            <w:tcW w:w="2552" w:type="dxa"/>
            <w:gridSpan w:val="2"/>
            <w:vAlign w:val="center"/>
          </w:tcPr>
          <w:p w:rsidR="00356DFB" w:rsidRPr="00346EFF" w:rsidRDefault="00356DFB" w:rsidP="007A6FDB">
            <w:pPr>
              <w:pStyle w:val="aff7"/>
              <w:adjustRightInd w:val="0"/>
              <w:snapToGrid w:val="0"/>
              <w:ind w:firstLineChars="0" w:firstLine="0"/>
              <w:jc w:val="center"/>
              <w:rPr>
                <w:rFonts w:ascii="Times New Roman"/>
                <w:szCs w:val="22"/>
              </w:rPr>
            </w:pPr>
            <w:r w:rsidRPr="00346EFF">
              <w:rPr>
                <w:rFonts w:ascii="Times New Roman"/>
                <w:szCs w:val="22"/>
              </w:rPr>
              <w:t>xxx-Check</w:t>
            </w:r>
          </w:p>
        </w:tc>
        <w:tc>
          <w:tcPr>
            <w:tcW w:w="5386" w:type="dxa"/>
            <w:tcBorders>
              <w:right w:val="single" w:sz="8" w:space="0" w:color="auto"/>
            </w:tcBorders>
            <w:vAlign w:val="center"/>
          </w:tcPr>
          <w:p w:rsidR="00356DFB" w:rsidRPr="00346EFF" w:rsidRDefault="00356DFB" w:rsidP="00164E75">
            <w:pPr>
              <w:pStyle w:val="aff7"/>
              <w:adjustRightInd w:val="0"/>
              <w:snapToGrid w:val="0"/>
              <w:ind w:firstLineChars="0" w:firstLine="0"/>
              <w:jc w:val="left"/>
              <w:rPr>
                <w:rFonts w:ascii="Times New Roman"/>
                <w:szCs w:val="22"/>
              </w:rPr>
            </w:pPr>
            <w:r w:rsidRPr="00346EFF">
              <w:rPr>
                <w:rFonts w:ascii="Times New Roman"/>
                <w:szCs w:val="22"/>
              </w:rPr>
              <w:t>平行样测量中第</w:t>
            </w:r>
            <w:r w:rsidRPr="00346EFF">
              <w:rPr>
                <w:rFonts w:ascii="Times New Roman"/>
                <w:szCs w:val="22"/>
              </w:rPr>
              <w:t>1</w:t>
            </w:r>
            <w:r w:rsidRPr="00346EFF">
              <w:rPr>
                <w:rFonts w:ascii="Times New Roman"/>
                <w:szCs w:val="22"/>
              </w:rPr>
              <w:t>次监测指标</w:t>
            </w:r>
            <w:r w:rsidRPr="00346EFF">
              <w:rPr>
                <w:rFonts w:ascii="Times New Roman"/>
                <w:szCs w:val="22"/>
              </w:rPr>
              <w:t>w01001</w:t>
            </w:r>
            <w:r w:rsidRPr="00346EFF">
              <w:rPr>
                <w:rFonts w:ascii="Times New Roman"/>
                <w:szCs w:val="22"/>
              </w:rPr>
              <w:t>平行样测试数据</w:t>
            </w:r>
          </w:p>
        </w:tc>
      </w:tr>
      <w:tr w:rsidR="00356DFB" w:rsidRPr="00346EFF" w:rsidTr="00164E75">
        <w:trPr>
          <w:jc w:val="center"/>
        </w:trPr>
        <w:tc>
          <w:tcPr>
            <w:tcW w:w="704" w:type="dxa"/>
            <w:vMerge/>
            <w:tcBorders>
              <w:left w:val="single" w:sz="8" w:space="0" w:color="auto"/>
            </w:tcBorders>
            <w:vAlign w:val="center"/>
          </w:tcPr>
          <w:p w:rsidR="00356DFB" w:rsidRPr="00346EFF" w:rsidRDefault="00356DFB" w:rsidP="007A6FDB">
            <w:pPr>
              <w:pStyle w:val="aff7"/>
              <w:adjustRightInd w:val="0"/>
              <w:snapToGrid w:val="0"/>
              <w:ind w:firstLineChars="0" w:firstLine="0"/>
              <w:rPr>
                <w:rStyle w:val="Char33"/>
                <w:rFonts w:eastAsiaTheme="minorEastAsia"/>
                <w:szCs w:val="21"/>
              </w:rPr>
            </w:pPr>
          </w:p>
        </w:tc>
        <w:tc>
          <w:tcPr>
            <w:tcW w:w="2552" w:type="dxa"/>
            <w:gridSpan w:val="2"/>
            <w:vAlign w:val="center"/>
          </w:tcPr>
          <w:p w:rsidR="00356DFB" w:rsidRPr="00346EFF" w:rsidRDefault="00356DFB" w:rsidP="007A6FDB">
            <w:pPr>
              <w:pStyle w:val="aff7"/>
              <w:adjustRightInd w:val="0"/>
              <w:snapToGrid w:val="0"/>
              <w:ind w:firstLineChars="0" w:firstLine="0"/>
              <w:jc w:val="center"/>
              <w:rPr>
                <w:rFonts w:ascii="Times New Roman"/>
                <w:szCs w:val="22"/>
              </w:rPr>
            </w:pPr>
            <w:r w:rsidRPr="00346EFF">
              <w:rPr>
                <w:rFonts w:ascii="Times New Roman"/>
                <w:szCs w:val="22"/>
              </w:rPr>
              <w:t>xxx-WaterTime</w:t>
            </w:r>
          </w:p>
        </w:tc>
        <w:tc>
          <w:tcPr>
            <w:tcW w:w="5386" w:type="dxa"/>
            <w:tcBorders>
              <w:right w:val="single" w:sz="8" w:space="0" w:color="auto"/>
            </w:tcBorders>
            <w:vAlign w:val="center"/>
          </w:tcPr>
          <w:p w:rsidR="00356DFB" w:rsidRPr="00346EFF" w:rsidRDefault="00356DFB" w:rsidP="00164E75">
            <w:pPr>
              <w:pStyle w:val="aff7"/>
              <w:adjustRightInd w:val="0"/>
              <w:snapToGrid w:val="0"/>
              <w:ind w:firstLineChars="0" w:firstLine="0"/>
              <w:jc w:val="left"/>
              <w:rPr>
                <w:rFonts w:ascii="Times New Roman"/>
                <w:szCs w:val="22"/>
              </w:rPr>
            </w:pPr>
            <w:r w:rsidRPr="00346EFF">
              <w:rPr>
                <w:rFonts w:ascii="Times New Roman"/>
                <w:szCs w:val="22"/>
              </w:rPr>
              <w:t>平行样测量中第</w:t>
            </w:r>
            <w:r w:rsidRPr="00346EFF">
              <w:rPr>
                <w:rFonts w:ascii="Times New Roman"/>
                <w:szCs w:val="22"/>
              </w:rPr>
              <w:t>2</w:t>
            </w:r>
            <w:r w:rsidRPr="00346EFF">
              <w:rPr>
                <w:rFonts w:ascii="Times New Roman"/>
                <w:szCs w:val="22"/>
              </w:rPr>
              <w:t>次测量时间该数据时间从在线分析仪表中读取并保持一致</w:t>
            </w:r>
          </w:p>
        </w:tc>
      </w:tr>
      <w:tr w:rsidR="00356DFB" w:rsidRPr="00346EFF" w:rsidTr="00164E75">
        <w:trPr>
          <w:jc w:val="center"/>
        </w:trPr>
        <w:tc>
          <w:tcPr>
            <w:tcW w:w="704" w:type="dxa"/>
            <w:vMerge/>
            <w:tcBorders>
              <w:left w:val="single" w:sz="8" w:space="0" w:color="auto"/>
            </w:tcBorders>
            <w:vAlign w:val="center"/>
          </w:tcPr>
          <w:p w:rsidR="00356DFB" w:rsidRPr="00346EFF" w:rsidRDefault="00356DFB" w:rsidP="007A6FDB">
            <w:pPr>
              <w:pStyle w:val="aff7"/>
              <w:adjustRightInd w:val="0"/>
              <w:snapToGrid w:val="0"/>
              <w:ind w:firstLineChars="0" w:firstLine="0"/>
              <w:rPr>
                <w:rStyle w:val="Char33"/>
                <w:rFonts w:eastAsiaTheme="minorEastAsia"/>
                <w:szCs w:val="21"/>
              </w:rPr>
            </w:pPr>
          </w:p>
        </w:tc>
        <w:tc>
          <w:tcPr>
            <w:tcW w:w="2552" w:type="dxa"/>
            <w:gridSpan w:val="2"/>
            <w:vAlign w:val="center"/>
          </w:tcPr>
          <w:p w:rsidR="00356DFB" w:rsidRPr="00346EFF" w:rsidRDefault="00356DFB" w:rsidP="007A6FDB">
            <w:pPr>
              <w:pStyle w:val="aff7"/>
              <w:adjustRightInd w:val="0"/>
              <w:snapToGrid w:val="0"/>
              <w:ind w:firstLineChars="0" w:firstLine="0"/>
              <w:jc w:val="center"/>
              <w:rPr>
                <w:rFonts w:ascii="Times New Roman"/>
                <w:szCs w:val="22"/>
              </w:rPr>
            </w:pPr>
            <w:r w:rsidRPr="00346EFF">
              <w:rPr>
                <w:rFonts w:ascii="Times New Roman"/>
                <w:szCs w:val="22"/>
              </w:rPr>
              <w:t>xxx-Water</w:t>
            </w:r>
          </w:p>
        </w:tc>
        <w:tc>
          <w:tcPr>
            <w:tcW w:w="5386" w:type="dxa"/>
            <w:tcBorders>
              <w:right w:val="single" w:sz="8" w:space="0" w:color="auto"/>
            </w:tcBorders>
            <w:vAlign w:val="center"/>
          </w:tcPr>
          <w:p w:rsidR="00356DFB" w:rsidRPr="00346EFF" w:rsidRDefault="00356DFB" w:rsidP="00164E75">
            <w:pPr>
              <w:pStyle w:val="aff7"/>
              <w:adjustRightInd w:val="0"/>
              <w:snapToGrid w:val="0"/>
              <w:ind w:firstLineChars="0" w:firstLine="0"/>
              <w:jc w:val="left"/>
              <w:rPr>
                <w:rFonts w:ascii="Times New Roman"/>
                <w:szCs w:val="22"/>
              </w:rPr>
            </w:pPr>
            <w:r w:rsidRPr="00346EFF">
              <w:rPr>
                <w:rFonts w:ascii="Times New Roman"/>
                <w:szCs w:val="22"/>
              </w:rPr>
              <w:t>平行样测量中第</w:t>
            </w:r>
            <w:r w:rsidRPr="00346EFF">
              <w:rPr>
                <w:rFonts w:ascii="Times New Roman"/>
                <w:szCs w:val="22"/>
              </w:rPr>
              <w:t>2</w:t>
            </w:r>
            <w:r w:rsidRPr="00346EFF">
              <w:rPr>
                <w:rFonts w:ascii="Times New Roman"/>
                <w:szCs w:val="22"/>
              </w:rPr>
              <w:t>次监测指标</w:t>
            </w:r>
            <w:r w:rsidRPr="00346EFF">
              <w:rPr>
                <w:rFonts w:ascii="Times New Roman"/>
                <w:szCs w:val="22"/>
              </w:rPr>
              <w:t>w01001</w:t>
            </w:r>
            <w:r w:rsidRPr="00346EFF">
              <w:rPr>
                <w:rFonts w:ascii="Times New Roman"/>
                <w:szCs w:val="22"/>
              </w:rPr>
              <w:t>水样值，单位为</w:t>
            </w:r>
            <w:r w:rsidRPr="00346EFF">
              <w:rPr>
                <w:rFonts w:ascii="Times New Roman"/>
                <w:szCs w:val="22"/>
              </w:rPr>
              <w:t>mg/L</w:t>
            </w:r>
          </w:p>
        </w:tc>
      </w:tr>
      <w:tr w:rsidR="00356DFB" w:rsidRPr="00346EFF" w:rsidTr="00164E75">
        <w:trPr>
          <w:jc w:val="center"/>
        </w:trPr>
        <w:tc>
          <w:tcPr>
            <w:tcW w:w="704" w:type="dxa"/>
            <w:vMerge/>
            <w:tcBorders>
              <w:left w:val="single" w:sz="8" w:space="0" w:color="auto"/>
            </w:tcBorders>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p>
        </w:tc>
        <w:tc>
          <w:tcPr>
            <w:tcW w:w="2552" w:type="dxa"/>
            <w:gridSpan w:val="2"/>
            <w:vAlign w:val="center"/>
          </w:tcPr>
          <w:p w:rsidR="00356DFB" w:rsidRPr="00346EFF" w:rsidRDefault="00356DFB" w:rsidP="007A6FDB">
            <w:pPr>
              <w:pStyle w:val="aff7"/>
              <w:adjustRightInd w:val="0"/>
              <w:snapToGrid w:val="0"/>
              <w:ind w:firstLineChars="0" w:firstLine="0"/>
              <w:jc w:val="center"/>
              <w:rPr>
                <w:rFonts w:ascii="Times New Roman"/>
                <w:szCs w:val="22"/>
              </w:rPr>
            </w:pPr>
            <w:r w:rsidRPr="00346EFF">
              <w:rPr>
                <w:rFonts w:ascii="Times New Roman"/>
                <w:szCs w:val="22"/>
              </w:rPr>
              <w:t>xxx—Flag</w:t>
            </w:r>
          </w:p>
        </w:tc>
        <w:tc>
          <w:tcPr>
            <w:tcW w:w="5386" w:type="dxa"/>
            <w:tcBorders>
              <w:right w:val="single" w:sz="8" w:space="0" w:color="auto"/>
            </w:tcBorders>
            <w:vAlign w:val="center"/>
          </w:tcPr>
          <w:p w:rsidR="00356DFB" w:rsidRPr="00346EFF" w:rsidRDefault="00356DFB" w:rsidP="00164E75">
            <w:pPr>
              <w:pStyle w:val="aff7"/>
              <w:adjustRightInd w:val="0"/>
              <w:snapToGrid w:val="0"/>
              <w:ind w:firstLineChars="0" w:firstLine="0"/>
              <w:rPr>
                <w:rFonts w:ascii="Times New Roman"/>
                <w:szCs w:val="22"/>
              </w:rPr>
            </w:pPr>
            <w:r w:rsidRPr="00346EFF">
              <w:rPr>
                <w:rFonts w:ascii="Times New Roman"/>
                <w:szCs w:val="22"/>
              </w:rPr>
              <w:t>监测指标</w:t>
            </w:r>
            <w:r w:rsidRPr="00346EFF">
              <w:rPr>
                <w:rFonts w:ascii="Times New Roman"/>
                <w:szCs w:val="22"/>
              </w:rPr>
              <w:t>w01001</w:t>
            </w:r>
            <w:r w:rsidRPr="00346EFF">
              <w:rPr>
                <w:rFonts w:ascii="Times New Roman"/>
                <w:szCs w:val="22"/>
              </w:rPr>
              <w:t>平行样测试数据标记</w:t>
            </w:r>
          </w:p>
        </w:tc>
      </w:tr>
      <w:tr w:rsidR="00356DFB" w:rsidRPr="00346EFF" w:rsidTr="00164E75">
        <w:trPr>
          <w:jc w:val="center"/>
        </w:trPr>
        <w:tc>
          <w:tcPr>
            <w:tcW w:w="704" w:type="dxa"/>
            <w:vMerge/>
            <w:tcBorders>
              <w:left w:val="single" w:sz="8" w:space="0" w:color="auto"/>
            </w:tcBorders>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p>
        </w:tc>
        <w:tc>
          <w:tcPr>
            <w:tcW w:w="2552" w:type="dxa"/>
            <w:gridSpan w:val="2"/>
            <w:vAlign w:val="center"/>
          </w:tcPr>
          <w:p w:rsidR="00356DFB" w:rsidRPr="00346EFF" w:rsidRDefault="00356DFB" w:rsidP="007A6FDB">
            <w:pPr>
              <w:pStyle w:val="aff7"/>
              <w:adjustRightInd w:val="0"/>
              <w:snapToGrid w:val="0"/>
              <w:ind w:firstLineChars="0" w:firstLine="0"/>
              <w:jc w:val="center"/>
              <w:rPr>
                <w:rFonts w:ascii="Times New Roman"/>
                <w:szCs w:val="22"/>
              </w:rPr>
            </w:pPr>
            <w:r w:rsidRPr="00346EFF">
              <w:rPr>
                <w:rFonts w:ascii="Times New Roman"/>
                <w:szCs w:val="22"/>
              </w:rPr>
              <w:t>QnRtn</w:t>
            </w:r>
          </w:p>
        </w:tc>
        <w:tc>
          <w:tcPr>
            <w:tcW w:w="5386" w:type="dxa"/>
            <w:tcBorders>
              <w:right w:val="single" w:sz="8" w:space="0" w:color="auto"/>
            </w:tcBorders>
            <w:vAlign w:val="center"/>
          </w:tcPr>
          <w:p w:rsidR="00356DFB" w:rsidRPr="00346EFF" w:rsidRDefault="00356DFB" w:rsidP="00164E75">
            <w:pPr>
              <w:pStyle w:val="aff7"/>
              <w:adjustRightInd w:val="0"/>
              <w:snapToGrid w:val="0"/>
              <w:ind w:firstLineChars="0" w:firstLine="0"/>
              <w:jc w:val="left"/>
              <w:rPr>
                <w:rFonts w:ascii="Times New Roman"/>
                <w:szCs w:val="22"/>
              </w:rPr>
            </w:pPr>
            <w:r w:rsidRPr="00346EFF">
              <w:rPr>
                <w:rFonts w:ascii="Times New Roman"/>
                <w:szCs w:val="22"/>
              </w:rPr>
              <w:t>请求应答结果</w:t>
            </w:r>
          </w:p>
        </w:tc>
      </w:tr>
      <w:tr w:rsidR="00356DFB" w:rsidRPr="00346EFF" w:rsidTr="00164E75">
        <w:trPr>
          <w:jc w:val="center"/>
        </w:trPr>
        <w:tc>
          <w:tcPr>
            <w:tcW w:w="704" w:type="dxa"/>
            <w:vMerge/>
            <w:tcBorders>
              <w:left w:val="single" w:sz="8" w:space="0" w:color="auto"/>
            </w:tcBorders>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p>
        </w:tc>
        <w:tc>
          <w:tcPr>
            <w:tcW w:w="2552" w:type="dxa"/>
            <w:gridSpan w:val="2"/>
            <w:vAlign w:val="center"/>
          </w:tcPr>
          <w:p w:rsidR="00356DFB" w:rsidRPr="00346EFF" w:rsidRDefault="00356DFB" w:rsidP="007A6FDB">
            <w:pPr>
              <w:pStyle w:val="aff7"/>
              <w:adjustRightInd w:val="0"/>
              <w:snapToGrid w:val="0"/>
              <w:ind w:firstLineChars="0" w:firstLine="0"/>
              <w:jc w:val="center"/>
              <w:rPr>
                <w:rFonts w:ascii="Times New Roman"/>
                <w:szCs w:val="22"/>
              </w:rPr>
            </w:pPr>
            <w:r w:rsidRPr="00346EFF">
              <w:rPr>
                <w:rFonts w:ascii="Times New Roman"/>
                <w:szCs w:val="22"/>
              </w:rPr>
              <w:t>ExeRtn</w:t>
            </w:r>
          </w:p>
        </w:tc>
        <w:tc>
          <w:tcPr>
            <w:tcW w:w="5386" w:type="dxa"/>
            <w:tcBorders>
              <w:right w:val="single" w:sz="8" w:space="0" w:color="auto"/>
            </w:tcBorders>
            <w:vAlign w:val="center"/>
          </w:tcPr>
          <w:p w:rsidR="00356DFB" w:rsidRPr="00346EFF" w:rsidRDefault="00356DFB" w:rsidP="00164E75">
            <w:pPr>
              <w:pStyle w:val="aff7"/>
              <w:adjustRightInd w:val="0"/>
              <w:snapToGrid w:val="0"/>
              <w:ind w:firstLineChars="0" w:firstLine="0"/>
              <w:jc w:val="left"/>
              <w:rPr>
                <w:rFonts w:ascii="Times New Roman"/>
                <w:szCs w:val="22"/>
              </w:rPr>
            </w:pPr>
            <w:r w:rsidRPr="00346EFF">
              <w:rPr>
                <w:rFonts w:ascii="Times New Roman"/>
                <w:szCs w:val="22"/>
              </w:rPr>
              <w:t>请求执行结果</w:t>
            </w:r>
          </w:p>
        </w:tc>
      </w:tr>
      <w:tr w:rsidR="00356DFB" w:rsidRPr="00346EFF" w:rsidTr="00164E75">
        <w:trPr>
          <w:jc w:val="center"/>
        </w:trPr>
        <w:tc>
          <w:tcPr>
            <w:tcW w:w="704" w:type="dxa"/>
            <w:tcBorders>
              <w:left w:val="single" w:sz="8" w:space="0" w:color="auto"/>
            </w:tcBorders>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执行过程</w:t>
            </w:r>
          </w:p>
        </w:tc>
        <w:tc>
          <w:tcPr>
            <w:tcW w:w="7938" w:type="dxa"/>
            <w:gridSpan w:val="3"/>
            <w:tcBorders>
              <w:right w:val="single" w:sz="8" w:space="0" w:color="auto"/>
            </w:tcBorders>
            <w:vAlign w:val="center"/>
          </w:tcPr>
          <w:p w:rsidR="00356DFB" w:rsidRPr="00346EFF" w:rsidRDefault="00356DFB" w:rsidP="00164E75">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1</w:t>
            </w:r>
            <w:r w:rsidRPr="00346EFF">
              <w:rPr>
                <w:rFonts w:ascii="Times New Roman" w:hAnsi="Times New Roman" w:cs="Times New Roman"/>
                <w:kern w:val="0"/>
              </w:rPr>
              <w:t>、数采仪发送</w:t>
            </w:r>
            <w:r w:rsidRPr="00346EFF">
              <w:rPr>
                <w:rFonts w:ascii="Times New Roman" w:hAnsi="Times New Roman" w:cs="Times New Roman"/>
                <w:kern w:val="0"/>
              </w:rPr>
              <w:t>“</w:t>
            </w:r>
            <w:r w:rsidRPr="00346EFF">
              <w:rPr>
                <w:rFonts w:ascii="Times New Roman" w:hAnsi="Times New Roman" w:cs="Times New Roman"/>
                <w:kern w:val="0"/>
              </w:rPr>
              <w:t>上报监测指标平行样测试数据</w:t>
            </w:r>
            <w:r w:rsidRPr="00346EFF">
              <w:rPr>
                <w:rFonts w:ascii="Times New Roman" w:hAnsi="Times New Roman" w:cs="Times New Roman"/>
                <w:kern w:val="0"/>
              </w:rPr>
              <w:t>”</w:t>
            </w:r>
            <w:r w:rsidRPr="00346EFF">
              <w:rPr>
                <w:rFonts w:ascii="Times New Roman" w:hAnsi="Times New Roman" w:cs="Times New Roman"/>
                <w:kern w:val="0"/>
              </w:rPr>
              <w:t>命令；</w:t>
            </w:r>
          </w:p>
          <w:p w:rsidR="00356DFB" w:rsidRPr="00346EFF" w:rsidRDefault="00356DFB" w:rsidP="00164E75">
            <w:pPr>
              <w:autoSpaceDE w:val="0"/>
              <w:autoSpaceDN w:val="0"/>
              <w:adjustRightInd w:val="0"/>
              <w:snapToGrid w:val="0"/>
              <w:jc w:val="left"/>
              <w:rPr>
                <w:rFonts w:ascii="Times New Roman" w:hAnsi="Times New Roman" w:cs="Times New Roman"/>
                <w:kern w:val="0"/>
              </w:rPr>
            </w:pPr>
            <w:r w:rsidRPr="00346EFF">
              <w:rPr>
                <w:rFonts w:ascii="Times New Roman" w:hAnsi="Times New Roman" w:cs="Times New Roman"/>
                <w:kern w:val="0"/>
              </w:rPr>
              <w:t>2</w:t>
            </w:r>
            <w:r w:rsidRPr="00346EFF">
              <w:rPr>
                <w:rFonts w:ascii="Times New Roman" w:hAnsi="Times New Roman" w:cs="Times New Roman"/>
                <w:kern w:val="0"/>
              </w:rPr>
              <w:t>、上位机接收</w:t>
            </w:r>
            <w:r w:rsidRPr="00346EFF">
              <w:rPr>
                <w:rFonts w:ascii="Times New Roman" w:hAnsi="Times New Roman" w:cs="Times New Roman"/>
                <w:kern w:val="0"/>
              </w:rPr>
              <w:t>“</w:t>
            </w:r>
            <w:r w:rsidRPr="00346EFF">
              <w:rPr>
                <w:rFonts w:ascii="Times New Roman" w:hAnsi="Times New Roman" w:cs="Times New Roman"/>
                <w:kern w:val="0"/>
              </w:rPr>
              <w:t>上报监测指标平行样测试数据</w:t>
            </w:r>
            <w:r w:rsidRPr="00346EFF">
              <w:rPr>
                <w:rFonts w:ascii="Times New Roman" w:hAnsi="Times New Roman" w:cs="Times New Roman"/>
                <w:kern w:val="0"/>
              </w:rPr>
              <w:t>”</w:t>
            </w:r>
            <w:r w:rsidRPr="00346EFF">
              <w:rPr>
                <w:rFonts w:ascii="Times New Roman" w:hAnsi="Times New Roman" w:cs="Times New Roman"/>
                <w:kern w:val="0"/>
              </w:rPr>
              <w:t>命令并执行，根据标志</w:t>
            </w:r>
            <w:r w:rsidRPr="00346EFF">
              <w:rPr>
                <w:rFonts w:ascii="Times New Roman" w:hAnsi="Times New Roman" w:cs="Times New Roman"/>
                <w:kern w:val="0"/>
              </w:rPr>
              <w:t xml:space="preserve">Flag </w:t>
            </w:r>
            <w:r w:rsidRPr="00346EFF">
              <w:rPr>
                <w:rFonts w:ascii="Times New Roman" w:hAnsi="Times New Roman" w:cs="Times New Roman"/>
                <w:kern w:val="0"/>
              </w:rPr>
              <w:t>的值决定是否返回</w:t>
            </w:r>
            <w:r w:rsidRPr="00346EFF">
              <w:rPr>
                <w:rFonts w:ascii="Times New Roman" w:hAnsi="Times New Roman" w:cs="Times New Roman"/>
                <w:kern w:val="0"/>
              </w:rPr>
              <w:t>“</w:t>
            </w:r>
            <w:r w:rsidRPr="00346EFF">
              <w:rPr>
                <w:rFonts w:ascii="Times New Roman" w:hAnsi="Times New Roman" w:cs="Times New Roman"/>
                <w:kern w:val="0"/>
              </w:rPr>
              <w:t>数据应答</w:t>
            </w:r>
            <w:r w:rsidRPr="00346EFF">
              <w:rPr>
                <w:rFonts w:ascii="Times New Roman" w:hAnsi="Times New Roman" w:cs="Times New Roman"/>
                <w:kern w:val="0"/>
              </w:rPr>
              <w:t>”</w:t>
            </w:r>
            <w:r w:rsidRPr="00346EFF">
              <w:rPr>
                <w:rFonts w:ascii="Times New Roman" w:hAnsi="Times New Roman" w:cs="Times New Roman"/>
                <w:kern w:val="0"/>
              </w:rPr>
              <w:t>；</w:t>
            </w:r>
          </w:p>
          <w:p w:rsidR="00356DFB" w:rsidRPr="00346EFF" w:rsidRDefault="00356DFB" w:rsidP="007A6FDB">
            <w:pPr>
              <w:pStyle w:val="aff7"/>
              <w:adjustRightInd w:val="0"/>
              <w:snapToGrid w:val="0"/>
              <w:ind w:firstLineChars="0" w:firstLine="0"/>
              <w:jc w:val="left"/>
              <w:rPr>
                <w:rFonts w:ascii="Times New Roman"/>
                <w:szCs w:val="22"/>
              </w:rPr>
            </w:pPr>
            <w:r w:rsidRPr="00346EFF">
              <w:rPr>
                <w:rFonts w:ascii="Times New Roman"/>
                <w:szCs w:val="22"/>
              </w:rPr>
              <w:t>3</w:t>
            </w:r>
            <w:r w:rsidRPr="00346EFF">
              <w:rPr>
                <w:rFonts w:ascii="Times New Roman"/>
                <w:szCs w:val="22"/>
              </w:rPr>
              <w:t>、如果</w:t>
            </w:r>
            <w:r w:rsidRPr="00346EFF">
              <w:rPr>
                <w:rFonts w:ascii="Times New Roman"/>
                <w:szCs w:val="22"/>
              </w:rPr>
              <w:t>“</w:t>
            </w:r>
            <w:r w:rsidRPr="00346EFF">
              <w:rPr>
                <w:rFonts w:ascii="Times New Roman"/>
                <w:szCs w:val="22"/>
              </w:rPr>
              <w:t>上报监测指标平行样测试数据</w:t>
            </w:r>
            <w:r w:rsidRPr="00346EFF">
              <w:rPr>
                <w:rFonts w:ascii="Times New Roman"/>
                <w:szCs w:val="22"/>
              </w:rPr>
              <w:t>”</w:t>
            </w:r>
            <w:r w:rsidRPr="00346EFF">
              <w:rPr>
                <w:rFonts w:ascii="Times New Roman"/>
                <w:szCs w:val="22"/>
              </w:rPr>
              <w:t>命令需要数据应答，数采仪接收</w:t>
            </w:r>
            <w:r w:rsidRPr="00346EFF">
              <w:rPr>
                <w:rFonts w:ascii="Times New Roman"/>
                <w:szCs w:val="22"/>
              </w:rPr>
              <w:t>“</w:t>
            </w:r>
            <w:r w:rsidRPr="00346EFF">
              <w:rPr>
                <w:rFonts w:ascii="Times New Roman"/>
                <w:szCs w:val="22"/>
              </w:rPr>
              <w:t>数据应答</w:t>
            </w:r>
            <w:r w:rsidRPr="00346EFF">
              <w:rPr>
                <w:rFonts w:ascii="Times New Roman"/>
                <w:szCs w:val="22"/>
              </w:rPr>
              <w:t>”</w:t>
            </w:r>
            <w:r w:rsidRPr="00346EFF">
              <w:rPr>
                <w:rFonts w:ascii="Times New Roman"/>
                <w:szCs w:val="22"/>
              </w:rPr>
              <w:t>，请求执行完毕</w:t>
            </w:r>
          </w:p>
        </w:tc>
      </w:tr>
      <w:tr w:rsidR="00356DFB" w:rsidRPr="00346EFF" w:rsidTr="00164E75">
        <w:trPr>
          <w:jc w:val="center"/>
        </w:trPr>
        <w:tc>
          <w:tcPr>
            <w:tcW w:w="8642" w:type="dxa"/>
            <w:gridSpan w:val="4"/>
            <w:tcBorders>
              <w:left w:val="single" w:sz="8" w:space="0" w:color="auto"/>
              <w:bottom w:val="single" w:sz="8" w:space="0" w:color="auto"/>
              <w:right w:val="single" w:sz="8" w:space="0" w:color="auto"/>
            </w:tcBorders>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注：监测指标平行样测试数据标记取值使用如下规则：</w:t>
            </w:r>
          </w:p>
          <w:p w:rsidR="00356DFB" w:rsidRPr="00346EFF" w:rsidRDefault="00356DFB" w:rsidP="007A6FDB">
            <w:pPr>
              <w:pStyle w:val="aff7"/>
              <w:adjustRightInd w:val="0"/>
              <w:snapToGrid w:val="0"/>
              <w:ind w:firstLineChars="0" w:firstLine="0"/>
              <w:rPr>
                <w:rStyle w:val="Char33"/>
                <w:rFonts w:eastAsiaTheme="minorEastAsia"/>
                <w:szCs w:val="21"/>
              </w:rPr>
            </w:pPr>
            <w:r w:rsidRPr="00346EFF">
              <w:rPr>
                <w:rFonts w:ascii="Times New Roman"/>
                <w:szCs w:val="22"/>
              </w:rPr>
              <w:t>如果监测指标数据在</w:t>
            </w:r>
            <w:r w:rsidRPr="00346EFF">
              <w:rPr>
                <w:rFonts w:ascii="Times New Roman"/>
                <w:szCs w:val="22"/>
              </w:rPr>
              <w:t>1</w:t>
            </w:r>
            <w:r w:rsidRPr="00346EFF">
              <w:rPr>
                <w:rFonts w:ascii="Times New Roman"/>
                <w:szCs w:val="22"/>
              </w:rPr>
              <w:t>个测量周期内出现一个异常值，则监测指标平行样测试数据标记为异常，否则监测指标平行样测试数据标记为正常；</w:t>
            </w:r>
          </w:p>
        </w:tc>
      </w:tr>
    </w:tbl>
    <w:p w:rsidR="00356DFB" w:rsidRPr="00346EFF" w:rsidRDefault="00356DFB" w:rsidP="009224F9">
      <w:pPr>
        <w:adjustRightInd w:val="0"/>
        <w:snapToGrid w:val="0"/>
        <w:spacing w:beforeLines="50" w:before="156" w:line="360" w:lineRule="auto"/>
        <w:jc w:val="center"/>
        <w:rPr>
          <w:rFonts w:ascii="Times New Roman" w:eastAsia="黑体" w:hAnsi="Times New Roman" w:cs="Times New Roman"/>
        </w:rPr>
      </w:pPr>
      <w:bookmarkStart w:id="183" w:name="_Toc503536886"/>
      <w:bookmarkStart w:id="184" w:name="_Toc503537035"/>
      <w:r w:rsidRPr="00346EFF">
        <w:rPr>
          <w:rFonts w:ascii="Times New Roman" w:eastAsia="黑体" w:hAnsi="Times New Roman" w:cs="Times New Roman"/>
        </w:rPr>
        <w:t>表</w:t>
      </w:r>
      <w:r w:rsidR="007A6FDB" w:rsidRPr="00346EFF">
        <w:rPr>
          <w:rFonts w:ascii="Times New Roman" w:eastAsia="黑体" w:hAnsi="Times New Roman" w:cs="Times New Roman"/>
        </w:rPr>
        <w:t>B-</w:t>
      </w:r>
      <w:r w:rsidRPr="00346EFF">
        <w:rPr>
          <w:rFonts w:ascii="Times New Roman" w:eastAsia="黑体" w:hAnsi="Times New Roman" w:cs="Times New Roman"/>
        </w:rPr>
        <w:t>19</w:t>
      </w:r>
      <w:r w:rsidR="007A6FDB" w:rsidRPr="00346EFF">
        <w:rPr>
          <w:rFonts w:ascii="Times New Roman" w:eastAsia="黑体" w:hAnsi="Times New Roman" w:cs="Times New Roman"/>
        </w:rPr>
        <w:t xml:space="preserve"> </w:t>
      </w:r>
      <w:r w:rsidRPr="00346EFF">
        <w:rPr>
          <w:rFonts w:ascii="Times New Roman" w:eastAsia="黑体" w:hAnsi="Times New Roman" w:cs="Times New Roman"/>
        </w:rPr>
        <w:t>提取监测指标平行样测试数据（</w:t>
      </w:r>
      <w:r w:rsidRPr="00346EFF">
        <w:rPr>
          <w:rFonts w:ascii="Times New Roman" w:eastAsia="黑体" w:hAnsi="Times New Roman" w:cs="Times New Roman"/>
        </w:rPr>
        <w:t>2064</w:t>
      </w:r>
      <w:r w:rsidRPr="00346EFF">
        <w:rPr>
          <w:rFonts w:ascii="Times New Roman" w:eastAsia="黑体" w:hAnsi="Times New Roman" w:cs="Times New Roman"/>
        </w:rPr>
        <w:t>）</w:t>
      </w:r>
      <w:bookmarkEnd w:id="183"/>
      <w:bookmarkEnd w:id="184"/>
    </w:p>
    <w:tbl>
      <w:tblPr>
        <w:tblStyle w:val="aff3"/>
        <w:tblW w:w="8784"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704"/>
        <w:gridCol w:w="992"/>
        <w:gridCol w:w="1701"/>
        <w:gridCol w:w="5387"/>
      </w:tblGrid>
      <w:tr w:rsidR="00356DFB" w:rsidRPr="00346EFF" w:rsidTr="00164E75">
        <w:trPr>
          <w:tblHeader/>
          <w:jc w:val="center"/>
        </w:trPr>
        <w:tc>
          <w:tcPr>
            <w:tcW w:w="704" w:type="dxa"/>
            <w:vAlign w:val="center"/>
          </w:tcPr>
          <w:p w:rsidR="00356DFB" w:rsidRPr="00346EFF" w:rsidRDefault="00356DFB" w:rsidP="007A6FDB">
            <w:pPr>
              <w:pStyle w:val="aff7"/>
              <w:adjustRightInd w:val="0"/>
              <w:snapToGrid w:val="0"/>
              <w:ind w:firstLineChars="0" w:firstLine="0"/>
              <w:rPr>
                <w:rStyle w:val="Char33"/>
                <w:rFonts w:eastAsia="黑体"/>
                <w:b/>
                <w:szCs w:val="21"/>
              </w:rPr>
            </w:pPr>
            <w:r w:rsidRPr="00346EFF">
              <w:rPr>
                <w:rStyle w:val="Char33"/>
                <w:rFonts w:eastAsia="黑体"/>
                <w:b/>
                <w:szCs w:val="21"/>
              </w:rPr>
              <w:t>类别</w:t>
            </w:r>
          </w:p>
        </w:tc>
        <w:tc>
          <w:tcPr>
            <w:tcW w:w="2693" w:type="dxa"/>
            <w:gridSpan w:val="2"/>
            <w:vAlign w:val="center"/>
          </w:tcPr>
          <w:p w:rsidR="00356DFB" w:rsidRPr="00346EFF" w:rsidRDefault="00356DFB" w:rsidP="007A6FDB">
            <w:pPr>
              <w:pStyle w:val="aff7"/>
              <w:adjustRightInd w:val="0"/>
              <w:snapToGrid w:val="0"/>
              <w:ind w:firstLineChars="0" w:firstLine="0"/>
              <w:jc w:val="center"/>
              <w:rPr>
                <w:rStyle w:val="Char33"/>
                <w:rFonts w:eastAsia="黑体"/>
                <w:b/>
                <w:szCs w:val="21"/>
              </w:rPr>
            </w:pPr>
            <w:r w:rsidRPr="00346EFF">
              <w:rPr>
                <w:rStyle w:val="Char33"/>
                <w:rFonts w:eastAsia="黑体"/>
                <w:b/>
                <w:szCs w:val="21"/>
              </w:rPr>
              <w:t>项目</w:t>
            </w:r>
          </w:p>
        </w:tc>
        <w:tc>
          <w:tcPr>
            <w:tcW w:w="5387" w:type="dxa"/>
            <w:vAlign w:val="center"/>
          </w:tcPr>
          <w:p w:rsidR="00356DFB" w:rsidRPr="00346EFF" w:rsidRDefault="00356DFB" w:rsidP="007A6FDB">
            <w:pPr>
              <w:pStyle w:val="aff7"/>
              <w:adjustRightInd w:val="0"/>
              <w:snapToGrid w:val="0"/>
              <w:ind w:firstLineChars="0" w:firstLine="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356DFB" w:rsidRPr="00346EFF" w:rsidTr="00164E75">
        <w:trPr>
          <w:jc w:val="center"/>
        </w:trPr>
        <w:tc>
          <w:tcPr>
            <w:tcW w:w="704" w:type="dxa"/>
            <w:vMerge w:val="restart"/>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使用命令</w:t>
            </w:r>
          </w:p>
        </w:tc>
        <w:tc>
          <w:tcPr>
            <w:tcW w:w="992" w:type="dxa"/>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上位机</w:t>
            </w:r>
          </w:p>
        </w:tc>
        <w:tc>
          <w:tcPr>
            <w:tcW w:w="1701" w:type="dxa"/>
            <w:vAlign w:val="center"/>
          </w:tcPr>
          <w:p w:rsidR="00356DFB" w:rsidRPr="00346EFF" w:rsidRDefault="00356DFB" w:rsidP="00164E75">
            <w:pPr>
              <w:autoSpaceDE w:val="0"/>
              <w:autoSpaceDN w:val="0"/>
              <w:adjustRightInd w:val="0"/>
              <w:snapToGrid w:val="0"/>
              <w:jc w:val="left"/>
              <w:rPr>
                <w:rFonts w:ascii="Times New Roman" w:eastAsia="宋体" w:hAnsi="Times New Roman" w:cs="Times New Roman"/>
                <w:kern w:val="0"/>
              </w:rPr>
            </w:pPr>
            <w:r w:rsidRPr="00346EFF">
              <w:rPr>
                <w:rFonts w:ascii="Times New Roman" w:eastAsia="宋体" w:hAnsi="Times New Roman" w:cs="Times New Roman"/>
                <w:kern w:val="0"/>
              </w:rPr>
              <w:t>发送</w:t>
            </w:r>
            <w:r w:rsidRPr="00346EFF">
              <w:rPr>
                <w:rFonts w:ascii="Times New Roman" w:eastAsia="宋体" w:hAnsi="Times New Roman" w:cs="Times New Roman"/>
                <w:kern w:val="0"/>
              </w:rPr>
              <w:t>“</w:t>
            </w:r>
            <w:r w:rsidRPr="00346EFF">
              <w:rPr>
                <w:rFonts w:ascii="Times New Roman" w:eastAsia="宋体" w:hAnsi="Times New Roman" w:cs="Times New Roman"/>
                <w:kern w:val="0"/>
              </w:rPr>
              <w:t>提取监测指标平行样测试数据</w:t>
            </w:r>
            <w:r w:rsidRPr="00346EFF">
              <w:rPr>
                <w:rFonts w:ascii="Times New Roman" w:eastAsia="宋体" w:hAnsi="Times New Roman" w:cs="Times New Roman"/>
                <w:kern w:val="0"/>
              </w:rPr>
              <w:t>”</w:t>
            </w:r>
            <w:r w:rsidRPr="00346EFF">
              <w:rPr>
                <w:rFonts w:ascii="Times New Roman" w:eastAsia="宋体" w:hAnsi="Times New Roman" w:cs="Times New Roman"/>
                <w:kern w:val="0"/>
              </w:rPr>
              <w:t>请求</w:t>
            </w:r>
          </w:p>
        </w:tc>
        <w:tc>
          <w:tcPr>
            <w:tcW w:w="5387" w:type="dxa"/>
            <w:vAlign w:val="center"/>
          </w:tcPr>
          <w:p w:rsidR="00356DFB" w:rsidRPr="00346EFF" w:rsidRDefault="00356DFB" w:rsidP="00164E75">
            <w:pPr>
              <w:autoSpaceDE w:val="0"/>
              <w:autoSpaceDN w:val="0"/>
              <w:adjustRightInd w:val="0"/>
              <w:snapToGrid w:val="0"/>
              <w:jc w:val="left"/>
              <w:rPr>
                <w:rFonts w:ascii="Times New Roman" w:eastAsia="宋体" w:hAnsi="Times New Roman" w:cs="Times New Roman"/>
                <w:kern w:val="0"/>
              </w:rPr>
            </w:pPr>
            <w:r w:rsidRPr="00346EFF">
              <w:rPr>
                <w:rFonts w:ascii="Times New Roman" w:eastAsia="宋体" w:hAnsi="Times New Roman" w:cs="Times New Roman"/>
                <w:kern w:val="0"/>
              </w:rPr>
              <w:t>QN=20160801085857223;ST=21;CN=2064;PW=123456;MN=A220582_0001;Flag=9;CP=&amp;&amp;BeginTime=20160801080000;EndTime=20160801080000&amp;&amp;</w:t>
            </w:r>
          </w:p>
        </w:tc>
      </w:tr>
      <w:tr w:rsidR="00356DFB" w:rsidRPr="00346EFF" w:rsidTr="00164E75">
        <w:trPr>
          <w:jc w:val="center"/>
        </w:trPr>
        <w:tc>
          <w:tcPr>
            <w:tcW w:w="704" w:type="dxa"/>
            <w:vMerge/>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p>
        </w:tc>
        <w:tc>
          <w:tcPr>
            <w:tcW w:w="992" w:type="dxa"/>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数采仪</w:t>
            </w:r>
          </w:p>
        </w:tc>
        <w:tc>
          <w:tcPr>
            <w:tcW w:w="1701" w:type="dxa"/>
            <w:vAlign w:val="center"/>
          </w:tcPr>
          <w:p w:rsidR="00356DFB" w:rsidRPr="00346EFF" w:rsidRDefault="00356DFB" w:rsidP="00164E75">
            <w:pPr>
              <w:autoSpaceDE w:val="0"/>
              <w:autoSpaceDN w:val="0"/>
              <w:adjustRightInd w:val="0"/>
              <w:snapToGrid w:val="0"/>
              <w:jc w:val="left"/>
              <w:rPr>
                <w:rFonts w:ascii="Times New Roman" w:eastAsia="宋体" w:hAnsi="Times New Roman" w:cs="Times New Roman"/>
                <w:kern w:val="0"/>
              </w:rPr>
            </w:pPr>
            <w:r w:rsidRPr="00346EFF">
              <w:rPr>
                <w:rFonts w:ascii="Times New Roman" w:eastAsia="宋体" w:hAnsi="Times New Roman" w:cs="Times New Roman"/>
                <w:kern w:val="0"/>
              </w:rPr>
              <w:t>返回请求应答</w:t>
            </w:r>
          </w:p>
        </w:tc>
        <w:tc>
          <w:tcPr>
            <w:tcW w:w="5387" w:type="dxa"/>
            <w:vAlign w:val="center"/>
          </w:tcPr>
          <w:p w:rsidR="00356DFB" w:rsidRPr="00346EFF" w:rsidRDefault="00356DFB" w:rsidP="00164E75">
            <w:pPr>
              <w:autoSpaceDE w:val="0"/>
              <w:autoSpaceDN w:val="0"/>
              <w:adjustRightInd w:val="0"/>
              <w:snapToGrid w:val="0"/>
              <w:jc w:val="left"/>
              <w:rPr>
                <w:rFonts w:ascii="Times New Roman" w:eastAsia="宋体" w:hAnsi="Times New Roman" w:cs="Times New Roman"/>
                <w:kern w:val="0"/>
              </w:rPr>
            </w:pPr>
            <w:r w:rsidRPr="00346EFF">
              <w:rPr>
                <w:rFonts w:ascii="Times New Roman" w:eastAsia="宋体" w:hAnsi="Times New Roman" w:cs="Times New Roman"/>
                <w:kern w:val="0"/>
              </w:rPr>
              <w:t>QN=20160801085857223;ST=91;CN=9011;PW=123456;MN=A220582_0001;Flag=8;CP=&amp;&amp;QnRtn=1&amp;&amp;</w:t>
            </w:r>
          </w:p>
        </w:tc>
      </w:tr>
      <w:tr w:rsidR="00356DFB" w:rsidRPr="00346EFF" w:rsidTr="00164E75">
        <w:trPr>
          <w:jc w:val="center"/>
        </w:trPr>
        <w:tc>
          <w:tcPr>
            <w:tcW w:w="704" w:type="dxa"/>
            <w:vMerge/>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p>
        </w:tc>
        <w:tc>
          <w:tcPr>
            <w:tcW w:w="992" w:type="dxa"/>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数采仪</w:t>
            </w:r>
          </w:p>
        </w:tc>
        <w:tc>
          <w:tcPr>
            <w:tcW w:w="1701" w:type="dxa"/>
            <w:vAlign w:val="center"/>
          </w:tcPr>
          <w:p w:rsidR="00356DFB" w:rsidRPr="00346EFF" w:rsidRDefault="00356DFB" w:rsidP="00164E75">
            <w:pPr>
              <w:autoSpaceDE w:val="0"/>
              <w:autoSpaceDN w:val="0"/>
              <w:adjustRightInd w:val="0"/>
              <w:snapToGrid w:val="0"/>
              <w:jc w:val="left"/>
              <w:rPr>
                <w:rFonts w:ascii="Times New Roman" w:eastAsia="宋体" w:hAnsi="Times New Roman" w:cs="Times New Roman"/>
                <w:kern w:val="0"/>
              </w:rPr>
            </w:pPr>
            <w:r w:rsidRPr="00346EFF">
              <w:rPr>
                <w:rFonts w:ascii="Times New Roman" w:eastAsia="宋体" w:hAnsi="Times New Roman" w:cs="Times New Roman"/>
                <w:kern w:val="0"/>
              </w:rPr>
              <w:t>上传监测指标平行样测试数据</w:t>
            </w:r>
          </w:p>
        </w:tc>
        <w:tc>
          <w:tcPr>
            <w:tcW w:w="5387" w:type="dxa"/>
            <w:vAlign w:val="center"/>
          </w:tcPr>
          <w:p w:rsidR="00356DFB" w:rsidRPr="00346EFF" w:rsidRDefault="00356DFB" w:rsidP="00164E75">
            <w:pPr>
              <w:autoSpaceDE w:val="0"/>
              <w:autoSpaceDN w:val="0"/>
              <w:adjustRightInd w:val="0"/>
              <w:snapToGrid w:val="0"/>
              <w:jc w:val="left"/>
              <w:rPr>
                <w:rFonts w:ascii="Times New Roman" w:eastAsia="宋体" w:hAnsi="Times New Roman" w:cs="Times New Roman"/>
                <w:kern w:val="0"/>
              </w:rPr>
            </w:pPr>
            <w:r w:rsidRPr="00346EFF">
              <w:rPr>
                <w:rFonts w:ascii="Times New Roman" w:eastAsia="宋体" w:hAnsi="Times New Roman" w:cs="Times New Roman"/>
                <w:kern w:val="0"/>
              </w:rPr>
              <w:t>QN=20160801085857223;ST=21;CN=2064;PW=123456;MN=A220582_0001;Flag=8;CP=&amp;&amp;DDataTime=20160801080000; WaterTime=20160801080000;w01001-Check=63.0, w01001-Water=45.23…&amp;&amp;</w:t>
            </w:r>
          </w:p>
        </w:tc>
      </w:tr>
      <w:tr w:rsidR="00356DFB" w:rsidRPr="00346EFF" w:rsidTr="00164E75">
        <w:trPr>
          <w:jc w:val="center"/>
        </w:trPr>
        <w:tc>
          <w:tcPr>
            <w:tcW w:w="704" w:type="dxa"/>
            <w:vMerge/>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p>
        </w:tc>
        <w:tc>
          <w:tcPr>
            <w:tcW w:w="992" w:type="dxa"/>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数采仪</w:t>
            </w:r>
          </w:p>
        </w:tc>
        <w:tc>
          <w:tcPr>
            <w:tcW w:w="1701" w:type="dxa"/>
            <w:vAlign w:val="center"/>
          </w:tcPr>
          <w:p w:rsidR="00356DFB" w:rsidRPr="00346EFF" w:rsidRDefault="00356DFB" w:rsidP="00164E75">
            <w:pPr>
              <w:pStyle w:val="aff7"/>
              <w:adjustRightInd w:val="0"/>
              <w:snapToGrid w:val="0"/>
              <w:ind w:firstLineChars="0" w:firstLine="0"/>
              <w:rPr>
                <w:rFonts w:ascii="Times New Roman"/>
                <w:szCs w:val="22"/>
              </w:rPr>
            </w:pPr>
            <w:r w:rsidRPr="00346EFF">
              <w:rPr>
                <w:rFonts w:ascii="Times New Roman"/>
                <w:szCs w:val="22"/>
              </w:rPr>
              <w:t>返回请求应答</w:t>
            </w:r>
          </w:p>
        </w:tc>
        <w:tc>
          <w:tcPr>
            <w:tcW w:w="5387" w:type="dxa"/>
            <w:vAlign w:val="center"/>
          </w:tcPr>
          <w:p w:rsidR="00356DFB" w:rsidRPr="00346EFF" w:rsidRDefault="00356DFB" w:rsidP="00164E75">
            <w:pPr>
              <w:autoSpaceDE w:val="0"/>
              <w:autoSpaceDN w:val="0"/>
              <w:adjustRightInd w:val="0"/>
              <w:snapToGrid w:val="0"/>
              <w:jc w:val="left"/>
              <w:rPr>
                <w:rFonts w:ascii="Times New Roman" w:eastAsia="宋体" w:hAnsi="Times New Roman" w:cs="Times New Roman"/>
                <w:kern w:val="0"/>
              </w:rPr>
            </w:pPr>
            <w:r w:rsidRPr="00346EFF">
              <w:rPr>
                <w:rFonts w:ascii="Times New Roman" w:eastAsia="宋体" w:hAnsi="Times New Roman" w:cs="Times New Roman"/>
                <w:kern w:val="0"/>
              </w:rPr>
              <w:t>QN=20160801085857223;ST=91;CN=9012;PW=123456;MN=A220582_0001;Flag=8;CP=&amp;&amp;ExeRtn=1&amp;&amp;</w:t>
            </w:r>
          </w:p>
        </w:tc>
      </w:tr>
      <w:tr w:rsidR="00356DFB" w:rsidRPr="00346EFF" w:rsidTr="00164E75">
        <w:trPr>
          <w:jc w:val="center"/>
        </w:trPr>
        <w:tc>
          <w:tcPr>
            <w:tcW w:w="704" w:type="dxa"/>
            <w:vMerge w:val="restart"/>
            <w:vAlign w:val="center"/>
          </w:tcPr>
          <w:p w:rsidR="00356DFB" w:rsidRPr="00346EFF" w:rsidRDefault="00356DFB" w:rsidP="007A6FDB">
            <w:pPr>
              <w:pStyle w:val="aff7"/>
              <w:adjustRightInd w:val="0"/>
              <w:snapToGrid w:val="0"/>
              <w:ind w:firstLineChars="0" w:firstLine="0"/>
              <w:rPr>
                <w:rStyle w:val="Char33"/>
                <w:rFonts w:eastAsiaTheme="minorEastAsia"/>
                <w:szCs w:val="21"/>
              </w:rPr>
            </w:pPr>
            <w:r w:rsidRPr="00346EFF">
              <w:rPr>
                <w:rStyle w:val="Char33"/>
                <w:rFonts w:eastAsiaTheme="minorEastAsia"/>
                <w:szCs w:val="21"/>
              </w:rPr>
              <w:t>使用字段</w:t>
            </w:r>
          </w:p>
        </w:tc>
        <w:tc>
          <w:tcPr>
            <w:tcW w:w="2693"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BeginTime</w:t>
            </w:r>
          </w:p>
        </w:tc>
        <w:tc>
          <w:tcPr>
            <w:tcW w:w="5387" w:type="dxa"/>
            <w:vAlign w:val="center"/>
          </w:tcPr>
          <w:p w:rsidR="00356DFB" w:rsidRPr="00346EFF" w:rsidRDefault="00356DFB" w:rsidP="00164E75">
            <w:pPr>
              <w:pStyle w:val="aff7"/>
              <w:adjustRightInd w:val="0"/>
              <w:snapToGrid w:val="0"/>
              <w:ind w:firstLineChars="0" w:firstLine="0"/>
              <w:rPr>
                <w:rFonts w:ascii="Times New Roman"/>
                <w:szCs w:val="22"/>
              </w:rPr>
            </w:pPr>
            <w:r w:rsidRPr="00346EFF">
              <w:rPr>
                <w:rFonts w:ascii="Times New Roman"/>
                <w:szCs w:val="22"/>
              </w:rPr>
              <w:t>历史请求的起始时间，精确到小时，查询目标以平行样测试中第</w:t>
            </w:r>
            <w:r w:rsidRPr="00346EFF">
              <w:rPr>
                <w:rFonts w:ascii="Times New Roman"/>
                <w:szCs w:val="22"/>
              </w:rPr>
              <w:t>1</w:t>
            </w:r>
            <w:r w:rsidRPr="00346EFF">
              <w:rPr>
                <w:rFonts w:ascii="Times New Roman"/>
                <w:szCs w:val="22"/>
              </w:rPr>
              <w:t>次测量时间</w:t>
            </w:r>
          </w:p>
        </w:tc>
      </w:tr>
      <w:tr w:rsidR="00356DFB" w:rsidRPr="00346EFF" w:rsidTr="00164E75">
        <w:trPr>
          <w:jc w:val="center"/>
        </w:trPr>
        <w:tc>
          <w:tcPr>
            <w:tcW w:w="704" w:type="dxa"/>
            <w:vMerge/>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p>
        </w:tc>
        <w:tc>
          <w:tcPr>
            <w:tcW w:w="2693"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EndTime</w:t>
            </w:r>
          </w:p>
        </w:tc>
        <w:tc>
          <w:tcPr>
            <w:tcW w:w="5387" w:type="dxa"/>
            <w:vAlign w:val="center"/>
          </w:tcPr>
          <w:p w:rsidR="00356DFB" w:rsidRPr="00346EFF" w:rsidRDefault="00356DFB" w:rsidP="00164E75">
            <w:pPr>
              <w:pStyle w:val="aff7"/>
              <w:adjustRightInd w:val="0"/>
              <w:snapToGrid w:val="0"/>
              <w:ind w:firstLineChars="0" w:firstLine="0"/>
              <w:rPr>
                <w:rFonts w:ascii="Times New Roman"/>
                <w:szCs w:val="22"/>
              </w:rPr>
            </w:pPr>
            <w:r w:rsidRPr="00346EFF">
              <w:rPr>
                <w:rFonts w:ascii="Times New Roman"/>
                <w:szCs w:val="22"/>
              </w:rPr>
              <w:t>历史请求的截止时间，精确到小时，查询目标以平行样测试中第</w:t>
            </w:r>
            <w:r w:rsidRPr="00346EFF">
              <w:rPr>
                <w:rFonts w:ascii="Times New Roman"/>
                <w:szCs w:val="22"/>
              </w:rPr>
              <w:t>1</w:t>
            </w:r>
            <w:r w:rsidRPr="00346EFF">
              <w:rPr>
                <w:rFonts w:ascii="Times New Roman"/>
                <w:szCs w:val="22"/>
              </w:rPr>
              <w:t>次测量时间</w:t>
            </w:r>
          </w:p>
        </w:tc>
      </w:tr>
      <w:tr w:rsidR="00356DFB" w:rsidRPr="00346EFF" w:rsidTr="00164E75">
        <w:trPr>
          <w:jc w:val="center"/>
        </w:trPr>
        <w:tc>
          <w:tcPr>
            <w:tcW w:w="704" w:type="dxa"/>
            <w:vMerge/>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p>
        </w:tc>
        <w:tc>
          <w:tcPr>
            <w:tcW w:w="2693"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DataTime</w:t>
            </w:r>
          </w:p>
        </w:tc>
        <w:tc>
          <w:tcPr>
            <w:tcW w:w="5387" w:type="dxa"/>
            <w:vAlign w:val="center"/>
          </w:tcPr>
          <w:p w:rsidR="00356DFB" w:rsidRPr="00346EFF" w:rsidRDefault="00356DFB" w:rsidP="00164E75">
            <w:pPr>
              <w:pStyle w:val="aff7"/>
              <w:adjustRightInd w:val="0"/>
              <w:snapToGrid w:val="0"/>
              <w:ind w:firstLineChars="0" w:firstLine="0"/>
              <w:rPr>
                <w:rFonts w:ascii="Times New Roman"/>
                <w:szCs w:val="22"/>
              </w:rPr>
            </w:pPr>
            <w:r w:rsidRPr="00346EFF">
              <w:rPr>
                <w:rFonts w:ascii="Times New Roman"/>
                <w:szCs w:val="22"/>
              </w:rPr>
              <w:t>平行样测量中第</w:t>
            </w:r>
            <w:r w:rsidRPr="00346EFF">
              <w:rPr>
                <w:rFonts w:ascii="Times New Roman"/>
                <w:szCs w:val="22"/>
              </w:rPr>
              <w:t>1</w:t>
            </w:r>
            <w:r w:rsidRPr="00346EFF">
              <w:rPr>
                <w:rFonts w:ascii="Times New Roman"/>
                <w:szCs w:val="22"/>
              </w:rPr>
              <w:t>次该数据时间从在线分析仪表中读取并保持一致</w:t>
            </w:r>
          </w:p>
        </w:tc>
      </w:tr>
      <w:tr w:rsidR="00356DFB" w:rsidRPr="00346EFF" w:rsidTr="00164E75">
        <w:trPr>
          <w:jc w:val="center"/>
        </w:trPr>
        <w:tc>
          <w:tcPr>
            <w:tcW w:w="704" w:type="dxa"/>
            <w:vMerge/>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p>
        </w:tc>
        <w:tc>
          <w:tcPr>
            <w:tcW w:w="2693"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xxx-Check</w:t>
            </w:r>
          </w:p>
        </w:tc>
        <w:tc>
          <w:tcPr>
            <w:tcW w:w="5387" w:type="dxa"/>
            <w:vAlign w:val="center"/>
          </w:tcPr>
          <w:p w:rsidR="00356DFB" w:rsidRPr="00346EFF" w:rsidRDefault="00356DFB" w:rsidP="00164E75">
            <w:pPr>
              <w:pStyle w:val="aff7"/>
              <w:adjustRightInd w:val="0"/>
              <w:snapToGrid w:val="0"/>
              <w:ind w:firstLineChars="0" w:firstLine="0"/>
              <w:rPr>
                <w:rFonts w:ascii="Times New Roman"/>
                <w:szCs w:val="22"/>
              </w:rPr>
            </w:pPr>
            <w:r w:rsidRPr="00346EFF">
              <w:rPr>
                <w:rFonts w:ascii="Times New Roman"/>
                <w:szCs w:val="22"/>
              </w:rPr>
              <w:t>平行样测量中第</w:t>
            </w:r>
            <w:r w:rsidRPr="00346EFF">
              <w:rPr>
                <w:rFonts w:ascii="Times New Roman"/>
                <w:szCs w:val="22"/>
              </w:rPr>
              <w:t>1</w:t>
            </w:r>
            <w:r w:rsidRPr="00346EFF">
              <w:rPr>
                <w:rFonts w:ascii="Times New Roman"/>
                <w:szCs w:val="22"/>
              </w:rPr>
              <w:t>次监测指标</w:t>
            </w:r>
            <w:r w:rsidRPr="00346EFF">
              <w:rPr>
                <w:rFonts w:ascii="Times New Roman"/>
                <w:szCs w:val="22"/>
              </w:rPr>
              <w:t>w01001</w:t>
            </w:r>
            <w:r w:rsidRPr="00346EFF">
              <w:rPr>
                <w:rFonts w:ascii="Times New Roman"/>
                <w:szCs w:val="22"/>
              </w:rPr>
              <w:t>平行样测试数据</w:t>
            </w:r>
          </w:p>
        </w:tc>
      </w:tr>
      <w:tr w:rsidR="00356DFB" w:rsidRPr="00346EFF" w:rsidTr="00164E75">
        <w:trPr>
          <w:jc w:val="center"/>
        </w:trPr>
        <w:tc>
          <w:tcPr>
            <w:tcW w:w="704" w:type="dxa"/>
            <w:vMerge/>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p>
        </w:tc>
        <w:tc>
          <w:tcPr>
            <w:tcW w:w="2693"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xxx-WaterTime</w:t>
            </w:r>
          </w:p>
        </w:tc>
        <w:tc>
          <w:tcPr>
            <w:tcW w:w="5387" w:type="dxa"/>
            <w:vAlign w:val="center"/>
          </w:tcPr>
          <w:p w:rsidR="00356DFB" w:rsidRPr="00346EFF" w:rsidRDefault="00356DFB" w:rsidP="00164E75">
            <w:pPr>
              <w:pStyle w:val="aff7"/>
              <w:adjustRightInd w:val="0"/>
              <w:snapToGrid w:val="0"/>
              <w:ind w:firstLineChars="0" w:firstLine="0"/>
              <w:rPr>
                <w:rFonts w:ascii="Times New Roman"/>
                <w:szCs w:val="22"/>
              </w:rPr>
            </w:pPr>
            <w:r w:rsidRPr="00346EFF">
              <w:rPr>
                <w:rFonts w:ascii="Times New Roman"/>
                <w:szCs w:val="22"/>
              </w:rPr>
              <w:t>平行样测量中第</w:t>
            </w:r>
            <w:r w:rsidRPr="00346EFF">
              <w:rPr>
                <w:rFonts w:ascii="Times New Roman"/>
                <w:szCs w:val="22"/>
              </w:rPr>
              <w:t>2</w:t>
            </w:r>
            <w:r w:rsidRPr="00346EFF">
              <w:rPr>
                <w:rFonts w:ascii="Times New Roman"/>
                <w:szCs w:val="22"/>
              </w:rPr>
              <w:t>次测量时间该数据时间从在线分析仪表中读取并保持一致</w:t>
            </w:r>
          </w:p>
        </w:tc>
      </w:tr>
      <w:tr w:rsidR="00356DFB" w:rsidRPr="00346EFF" w:rsidTr="00164E75">
        <w:trPr>
          <w:jc w:val="center"/>
        </w:trPr>
        <w:tc>
          <w:tcPr>
            <w:tcW w:w="704" w:type="dxa"/>
            <w:vMerge/>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p>
        </w:tc>
        <w:tc>
          <w:tcPr>
            <w:tcW w:w="2693"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xxx-Water</w:t>
            </w:r>
          </w:p>
        </w:tc>
        <w:tc>
          <w:tcPr>
            <w:tcW w:w="5387" w:type="dxa"/>
            <w:vAlign w:val="center"/>
          </w:tcPr>
          <w:p w:rsidR="00356DFB" w:rsidRPr="00346EFF" w:rsidRDefault="00356DFB" w:rsidP="00164E75">
            <w:pPr>
              <w:pStyle w:val="aff7"/>
              <w:adjustRightInd w:val="0"/>
              <w:snapToGrid w:val="0"/>
              <w:ind w:firstLineChars="0" w:firstLine="0"/>
              <w:rPr>
                <w:rFonts w:ascii="Times New Roman"/>
                <w:szCs w:val="22"/>
              </w:rPr>
            </w:pPr>
            <w:r w:rsidRPr="00346EFF">
              <w:rPr>
                <w:rFonts w:ascii="Times New Roman"/>
                <w:szCs w:val="22"/>
              </w:rPr>
              <w:t>平行样测量中第</w:t>
            </w:r>
            <w:r w:rsidRPr="00346EFF">
              <w:rPr>
                <w:rFonts w:ascii="Times New Roman"/>
                <w:szCs w:val="22"/>
              </w:rPr>
              <w:t>2</w:t>
            </w:r>
            <w:r w:rsidRPr="00346EFF">
              <w:rPr>
                <w:rFonts w:ascii="Times New Roman"/>
                <w:szCs w:val="22"/>
              </w:rPr>
              <w:t>次监测指标</w:t>
            </w:r>
            <w:r w:rsidRPr="00346EFF">
              <w:rPr>
                <w:rFonts w:ascii="Times New Roman"/>
                <w:szCs w:val="22"/>
              </w:rPr>
              <w:t>w01001</w:t>
            </w:r>
            <w:r w:rsidRPr="00346EFF">
              <w:rPr>
                <w:rFonts w:ascii="Times New Roman"/>
                <w:szCs w:val="22"/>
              </w:rPr>
              <w:t>水样值，单位为</w:t>
            </w:r>
            <w:r w:rsidRPr="00346EFF">
              <w:rPr>
                <w:rFonts w:ascii="Times New Roman"/>
                <w:szCs w:val="22"/>
              </w:rPr>
              <w:t>mg/L</w:t>
            </w:r>
          </w:p>
        </w:tc>
      </w:tr>
      <w:tr w:rsidR="00356DFB" w:rsidRPr="00346EFF" w:rsidTr="00164E75">
        <w:trPr>
          <w:jc w:val="center"/>
        </w:trPr>
        <w:tc>
          <w:tcPr>
            <w:tcW w:w="704" w:type="dxa"/>
            <w:vMerge/>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p>
        </w:tc>
        <w:tc>
          <w:tcPr>
            <w:tcW w:w="2693"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xxx—Flag</w:t>
            </w:r>
          </w:p>
        </w:tc>
        <w:tc>
          <w:tcPr>
            <w:tcW w:w="5387" w:type="dxa"/>
            <w:vAlign w:val="center"/>
          </w:tcPr>
          <w:p w:rsidR="00356DFB" w:rsidRPr="00346EFF" w:rsidRDefault="00356DFB" w:rsidP="00164E75">
            <w:pPr>
              <w:pStyle w:val="aff7"/>
              <w:adjustRightInd w:val="0"/>
              <w:snapToGrid w:val="0"/>
              <w:ind w:firstLineChars="0"/>
              <w:rPr>
                <w:rFonts w:ascii="Times New Roman"/>
                <w:szCs w:val="22"/>
              </w:rPr>
            </w:pPr>
            <w:r w:rsidRPr="00346EFF">
              <w:rPr>
                <w:rFonts w:ascii="Times New Roman"/>
                <w:szCs w:val="22"/>
              </w:rPr>
              <w:t>监测指标</w:t>
            </w:r>
            <w:r w:rsidRPr="00346EFF">
              <w:rPr>
                <w:rFonts w:ascii="Times New Roman"/>
                <w:szCs w:val="22"/>
              </w:rPr>
              <w:t>w01001</w:t>
            </w:r>
            <w:r w:rsidRPr="00346EFF">
              <w:rPr>
                <w:rFonts w:ascii="Times New Roman"/>
                <w:szCs w:val="22"/>
              </w:rPr>
              <w:t>平行样测试数据标记</w:t>
            </w:r>
          </w:p>
        </w:tc>
      </w:tr>
      <w:tr w:rsidR="00356DFB" w:rsidRPr="00346EFF" w:rsidTr="00164E75">
        <w:trPr>
          <w:jc w:val="center"/>
        </w:trPr>
        <w:tc>
          <w:tcPr>
            <w:tcW w:w="704" w:type="dxa"/>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执行过程</w:t>
            </w:r>
          </w:p>
        </w:tc>
        <w:tc>
          <w:tcPr>
            <w:tcW w:w="8080" w:type="dxa"/>
            <w:gridSpan w:val="3"/>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1</w:t>
            </w:r>
            <w:r w:rsidRPr="00346EFF">
              <w:rPr>
                <w:rFonts w:ascii="Times New Roman"/>
                <w:szCs w:val="22"/>
              </w:rPr>
              <w:t>、上位机发送</w:t>
            </w:r>
            <w:r w:rsidRPr="00346EFF">
              <w:rPr>
                <w:rFonts w:ascii="Times New Roman"/>
                <w:szCs w:val="22"/>
              </w:rPr>
              <w:t>“</w:t>
            </w:r>
            <w:r w:rsidRPr="00346EFF">
              <w:rPr>
                <w:rFonts w:ascii="Times New Roman"/>
                <w:szCs w:val="22"/>
              </w:rPr>
              <w:t>取监测指标平行样测试数据</w:t>
            </w:r>
            <w:r w:rsidRPr="00346EFF">
              <w:rPr>
                <w:rFonts w:ascii="Times New Roman"/>
                <w:szCs w:val="22"/>
              </w:rPr>
              <w:t>”</w:t>
            </w:r>
            <w:r w:rsidRPr="00346EFF">
              <w:rPr>
                <w:rFonts w:ascii="Times New Roman"/>
                <w:szCs w:val="22"/>
              </w:rPr>
              <w:t>请求命令，等待数采仪回应；</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2</w:t>
            </w:r>
            <w:r w:rsidRPr="00346EFF">
              <w:rPr>
                <w:rFonts w:ascii="Times New Roman"/>
                <w:szCs w:val="22"/>
              </w:rPr>
              <w:t>、数采仪接收</w:t>
            </w:r>
            <w:r w:rsidRPr="00346EFF">
              <w:rPr>
                <w:rFonts w:ascii="Times New Roman"/>
                <w:szCs w:val="22"/>
              </w:rPr>
              <w:t>“</w:t>
            </w:r>
            <w:r w:rsidRPr="00346EFF">
              <w:rPr>
                <w:rFonts w:ascii="Times New Roman"/>
                <w:szCs w:val="22"/>
              </w:rPr>
              <w:t>取监测指标平行样测试数据</w:t>
            </w:r>
            <w:r w:rsidRPr="00346EFF">
              <w:rPr>
                <w:rFonts w:ascii="Times New Roman"/>
                <w:szCs w:val="22"/>
              </w:rPr>
              <w:t>”</w:t>
            </w:r>
            <w:r w:rsidRPr="00346EFF">
              <w:rPr>
                <w:rFonts w:ascii="Times New Roman"/>
                <w:szCs w:val="22"/>
              </w:rPr>
              <w:t>请求命令，回应</w:t>
            </w:r>
            <w:r w:rsidRPr="00346EFF">
              <w:rPr>
                <w:rFonts w:ascii="Times New Roman"/>
                <w:szCs w:val="22"/>
              </w:rPr>
              <w:t>“</w:t>
            </w:r>
            <w:r w:rsidRPr="00346EFF">
              <w:rPr>
                <w:rFonts w:ascii="Times New Roman"/>
                <w:szCs w:val="22"/>
              </w:rPr>
              <w:t>请求应答</w:t>
            </w:r>
            <w:r w:rsidRPr="00346EFF">
              <w:rPr>
                <w:rFonts w:ascii="Times New Roman"/>
                <w:szCs w:val="22"/>
              </w:rPr>
              <w:t>”</w:t>
            </w:r>
            <w:r w:rsidRPr="00346EFF">
              <w:rPr>
                <w:rFonts w:ascii="Times New Roman"/>
                <w:szCs w:val="22"/>
              </w:rPr>
              <w:t>；</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3</w:t>
            </w:r>
            <w:r w:rsidRPr="00346EFF">
              <w:rPr>
                <w:rFonts w:ascii="Times New Roman"/>
                <w:szCs w:val="22"/>
              </w:rPr>
              <w:t>、上位机接收</w:t>
            </w:r>
            <w:r w:rsidRPr="00346EFF">
              <w:rPr>
                <w:rFonts w:ascii="Times New Roman"/>
                <w:szCs w:val="22"/>
              </w:rPr>
              <w:t>“</w:t>
            </w:r>
            <w:r w:rsidRPr="00346EFF">
              <w:rPr>
                <w:rFonts w:ascii="Times New Roman"/>
                <w:szCs w:val="22"/>
              </w:rPr>
              <w:t>请求应答</w:t>
            </w:r>
            <w:r w:rsidRPr="00346EFF">
              <w:rPr>
                <w:rFonts w:ascii="Times New Roman"/>
                <w:szCs w:val="22"/>
              </w:rPr>
              <w:t>”</w:t>
            </w:r>
            <w:r w:rsidRPr="00346EFF">
              <w:rPr>
                <w:rFonts w:ascii="Times New Roman"/>
                <w:szCs w:val="22"/>
              </w:rPr>
              <w:t>，根据请求应答标志</w:t>
            </w:r>
            <w:r w:rsidRPr="00346EFF">
              <w:rPr>
                <w:rFonts w:ascii="Times New Roman"/>
                <w:szCs w:val="22"/>
              </w:rPr>
              <w:t xml:space="preserve">QnRtn </w:t>
            </w:r>
            <w:r w:rsidRPr="00346EFF">
              <w:rPr>
                <w:rFonts w:ascii="Times New Roman"/>
                <w:szCs w:val="22"/>
              </w:rPr>
              <w:t>的值决定是否等待数采仪平行样测试数据上报；</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4</w:t>
            </w:r>
            <w:r w:rsidRPr="00346EFF">
              <w:rPr>
                <w:rFonts w:ascii="Times New Roman"/>
                <w:szCs w:val="22"/>
              </w:rPr>
              <w:t>、数采仪执行</w:t>
            </w:r>
            <w:r w:rsidRPr="00346EFF">
              <w:rPr>
                <w:rFonts w:ascii="Times New Roman"/>
                <w:szCs w:val="22"/>
              </w:rPr>
              <w:t>“</w:t>
            </w:r>
            <w:r w:rsidRPr="00346EFF">
              <w:rPr>
                <w:rFonts w:ascii="Times New Roman"/>
                <w:szCs w:val="22"/>
              </w:rPr>
              <w:t>取监测指标平行样测试数据</w:t>
            </w:r>
            <w:r w:rsidRPr="00346EFF">
              <w:rPr>
                <w:rFonts w:ascii="Times New Roman"/>
                <w:szCs w:val="22"/>
              </w:rPr>
              <w:t>”</w:t>
            </w:r>
            <w:r w:rsidRPr="00346EFF">
              <w:rPr>
                <w:rFonts w:ascii="Times New Roman"/>
                <w:szCs w:val="22"/>
              </w:rPr>
              <w:t>请求命令；</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5</w:t>
            </w:r>
            <w:r w:rsidRPr="00346EFF">
              <w:rPr>
                <w:rFonts w:ascii="Times New Roman"/>
                <w:szCs w:val="22"/>
              </w:rPr>
              <w:t>、数采仪依次上报请求时间段内监测指标平行样测试数据；</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6</w:t>
            </w:r>
            <w:r w:rsidRPr="00346EFF">
              <w:rPr>
                <w:rFonts w:ascii="Times New Roman"/>
                <w:szCs w:val="22"/>
              </w:rPr>
              <w:t>、上位机接收</w:t>
            </w:r>
            <w:r w:rsidRPr="00346EFF">
              <w:rPr>
                <w:rFonts w:ascii="Times New Roman"/>
                <w:szCs w:val="22"/>
              </w:rPr>
              <w:t>“</w:t>
            </w:r>
            <w:r w:rsidRPr="00346EFF">
              <w:rPr>
                <w:rFonts w:ascii="Times New Roman"/>
                <w:szCs w:val="22"/>
              </w:rPr>
              <w:t>上传监测指标平行样测试数据</w:t>
            </w:r>
            <w:r w:rsidRPr="00346EFF">
              <w:rPr>
                <w:rFonts w:ascii="Times New Roman"/>
                <w:szCs w:val="22"/>
              </w:rPr>
              <w:t>”</w:t>
            </w:r>
            <w:r w:rsidRPr="00346EFF">
              <w:rPr>
                <w:rFonts w:ascii="Times New Roman"/>
                <w:szCs w:val="22"/>
              </w:rPr>
              <w:t>命令并执行，等待数采仪执行结果；</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7</w:t>
            </w:r>
            <w:r w:rsidRPr="00346EFF">
              <w:rPr>
                <w:rFonts w:ascii="Times New Roman"/>
                <w:szCs w:val="22"/>
              </w:rPr>
              <w:t>、数采仪返回</w:t>
            </w:r>
            <w:r w:rsidRPr="00346EFF">
              <w:rPr>
                <w:rFonts w:ascii="Times New Roman"/>
                <w:szCs w:val="22"/>
              </w:rPr>
              <w:t>“</w:t>
            </w:r>
            <w:r w:rsidRPr="00346EFF">
              <w:rPr>
                <w:rFonts w:ascii="Times New Roman"/>
                <w:szCs w:val="22"/>
              </w:rPr>
              <w:t>执行结果</w:t>
            </w:r>
            <w:r w:rsidRPr="00346EFF">
              <w:rPr>
                <w:rFonts w:ascii="Times New Roman"/>
                <w:szCs w:val="22"/>
              </w:rPr>
              <w:t>”</w:t>
            </w:r>
            <w:r w:rsidRPr="00346EFF">
              <w:rPr>
                <w:rFonts w:ascii="Times New Roman"/>
                <w:szCs w:val="22"/>
              </w:rPr>
              <w:t>；</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8</w:t>
            </w:r>
            <w:r w:rsidRPr="00346EFF">
              <w:rPr>
                <w:rFonts w:ascii="Times New Roman"/>
                <w:szCs w:val="22"/>
              </w:rPr>
              <w:t>、上位机接收</w:t>
            </w:r>
            <w:r w:rsidRPr="00346EFF">
              <w:rPr>
                <w:rFonts w:ascii="Times New Roman"/>
                <w:szCs w:val="22"/>
              </w:rPr>
              <w:t>“</w:t>
            </w:r>
            <w:r w:rsidRPr="00346EFF">
              <w:rPr>
                <w:rFonts w:ascii="Times New Roman"/>
                <w:szCs w:val="22"/>
              </w:rPr>
              <w:t>执行结果</w:t>
            </w:r>
            <w:r w:rsidRPr="00346EFF">
              <w:rPr>
                <w:rFonts w:ascii="Times New Roman"/>
                <w:szCs w:val="22"/>
              </w:rPr>
              <w:t>”</w:t>
            </w:r>
            <w:r w:rsidRPr="00346EFF">
              <w:rPr>
                <w:rFonts w:ascii="Times New Roman"/>
                <w:szCs w:val="22"/>
              </w:rPr>
              <w:t>，根据执行结果标志</w:t>
            </w:r>
            <w:r w:rsidRPr="00346EFF">
              <w:rPr>
                <w:rFonts w:ascii="Times New Roman"/>
                <w:szCs w:val="22"/>
              </w:rPr>
              <w:t xml:space="preserve">ExeRtn </w:t>
            </w:r>
            <w:r w:rsidRPr="00346EFF">
              <w:rPr>
                <w:rFonts w:ascii="Times New Roman"/>
                <w:szCs w:val="22"/>
              </w:rPr>
              <w:t>的值判断请求是否完成，请求执行完毕</w:t>
            </w:r>
          </w:p>
        </w:tc>
      </w:tr>
      <w:tr w:rsidR="00356DFB" w:rsidRPr="00346EFF" w:rsidTr="00164E75">
        <w:trPr>
          <w:jc w:val="center"/>
        </w:trPr>
        <w:tc>
          <w:tcPr>
            <w:tcW w:w="8784" w:type="dxa"/>
            <w:gridSpan w:val="4"/>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注：监测指标平行样测试数据标记取值使用如下规则：</w:t>
            </w:r>
          </w:p>
          <w:p w:rsidR="00356DFB" w:rsidRPr="00346EFF" w:rsidRDefault="00356DFB" w:rsidP="007A6FDB">
            <w:pPr>
              <w:pStyle w:val="aff7"/>
              <w:adjustRightInd w:val="0"/>
              <w:snapToGrid w:val="0"/>
              <w:ind w:firstLineChars="0" w:firstLine="0"/>
              <w:rPr>
                <w:rStyle w:val="Char33"/>
                <w:rFonts w:eastAsiaTheme="minorEastAsia"/>
                <w:szCs w:val="21"/>
              </w:rPr>
            </w:pPr>
            <w:r w:rsidRPr="00346EFF">
              <w:rPr>
                <w:rFonts w:ascii="Times New Roman"/>
                <w:szCs w:val="22"/>
              </w:rPr>
              <w:t>如果监测指标数据在</w:t>
            </w:r>
            <w:r w:rsidRPr="00346EFF">
              <w:rPr>
                <w:rFonts w:ascii="Times New Roman"/>
                <w:szCs w:val="22"/>
              </w:rPr>
              <w:t>1</w:t>
            </w:r>
            <w:r w:rsidRPr="00346EFF">
              <w:rPr>
                <w:rFonts w:ascii="Times New Roman"/>
                <w:szCs w:val="22"/>
              </w:rPr>
              <w:t>个测量周期内出现一个异常值，则监测指标加标回收数据标记为异常，否则监测指标平行样测试数据标记为正常；</w:t>
            </w:r>
          </w:p>
        </w:tc>
      </w:tr>
    </w:tbl>
    <w:p w:rsidR="00356DFB" w:rsidRPr="00346EFF" w:rsidRDefault="00356DFB" w:rsidP="009224F9">
      <w:pPr>
        <w:adjustRightInd w:val="0"/>
        <w:snapToGrid w:val="0"/>
        <w:spacing w:beforeLines="50" w:before="156" w:line="360" w:lineRule="auto"/>
        <w:jc w:val="center"/>
        <w:rPr>
          <w:rFonts w:ascii="Times New Roman" w:eastAsia="黑体" w:hAnsi="Times New Roman" w:cs="Times New Roman"/>
        </w:rPr>
      </w:pPr>
      <w:bookmarkStart w:id="185" w:name="_Toc503536887"/>
      <w:bookmarkStart w:id="186" w:name="_Toc503537036"/>
      <w:r w:rsidRPr="00346EFF">
        <w:rPr>
          <w:rFonts w:ascii="Times New Roman" w:eastAsia="黑体" w:hAnsi="Times New Roman" w:cs="Times New Roman"/>
        </w:rPr>
        <w:t>表</w:t>
      </w:r>
      <w:r w:rsidR="007A6FDB" w:rsidRPr="00346EFF">
        <w:rPr>
          <w:rFonts w:ascii="Times New Roman" w:eastAsia="黑体" w:hAnsi="Times New Roman" w:cs="Times New Roman"/>
        </w:rPr>
        <w:t>B-</w:t>
      </w:r>
      <w:r w:rsidRPr="00346EFF">
        <w:rPr>
          <w:rFonts w:ascii="Times New Roman" w:eastAsia="黑体" w:hAnsi="Times New Roman" w:cs="Times New Roman"/>
        </w:rPr>
        <w:t>20</w:t>
      </w:r>
      <w:r w:rsidR="007A6FDB" w:rsidRPr="00346EFF">
        <w:rPr>
          <w:rFonts w:ascii="Times New Roman" w:eastAsia="黑体" w:hAnsi="Times New Roman" w:cs="Times New Roman"/>
        </w:rPr>
        <w:t xml:space="preserve"> </w:t>
      </w:r>
      <w:r w:rsidRPr="00346EFF">
        <w:rPr>
          <w:rFonts w:ascii="Times New Roman" w:eastAsia="黑体" w:hAnsi="Times New Roman" w:cs="Times New Roman"/>
        </w:rPr>
        <w:t>上传数采仪开机时间数据（</w:t>
      </w:r>
      <w:r w:rsidRPr="00346EFF">
        <w:rPr>
          <w:rFonts w:ascii="Times New Roman" w:eastAsia="黑体" w:hAnsi="Times New Roman" w:cs="Times New Roman"/>
        </w:rPr>
        <w:t>2081</w:t>
      </w:r>
      <w:r w:rsidRPr="00346EFF">
        <w:rPr>
          <w:rFonts w:ascii="Times New Roman" w:eastAsia="黑体" w:hAnsi="Times New Roman" w:cs="Times New Roman"/>
        </w:rPr>
        <w:t>）</w:t>
      </w:r>
      <w:bookmarkEnd w:id="185"/>
      <w:bookmarkEnd w:id="186"/>
    </w:p>
    <w:tbl>
      <w:tblPr>
        <w:tblStyle w:val="aff3"/>
        <w:tblW w:w="8500" w:type="dxa"/>
        <w:jc w:val="center"/>
        <w:tblLayout w:type="fixed"/>
        <w:tblLook w:val="04A0" w:firstRow="1" w:lastRow="0" w:firstColumn="1" w:lastColumn="0" w:noHBand="0" w:noVBand="1"/>
      </w:tblPr>
      <w:tblGrid>
        <w:gridCol w:w="704"/>
        <w:gridCol w:w="851"/>
        <w:gridCol w:w="1559"/>
        <w:gridCol w:w="5386"/>
      </w:tblGrid>
      <w:tr w:rsidR="00356DFB" w:rsidRPr="00346EFF" w:rsidTr="00891C3B">
        <w:trPr>
          <w:tblHeader/>
          <w:jc w:val="center"/>
        </w:trPr>
        <w:tc>
          <w:tcPr>
            <w:tcW w:w="704" w:type="dxa"/>
            <w:tcBorders>
              <w:top w:val="single" w:sz="8" w:space="0" w:color="auto"/>
              <w:left w:val="single" w:sz="8" w:space="0" w:color="auto"/>
            </w:tcBorders>
            <w:vAlign w:val="center"/>
          </w:tcPr>
          <w:p w:rsidR="00356DFB" w:rsidRPr="00346EFF" w:rsidRDefault="00356DFB" w:rsidP="007A6FDB">
            <w:pPr>
              <w:pStyle w:val="aff7"/>
              <w:adjustRightInd w:val="0"/>
              <w:snapToGrid w:val="0"/>
              <w:ind w:firstLineChars="0" w:firstLine="0"/>
              <w:rPr>
                <w:rStyle w:val="Char33"/>
                <w:rFonts w:eastAsia="黑体"/>
                <w:b/>
                <w:szCs w:val="21"/>
              </w:rPr>
            </w:pPr>
            <w:r w:rsidRPr="00346EFF">
              <w:rPr>
                <w:rStyle w:val="Char33"/>
                <w:rFonts w:eastAsia="黑体"/>
                <w:b/>
                <w:szCs w:val="21"/>
              </w:rPr>
              <w:t>类别</w:t>
            </w:r>
          </w:p>
        </w:tc>
        <w:tc>
          <w:tcPr>
            <w:tcW w:w="2410" w:type="dxa"/>
            <w:gridSpan w:val="2"/>
            <w:tcBorders>
              <w:top w:val="single" w:sz="8" w:space="0" w:color="auto"/>
            </w:tcBorders>
            <w:vAlign w:val="center"/>
          </w:tcPr>
          <w:p w:rsidR="00356DFB" w:rsidRPr="00346EFF" w:rsidRDefault="00356DFB" w:rsidP="007A6FDB">
            <w:pPr>
              <w:pStyle w:val="aff7"/>
              <w:adjustRightInd w:val="0"/>
              <w:snapToGrid w:val="0"/>
              <w:ind w:firstLineChars="0" w:firstLine="0"/>
              <w:jc w:val="center"/>
              <w:rPr>
                <w:rStyle w:val="Char33"/>
                <w:rFonts w:eastAsia="黑体"/>
                <w:b/>
                <w:szCs w:val="21"/>
              </w:rPr>
            </w:pPr>
            <w:r w:rsidRPr="00346EFF">
              <w:rPr>
                <w:rStyle w:val="Char33"/>
                <w:rFonts w:eastAsia="黑体"/>
                <w:b/>
                <w:szCs w:val="21"/>
              </w:rPr>
              <w:t>项目</w:t>
            </w:r>
          </w:p>
        </w:tc>
        <w:tc>
          <w:tcPr>
            <w:tcW w:w="5386" w:type="dxa"/>
            <w:tcBorders>
              <w:top w:val="single" w:sz="8" w:space="0" w:color="auto"/>
              <w:right w:val="single" w:sz="8" w:space="0" w:color="auto"/>
            </w:tcBorders>
            <w:vAlign w:val="center"/>
          </w:tcPr>
          <w:p w:rsidR="00356DFB" w:rsidRPr="00346EFF" w:rsidRDefault="00356DFB" w:rsidP="007A6FDB">
            <w:pPr>
              <w:pStyle w:val="aff7"/>
              <w:adjustRightInd w:val="0"/>
              <w:snapToGrid w:val="0"/>
              <w:ind w:firstLineChars="0" w:firstLine="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356DFB" w:rsidRPr="00346EFF" w:rsidTr="00891C3B">
        <w:trPr>
          <w:jc w:val="center"/>
        </w:trPr>
        <w:tc>
          <w:tcPr>
            <w:tcW w:w="704" w:type="dxa"/>
            <w:vMerge w:val="restart"/>
            <w:tcBorders>
              <w:left w:val="single" w:sz="8" w:space="0" w:color="auto"/>
            </w:tcBorders>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使用命令</w:t>
            </w:r>
          </w:p>
        </w:tc>
        <w:tc>
          <w:tcPr>
            <w:tcW w:w="851" w:type="dxa"/>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数采仪</w:t>
            </w:r>
          </w:p>
        </w:tc>
        <w:tc>
          <w:tcPr>
            <w:tcW w:w="1559" w:type="dxa"/>
            <w:vAlign w:val="center"/>
          </w:tcPr>
          <w:p w:rsidR="00356DFB" w:rsidRPr="00346EFF" w:rsidRDefault="00356DFB" w:rsidP="00164E75">
            <w:pPr>
              <w:autoSpaceDE w:val="0"/>
              <w:autoSpaceDN w:val="0"/>
              <w:adjustRightInd w:val="0"/>
              <w:snapToGrid w:val="0"/>
              <w:jc w:val="left"/>
              <w:rPr>
                <w:rFonts w:ascii="Times New Roman" w:eastAsia="宋体" w:hAnsi="Times New Roman" w:cs="Times New Roman"/>
                <w:kern w:val="0"/>
              </w:rPr>
            </w:pPr>
            <w:r w:rsidRPr="00346EFF">
              <w:rPr>
                <w:rFonts w:ascii="Times New Roman" w:eastAsia="宋体" w:hAnsi="Times New Roman" w:cs="Times New Roman"/>
                <w:kern w:val="0"/>
              </w:rPr>
              <w:t>上传数采仪开发时间数据</w:t>
            </w:r>
          </w:p>
        </w:tc>
        <w:tc>
          <w:tcPr>
            <w:tcW w:w="5386" w:type="dxa"/>
            <w:tcBorders>
              <w:right w:val="single" w:sz="8" w:space="0" w:color="auto"/>
            </w:tcBorders>
            <w:vAlign w:val="center"/>
          </w:tcPr>
          <w:p w:rsidR="00356DFB" w:rsidRPr="00346EFF" w:rsidRDefault="00356DFB" w:rsidP="00164E75">
            <w:pPr>
              <w:autoSpaceDE w:val="0"/>
              <w:autoSpaceDN w:val="0"/>
              <w:adjustRightInd w:val="0"/>
              <w:snapToGrid w:val="0"/>
              <w:jc w:val="left"/>
              <w:rPr>
                <w:rFonts w:ascii="Times New Roman" w:eastAsia="宋体" w:hAnsi="Times New Roman" w:cs="Times New Roman"/>
                <w:kern w:val="0"/>
              </w:rPr>
            </w:pPr>
            <w:r w:rsidRPr="00346EFF">
              <w:rPr>
                <w:rFonts w:ascii="Times New Roman" w:eastAsia="宋体" w:hAnsi="Times New Roman" w:cs="Times New Roman"/>
                <w:kern w:val="0"/>
              </w:rPr>
              <w:t>QN=20160801090000001;ST=21;CN=2081;PW=123456;MN=A220582_0001;Flag=9;CP=&amp;&amp;DataTime=20160801080000&amp;&amp;</w:t>
            </w:r>
          </w:p>
        </w:tc>
      </w:tr>
      <w:tr w:rsidR="00356DFB" w:rsidRPr="00346EFF" w:rsidTr="00891C3B">
        <w:trPr>
          <w:jc w:val="center"/>
        </w:trPr>
        <w:tc>
          <w:tcPr>
            <w:tcW w:w="704" w:type="dxa"/>
            <w:vMerge/>
            <w:tcBorders>
              <w:left w:val="single" w:sz="8" w:space="0" w:color="auto"/>
            </w:tcBorders>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p>
        </w:tc>
        <w:tc>
          <w:tcPr>
            <w:tcW w:w="851" w:type="dxa"/>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上位机</w:t>
            </w:r>
          </w:p>
        </w:tc>
        <w:tc>
          <w:tcPr>
            <w:tcW w:w="1559" w:type="dxa"/>
            <w:vAlign w:val="center"/>
          </w:tcPr>
          <w:p w:rsidR="00356DFB" w:rsidRPr="00346EFF" w:rsidRDefault="00356DFB" w:rsidP="007A6FDB">
            <w:pPr>
              <w:pStyle w:val="aff7"/>
              <w:adjustRightInd w:val="0"/>
              <w:snapToGrid w:val="0"/>
              <w:ind w:firstLineChars="0" w:firstLine="0"/>
              <w:jc w:val="center"/>
              <w:rPr>
                <w:rFonts w:ascii="Times New Roman"/>
                <w:szCs w:val="22"/>
              </w:rPr>
            </w:pPr>
            <w:r w:rsidRPr="00346EFF">
              <w:rPr>
                <w:rFonts w:ascii="Times New Roman"/>
                <w:szCs w:val="22"/>
              </w:rPr>
              <w:t>返回请求应答</w:t>
            </w:r>
          </w:p>
        </w:tc>
        <w:tc>
          <w:tcPr>
            <w:tcW w:w="5386" w:type="dxa"/>
            <w:tcBorders>
              <w:right w:val="single" w:sz="8" w:space="0" w:color="auto"/>
            </w:tcBorders>
            <w:vAlign w:val="center"/>
          </w:tcPr>
          <w:p w:rsidR="00356DFB" w:rsidRPr="00346EFF" w:rsidRDefault="00356DFB" w:rsidP="00164E75">
            <w:pPr>
              <w:autoSpaceDE w:val="0"/>
              <w:autoSpaceDN w:val="0"/>
              <w:adjustRightInd w:val="0"/>
              <w:snapToGrid w:val="0"/>
              <w:jc w:val="left"/>
              <w:rPr>
                <w:rFonts w:ascii="Times New Roman" w:eastAsia="宋体" w:hAnsi="Times New Roman" w:cs="Times New Roman"/>
                <w:kern w:val="0"/>
              </w:rPr>
            </w:pPr>
            <w:r w:rsidRPr="00346EFF">
              <w:rPr>
                <w:rFonts w:ascii="Times New Roman" w:eastAsia="宋体" w:hAnsi="Times New Roman" w:cs="Times New Roman"/>
                <w:kern w:val="0"/>
              </w:rPr>
              <w:t>QN=20160801090000001;ST=91;CN=9014;PW=123456;MN=A220582_0001;Flag=8;CP=&amp;&amp;&amp;&amp;</w:t>
            </w:r>
          </w:p>
        </w:tc>
      </w:tr>
      <w:tr w:rsidR="00356DFB" w:rsidRPr="00346EFF" w:rsidTr="00891C3B">
        <w:trPr>
          <w:jc w:val="center"/>
        </w:trPr>
        <w:tc>
          <w:tcPr>
            <w:tcW w:w="704" w:type="dxa"/>
            <w:vMerge w:val="restart"/>
            <w:tcBorders>
              <w:left w:val="single" w:sz="8" w:space="0" w:color="auto"/>
            </w:tcBorders>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使用字段</w:t>
            </w:r>
          </w:p>
        </w:tc>
        <w:tc>
          <w:tcPr>
            <w:tcW w:w="2410"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DataTime</w:t>
            </w:r>
          </w:p>
        </w:tc>
        <w:tc>
          <w:tcPr>
            <w:tcW w:w="5386" w:type="dxa"/>
            <w:tcBorders>
              <w:right w:val="single" w:sz="8" w:space="0" w:color="auto"/>
            </w:tcBorders>
            <w:vAlign w:val="center"/>
          </w:tcPr>
          <w:p w:rsidR="00356DFB" w:rsidRPr="00346EFF" w:rsidRDefault="00356DFB" w:rsidP="00164E75">
            <w:pPr>
              <w:pStyle w:val="aff7"/>
              <w:adjustRightInd w:val="0"/>
              <w:snapToGrid w:val="0"/>
              <w:ind w:firstLineChars="0" w:firstLine="0"/>
              <w:jc w:val="left"/>
              <w:rPr>
                <w:rFonts w:ascii="Times New Roman"/>
                <w:szCs w:val="22"/>
              </w:rPr>
            </w:pPr>
            <w:r w:rsidRPr="00346EFF">
              <w:rPr>
                <w:rFonts w:ascii="Times New Roman"/>
                <w:szCs w:val="22"/>
              </w:rPr>
              <w:t>数采机开机后发送时间字段（以工控机为数据采集器，可让数据采集传输软件启动后自动发送时间）</w:t>
            </w:r>
          </w:p>
        </w:tc>
      </w:tr>
      <w:tr w:rsidR="00356DFB" w:rsidRPr="00346EFF" w:rsidTr="00891C3B">
        <w:trPr>
          <w:jc w:val="center"/>
        </w:trPr>
        <w:tc>
          <w:tcPr>
            <w:tcW w:w="704" w:type="dxa"/>
            <w:vMerge/>
            <w:tcBorders>
              <w:left w:val="single" w:sz="8" w:space="0" w:color="auto"/>
            </w:tcBorders>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p>
        </w:tc>
        <w:tc>
          <w:tcPr>
            <w:tcW w:w="2410"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ExeRtn</w:t>
            </w:r>
          </w:p>
        </w:tc>
        <w:tc>
          <w:tcPr>
            <w:tcW w:w="5386" w:type="dxa"/>
            <w:tcBorders>
              <w:right w:val="single" w:sz="8" w:space="0" w:color="auto"/>
            </w:tcBorders>
            <w:vAlign w:val="center"/>
          </w:tcPr>
          <w:p w:rsidR="00356DFB" w:rsidRPr="00346EFF" w:rsidRDefault="00356DFB" w:rsidP="00164E75">
            <w:pPr>
              <w:pStyle w:val="aff7"/>
              <w:adjustRightInd w:val="0"/>
              <w:snapToGrid w:val="0"/>
              <w:ind w:firstLineChars="0" w:firstLine="0"/>
              <w:jc w:val="left"/>
              <w:rPr>
                <w:rFonts w:ascii="Times New Roman"/>
                <w:szCs w:val="22"/>
              </w:rPr>
            </w:pPr>
            <w:r w:rsidRPr="00346EFF">
              <w:rPr>
                <w:rFonts w:ascii="Times New Roman"/>
                <w:szCs w:val="22"/>
              </w:rPr>
              <w:t>请求执行结果</w:t>
            </w:r>
          </w:p>
        </w:tc>
      </w:tr>
      <w:tr w:rsidR="00356DFB" w:rsidRPr="00346EFF" w:rsidTr="00891C3B">
        <w:trPr>
          <w:jc w:val="center"/>
        </w:trPr>
        <w:tc>
          <w:tcPr>
            <w:tcW w:w="704" w:type="dxa"/>
            <w:tcBorders>
              <w:left w:val="single" w:sz="8" w:space="0" w:color="auto"/>
              <w:bottom w:val="single" w:sz="8" w:space="0" w:color="auto"/>
            </w:tcBorders>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执行过程</w:t>
            </w:r>
          </w:p>
        </w:tc>
        <w:tc>
          <w:tcPr>
            <w:tcW w:w="7796" w:type="dxa"/>
            <w:gridSpan w:val="3"/>
            <w:tcBorders>
              <w:bottom w:val="single" w:sz="8" w:space="0" w:color="auto"/>
              <w:right w:val="single" w:sz="8" w:space="0" w:color="auto"/>
            </w:tcBorders>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1</w:t>
            </w:r>
            <w:r w:rsidRPr="00346EFF">
              <w:rPr>
                <w:rFonts w:ascii="Times New Roman"/>
                <w:szCs w:val="22"/>
              </w:rPr>
              <w:t>、数采仪开发时间数据；</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2</w:t>
            </w:r>
            <w:r w:rsidRPr="00346EFF">
              <w:rPr>
                <w:rFonts w:ascii="Times New Roman"/>
                <w:szCs w:val="22"/>
              </w:rPr>
              <w:t>、上位机接收</w:t>
            </w:r>
            <w:r w:rsidRPr="00346EFF">
              <w:rPr>
                <w:rFonts w:ascii="Times New Roman"/>
                <w:szCs w:val="22"/>
              </w:rPr>
              <w:t>“</w:t>
            </w:r>
            <w:r w:rsidR="00511E89">
              <w:rPr>
                <w:rFonts w:ascii="Times New Roman"/>
                <w:szCs w:val="22"/>
              </w:rPr>
              <w:t>开发时间数据</w:t>
            </w:r>
            <w:r w:rsidRPr="00346EFF">
              <w:rPr>
                <w:rFonts w:ascii="Times New Roman"/>
                <w:szCs w:val="22"/>
              </w:rPr>
              <w:t>”</w:t>
            </w:r>
            <w:r w:rsidRPr="00346EFF">
              <w:rPr>
                <w:rFonts w:ascii="Times New Roman"/>
                <w:szCs w:val="22"/>
              </w:rPr>
              <w:t>命令并执行，根据标志</w:t>
            </w:r>
            <w:r w:rsidRPr="00346EFF">
              <w:rPr>
                <w:rFonts w:ascii="Times New Roman"/>
                <w:szCs w:val="22"/>
              </w:rPr>
              <w:t xml:space="preserve">Flag </w:t>
            </w:r>
            <w:r w:rsidRPr="00346EFF">
              <w:rPr>
                <w:rFonts w:ascii="Times New Roman"/>
                <w:szCs w:val="22"/>
              </w:rPr>
              <w:t>的值决定是否返回</w:t>
            </w:r>
            <w:r w:rsidRPr="00346EFF">
              <w:rPr>
                <w:rFonts w:ascii="Times New Roman"/>
                <w:szCs w:val="22"/>
              </w:rPr>
              <w:t>“</w:t>
            </w:r>
            <w:r w:rsidRPr="00346EFF">
              <w:rPr>
                <w:rFonts w:ascii="Times New Roman"/>
                <w:szCs w:val="22"/>
              </w:rPr>
              <w:t>数据应答</w:t>
            </w:r>
            <w:r w:rsidRPr="00346EFF">
              <w:rPr>
                <w:rFonts w:ascii="Times New Roman"/>
                <w:szCs w:val="22"/>
              </w:rPr>
              <w:t>”</w:t>
            </w:r>
            <w:r w:rsidRPr="00346EFF">
              <w:rPr>
                <w:rFonts w:ascii="Times New Roman"/>
                <w:szCs w:val="22"/>
              </w:rPr>
              <w:t>；</w:t>
            </w:r>
          </w:p>
        </w:tc>
      </w:tr>
    </w:tbl>
    <w:p w:rsidR="00356DFB" w:rsidRPr="00346EFF" w:rsidRDefault="00356DFB" w:rsidP="00891C3B">
      <w:pPr>
        <w:adjustRightInd w:val="0"/>
        <w:snapToGrid w:val="0"/>
        <w:spacing w:beforeLines="50" w:before="156" w:line="360" w:lineRule="auto"/>
        <w:jc w:val="center"/>
        <w:rPr>
          <w:rFonts w:ascii="Times New Roman" w:eastAsia="黑体" w:hAnsi="Times New Roman" w:cs="Times New Roman"/>
        </w:rPr>
      </w:pPr>
      <w:bookmarkStart w:id="187" w:name="_Toc503536888"/>
      <w:bookmarkStart w:id="188" w:name="_Toc503537037"/>
      <w:bookmarkStart w:id="189" w:name="_GoBack"/>
      <w:bookmarkEnd w:id="189"/>
      <w:r w:rsidRPr="00346EFF">
        <w:rPr>
          <w:rFonts w:ascii="Times New Roman" w:eastAsia="黑体" w:hAnsi="Times New Roman" w:cs="Times New Roman"/>
        </w:rPr>
        <w:t>表</w:t>
      </w:r>
      <w:r w:rsidR="007A6FDB" w:rsidRPr="00346EFF">
        <w:rPr>
          <w:rFonts w:ascii="Times New Roman" w:eastAsia="黑体" w:hAnsi="Times New Roman" w:cs="Times New Roman"/>
        </w:rPr>
        <w:t>B-</w:t>
      </w:r>
      <w:r w:rsidRPr="00346EFF">
        <w:rPr>
          <w:rFonts w:ascii="Times New Roman" w:eastAsia="黑体" w:hAnsi="Times New Roman" w:cs="Times New Roman"/>
        </w:rPr>
        <w:t>21</w:t>
      </w:r>
      <w:r w:rsidR="007A6FDB" w:rsidRPr="00346EFF">
        <w:rPr>
          <w:rFonts w:ascii="Times New Roman" w:eastAsia="黑体" w:hAnsi="Times New Roman" w:cs="Times New Roman"/>
        </w:rPr>
        <w:t xml:space="preserve"> </w:t>
      </w:r>
      <w:r w:rsidRPr="00346EFF">
        <w:rPr>
          <w:rFonts w:ascii="Times New Roman" w:eastAsia="黑体" w:hAnsi="Times New Roman" w:cs="Times New Roman"/>
        </w:rPr>
        <w:t>手动远程留样（</w:t>
      </w:r>
      <w:r w:rsidRPr="00346EFF">
        <w:rPr>
          <w:rFonts w:ascii="Times New Roman" w:eastAsia="黑体" w:hAnsi="Times New Roman" w:cs="Times New Roman"/>
        </w:rPr>
        <w:t>3015</w:t>
      </w:r>
      <w:r w:rsidRPr="00346EFF">
        <w:rPr>
          <w:rFonts w:ascii="Times New Roman" w:eastAsia="黑体" w:hAnsi="Times New Roman" w:cs="Times New Roman"/>
        </w:rPr>
        <w:t>）</w:t>
      </w:r>
      <w:bookmarkEnd w:id="187"/>
      <w:bookmarkEnd w:id="188"/>
    </w:p>
    <w:tbl>
      <w:tblPr>
        <w:tblStyle w:val="aff3"/>
        <w:tblW w:w="0" w:type="auto"/>
        <w:jc w:val="center"/>
        <w:tblLayout w:type="fixed"/>
        <w:tblLook w:val="04A0" w:firstRow="1" w:lastRow="0" w:firstColumn="1" w:lastColumn="0" w:noHBand="0" w:noVBand="1"/>
      </w:tblPr>
      <w:tblGrid>
        <w:gridCol w:w="704"/>
        <w:gridCol w:w="851"/>
        <w:gridCol w:w="1559"/>
        <w:gridCol w:w="5182"/>
      </w:tblGrid>
      <w:tr w:rsidR="00356DFB" w:rsidRPr="00346EFF" w:rsidTr="009224F9">
        <w:trPr>
          <w:tblHeader/>
          <w:jc w:val="center"/>
        </w:trPr>
        <w:tc>
          <w:tcPr>
            <w:tcW w:w="704" w:type="dxa"/>
            <w:tcBorders>
              <w:top w:val="single" w:sz="8" w:space="0" w:color="auto"/>
              <w:left w:val="single" w:sz="8" w:space="0" w:color="auto"/>
            </w:tcBorders>
            <w:vAlign w:val="center"/>
          </w:tcPr>
          <w:p w:rsidR="00356DFB" w:rsidRPr="00346EFF" w:rsidRDefault="00356DFB" w:rsidP="007A6FDB">
            <w:pPr>
              <w:pStyle w:val="aff7"/>
              <w:adjustRightInd w:val="0"/>
              <w:snapToGrid w:val="0"/>
              <w:ind w:firstLineChars="0" w:firstLine="0"/>
              <w:rPr>
                <w:rStyle w:val="Char33"/>
                <w:rFonts w:eastAsia="黑体"/>
                <w:b/>
                <w:szCs w:val="21"/>
              </w:rPr>
            </w:pPr>
            <w:r w:rsidRPr="00346EFF">
              <w:rPr>
                <w:rStyle w:val="Char33"/>
                <w:rFonts w:eastAsia="黑体"/>
                <w:b/>
                <w:szCs w:val="21"/>
              </w:rPr>
              <w:t>类别</w:t>
            </w:r>
          </w:p>
        </w:tc>
        <w:tc>
          <w:tcPr>
            <w:tcW w:w="2410" w:type="dxa"/>
            <w:gridSpan w:val="2"/>
            <w:tcBorders>
              <w:top w:val="single" w:sz="8" w:space="0" w:color="auto"/>
            </w:tcBorders>
            <w:vAlign w:val="center"/>
          </w:tcPr>
          <w:p w:rsidR="00356DFB" w:rsidRPr="00346EFF" w:rsidRDefault="00356DFB" w:rsidP="007A6FDB">
            <w:pPr>
              <w:pStyle w:val="aff7"/>
              <w:adjustRightInd w:val="0"/>
              <w:snapToGrid w:val="0"/>
              <w:ind w:firstLineChars="0" w:firstLine="0"/>
              <w:jc w:val="center"/>
              <w:rPr>
                <w:rStyle w:val="Char33"/>
                <w:rFonts w:eastAsia="黑体"/>
                <w:b/>
                <w:szCs w:val="21"/>
              </w:rPr>
            </w:pPr>
            <w:r w:rsidRPr="00346EFF">
              <w:rPr>
                <w:rStyle w:val="Char33"/>
                <w:rFonts w:eastAsia="黑体"/>
                <w:b/>
                <w:szCs w:val="21"/>
              </w:rPr>
              <w:t>项目</w:t>
            </w:r>
          </w:p>
        </w:tc>
        <w:tc>
          <w:tcPr>
            <w:tcW w:w="5182" w:type="dxa"/>
            <w:tcBorders>
              <w:top w:val="single" w:sz="8" w:space="0" w:color="auto"/>
              <w:right w:val="single" w:sz="8" w:space="0" w:color="auto"/>
            </w:tcBorders>
            <w:vAlign w:val="center"/>
          </w:tcPr>
          <w:p w:rsidR="00356DFB" w:rsidRPr="00346EFF" w:rsidRDefault="00356DFB" w:rsidP="007A6FDB">
            <w:pPr>
              <w:pStyle w:val="aff7"/>
              <w:adjustRightInd w:val="0"/>
              <w:snapToGrid w:val="0"/>
              <w:ind w:firstLineChars="0" w:firstLine="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356DFB" w:rsidRPr="00346EFF" w:rsidTr="007A6FDB">
        <w:trPr>
          <w:jc w:val="center"/>
        </w:trPr>
        <w:tc>
          <w:tcPr>
            <w:tcW w:w="704" w:type="dxa"/>
            <w:vMerge w:val="restart"/>
            <w:tcBorders>
              <w:left w:val="single" w:sz="8" w:space="0" w:color="auto"/>
            </w:tcBorders>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使用命令</w:t>
            </w:r>
          </w:p>
        </w:tc>
        <w:tc>
          <w:tcPr>
            <w:tcW w:w="851" w:type="dxa"/>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上位机</w:t>
            </w:r>
          </w:p>
        </w:tc>
        <w:tc>
          <w:tcPr>
            <w:tcW w:w="1559" w:type="dxa"/>
            <w:vAlign w:val="center"/>
          </w:tcPr>
          <w:p w:rsidR="00356DFB" w:rsidRPr="00346EFF" w:rsidRDefault="00356DFB" w:rsidP="00891C3B">
            <w:pPr>
              <w:autoSpaceDE w:val="0"/>
              <w:autoSpaceDN w:val="0"/>
              <w:adjustRightInd w:val="0"/>
              <w:snapToGrid w:val="0"/>
              <w:jc w:val="left"/>
              <w:rPr>
                <w:rFonts w:ascii="Times New Roman" w:eastAsia="宋体" w:hAnsi="Times New Roman" w:cs="Times New Roman"/>
                <w:kern w:val="0"/>
              </w:rPr>
            </w:pPr>
            <w:r w:rsidRPr="00346EFF">
              <w:rPr>
                <w:rFonts w:ascii="Times New Roman" w:eastAsia="宋体" w:hAnsi="Times New Roman" w:cs="Times New Roman"/>
                <w:kern w:val="0"/>
              </w:rPr>
              <w:t>发送</w:t>
            </w:r>
            <w:r w:rsidRPr="00346EFF">
              <w:rPr>
                <w:rFonts w:ascii="Times New Roman" w:eastAsia="宋体" w:hAnsi="Times New Roman" w:cs="Times New Roman"/>
                <w:kern w:val="0"/>
              </w:rPr>
              <w:t>“</w:t>
            </w:r>
            <w:r w:rsidRPr="00346EFF">
              <w:rPr>
                <w:rFonts w:ascii="Times New Roman" w:eastAsia="宋体" w:hAnsi="Times New Roman" w:cs="Times New Roman"/>
                <w:kern w:val="0"/>
              </w:rPr>
              <w:t>手动远程留样</w:t>
            </w:r>
            <w:r w:rsidRPr="00346EFF">
              <w:rPr>
                <w:rFonts w:ascii="Times New Roman" w:eastAsia="宋体" w:hAnsi="Times New Roman" w:cs="Times New Roman"/>
                <w:kern w:val="0"/>
              </w:rPr>
              <w:t>”</w:t>
            </w:r>
            <w:r w:rsidRPr="00346EFF">
              <w:rPr>
                <w:rFonts w:ascii="Times New Roman" w:eastAsia="宋体" w:hAnsi="Times New Roman" w:cs="Times New Roman"/>
                <w:kern w:val="0"/>
              </w:rPr>
              <w:t>请求</w:t>
            </w:r>
          </w:p>
        </w:tc>
        <w:tc>
          <w:tcPr>
            <w:tcW w:w="5182" w:type="dxa"/>
            <w:tcBorders>
              <w:right w:val="single" w:sz="8" w:space="0" w:color="auto"/>
            </w:tcBorders>
            <w:vAlign w:val="center"/>
          </w:tcPr>
          <w:p w:rsidR="00356DFB" w:rsidRPr="00346EFF" w:rsidRDefault="00356DFB" w:rsidP="00891C3B">
            <w:pPr>
              <w:autoSpaceDE w:val="0"/>
              <w:autoSpaceDN w:val="0"/>
              <w:adjustRightInd w:val="0"/>
              <w:snapToGrid w:val="0"/>
              <w:jc w:val="left"/>
              <w:rPr>
                <w:rFonts w:ascii="Times New Roman" w:eastAsia="宋体" w:hAnsi="Times New Roman" w:cs="Times New Roman"/>
                <w:kern w:val="0"/>
              </w:rPr>
            </w:pPr>
            <w:r w:rsidRPr="00346EFF">
              <w:rPr>
                <w:rFonts w:ascii="Times New Roman" w:eastAsia="宋体" w:hAnsi="Times New Roman" w:cs="Times New Roman"/>
                <w:kern w:val="0"/>
              </w:rPr>
              <w:t>QN=20160801085857223;ST=21;CN=3015;PW=123456;MN=A220582_0001;Flag=9;CP=&amp;&amp;&amp;&amp;</w:t>
            </w:r>
          </w:p>
        </w:tc>
      </w:tr>
      <w:tr w:rsidR="00356DFB" w:rsidRPr="00346EFF" w:rsidTr="007A6FDB">
        <w:trPr>
          <w:jc w:val="center"/>
        </w:trPr>
        <w:tc>
          <w:tcPr>
            <w:tcW w:w="704" w:type="dxa"/>
            <w:vMerge/>
            <w:tcBorders>
              <w:left w:val="single" w:sz="8" w:space="0" w:color="auto"/>
            </w:tcBorders>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p>
        </w:tc>
        <w:tc>
          <w:tcPr>
            <w:tcW w:w="851" w:type="dxa"/>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数采仪</w:t>
            </w:r>
          </w:p>
        </w:tc>
        <w:tc>
          <w:tcPr>
            <w:tcW w:w="1559" w:type="dxa"/>
            <w:vAlign w:val="center"/>
          </w:tcPr>
          <w:p w:rsidR="00356DFB" w:rsidRPr="00346EFF" w:rsidRDefault="00356DFB" w:rsidP="007A6FDB">
            <w:pPr>
              <w:pStyle w:val="aff7"/>
              <w:adjustRightInd w:val="0"/>
              <w:snapToGrid w:val="0"/>
              <w:ind w:firstLineChars="0" w:firstLine="0"/>
              <w:jc w:val="center"/>
              <w:rPr>
                <w:rFonts w:ascii="Times New Roman"/>
                <w:szCs w:val="22"/>
              </w:rPr>
            </w:pPr>
            <w:r w:rsidRPr="00346EFF">
              <w:rPr>
                <w:rFonts w:ascii="Times New Roman"/>
                <w:szCs w:val="22"/>
              </w:rPr>
              <w:t>返回请求应答</w:t>
            </w:r>
          </w:p>
        </w:tc>
        <w:tc>
          <w:tcPr>
            <w:tcW w:w="5182" w:type="dxa"/>
            <w:tcBorders>
              <w:right w:val="single" w:sz="8" w:space="0" w:color="auto"/>
            </w:tcBorders>
            <w:vAlign w:val="center"/>
          </w:tcPr>
          <w:p w:rsidR="00356DFB" w:rsidRPr="00346EFF" w:rsidRDefault="00356DFB" w:rsidP="00891C3B">
            <w:pPr>
              <w:autoSpaceDE w:val="0"/>
              <w:autoSpaceDN w:val="0"/>
              <w:adjustRightInd w:val="0"/>
              <w:snapToGrid w:val="0"/>
              <w:jc w:val="left"/>
              <w:rPr>
                <w:rFonts w:ascii="Times New Roman" w:eastAsia="宋体" w:hAnsi="Times New Roman" w:cs="Times New Roman"/>
                <w:kern w:val="0"/>
              </w:rPr>
            </w:pPr>
            <w:r w:rsidRPr="00346EFF">
              <w:rPr>
                <w:rFonts w:ascii="Times New Roman" w:eastAsia="宋体" w:hAnsi="Times New Roman" w:cs="Times New Roman"/>
                <w:kern w:val="0"/>
              </w:rPr>
              <w:t>QN=20160801090000001;ST=91;CN=9014;PW=123456;MN=A220582_0001;Flag=8;CP=&amp;&amp;&amp;&amp;</w:t>
            </w:r>
          </w:p>
        </w:tc>
      </w:tr>
      <w:tr w:rsidR="00356DFB" w:rsidRPr="00346EFF" w:rsidTr="007A6FDB">
        <w:trPr>
          <w:jc w:val="center"/>
        </w:trPr>
        <w:tc>
          <w:tcPr>
            <w:tcW w:w="704" w:type="dxa"/>
            <w:vMerge/>
            <w:tcBorders>
              <w:left w:val="single" w:sz="8" w:space="0" w:color="auto"/>
            </w:tcBorders>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p>
        </w:tc>
        <w:tc>
          <w:tcPr>
            <w:tcW w:w="851" w:type="dxa"/>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数采仪</w:t>
            </w:r>
          </w:p>
        </w:tc>
        <w:tc>
          <w:tcPr>
            <w:tcW w:w="1559" w:type="dxa"/>
            <w:vAlign w:val="center"/>
          </w:tcPr>
          <w:p w:rsidR="00356DFB" w:rsidRPr="00346EFF" w:rsidRDefault="00356DFB" w:rsidP="00891C3B">
            <w:pPr>
              <w:autoSpaceDE w:val="0"/>
              <w:autoSpaceDN w:val="0"/>
              <w:adjustRightInd w:val="0"/>
              <w:snapToGrid w:val="0"/>
              <w:jc w:val="left"/>
              <w:rPr>
                <w:rFonts w:ascii="Times New Roman" w:eastAsia="宋体" w:hAnsi="Times New Roman" w:cs="Times New Roman"/>
                <w:kern w:val="0"/>
              </w:rPr>
            </w:pPr>
            <w:r w:rsidRPr="00346EFF">
              <w:rPr>
                <w:rFonts w:ascii="Times New Roman" w:eastAsia="宋体" w:hAnsi="Times New Roman" w:cs="Times New Roman"/>
                <w:kern w:val="0"/>
              </w:rPr>
              <w:t>发送</w:t>
            </w:r>
            <w:r w:rsidRPr="00346EFF">
              <w:rPr>
                <w:rFonts w:ascii="Times New Roman" w:eastAsia="宋体" w:hAnsi="Times New Roman" w:cs="Times New Roman"/>
                <w:kern w:val="0"/>
              </w:rPr>
              <w:t>“</w:t>
            </w:r>
            <w:r w:rsidRPr="00346EFF">
              <w:rPr>
                <w:rFonts w:ascii="Times New Roman" w:eastAsia="宋体" w:hAnsi="Times New Roman" w:cs="Times New Roman"/>
                <w:kern w:val="0"/>
              </w:rPr>
              <w:t>超标留样</w:t>
            </w:r>
            <w:r w:rsidRPr="00346EFF">
              <w:rPr>
                <w:rFonts w:ascii="Times New Roman" w:eastAsia="宋体" w:hAnsi="Times New Roman" w:cs="Times New Roman"/>
                <w:kern w:val="0"/>
              </w:rPr>
              <w:t>”</w:t>
            </w:r>
            <w:r w:rsidRPr="00346EFF">
              <w:rPr>
                <w:rFonts w:ascii="Times New Roman" w:eastAsia="宋体" w:hAnsi="Times New Roman" w:cs="Times New Roman"/>
                <w:kern w:val="0"/>
              </w:rPr>
              <w:t>响应</w:t>
            </w:r>
          </w:p>
        </w:tc>
        <w:tc>
          <w:tcPr>
            <w:tcW w:w="5182" w:type="dxa"/>
            <w:tcBorders>
              <w:right w:val="single" w:sz="8" w:space="0" w:color="auto"/>
            </w:tcBorders>
            <w:vAlign w:val="center"/>
          </w:tcPr>
          <w:p w:rsidR="00356DFB" w:rsidRPr="00346EFF" w:rsidRDefault="00356DFB" w:rsidP="00891C3B">
            <w:pPr>
              <w:autoSpaceDE w:val="0"/>
              <w:autoSpaceDN w:val="0"/>
              <w:adjustRightInd w:val="0"/>
              <w:snapToGrid w:val="0"/>
              <w:jc w:val="left"/>
              <w:rPr>
                <w:rFonts w:ascii="Times New Roman" w:eastAsia="宋体" w:hAnsi="Times New Roman" w:cs="Times New Roman"/>
                <w:kern w:val="0"/>
              </w:rPr>
            </w:pPr>
            <w:r w:rsidRPr="00346EFF">
              <w:rPr>
                <w:rFonts w:ascii="Times New Roman" w:eastAsia="宋体" w:hAnsi="Times New Roman" w:cs="Times New Roman"/>
                <w:kern w:val="0"/>
              </w:rPr>
              <w:t>QN=20160801085857223;ST=21;CN=3015;PW=123456;MN=A220582_0001;Flag=8;CP=&amp;&amp;DataTime=20160801085857;VaseNo=1 &amp;&amp;</w:t>
            </w:r>
          </w:p>
        </w:tc>
      </w:tr>
      <w:tr w:rsidR="00356DFB" w:rsidRPr="00346EFF" w:rsidTr="007A6FDB">
        <w:trPr>
          <w:jc w:val="center"/>
        </w:trPr>
        <w:tc>
          <w:tcPr>
            <w:tcW w:w="704" w:type="dxa"/>
            <w:vMerge/>
            <w:tcBorders>
              <w:left w:val="single" w:sz="8" w:space="0" w:color="auto"/>
            </w:tcBorders>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p>
        </w:tc>
        <w:tc>
          <w:tcPr>
            <w:tcW w:w="851" w:type="dxa"/>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数采仪</w:t>
            </w:r>
          </w:p>
        </w:tc>
        <w:tc>
          <w:tcPr>
            <w:tcW w:w="1559" w:type="dxa"/>
            <w:vAlign w:val="center"/>
          </w:tcPr>
          <w:p w:rsidR="00356DFB" w:rsidRPr="00346EFF" w:rsidRDefault="00356DFB" w:rsidP="007A6FDB">
            <w:pPr>
              <w:pStyle w:val="aff7"/>
              <w:adjustRightInd w:val="0"/>
              <w:snapToGrid w:val="0"/>
              <w:ind w:firstLineChars="0" w:firstLine="0"/>
              <w:jc w:val="center"/>
              <w:rPr>
                <w:rFonts w:ascii="Times New Roman"/>
                <w:szCs w:val="22"/>
              </w:rPr>
            </w:pPr>
            <w:r w:rsidRPr="00346EFF">
              <w:rPr>
                <w:rFonts w:ascii="Times New Roman"/>
                <w:szCs w:val="22"/>
              </w:rPr>
              <w:t>返回执行结果</w:t>
            </w:r>
          </w:p>
        </w:tc>
        <w:tc>
          <w:tcPr>
            <w:tcW w:w="5182" w:type="dxa"/>
            <w:tcBorders>
              <w:right w:val="single" w:sz="8" w:space="0" w:color="auto"/>
            </w:tcBorders>
            <w:vAlign w:val="center"/>
          </w:tcPr>
          <w:p w:rsidR="00356DFB" w:rsidRPr="00346EFF" w:rsidRDefault="00356DFB" w:rsidP="00891C3B">
            <w:pPr>
              <w:autoSpaceDE w:val="0"/>
              <w:autoSpaceDN w:val="0"/>
              <w:adjustRightInd w:val="0"/>
              <w:snapToGrid w:val="0"/>
              <w:jc w:val="left"/>
              <w:rPr>
                <w:rFonts w:ascii="Times New Roman" w:eastAsia="宋体" w:hAnsi="Times New Roman" w:cs="Times New Roman"/>
                <w:kern w:val="0"/>
              </w:rPr>
            </w:pPr>
            <w:r w:rsidRPr="00346EFF">
              <w:rPr>
                <w:rFonts w:ascii="Times New Roman" w:eastAsia="宋体" w:hAnsi="Times New Roman" w:cs="Times New Roman"/>
                <w:kern w:val="0"/>
              </w:rPr>
              <w:t>QN=20160801085857223;ST=91;CN=9012;PW=123456;MN=A220582_0001;Flag=8;CP=&amp;&amp;ExeRtn=1&amp;&amp;</w:t>
            </w:r>
          </w:p>
        </w:tc>
      </w:tr>
      <w:tr w:rsidR="00356DFB" w:rsidRPr="00346EFF" w:rsidTr="007A6FDB">
        <w:trPr>
          <w:jc w:val="center"/>
        </w:trPr>
        <w:tc>
          <w:tcPr>
            <w:tcW w:w="704" w:type="dxa"/>
            <w:vMerge w:val="restart"/>
            <w:tcBorders>
              <w:left w:val="single" w:sz="8" w:space="0" w:color="auto"/>
            </w:tcBorders>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使用字段</w:t>
            </w:r>
          </w:p>
        </w:tc>
        <w:tc>
          <w:tcPr>
            <w:tcW w:w="2410"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DataTime</w:t>
            </w:r>
          </w:p>
        </w:tc>
        <w:tc>
          <w:tcPr>
            <w:tcW w:w="5182" w:type="dxa"/>
            <w:tcBorders>
              <w:right w:val="single" w:sz="8" w:space="0" w:color="auto"/>
            </w:tcBorders>
            <w:vAlign w:val="center"/>
          </w:tcPr>
          <w:p w:rsidR="00356DFB" w:rsidRPr="00346EFF" w:rsidRDefault="00356DFB" w:rsidP="00891C3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留样时间</w:t>
            </w:r>
          </w:p>
        </w:tc>
      </w:tr>
      <w:tr w:rsidR="00356DFB" w:rsidRPr="00346EFF" w:rsidTr="007A6FDB">
        <w:trPr>
          <w:jc w:val="center"/>
        </w:trPr>
        <w:tc>
          <w:tcPr>
            <w:tcW w:w="704" w:type="dxa"/>
            <w:vMerge/>
            <w:tcBorders>
              <w:left w:val="single" w:sz="8" w:space="0" w:color="auto"/>
            </w:tcBorders>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p>
        </w:tc>
        <w:tc>
          <w:tcPr>
            <w:tcW w:w="2410"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VaseNo</w:t>
            </w:r>
          </w:p>
        </w:tc>
        <w:tc>
          <w:tcPr>
            <w:tcW w:w="5182" w:type="dxa"/>
            <w:tcBorders>
              <w:right w:val="single" w:sz="8" w:space="0" w:color="auto"/>
            </w:tcBorders>
            <w:vAlign w:val="center"/>
          </w:tcPr>
          <w:p w:rsidR="00356DFB" w:rsidRPr="00346EFF" w:rsidRDefault="00356DFB" w:rsidP="00891C3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留样瓶编号</w:t>
            </w:r>
          </w:p>
        </w:tc>
      </w:tr>
      <w:tr w:rsidR="00356DFB" w:rsidRPr="00346EFF" w:rsidTr="007A6FDB">
        <w:trPr>
          <w:jc w:val="center"/>
        </w:trPr>
        <w:tc>
          <w:tcPr>
            <w:tcW w:w="704" w:type="dxa"/>
            <w:vMerge/>
            <w:tcBorders>
              <w:left w:val="single" w:sz="8" w:space="0" w:color="auto"/>
            </w:tcBorders>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p>
        </w:tc>
        <w:tc>
          <w:tcPr>
            <w:tcW w:w="2410"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QnRtn</w:t>
            </w:r>
          </w:p>
        </w:tc>
        <w:tc>
          <w:tcPr>
            <w:tcW w:w="5182" w:type="dxa"/>
            <w:tcBorders>
              <w:right w:val="single" w:sz="8" w:space="0" w:color="auto"/>
            </w:tcBorders>
            <w:vAlign w:val="center"/>
          </w:tcPr>
          <w:p w:rsidR="00356DFB" w:rsidRPr="00346EFF" w:rsidRDefault="00356DFB" w:rsidP="00891C3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请求应答结果</w:t>
            </w:r>
          </w:p>
        </w:tc>
      </w:tr>
      <w:tr w:rsidR="00356DFB" w:rsidRPr="00346EFF" w:rsidTr="007A6FDB">
        <w:trPr>
          <w:jc w:val="center"/>
        </w:trPr>
        <w:tc>
          <w:tcPr>
            <w:tcW w:w="704" w:type="dxa"/>
            <w:vMerge/>
            <w:tcBorders>
              <w:left w:val="single" w:sz="8" w:space="0" w:color="auto"/>
            </w:tcBorders>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p>
        </w:tc>
        <w:tc>
          <w:tcPr>
            <w:tcW w:w="2410"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ExeRtn</w:t>
            </w:r>
          </w:p>
        </w:tc>
        <w:tc>
          <w:tcPr>
            <w:tcW w:w="5182" w:type="dxa"/>
            <w:tcBorders>
              <w:right w:val="single" w:sz="8" w:space="0" w:color="auto"/>
            </w:tcBorders>
            <w:vAlign w:val="center"/>
          </w:tcPr>
          <w:p w:rsidR="00356DFB" w:rsidRPr="00346EFF" w:rsidRDefault="00356DFB" w:rsidP="00891C3B">
            <w:pPr>
              <w:pStyle w:val="aff7"/>
              <w:adjustRightInd w:val="0"/>
              <w:snapToGrid w:val="0"/>
              <w:ind w:firstLineChars="0"/>
              <w:rPr>
                <w:rFonts w:ascii="Times New Roman"/>
                <w:szCs w:val="22"/>
              </w:rPr>
            </w:pPr>
            <w:r w:rsidRPr="00346EFF">
              <w:rPr>
                <w:rFonts w:ascii="Times New Roman"/>
                <w:szCs w:val="22"/>
              </w:rPr>
              <w:t>请求执行结果</w:t>
            </w:r>
          </w:p>
        </w:tc>
      </w:tr>
      <w:tr w:rsidR="00356DFB" w:rsidRPr="00346EFF" w:rsidTr="007A6FDB">
        <w:trPr>
          <w:jc w:val="center"/>
        </w:trPr>
        <w:tc>
          <w:tcPr>
            <w:tcW w:w="704" w:type="dxa"/>
            <w:tcBorders>
              <w:left w:val="single" w:sz="8" w:space="0" w:color="auto"/>
              <w:bottom w:val="single" w:sz="8" w:space="0" w:color="auto"/>
            </w:tcBorders>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lastRenderedPageBreak/>
              <w:t>执行过程</w:t>
            </w:r>
          </w:p>
        </w:tc>
        <w:tc>
          <w:tcPr>
            <w:tcW w:w="7592" w:type="dxa"/>
            <w:gridSpan w:val="3"/>
            <w:tcBorders>
              <w:bottom w:val="single" w:sz="8" w:space="0" w:color="auto"/>
              <w:right w:val="single" w:sz="8" w:space="0" w:color="auto"/>
            </w:tcBorders>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1</w:t>
            </w:r>
            <w:r w:rsidRPr="00346EFF">
              <w:rPr>
                <w:rFonts w:ascii="Times New Roman"/>
                <w:szCs w:val="22"/>
              </w:rPr>
              <w:t>、上位机发送</w:t>
            </w:r>
            <w:r w:rsidRPr="00346EFF">
              <w:rPr>
                <w:rFonts w:ascii="Times New Roman"/>
                <w:szCs w:val="22"/>
              </w:rPr>
              <w:t>“</w:t>
            </w:r>
            <w:r w:rsidRPr="00346EFF">
              <w:rPr>
                <w:rFonts w:ascii="Times New Roman"/>
                <w:szCs w:val="22"/>
              </w:rPr>
              <w:t>手动远程留样</w:t>
            </w:r>
            <w:r w:rsidRPr="00346EFF">
              <w:rPr>
                <w:rFonts w:ascii="Times New Roman"/>
                <w:szCs w:val="22"/>
              </w:rPr>
              <w:t>”</w:t>
            </w:r>
            <w:r w:rsidRPr="00346EFF">
              <w:rPr>
                <w:rFonts w:ascii="Times New Roman"/>
                <w:szCs w:val="22"/>
              </w:rPr>
              <w:t>请求命令，等待数采仪回应；</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2</w:t>
            </w:r>
            <w:r w:rsidRPr="00346EFF">
              <w:rPr>
                <w:rFonts w:ascii="Times New Roman"/>
                <w:szCs w:val="22"/>
              </w:rPr>
              <w:t>、数采仪接收</w:t>
            </w:r>
            <w:r w:rsidRPr="00346EFF">
              <w:rPr>
                <w:rFonts w:ascii="Times New Roman"/>
                <w:szCs w:val="22"/>
              </w:rPr>
              <w:t>“</w:t>
            </w:r>
            <w:r w:rsidRPr="00346EFF">
              <w:rPr>
                <w:rFonts w:ascii="Times New Roman"/>
                <w:szCs w:val="22"/>
              </w:rPr>
              <w:t>手动远程留样</w:t>
            </w:r>
            <w:r w:rsidRPr="00346EFF">
              <w:rPr>
                <w:rFonts w:ascii="Times New Roman"/>
                <w:szCs w:val="22"/>
              </w:rPr>
              <w:t>”</w:t>
            </w:r>
            <w:r w:rsidRPr="00346EFF">
              <w:rPr>
                <w:rFonts w:ascii="Times New Roman"/>
                <w:szCs w:val="22"/>
              </w:rPr>
              <w:t>请求命令，回应</w:t>
            </w:r>
            <w:r w:rsidRPr="00346EFF">
              <w:rPr>
                <w:rFonts w:ascii="Times New Roman"/>
                <w:szCs w:val="22"/>
              </w:rPr>
              <w:t>“</w:t>
            </w:r>
            <w:r w:rsidRPr="00346EFF">
              <w:rPr>
                <w:rFonts w:ascii="Times New Roman"/>
                <w:szCs w:val="22"/>
              </w:rPr>
              <w:t>请求应答</w:t>
            </w:r>
            <w:r w:rsidRPr="00346EFF">
              <w:rPr>
                <w:rFonts w:ascii="Times New Roman"/>
                <w:szCs w:val="22"/>
              </w:rPr>
              <w:t>”</w:t>
            </w:r>
            <w:r w:rsidRPr="00346EFF">
              <w:rPr>
                <w:rFonts w:ascii="Times New Roman"/>
                <w:szCs w:val="22"/>
              </w:rPr>
              <w:t>；</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3</w:t>
            </w:r>
            <w:r w:rsidRPr="00346EFF">
              <w:rPr>
                <w:rFonts w:ascii="Times New Roman"/>
                <w:szCs w:val="22"/>
              </w:rPr>
              <w:t>、上位机接收</w:t>
            </w:r>
            <w:r w:rsidRPr="00346EFF">
              <w:rPr>
                <w:rFonts w:ascii="Times New Roman"/>
                <w:szCs w:val="22"/>
              </w:rPr>
              <w:t>“</w:t>
            </w:r>
            <w:r w:rsidRPr="00346EFF">
              <w:rPr>
                <w:rFonts w:ascii="Times New Roman"/>
                <w:szCs w:val="22"/>
              </w:rPr>
              <w:t>请求应答</w:t>
            </w:r>
            <w:r w:rsidRPr="00346EFF">
              <w:rPr>
                <w:rFonts w:ascii="Times New Roman"/>
                <w:szCs w:val="22"/>
              </w:rPr>
              <w:t>”</w:t>
            </w:r>
            <w:r w:rsidRPr="00346EFF">
              <w:rPr>
                <w:rFonts w:ascii="Times New Roman"/>
                <w:szCs w:val="22"/>
              </w:rPr>
              <w:t>，根据请求应答标志</w:t>
            </w:r>
            <w:r w:rsidRPr="00346EFF">
              <w:rPr>
                <w:rFonts w:ascii="Times New Roman"/>
                <w:szCs w:val="22"/>
              </w:rPr>
              <w:t xml:space="preserve">QnRtn </w:t>
            </w:r>
            <w:r w:rsidRPr="00346EFF">
              <w:rPr>
                <w:rFonts w:ascii="Times New Roman"/>
                <w:szCs w:val="22"/>
              </w:rPr>
              <w:t>的值决定是否等待数采仪执行结果；</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4</w:t>
            </w:r>
            <w:r w:rsidRPr="00346EFF">
              <w:rPr>
                <w:rFonts w:ascii="Times New Roman"/>
                <w:szCs w:val="22"/>
              </w:rPr>
              <w:t>、数采仪执行</w:t>
            </w:r>
            <w:r w:rsidRPr="00346EFF">
              <w:rPr>
                <w:rFonts w:ascii="Times New Roman"/>
                <w:szCs w:val="22"/>
              </w:rPr>
              <w:t>“</w:t>
            </w:r>
            <w:r w:rsidRPr="00346EFF">
              <w:rPr>
                <w:rFonts w:ascii="Times New Roman"/>
                <w:szCs w:val="22"/>
              </w:rPr>
              <w:t>手动远程留样</w:t>
            </w:r>
            <w:r w:rsidRPr="00346EFF">
              <w:rPr>
                <w:rFonts w:ascii="Times New Roman"/>
                <w:szCs w:val="22"/>
              </w:rPr>
              <w:t>”</w:t>
            </w:r>
            <w:r w:rsidRPr="00346EFF">
              <w:rPr>
                <w:rFonts w:ascii="Times New Roman"/>
                <w:szCs w:val="22"/>
              </w:rPr>
              <w:t>请求命令，发送</w:t>
            </w:r>
            <w:r w:rsidRPr="00346EFF">
              <w:rPr>
                <w:rFonts w:ascii="Times New Roman"/>
                <w:szCs w:val="22"/>
              </w:rPr>
              <w:t>“</w:t>
            </w:r>
            <w:r w:rsidRPr="00346EFF">
              <w:rPr>
                <w:rFonts w:ascii="Times New Roman"/>
                <w:szCs w:val="22"/>
              </w:rPr>
              <w:t>手动远程留样</w:t>
            </w:r>
            <w:r w:rsidRPr="00346EFF">
              <w:rPr>
                <w:rFonts w:ascii="Times New Roman"/>
                <w:szCs w:val="22"/>
              </w:rPr>
              <w:t>”</w:t>
            </w:r>
            <w:r w:rsidRPr="00346EFF">
              <w:rPr>
                <w:rFonts w:ascii="Times New Roman"/>
                <w:szCs w:val="22"/>
              </w:rPr>
              <w:t>响应命令；</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5</w:t>
            </w:r>
            <w:r w:rsidRPr="00346EFF">
              <w:rPr>
                <w:rFonts w:ascii="Times New Roman"/>
                <w:szCs w:val="22"/>
              </w:rPr>
              <w:t>、上位机接收</w:t>
            </w:r>
            <w:r w:rsidRPr="00346EFF">
              <w:rPr>
                <w:rFonts w:ascii="Times New Roman"/>
                <w:szCs w:val="22"/>
              </w:rPr>
              <w:t>“</w:t>
            </w:r>
            <w:r w:rsidRPr="00346EFF">
              <w:rPr>
                <w:rFonts w:ascii="Times New Roman"/>
                <w:szCs w:val="22"/>
              </w:rPr>
              <w:t>手动远程留样样</w:t>
            </w:r>
            <w:r w:rsidRPr="00346EFF">
              <w:rPr>
                <w:rFonts w:ascii="Times New Roman"/>
                <w:szCs w:val="22"/>
              </w:rPr>
              <w:t>”</w:t>
            </w:r>
            <w:r w:rsidRPr="00346EFF">
              <w:rPr>
                <w:rFonts w:ascii="Times New Roman"/>
                <w:szCs w:val="22"/>
              </w:rPr>
              <w:t>响应命令并执行，等待数采仪执行结果；</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6</w:t>
            </w:r>
            <w:r w:rsidRPr="00346EFF">
              <w:rPr>
                <w:rFonts w:ascii="Times New Roman"/>
                <w:szCs w:val="22"/>
              </w:rPr>
              <w:t>、数采仪执行</w:t>
            </w:r>
            <w:r w:rsidRPr="00346EFF">
              <w:rPr>
                <w:rFonts w:ascii="Times New Roman"/>
                <w:szCs w:val="22"/>
              </w:rPr>
              <w:t>“</w:t>
            </w:r>
            <w:r w:rsidRPr="00346EFF">
              <w:rPr>
                <w:rFonts w:ascii="Times New Roman"/>
                <w:szCs w:val="22"/>
              </w:rPr>
              <w:t>手动远程留样</w:t>
            </w:r>
            <w:r w:rsidRPr="00346EFF">
              <w:rPr>
                <w:rFonts w:ascii="Times New Roman"/>
                <w:szCs w:val="22"/>
              </w:rPr>
              <w:t>”</w:t>
            </w:r>
            <w:r w:rsidRPr="00346EFF">
              <w:rPr>
                <w:rFonts w:ascii="Times New Roman"/>
                <w:szCs w:val="22"/>
              </w:rPr>
              <w:t>请求命令，返回</w:t>
            </w:r>
            <w:r w:rsidRPr="00346EFF">
              <w:rPr>
                <w:rFonts w:ascii="Times New Roman"/>
                <w:szCs w:val="22"/>
              </w:rPr>
              <w:t>“</w:t>
            </w:r>
            <w:r w:rsidRPr="00346EFF">
              <w:rPr>
                <w:rFonts w:ascii="Times New Roman"/>
                <w:szCs w:val="22"/>
              </w:rPr>
              <w:t>执行结果</w:t>
            </w:r>
            <w:r w:rsidRPr="00346EFF">
              <w:rPr>
                <w:rFonts w:ascii="Times New Roman"/>
                <w:szCs w:val="22"/>
              </w:rPr>
              <w:t>”</w:t>
            </w:r>
            <w:r w:rsidRPr="00346EFF">
              <w:rPr>
                <w:rFonts w:ascii="Times New Roman"/>
                <w:szCs w:val="22"/>
              </w:rPr>
              <w:t>；</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7</w:t>
            </w:r>
            <w:r w:rsidRPr="00346EFF">
              <w:rPr>
                <w:rFonts w:ascii="Times New Roman"/>
                <w:szCs w:val="22"/>
              </w:rPr>
              <w:t>、上位机接收</w:t>
            </w:r>
            <w:r w:rsidRPr="00346EFF">
              <w:rPr>
                <w:rFonts w:ascii="Times New Roman"/>
                <w:szCs w:val="22"/>
              </w:rPr>
              <w:t>“</w:t>
            </w:r>
            <w:r w:rsidRPr="00346EFF">
              <w:rPr>
                <w:rFonts w:ascii="Times New Roman"/>
                <w:szCs w:val="22"/>
              </w:rPr>
              <w:t>执行结果</w:t>
            </w:r>
            <w:r w:rsidRPr="00346EFF">
              <w:rPr>
                <w:rFonts w:ascii="Times New Roman"/>
                <w:szCs w:val="22"/>
              </w:rPr>
              <w:t>”</w:t>
            </w:r>
            <w:r w:rsidRPr="00346EFF">
              <w:rPr>
                <w:rFonts w:ascii="Times New Roman"/>
                <w:szCs w:val="22"/>
              </w:rPr>
              <w:t>，根据执行结果标志</w:t>
            </w:r>
            <w:r w:rsidRPr="00346EFF">
              <w:rPr>
                <w:rFonts w:ascii="Times New Roman"/>
                <w:szCs w:val="22"/>
              </w:rPr>
              <w:t xml:space="preserve">ExeRtn </w:t>
            </w:r>
            <w:r w:rsidRPr="00346EFF">
              <w:rPr>
                <w:rFonts w:ascii="Times New Roman"/>
                <w:szCs w:val="22"/>
              </w:rPr>
              <w:t>的值判断请求是否完成，请求执行完毕</w:t>
            </w:r>
          </w:p>
        </w:tc>
      </w:tr>
    </w:tbl>
    <w:p w:rsidR="00356DFB" w:rsidRPr="00346EFF" w:rsidRDefault="00356DFB" w:rsidP="00891C3B">
      <w:pPr>
        <w:adjustRightInd w:val="0"/>
        <w:snapToGrid w:val="0"/>
        <w:spacing w:beforeLines="50" w:before="156" w:line="360" w:lineRule="auto"/>
        <w:jc w:val="center"/>
        <w:rPr>
          <w:rFonts w:ascii="Times New Roman" w:eastAsia="黑体" w:hAnsi="Times New Roman" w:cs="Times New Roman"/>
        </w:rPr>
      </w:pPr>
      <w:bookmarkStart w:id="190" w:name="_Toc503536889"/>
      <w:bookmarkStart w:id="191" w:name="_Toc503537038"/>
      <w:r w:rsidRPr="00346EFF">
        <w:rPr>
          <w:rFonts w:ascii="Times New Roman" w:eastAsia="黑体" w:hAnsi="Times New Roman" w:cs="Times New Roman"/>
        </w:rPr>
        <w:t>表</w:t>
      </w:r>
      <w:r w:rsidR="007A6FDB" w:rsidRPr="00346EFF">
        <w:rPr>
          <w:rFonts w:ascii="Times New Roman" w:eastAsia="黑体" w:hAnsi="Times New Roman" w:cs="Times New Roman"/>
        </w:rPr>
        <w:t>B-</w:t>
      </w:r>
      <w:r w:rsidRPr="00346EFF">
        <w:rPr>
          <w:rFonts w:ascii="Times New Roman" w:eastAsia="黑体" w:hAnsi="Times New Roman" w:cs="Times New Roman"/>
        </w:rPr>
        <w:t>22</w:t>
      </w:r>
      <w:r w:rsidR="007A6FDB" w:rsidRPr="00346EFF">
        <w:rPr>
          <w:rFonts w:ascii="Times New Roman" w:eastAsia="黑体" w:hAnsi="Times New Roman" w:cs="Times New Roman"/>
        </w:rPr>
        <w:t xml:space="preserve"> </w:t>
      </w:r>
      <w:r w:rsidRPr="00346EFF">
        <w:rPr>
          <w:rFonts w:ascii="Times New Roman" w:eastAsia="黑体" w:hAnsi="Times New Roman" w:cs="Times New Roman"/>
        </w:rPr>
        <w:t>上传留样信息（</w:t>
      </w:r>
      <w:r w:rsidRPr="00346EFF">
        <w:rPr>
          <w:rFonts w:ascii="Times New Roman" w:eastAsia="黑体" w:hAnsi="Times New Roman" w:cs="Times New Roman"/>
        </w:rPr>
        <w:t>3015</w:t>
      </w:r>
      <w:r w:rsidRPr="00346EFF">
        <w:rPr>
          <w:rFonts w:ascii="Times New Roman" w:eastAsia="黑体" w:hAnsi="Times New Roman" w:cs="Times New Roman"/>
        </w:rPr>
        <w:t>）</w:t>
      </w:r>
      <w:bookmarkEnd w:id="190"/>
      <w:bookmarkEnd w:id="191"/>
    </w:p>
    <w:tbl>
      <w:tblPr>
        <w:tblStyle w:val="aff3"/>
        <w:tblW w:w="0" w:type="auto"/>
        <w:jc w:val="center"/>
        <w:tblLayout w:type="fixed"/>
        <w:tblLook w:val="04A0" w:firstRow="1" w:lastRow="0" w:firstColumn="1" w:lastColumn="0" w:noHBand="0" w:noVBand="1"/>
      </w:tblPr>
      <w:tblGrid>
        <w:gridCol w:w="704"/>
        <w:gridCol w:w="851"/>
        <w:gridCol w:w="1559"/>
        <w:gridCol w:w="5182"/>
      </w:tblGrid>
      <w:tr w:rsidR="00356DFB" w:rsidRPr="00346EFF" w:rsidTr="007A6FDB">
        <w:trPr>
          <w:jc w:val="center"/>
        </w:trPr>
        <w:tc>
          <w:tcPr>
            <w:tcW w:w="704" w:type="dxa"/>
            <w:tcBorders>
              <w:top w:val="single" w:sz="8" w:space="0" w:color="auto"/>
              <w:left w:val="single" w:sz="8" w:space="0" w:color="auto"/>
            </w:tcBorders>
            <w:vAlign w:val="center"/>
          </w:tcPr>
          <w:p w:rsidR="00356DFB" w:rsidRPr="00346EFF" w:rsidRDefault="00356DFB" w:rsidP="007A6FDB">
            <w:pPr>
              <w:pStyle w:val="aff7"/>
              <w:adjustRightInd w:val="0"/>
              <w:snapToGrid w:val="0"/>
              <w:ind w:firstLineChars="0" w:firstLine="0"/>
              <w:rPr>
                <w:rStyle w:val="Char33"/>
                <w:rFonts w:eastAsia="黑体"/>
                <w:b/>
                <w:szCs w:val="21"/>
              </w:rPr>
            </w:pPr>
            <w:r w:rsidRPr="00346EFF">
              <w:rPr>
                <w:rStyle w:val="Char33"/>
                <w:rFonts w:eastAsia="黑体"/>
                <w:b/>
                <w:szCs w:val="21"/>
              </w:rPr>
              <w:t>类别</w:t>
            </w:r>
          </w:p>
        </w:tc>
        <w:tc>
          <w:tcPr>
            <w:tcW w:w="2410" w:type="dxa"/>
            <w:gridSpan w:val="2"/>
            <w:tcBorders>
              <w:top w:val="single" w:sz="8" w:space="0" w:color="auto"/>
            </w:tcBorders>
            <w:vAlign w:val="center"/>
          </w:tcPr>
          <w:p w:rsidR="00356DFB" w:rsidRPr="00346EFF" w:rsidRDefault="00356DFB" w:rsidP="007A6FDB">
            <w:pPr>
              <w:pStyle w:val="aff7"/>
              <w:adjustRightInd w:val="0"/>
              <w:snapToGrid w:val="0"/>
              <w:ind w:firstLineChars="0" w:firstLine="0"/>
              <w:jc w:val="center"/>
              <w:rPr>
                <w:rStyle w:val="Char33"/>
                <w:rFonts w:eastAsia="黑体"/>
                <w:b/>
                <w:szCs w:val="21"/>
              </w:rPr>
            </w:pPr>
            <w:r w:rsidRPr="00346EFF">
              <w:rPr>
                <w:rStyle w:val="Char33"/>
                <w:rFonts w:eastAsia="黑体"/>
                <w:b/>
                <w:szCs w:val="21"/>
              </w:rPr>
              <w:t>项目</w:t>
            </w:r>
          </w:p>
        </w:tc>
        <w:tc>
          <w:tcPr>
            <w:tcW w:w="5182" w:type="dxa"/>
            <w:tcBorders>
              <w:top w:val="single" w:sz="8" w:space="0" w:color="auto"/>
              <w:right w:val="single" w:sz="8" w:space="0" w:color="auto"/>
            </w:tcBorders>
            <w:vAlign w:val="center"/>
          </w:tcPr>
          <w:p w:rsidR="00356DFB" w:rsidRPr="00346EFF" w:rsidRDefault="00356DFB" w:rsidP="007A6FDB">
            <w:pPr>
              <w:pStyle w:val="aff7"/>
              <w:adjustRightInd w:val="0"/>
              <w:snapToGrid w:val="0"/>
              <w:ind w:firstLineChars="0" w:firstLine="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356DFB" w:rsidRPr="00346EFF" w:rsidTr="007A6FDB">
        <w:trPr>
          <w:jc w:val="center"/>
        </w:trPr>
        <w:tc>
          <w:tcPr>
            <w:tcW w:w="704" w:type="dxa"/>
            <w:vMerge w:val="restart"/>
            <w:tcBorders>
              <w:left w:val="single" w:sz="8" w:space="0" w:color="auto"/>
            </w:tcBorders>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p>
        </w:tc>
        <w:tc>
          <w:tcPr>
            <w:tcW w:w="851" w:type="dxa"/>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数采仪</w:t>
            </w:r>
          </w:p>
        </w:tc>
        <w:tc>
          <w:tcPr>
            <w:tcW w:w="1559" w:type="dxa"/>
            <w:vAlign w:val="center"/>
          </w:tcPr>
          <w:p w:rsidR="00356DFB" w:rsidRPr="00346EFF" w:rsidRDefault="00356DFB" w:rsidP="007A6FDB">
            <w:pPr>
              <w:autoSpaceDE w:val="0"/>
              <w:autoSpaceDN w:val="0"/>
              <w:adjustRightInd w:val="0"/>
              <w:snapToGrid w:val="0"/>
              <w:jc w:val="left"/>
              <w:rPr>
                <w:rFonts w:ascii="Times New Roman" w:eastAsia="宋体" w:hAnsi="Times New Roman" w:cs="Times New Roman"/>
                <w:kern w:val="0"/>
              </w:rPr>
            </w:pPr>
            <w:r w:rsidRPr="00346EFF">
              <w:rPr>
                <w:rFonts w:ascii="Times New Roman" w:eastAsia="宋体" w:hAnsi="Times New Roman" w:cs="Times New Roman"/>
                <w:kern w:val="0"/>
              </w:rPr>
              <w:t>主动发送</w:t>
            </w:r>
            <w:r w:rsidRPr="00346EFF">
              <w:rPr>
                <w:rFonts w:ascii="Times New Roman" w:eastAsia="宋体" w:hAnsi="Times New Roman" w:cs="Times New Roman"/>
                <w:kern w:val="0"/>
              </w:rPr>
              <w:t>“</w:t>
            </w:r>
            <w:r w:rsidRPr="00346EFF">
              <w:rPr>
                <w:rFonts w:ascii="Times New Roman" w:eastAsia="宋体" w:hAnsi="Times New Roman" w:cs="Times New Roman"/>
                <w:kern w:val="0"/>
              </w:rPr>
              <w:t>超标留样</w:t>
            </w:r>
            <w:r w:rsidRPr="00346EFF">
              <w:rPr>
                <w:rFonts w:ascii="Times New Roman" w:eastAsia="宋体" w:hAnsi="Times New Roman" w:cs="Times New Roman"/>
                <w:kern w:val="0"/>
              </w:rPr>
              <w:t>”</w:t>
            </w:r>
            <w:r w:rsidRPr="00346EFF">
              <w:rPr>
                <w:rFonts w:ascii="Times New Roman" w:eastAsia="宋体" w:hAnsi="Times New Roman" w:cs="Times New Roman"/>
                <w:kern w:val="0"/>
              </w:rPr>
              <w:t>信息</w:t>
            </w:r>
          </w:p>
        </w:tc>
        <w:tc>
          <w:tcPr>
            <w:tcW w:w="5182" w:type="dxa"/>
            <w:tcBorders>
              <w:right w:val="single" w:sz="8" w:space="0" w:color="auto"/>
            </w:tcBorders>
            <w:vAlign w:val="center"/>
          </w:tcPr>
          <w:p w:rsidR="00356DFB" w:rsidRPr="00346EFF" w:rsidRDefault="00356DFB" w:rsidP="00891C3B">
            <w:pPr>
              <w:autoSpaceDE w:val="0"/>
              <w:autoSpaceDN w:val="0"/>
              <w:adjustRightInd w:val="0"/>
              <w:snapToGrid w:val="0"/>
              <w:jc w:val="left"/>
              <w:rPr>
                <w:rFonts w:ascii="Times New Roman" w:eastAsia="宋体" w:hAnsi="Times New Roman" w:cs="Times New Roman"/>
                <w:kern w:val="0"/>
              </w:rPr>
            </w:pPr>
            <w:r w:rsidRPr="00346EFF">
              <w:rPr>
                <w:rFonts w:ascii="Times New Roman" w:eastAsia="宋体" w:hAnsi="Times New Roman" w:cs="Times New Roman"/>
                <w:kern w:val="0"/>
              </w:rPr>
              <w:t>QN=20160801085857223;ST=21;CN=3015;PW=123456;MN=A220582_0001;Flag=9;CP=&amp;&amp;DataTime=20160801085857;VaseNo=1 &amp;&amp;</w:t>
            </w:r>
          </w:p>
        </w:tc>
      </w:tr>
      <w:tr w:rsidR="00356DFB" w:rsidRPr="00346EFF" w:rsidTr="007A6FDB">
        <w:trPr>
          <w:jc w:val="center"/>
        </w:trPr>
        <w:tc>
          <w:tcPr>
            <w:tcW w:w="704" w:type="dxa"/>
            <w:vMerge/>
            <w:tcBorders>
              <w:left w:val="single" w:sz="8" w:space="0" w:color="auto"/>
            </w:tcBorders>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p>
        </w:tc>
        <w:tc>
          <w:tcPr>
            <w:tcW w:w="851" w:type="dxa"/>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上位机</w:t>
            </w:r>
          </w:p>
        </w:tc>
        <w:tc>
          <w:tcPr>
            <w:tcW w:w="1559" w:type="dxa"/>
            <w:vAlign w:val="center"/>
          </w:tcPr>
          <w:p w:rsidR="00356DFB" w:rsidRPr="00346EFF" w:rsidRDefault="00356DFB" w:rsidP="007A6FDB">
            <w:pPr>
              <w:pStyle w:val="aff7"/>
              <w:adjustRightInd w:val="0"/>
              <w:snapToGrid w:val="0"/>
              <w:ind w:firstLineChars="0" w:firstLine="0"/>
              <w:jc w:val="center"/>
              <w:rPr>
                <w:rFonts w:ascii="Times New Roman"/>
                <w:szCs w:val="22"/>
              </w:rPr>
            </w:pPr>
            <w:r w:rsidRPr="00346EFF">
              <w:rPr>
                <w:rFonts w:ascii="Times New Roman"/>
                <w:szCs w:val="22"/>
              </w:rPr>
              <w:t>返回请求应答</w:t>
            </w:r>
          </w:p>
        </w:tc>
        <w:tc>
          <w:tcPr>
            <w:tcW w:w="5182" w:type="dxa"/>
            <w:tcBorders>
              <w:right w:val="single" w:sz="8" w:space="0" w:color="auto"/>
            </w:tcBorders>
            <w:vAlign w:val="center"/>
          </w:tcPr>
          <w:p w:rsidR="00356DFB" w:rsidRPr="00346EFF" w:rsidRDefault="00356DFB" w:rsidP="00891C3B">
            <w:pPr>
              <w:autoSpaceDE w:val="0"/>
              <w:autoSpaceDN w:val="0"/>
              <w:adjustRightInd w:val="0"/>
              <w:snapToGrid w:val="0"/>
              <w:jc w:val="left"/>
              <w:rPr>
                <w:rFonts w:ascii="Times New Roman" w:eastAsia="宋体" w:hAnsi="Times New Roman" w:cs="Times New Roman"/>
                <w:kern w:val="0"/>
              </w:rPr>
            </w:pPr>
            <w:r w:rsidRPr="00346EFF">
              <w:rPr>
                <w:rFonts w:ascii="Times New Roman" w:eastAsia="宋体" w:hAnsi="Times New Roman" w:cs="Times New Roman"/>
                <w:kern w:val="0"/>
              </w:rPr>
              <w:t>QN=20160801085857223;ST=91;CN=9014;PW=123456;MN=A220582_0001;Flag=8;CP=&amp;&amp;&amp;&amp;</w:t>
            </w:r>
          </w:p>
        </w:tc>
      </w:tr>
      <w:tr w:rsidR="00356DFB" w:rsidRPr="00346EFF" w:rsidTr="007A6FDB">
        <w:trPr>
          <w:jc w:val="center"/>
        </w:trPr>
        <w:tc>
          <w:tcPr>
            <w:tcW w:w="704" w:type="dxa"/>
            <w:vMerge w:val="restart"/>
            <w:tcBorders>
              <w:left w:val="single" w:sz="8" w:space="0" w:color="auto"/>
            </w:tcBorders>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使用字段</w:t>
            </w:r>
          </w:p>
        </w:tc>
        <w:tc>
          <w:tcPr>
            <w:tcW w:w="2410"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DataTime</w:t>
            </w:r>
          </w:p>
        </w:tc>
        <w:tc>
          <w:tcPr>
            <w:tcW w:w="5182" w:type="dxa"/>
            <w:tcBorders>
              <w:right w:val="single" w:sz="8" w:space="0" w:color="auto"/>
            </w:tcBorders>
            <w:vAlign w:val="center"/>
          </w:tcPr>
          <w:p w:rsidR="00356DFB" w:rsidRPr="00346EFF" w:rsidRDefault="00356DFB" w:rsidP="00891C3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留样时间</w:t>
            </w:r>
          </w:p>
        </w:tc>
      </w:tr>
      <w:tr w:rsidR="00356DFB" w:rsidRPr="00346EFF" w:rsidTr="007A6FDB">
        <w:trPr>
          <w:jc w:val="center"/>
        </w:trPr>
        <w:tc>
          <w:tcPr>
            <w:tcW w:w="704" w:type="dxa"/>
            <w:vMerge/>
            <w:tcBorders>
              <w:left w:val="single" w:sz="8" w:space="0" w:color="auto"/>
            </w:tcBorders>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p>
        </w:tc>
        <w:tc>
          <w:tcPr>
            <w:tcW w:w="2410"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VaseNo</w:t>
            </w:r>
          </w:p>
        </w:tc>
        <w:tc>
          <w:tcPr>
            <w:tcW w:w="5182" w:type="dxa"/>
            <w:tcBorders>
              <w:right w:val="single" w:sz="8" w:space="0" w:color="auto"/>
            </w:tcBorders>
            <w:vAlign w:val="center"/>
          </w:tcPr>
          <w:p w:rsidR="00356DFB" w:rsidRPr="00346EFF" w:rsidRDefault="00356DFB" w:rsidP="00891C3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留样瓶编号</w:t>
            </w:r>
          </w:p>
        </w:tc>
      </w:tr>
      <w:tr w:rsidR="00356DFB" w:rsidRPr="00346EFF" w:rsidTr="007A6FDB">
        <w:trPr>
          <w:jc w:val="center"/>
        </w:trPr>
        <w:tc>
          <w:tcPr>
            <w:tcW w:w="704" w:type="dxa"/>
            <w:tcBorders>
              <w:left w:val="single" w:sz="8" w:space="0" w:color="auto"/>
              <w:bottom w:val="single" w:sz="8" w:space="0" w:color="auto"/>
            </w:tcBorders>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执行过程</w:t>
            </w:r>
          </w:p>
        </w:tc>
        <w:tc>
          <w:tcPr>
            <w:tcW w:w="7592" w:type="dxa"/>
            <w:gridSpan w:val="3"/>
            <w:tcBorders>
              <w:bottom w:val="single" w:sz="8" w:space="0" w:color="auto"/>
              <w:right w:val="single" w:sz="8" w:space="0" w:color="auto"/>
            </w:tcBorders>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1</w:t>
            </w:r>
            <w:r w:rsidRPr="00346EFF">
              <w:rPr>
                <w:rFonts w:ascii="Times New Roman"/>
                <w:szCs w:val="22"/>
              </w:rPr>
              <w:t>、当发现超标留样时，数采仪主动</w:t>
            </w:r>
            <w:r w:rsidRPr="00346EFF">
              <w:rPr>
                <w:rFonts w:ascii="Times New Roman"/>
                <w:szCs w:val="22"/>
              </w:rPr>
              <w:t>“</w:t>
            </w:r>
            <w:r w:rsidRPr="00346EFF">
              <w:rPr>
                <w:rFonts w:ascii="Times New Roman"/>
                <w:szCs w:val="22"/>
              </w:rPr>
              <w:t>超标留样</w:t>
            </w:r>
            <w:r w:rsidRPr="00346EFF">
              <w:rPr>
                <w:rFonts w:ascii="Times New Roman"/>
                <w:szCs w:val="22"/>
              </w:rPr>
              <w:t>”</w:t>
            </w:r>
            <w:r w:rsidRPr="00346EFF">
              <w:rPr>
                <w:rFonts w:ascii="Times New Roman"/>
                <w:szCs w:val="22"/>
              </w:rPr>
              <w:t>信息到上位机；</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2</w:t>
            </w:r>
            <w:r w:rsidRPr="00346EFF">
              <w:rPr>
                <w:rFonts w:ascii="Times New Roman"/>
                <w:szCs w:val="22"/>
              </w:rPr>
              <w:t>、上位机接收</w:t>
            </w:r>
            <w:r w:rsidRPr="00346EFF">
              <w:rPr>
                <w:rFonts w:ascii="Times New Roman"/>
                <w:szCs w:val="22"/>
              </w:rPr>
              <w:t>“</w:t>
            </w:r>
            <w:r w:rsidRPr="00346EFF">
              <w:rPr>
                <w:rFonts w:ascii="Times New Roman"/>
                <w:szCs w:val="22"/>
              </w:rPr>
              <w:t>执行结果</w:t>
            </w:r>
            <w:r w:rsidRPr="00346EFF">
              <w:rPr>
                <w:rFonts w:ascii="Times New Roman"/>
                <w:szCs w:val="22"/>
              </w:rPr>
              <w:t>”</w:t>
            </w:r>
            <w:r w:rsidRPr="00346EFF">
              <w:rPr>
                <w:rFonts w:ascii="Times New Roman"/>
                <w:szCs w:val="22"/>
              </w:rPr>
              <w:t>，根据执行结果标志</w:t>
            </w:r>
            <w:r w:rsidRPr="00346EFF">
              <w:rPr>
                <w:rFonts w:ascii="Times New Roman"/>
                <w:szCs w:val="22"/>
              </w:rPr>
              <w:t xml:space="preserve">ExeRtn </w:t>
            </w:r>
            <w:r w:rsidRPr="00346EFF">
              <w:rPr>
                <w:rFonts w:ascii="Times New Roman"/>
                <w:szCs w:val="22"/>
              </w:rPr>
              <w:t>的值判断请求是否完成，请求执行完毕</w:t>
            </w:r>
          </w:p>
        </w:tc>
      </w:tr>
    </w:tbl>
    <w:p w:rsidR="00356DFB" w:rsidRPr="00346EFF" w:rsidRDefault="00356DFB" w:rsidP="00891C3B">
      <w:pPr>
        <w:adjustRightInd w:val="0"/>
        <w:snapToGrid w:val="0"/>
        <w:spacing w:beforeLines="50" w:before="156" w:line="360" w:lineRule="auto"/>
        <w:jc w:val="center"/>
        <w:rPr>
          <w:rFonts w:ascii="Times New Roman" w:eastAsia="黑体" w:hAnsi="Times New Roman" w:cs="Times New Roman"/>
          <w:b/>
        </w:rPr>
      </w:pPr>
      <w:bookmarkStart w:id="192" w:name="_Toc503536892"/>
      <w:bookmarkStart w:id="193" w:name="_Toc503537041"/>
      <w:r w:rsidRPr="00346EFF">
        <w:rPr>
          <w:rFonts w:ascii="Times New Roman" w:eastAsia="黑体" w:hAnsi="Times New Roman" w:cs="Times New Roman"/>
        </w:rPr>
        <w:t>表</w:t>
      </w:r>
      <w:r w:rsidR="007A6FDB" w:rsidRPr="00346EFF">
        <w:rPr>
          <w:rFonts w:ascii="Times New Roman" w:eastAsia="黑体" w:hAnsi="Times New Roman" w:cs="Times New Roman"/>
        </w:rPr>
        <w:t>B-</w:t>
      </w:r>
      <w:r w:rsidRPr="00346EFF">
        <w:rPr>
          <w:rFonts w:ascii="Times New Roman" w:eastAsia="黑体" w:hAnsi="Times New Roman" w:cs="Times New Roman"/>
        </w:rPr>
        <w:t>23</w:t>
      </w:r>
      <w:r w:rsidR="007A6FDB" w:rsidRPr="00346EFF">
        <w:rPr>
          <w:rFonts w:ascii="Times New Roman" w:eastAsia="黑体" w:hAnsi="Times New Roman" w:cs="Times New Roman"/>
        </w:rPr>
        <w:t xml:space="preserve"> </w:t>
      </w:r>
      <w:r w:rsidRPr="00346EFF">
        <w:rPr>
          <w:rFonts w:ascii="Times New Roman" w:eastAsia="黑体" w:hAnsi="Times New Roman" w:cs="Times New Roman"/>
        </w:rPr>
        <w:t>上传仪表</w:t>
      </w:r>
      <w:r w:rsidRPr="00346EFF">
        <w:rPr>
          <w:rFonts w:ascii="Times New Roman" w:eastAsia="黑体" w:hAnsi="Times New Roman" w:cs="Times New Roman"/>
        </w:rPr>
        <w:t>/</w:t>
      </w:r>
      <w:r w:rsidRPr="00346EFF">
        <w:rPr>
          <w:rFonts w:ascii="Times New Roman" w:eastAsia="黑体" w:hAnsi="Times New Roman" w:cs="Times New Roman"/>
        </w:rPr>
        <w:t>数采仪信息（日志）（</w:t>
      </w:r>
      <w:r w:rsidRPr="00346EFF">
        <w:rPr>
          <w:rFonts w:ascii="Times New Roman" w:eastAsia="黑体" w:hAnsi="Times New Roman" w:cs="Times New Roman"/>
        </w:rPr>
        <w:t>3020</w:t>
      </w:r>
      <w:r w:rsidRPr="00346EFF">
        <w:rPr>
          <w:rFonts w:ascii="Times New Roman" w:eastAsia="黑体" w:hAnsi="Times New Roman" w:cs="Times New Roman"/>
        </w:rPr>
        <w:t>）</w:t>
      </w:r>
      <w:bookmarkEnd w:id="192"/>
      <w:bookmarkEnd w:id="193"/>
    </w:p>
    <w:tbl>
      <w:tblPr>
        <w:tblStyle w:val="aff3"/>
        <w:tblW w:w="0" w:type="auto"/>
        <w:jc w:val="center"/>
        <w:tblLayout w:type="fixed"/>
        <w:tblLook w:val="04A0" w:firstRow="1" w:lastRow="0" w:firstColumn="1" w:lastColumn="0" w:noHBand="0" w:noVBand="1"/>
      </w:tblPr>
      <w:tblGrid>
        <w:gridCol w:w="704"/>
        <w:gridCol w:w="851"/>
        <w:gridCol w:w="1417"/>
        <w:gridCol w:w="5324"/>
      </w:tblGrid>
      <w:tr w:rsidR="00356DFB" w:rsidRPr="00346EFF" w:rsidTr="00891C3B">
        <w:trPr>
          <w:tblHeader/>
          <w:jc w:val="center"/>
        </w:trPr>
        <w:tc>
          <w:tcPr>
            <w:tcW w:w="704" w:type="dxa"/>
            <w:tcBorders>
              <w:top w:val="single" w:sz="8" w:space="0" w:color="auto"/>
              <w:left w:val="single" w:sz="8" w:space="0" w:color="auto"/>
            </w:tcBorders>
            <w:vAlign w:val="center"/>
          </w:tcPr>
          <w:p w:rsidR="00356DFB" w:rsidRPr="00346EFF" w:rsidRDefault="00356DFB" w:rsidP="007A6FDB">
            <w:pPr>
              <w:pStyle w:val="aff7"/>
              <w:adjustRightInd w:val="0"/>
              <w:snapToGrid w:val="0"/>
              <w:ind w:firstLineChars="0" w:firstLine="0"/>
              <w:rPr>
                <w:rStyle w:val="Char33"/>
                <w:rFonts w:eastAsia="黑体"/>
                <w:b/>
                <w:szCs w:val="21"/>
              </w:rPr>
            </w:pPr>
            <w:r w:rsidRPr="00346EFF">
              <w:rPr>
                <w:rStyle w:val="Char33"/>
                <w:rFonts w:eastAsia="黑体"/>
                <w:b/>
                <w:szCs w:val="21"/>
              </w:rPr>
              <w:t>类别</w:t>
            </w:r>
          </w:p>
        </w:tc>
        <w:tc>
          <w:tcPr>
            <w:tcW w:w="2268" w:type="dxa"/>
            <w:gridSpan w:val="2"/>
            <w:tcBorders>
              <w:top w:val="single" w:sz="8" w:space="0" w:color="auto"/>
            </w:tcBorders>
            <w:vAlign w:val="center"/>
          </w:tcPr>
          <w:p w:rsidR="00356DFB" w:rsidRPr="00346EFF" w:rsidRDefault="00356DFB" w:rsidP="007A6FDB">
            <w:pPr>
              <w:pStyle w:val="aff7"/>
              <w:adjustRightInd w:val="0"/>
              <w:snapToGrid w:val="0"/>
              <w:ind w:firstLineChars="0" w:firstLine="0"/>
              <w:jc w:val="center"/>
              <w:rPr>
                <w:rStyle w:val="Char33"/>
                <w:rFonts w:eastAsia="黑体"/>
                <w:b/>
                <w:szCs w:val="21"/>
              </w:rPr>
            </w:pPr>
            <w:r w:rsidRPr="00346EFF">
              <w:rPr>
                <w:rStyle w:val="Char33"/>
                <w:rFonts w:eastAsia="黑体"/>
                <w:b/>
                <w:szCs w:val="21"/>
              </w:rPr>
              <w:t>项目</w:t>
            </w:r>
          </w:p>
        </w:tc>
        <w:tc>
          <w:tcPr>
            <w:tcW w:w="5324" w:type="dxa"/>
            <w:tcBorders>
              <w:top w:val="single" w:sz="8" w:space="0" w:color="auto"/>
              <w:right w:val="single" w:sz="8" w:space="0" w:color="auto"/>
            </w:tcBorders>
            <w:vAlign w:val="center"/>
          </w:tcPr>
          <w:p w:rsidR="00356DFB" w:rsidRPr="00346EFF" w:rsidRDefault="00356DFB" w:rsidP="007A6FDB">
            <w:pPr>
              <w:pStyle w:val="aff7"/>
              <w:adjustRightInd w:val="0"/>
              <w:snapToGrid w:val="0"/>
              <w:ind w:firstLineChars="0" w:firstLine="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356DFB" w:rsidRPr="00346EFF" w:rsidTr="007A6FDB">
        <w:trPr>
          <w:jc w:val="center"/>
        </w:trPr>
        <w:tc>
          <w:tcPr>
            <w:tcW w:w="704" w:type="dxa"/>
            <w:vMerge w:val="restart"/>
            <w:tcBorders>
              <w:left w:val="single" w:sz="8" w:space="0" w:color="auto"/>
            </w:tcBorders>
            <w:vAlign w:val="center"/>
          </w:tcPr>
          <w:p w:rsidR="00356DFB" w:rsidRPr="00346EFF" w:rsidRDefault="00356DFB" w:rsidP="007A6FDB">
            <w:pPr>
              <w:pStyle w:val="aff7"/>
              <w:adjustRightInd w:val="0"/>
              <w:snapToGrid w:val="0"/>
              <w:ind w:firstLineChars="0" w:firstLine="0"/>
              <w:jc w:val="center"/>
              <w:rPr>
                <w:rFonts w:ascii="Times New Roman"/>
                <w:szCs w:val="22"/>
              </w:rPr>
            </w:pPr>
            <w:r w:rsidRPr="00346EFF">
              <w:rPr>
                <w:rFonts w:ascii="Times New Roman"/>
                <w:szCs w:val="22"/>
              </w:rPr>
              <w:t>使用命令</w:t>
            </w:r>
          </w:p>
        </w:tc>
        <w:tc>
          <w:tcPr>
            <w:tcW w:w="851" w:type="dxa"/>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数采仪</w:t>
            </w:r>
          </w:p>
        </w:tc>
        <w:tc>
          <w:tcPr>
            <w:tcW w:w="1417" w:type="dxa"/>
            <w:vAlign w:val="center"/>
          </w:tcPr>
          <w:p w:rsidR="00356DFB" w:rsidRPr="00346EFF" w:rsidRDefault="00356DFB" w:rsidP="00891C3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上传水质监测系统信息（日志）</w:t>
            </w:r>
          </w:p>
        </w:tc>
        <w:tc>
          <w:tcPr>
            <w:tcW w:w="5324" w:type="dxa"/>
            <w:tcBorders>
              <w:right w:val="single" w:sz="8" w:space="0" w:color="auto"/>
            </w:tcBorders>
            <w:vAlign w:val="center"/>
          </w:tcPr>
          <w:p w:rsidR="00356DFB" w:rsidRPr="00346EFF" w:rsidRDefault="00356DFB" w:rsidP="00891C3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QN=20160801085857223;ST=21;CN=3020;PW=123456;MN=A220582_0001;Flag=9;CP=&amp;&amp;DataTime=20100301145000;PolId=w01018,i11001-Info=//</w:t>
            </w:r>
            <w:r w:rsidRPr="00346EFF">
              <w:rPr>
                <w:rFonts w:ascii="Times New Roman" w:eastAsia="宋体" w:hAnsi="Times New Roman" w:cs="Times New Roman"/>
                <w:kern w:val="0"/>
              </w:rPr>
              <w:t>清洗管路</w:t>
            </w:r>
            <w:r w:rsidRPr="00346EFF">
              <w:rPr>
                <w:rFonts w:ascii="Times New Roman" w:eastAsia="宋体" w:hAnsi="Times New Roman" w:cs="Times New Roman"/>
                <w:kern w:val="0"/>
              </w:rPr>
              <w:t>//; PolId=w01019,i11001-Info=//</w:t>
            </w:r>
            <w:r w:rsidRPr="00346EFF">
              <w:rPr>
                <w:rFonts w:ascii="Times New Roman" w:eastAsia="宋体" w:hAnsi="Times New Roman" w:cs="Times New Roman"/>
                <w:kern w:val="0"/>
              </w:rPr>
              <w:t>清洗管路</w:t>
            </w:r>
            <w:r w:rsidRPr="00346EFF">
              <w:rPr>
                <w:rFonts w:ascii="Times New Roman" w:eastAsia="宋体" w:hAnsi="Times New Roman" w:cs="Times New Roman"/>
                <w:kern w:val="0"/>
              </w:rPr>
              <w:t>//&amp;&amp;</w:t>
            </w:r>
          </w:p>
        </w:tc>
      </w:tr>
      <w:tr w:rsidR="00356DFB" w:rsidRPr="00346EFF" w:rsidTr="007A6FDB">
        <w:trPr>
          <w:jc w:val="center"/>
        </w:trPr>
        <w:tc>
          <w:tcPr>
            <w:tcW w:w="704" w:type="dxa"/>
            <w:vMerge/>
            <w:tcBorders>
              <w:left w:val="single" w:sz="8" w:space="0" w:color="auto"/>
            </w:tcBorders>
            <w:vAlign w:val="center"/>
          </w:tcPr>
          <w:p w:rsidR="00356DFB" w:rsidRPr="00346EFF" w:rsidRDefault="00356DFB" w:rsidP="007A6FDB">
            <w:pPr>
              <w:pStyle w:val="aff7"/>
              <w:adjustRightInd w:val="0"/>
              <w:snapToGrid w:val="0"/>
              <w:ind w:firstLineChars="0" w:firstLine="0"/>
              <w:rPr>
                <w:rFonts w:ascii="Times New Roman"/>
                <w:szCs w:val="22"/>
              </w:rPr>
            </w:pPr>
          </w:p>
        </w:tc>
        <w:tc>
          <w:tcPr>
            <w:tcW w:w="851" w:type="dxa"/>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上位机</w:t>
            </w:r>
          </w:p>
        </w:tc>
        <w:tc>
          <w:tcPr>
            <w:tcW w:w="1417" w:type="dxa"/>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返回请求应答</w:t>
            </w:r>
          </w:p>
        </w:tc>
        <w:tc>
          <w:tcPr>
            <w:tcW w:w="5324" w:type="dxa"/>
            <w:tcBorders>
              <w:right w:val="single" w:sz="8" w:space="0" w:color="auto"/>
            </w:tcBorders>
            <w:vAlign w:val="center"/>
          </w:tcPr>
          <w:p w:rsidR="00356DFB" w:rsidRPr="00346EFF" w:rsidRDefault="00356DFB" w:rsidP="00891C3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QN=20160801085857223;ST=91;CN=9014;PW=123456;MN=A220582_0001;Flag=8;CP=&amp;&amp;&amp;&amp;</w:t>
            </w:r>
          </w:p>
        </w:tc>
      </w:tr>
      <w:tr w:rsidR="00356DFB" w:rsidRPr="00346EFF" w:rsidTr="007A6FDB">
        <w:trPr>
          <w:jc w:val="center"/>
        </w:trPr>
        <w:tc>
          <w:tcPr>
            <w:tcW w:w="704" w:type="dxa"/>
            <w:vMerge w:val="restart"/>
            <w:tcBorders>
              <w:left w:val="single" w:sz="8" w:space="0" w:color="auto"/>
            </w:tcBorders>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使用字段</w:t>
            </w:r>
          </w:p>
        </w:tc>
        <w:tc>
          <w:tcPr>
            <w:tcW w:w="2268"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PolId</w:t>
            </w:r>
          </w:p>
        </w:tc>
        <w:tc>
          <w:tcPr>
            <w:tcW w:w="5324" w:type="dxa"/>
            <w:tcBorders>
              <w:right w:val="single" w:sz="8" w:space="0" w:color="auto"/>
            </w:tcBorders>
            <w:vAlign w:val="center"/>
          </w:tcPr>
          <w:p w:rsidR="00356DFB" w:rsidRPr="00346EFF" w:rsidRDefault="00356DFB" w:rsidP="00891C3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在线监控（监测）仪器仪表对应监测指标编码，</w:t>
            </w:r>
            <w:r w:rsidRPr="00346EFF">
              <w:rPr>
                <w:rFonts w:ascii="Times New Roman" w:eastAsia="宋体" w:hAnsi="Times New Roman" w:cs="Times New Roman"/>
                <w:kern w:val="0"/>
              </w:rPr>
              <w:t xml:space="preserve">w01018 </w:t>
            </w:r>
            <w:r w:rsidRPr="00346EFF">
              <w:rPr>
                <w:rFonts w:ascii="Times New Roman" w:eastAsia="宋体" w:hAnsi="Times New Roman" w:cs="Times New Roman"/>
                <w:kern w:val="0"/>
              </w:rPr>
              <w:t>编码表示</w:t>
            </w:r>
            <w:r w:rsidRPr="00346EFF">
              <w:rPr>
                <w:rFonts w:ascii="Times New Roman" w:eastAsia="宋体" w:hAnsi="Times New Roman" w:cs="Times New Roman"/>
                <w:kern w:val="0"/>
              </w:rPr>
              <w:t xml:space="preserve">COD </w:t>
            </w:r>
            <w:r w:rsidRPr="00346EFF">
              <w:rPr>
                <w:rFonts w:ascii="Times New Roman" w:eastAsia="宋体" w:hAnsi="Times New Roman" w:cs="Times New Roman"/>
                <w:kern w:val="0"/>
              </w:rPr>
              <w:t>在线监控（监测）仪器仪表</w:t>
            </w:r>
          </w:p>
        </w:tc>
      </w:tr>
      <w:tr w:rsidR="00356DFB" w:rsidRPr="00346EFF" w:rsidTr="007A6FDB">
        <w:trPr>
          <w:jc w:val="center"/>
        </w:trPr>
        <w:tc>
          <w:tcPr>
            <w:tcW w:w="704" w:type="dxa"/>
            <w:vMerge/>
            <w:tcBorders>
              <w:left w:val="single" w:sz="8" w:space="0" w:color="auto"/>
            </w:tcBorders>
            <w:vAlign w:val="center"/>
          </w:tcPr>
          <w:p w:rsidR="00356DFB" w:rsidRPr="00346EFF" w:rsidRDefault="00356DFB" w:rsidP="007A6FDB">
            <w:pPr>
              <w:pStyle w:val="aff7"/>
              <w:adjustRightInd w:val="0"/>
              <w:snapToGrid w:val="0"/>
              <w:ind w:firstLineChars="0" w:firstLine="0"/>
              <w:rPr>
                <w:rFonts w:ascii="Times New Roman"/>
                <w:szCs w:val="22"/>
              </w:rPr>
            </w:pPr>
          </w:p>
        </w:tc>
        <w:tc>
          <w:tcPr>
            <w:tcW w:w="2268"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DataTime</w:t>
            </w:r>
          </w:p>
        </w:tc>
        <w:tc>
          <w:tcPr>
            <w:tcW w:w="5324" w:type="dxa"/>
            <w:tcBorders>
              <w:right w:val="single" w:sz="8" w:space="0" w:color="auto"/>
            </w:tcBorders>
            <w:vAlign w:val="center"/>
          </w:tcPr>
          <w:p w:rsidR="00356DFB" w:rsidRPr="00346EFF" w:rsidRDefault="00356DFB" w:rsidP="00891C3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数据时间，表示一个时间点，时间精确到秒；</w:t>
            </w:r>
            <w:r w:rsidRPr="00346EFF">
              <w:rPr>
                <w:rFonts w:ascii="Times New Roman" w:eastAsia="宋体" w:hAnsi="Times New Roman" w:cs="Times New Roman"/>
                <w:kern w:val="0"/>
              </w:rPr>
              <w:t xml:space="preserve">20160801085857 </w:t>
            </w:r>
            <w:r w:rsidRPr="00346EFF">
              <w:rPr>
                <w:rFonts w:ascii="Times New Roman" w:eastAsia="宋体" w:hAnsi="Times New Roman" w:cs="Times New Roman"/>
                <w:kern w:val="0"/>
              </w:rPr>
              <w:t>表示</w:t>
            </w:r>
            <w:r w:rsidRPr="00346EFF">
              <w:rPr>
                <w:rFonts w:ascii="Times New Roman" w:eastAsia="宋体" w:hAnsi="Times New Roman" w:cs="Times New Roman"/>
                <w:kern w:val="0"/>
              </w:rPr>
              <w:t>2016</w:t>
            </w:r>
            <w:r w:rsidRPr="00346EFF">
              <w:rPr>
                <w:rFonts w:ascii="Times New Roman" w:eastAsia="宋体" w:hAnsi="Times New Roman" w:cs="Times New Roman"/>
                <w:kern w:val="0"/>
              </w:rPr>
              <w:t>年</w:t>
            </w:r>
            <w:r w:rsidRPr="00346EFF">
              <w:rPr>
                <w:rFonts w:ascii="Times New Roman" w:eastAsia="宋体" w:hAnsi="Times New Roman" w:cs="Times New Roman"/>
                <w:kern w:val="0"/>
              </w:rPr>
              <w:t>8</w:t>
            </w:r>
            <w:r w:rsidRPr="00346EFF">
              <w:rPr>
                <w:rFonts w:ascii="Times New Roman" w:eastAsia="宋体" w:hAnsi="Times New Roman" w:cs="Times New Roman"/>
                <w:kern w:val="0"/>
              </w:rPr>
              <w:t>月</w:t>
            </w:r>
            <w:r w:rsidRPr="00346EFF">
              <w:rPr>
                <w:rFonts w:ascii="Times New Roman" w:eastAsia="宋体" w:hAnsi="Times New Roman" w:cs="Times New Roman"/>
                <w:kern w:val="0"/>
              </w:rPr>
              <w:t>1</w:t>
            </w:r>
            <w:r w:rsidRPr="00346EFF">
              <w:rPr>
                <w:rFonts w:ascii="Times New Roman" w:eastAsia="宋体" w:hAnsi="Times New Roman" w:cs="Times New Roman"/>
                <w:kern w:val="0"/>
              </w:rPr>
              <w:t>日</w:t>
            </w:r>
            <w:r w:rsidRPr="00346EFF">
              <w:rPr>
                <w:rFonts w:ascii="Times New Roman" w:eastAsia="宋体" w:hAnsi="Times New Roman" w:cs="Times New Roman"/>
                <w:kern w:val="0"/>
              </w:rPr>
              <w:t>8</w:t>
            </w:r>
            <w:r w:rsidRPr="00346EFF">
              <w:rPr>
                <w:rFonts w:ascii="Times New Roman" w:eastAsia="宋体" w:hAnsi="Times New Roman" w:cs="Times New Roman"/>
                <w:kern w:val="0"/>
              </w:rPr>
              <w:t>时</w:t>
            </w:r>
            <w:r w:rsidRPr="00346EFF">
              <w:rPr>
                <w:rFonts w:ascii="Times New Roman" w:eastAsia="宋体" w:hAnsi="Times New Roman" w:cs="Times New Roman"/>
                <w:kern w:val="0"/>
              </w:rPr>
              <w:t>58</w:t>
            </w:r>
            <w:r w:rsidRPr="00346EFF">
              <w:rPr>
                <w:rFonts w:ascii="Times New Roman" w:eastAsia="宋体" w:hAnsi="Times New Roman" w:cs="Times New Roman"/>
                <w:kern w:val="0"/>
              </w:rPr>
              <w:t>分</w:t>
            </w:r>
            <w:r w:rsidRPr="00346EFF">
              <w:rPr>
                <w:rFonts w:ascii="Times New Roman" w:eastAsia="宋体" w:hAnsi="Times New Roman" w:cs="Times New Roman"/>
                <w:kern w:val="0"/>
              </w:rPr>
              <w:t>57</w:t>
            </w:r>
            <w:r w:rsidRPr="00346EFF">
              <w:rPr>
                <w:rFonts w:ascii="Times New Roman" w:eastAsia="宋体" w:hAnsi="Times New Roman" w:cs="Times New Roman"/>
                <w:kern w:val="0"/>
              </w:rPr>
              <w:t>秒的参数</w:t>
            </w:r>
          </w:p>
        </w:tc>
      </w:tr>
      <w:tr w:rsidR="00356DFB" w:rsidRPr="00346EFF" w:rsidTr="007A6FDB">
        <w:trPr>
          <w:jc w:val="center"/>
        </w:trPr>
        <w:tc>
          <w:tcPr>
            <w:tcW w:w="704" w:type="dxa"/>
            <w:vMerge/>
            <w:tcBorders>
              <w:left w:val="single" w:sz="8" w:space="0" w:color="auto"/>
            </w:tcBorders>
            <w:vAlign w:val="center"/>
          </w:tcPr>
          <w:p w:rsidR="00356DFB" w:rsidRPr="00346EFF" w:rsidRDefault="00356DFB" w:rsidP="007A6FDB">
            <w:pPr>
              <w:pStyle w:val="aff7"/>
              <w:adjustRightInd w:val="0"/>
              <w:snapToGrid w:val="0"/>
              <w:ind w:firstLineChars="0" w:firstLine="0"/>
              <w:rPr>
                <w:rFonts w:ascii="Times New Roman"/>
                <w:szCs w:val="22"/>
              </w:rPr>
            </w:pPr>
          </w:p>
        </w:tc>
        <w:tc>
          <w:tcPr>
            <w:tcW w:w="2268"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i11001-Info</w:t>
            </w:r>
          </w:p>
        </w:tc>
        <w:tc>
          <w:tcPr>
            <w:tcW w:w="5324" w:type="dxa"/>
            <w:tcBorders>
              <w:right w:val="single" w:sz="8" w:space="0" w:color="auto"/>
            </w:tcBorders>
            <w:vAlign w:val="center"/>
          </w:tcPr>
          <w:p w:rsidR="00356DFB" w:rsidRPr="00346EFF" w:rsidRDefault="00356DFB" w:rsidP="00891C3B">
            <w:pPr>
              <w:pStyle w:val="aff7"/>
              <w:adjustRightInd w:val="0"/>
              <w:snapToGrid w:val="0"/>
              <w:ind w:firstLineChars="0" w:firstLine="0"/>
              <w:rPr>
                <w:rFonts w:ascii="Times New Roman"/>
                <w:szCs w:val="22"/>
              </w:rPr>
            </w:pPr>
            <w:r w:rsidRPr="00346EFF">
              <w:rPr>
                <w:rFonts w:ascii="Times New Roman"/>
                <w:szCs w:val="22"/>
              </w:rPr>
              <w:t>在线监控（监测）仪器仪表</w:t>
            </w:r>
            <w:r w:rsidRPr="00346EFF">
              <w:rPr>
                <w:rFonts w:ascii="Times New Roman"/>
                <w:szCs w:val="22"/>
              </w:rPr>
              <w:t>COD</w:t>
            </w:r>
            <w:r w:rsidRPr="00346EFF">
              <w:rPr>
                <w:rFonts w:ascii="Times New Roman"/>
                <w:szCs w:val="22"/>
              </w:rPr>
              <w:t>的日志信息</w:t>
            </w:r>
            <w:r w:rsidRPr="00346EFF">
              <w:rPr>
                <w:rFonts w:ascii="Times New Roman"/>
                <w:szCs w:val="22"/>
              </w:rPr>
              <w:t>,</w:t>
            </w:r>
            <w:r w:rsidRPr="00346EFF">
              <w:rPr>
                <w:rFonts w:ascii="Times New Roman"/>
                <w:szCs w:val="22"/>
              </w:rPr>
              <w:t>参见附录</w:t>
            </w:r>
            <w:r w:rsidR="00891C3B" w:rsidRPr="00346EFF">
              <w:rPr>
                <w:rFonts w:ascii="Times New Roman"/>
                <w:szCs w:val="22"/>
              </w:rPr>
              <w:t>A</w:t>
            </w:r>
          </w:p>
        </w:tc>
      </w:tr>
      <w:tr w:rsidR="00356DFB" w:rsidRPr="00346EFF" w:rsidTr="007A6FDB">
        <w:trPr>
          <w:jc w:val="center"/>
        </w:trPr>
        <w:tc>
          <w:tcPr>
            <w:tcW w:w="704" w:type="dxa"/>
            <w:tcBorders>
              <w:left w:val="single" w:sz="8" w:space="0" w:color="auto"/>
            </w:tcBorders>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执行过程</w:t>
            </w:r>
          </w:p>
        </w:tc>
        <w:tc>
          <w:tcPr>
            <w:tcW w:w="7592" w:type="dxa"/>
            <w:gridSpan w:val="3"/>
            <w:tcBorders>
              <w:right w:val="single" w:sz="8" w:space="0" w:color="auto"/>
            </w:tcBorders>
            <w:vAlign w:val="center"/>
          </w:tcPr>
          <w:p w:rsidR="00356DFB" w:rsidRPr="00346EFF" w:rsidRDefault="00356DFB" w:rsidP="00891C3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1</w:t>
            </w:r>
            <w:r w:rsidRPr="00346EFF">
              <w:rPr>
                <w:rFonts w:ascii="Times New Roman" w:eastAsia="宋体" w:hAnsi="Times New Roman" w:cs="Times New Roman"/>
                <w:kern w:val="0"/>
              </w:rPr>
              <w:t>、分析仪表有新的日志产生时发送</w:t>
            </w:r>
            <w:r w:rsidRPr="00346EFF">
              <w:rPr>
                <w:rFonts w:ascii="Times New Roman" w:eastAsia="宋体" w:hAnsi="Times New Roman" w:cs="Times New Roman"/>
                <w:kern w:val="0"/>
              </w:rPr>
              <w:t>“</w:t>
            </w:r>
            <w:r w:rsidRPr="00346EFF">
              <w:rPr>
                <w:rFonts w:ascii="Times New Roman" w:eastAsia="宋体" w:hAnsi="Times New Roman" w:cs="Times New Roman"/>
                <w:kern w:val="0"/>
              </w:rPr>
              <w:t>上传分析仪表信息</w:t>
            </w:r>
            <w:r w:rsidRPr="00346EFF">
              <w:rPr>
                <w:rFonts w:ascii="Times New Roman" w:eastAsia="宋体" w:hAnsi="Times New Roman" w:cs="Times New Roman"/>
                <w:kern w:val="0"/>
              </w:rPr>
              <w:t>”</w:t>
            </w:r>
            <w:r w:rsidRPr="00346EFF">
              <w:rPr>
                <w:rFonts w:ascii="Times New Roman" w:eastAsia="宋体" w:hAnsi="Times New Roman" w:cs="Times New Roman"/>
                <w:kern w:val="0"/>
              </w:rPr>
              <w:t>命令；</w:t>
            </w:r>
          </w:p>
          <w:p w:rsidR="00356DFB" w:rsidRPr="00346EFF" w:rsidRDefault="00356DFB" w:rsidP="00891C3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2</w:t>
            </w:r>
            <w:r w:rsidRPr="00346EFF">
              <w:rPr>
                <w:rFonts w:ascii="Times New Roman" w:eastAsia="宋体" w:hAnsi="Times New Roman" w:cs="Times New Roman"/>
                <w:kern w:val="0"/>
              </w:rPr>
              <w:t>、上位机接收</w:t>
            </w:r>
            <w:r w:rsidRPr="00346EFF">
              <w:rPr>
                <w:rFonts w:ascii="Times New Roman" w:eastAsia="宋体" w:hAnsi="Times New Roman" w:cs="Times New Roman"/>
                <w:kern w:val="0"/>
              </w:rPr>
              <w:t>“</w:t>
            </w:r>
            <w:r w:rsidRPr="00346EFF">
              <w:rPr>
                <w:rFonts w:ascii="Times New Roman" w:eastAsia="宋体" w:hAnsi="Times New Roman" w:cs="Times New Roman"/>
                <w:kern w:val="0"/>
              </w:rPr>
              <w:t>上传水质监测系统信息</w:t>
            </w:r>
            <w:r w:rsidRPr="00346EFF">
              <w:rPr>
                <w:rFonts w:ascii="Times New Roman" w:eastAsia="宋体" w:hAnsi="Times New Roman" w:cs="Times New Roman"/>
                <w:kern w:val="0"/>
              </w:rPr>
              <w:t>”</w:t>
            </w:r>
            <w:r w:rsidRPr="00346EFF">
              <w:rPr>
                <w:rFonts w:ascii="Times New Roman" w:eastAsia="宋体" w:hAnsi="Times New Roman" w:cs="Times New Roman"/>
                <w:kern w:val="0"/>
              </w:rPr>
              <w:t>命令并执行，根据标志</w:t>
            </w:r>
            <w:r w:rsidRPr="00346EFF">
              <w:rPr>
                <w:rFonts w:ascii="Times New Roman" w:eastAsia="宋体" w:hAnsi="Times New Roman" w:cs="Times New Roman"/>
                <w:kern w:val="0"/>
              </w:rPr>
              <w:t xml:space="preserve">Flag </w:t>
            </w:r>
            <w:r w:rsidRPr="00346EFF">
              <w:rPr>
                <w:rFonts w:ascii="Times New Roman" w:eastAsia="宋体" w:hAnsi="Times New Roman" w:cs="Times New Roman"/>
                <w:kern w:val="0"/>
              </w:rPr>
              <w:t>的值决定是否返回</w:t>
            </w:r>
            <w:r w:rsidRPr="00346EFF">
              <w:rPr>
                <w:rFonts w:ascii="Times New Roman" w:eastAsia="宋体" w:hAnsi="Times New Roman" w:cs="Times New Roman"/>
                <w:kern w:val="0"/>
              </w:rPr>
              <w:t>“</w:t>
            </w:r>
            <w:r w:rsidRPr="00346EFF">
              <w:rPr>
                <w:rFonts w:ascii="Times New Roman" w:eastAsia="宋体" w:hAnsi="Times New Roman" w:cs="Times New Roman"/>
                <w:kern w:val="0"/>
              </w:rPr>
              <w:t>数据应答</w:t>
            </w:r>
            <w:r w:rsidRPr="00346EFF">
              <w:rPr>
                <w:rFonts w:ascii="Times New Roman" w:eastAsia="宋体" w:hAnsi="Times New Roman" w:cs="Times New Roman"/>
                <w:kern w:val="0"/>
              </w:rPr>
              <w:t>”</w:t>
            </w:r>
            <w:r w:rsidRPr="00346EFF">
              <w:rPr>
                <w:rFonts w:ascii="Times New Roman" w:eastAsia="宋体" w:hAnsi="Times New Roman" w:cs="Times New Roman"/>
                <w:kern w:val="0"/>
              </w:rPr>
              <w:t>；</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3</w:t>
            </w:r>
            <w:r w:rsidRPr="00346EFF">
              <w:rPr>
                <w:rFonts w:ascii="Times New Roman"/>
                <w:szCs w:val="22"/>
              </w:rPr>
              <w:t>、如果</w:t>
            </w:r>
            <w:r w:rsidRPr="00346EFF">
              <w:rPr>
                <w:rFonts w:ascii="Times New Roman"/>
                <w:szCs w:val="22"/>
              </w:rPr>
              <w:t>“</w:t>
            </w:r>
            <w:r w:rsidRPr="00346EFF">
              <w:rPr>
                <w:rFonts w:ascii="Times New Roman"/>
                <w:szCs w:val="22"/>
              </w:rPr>
              <w:t>上传水质监测系统信息</w:t>
            </w:r>
            <w:r w:rsidRPr="00346EFF">
              <w:rPr>
                <w:rFonts w:ascii="Times New Roman"/>
                <w:szCs w:val="22"/>
              </w:rPr>
              <w:t>”</w:t>
            </w:r>
            <w:r w:rsidRPr="00346EFF">
              <w:rPr>
                <w:rFonts w:ascii="Times New Roman"/>
                <w:szCs w:val="22"/>
              </w:rPr>
              <w:t>命令需要数据应答，数采仪接收</w:t>
            </w:r>
            <w:r w:rsidRPr="00346EFF">
              <w:rPr>
                <w:rFonts w:ascii="Times New Roman"/>
                <w:szCs w:val="22"/>
              </w:rPr>
              <w:t>“</w:t>
            </w:r>
            <w:r w:rsidRPr="00346EFF">
              <w:rPr>
                <w:rFonts w:ascii="Times New Roman"/>
                <w:szCs w:val="22"/>
              </w:rPr>
              <w:t>数据应答</w:t>
            </w:r>
            <w:r w:rsidRPr="00346EFF">
              <w:rPr>
                <w:rFonts w:ascii="Times New Roman"/>
                <w:szCs w:val="22"/>
              </w:rPr>
              <w:t>”</w:t>
            </w:r>
            <w:r w:rsidRPr="00346EFF">
              <w:rPr>
                <w:rFonts w:ascii="Times New Roman"/>
                <w:szCs w:val="22"/>
              </w:rPr>
              <w:t>，请求执行完毕</w:t>
            </w:r>
          </w:p>
        </w:tc>
      </w:tr>
      <w:tr w:rsidR="00356DFB" w:rsidRPr="00346EFF" w:rsidTr="007A6FDB">
        <w:trPr>
          <w:jc w:val="center"/>
        </w:trPr>
        <w:tc>
          <w:tcPr>
            <w:tcW w:w="8296" w:type="dxa"/>
            <w:gridSpan w:val="4"/>
            <w:tcBorders>
              <w:left w:val="single" w:sz="8" w:space="0" w:color="auto"/>
              <w:bottom w:val="single" w:sz="8" w:space="0" w:color="auto"/>
              <w:right w:val="single" w:sz="8" w:space="0" w:color="auto"/>
            </w:tcBorders>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注：</w:t>
            </w:r>
            <w:r w:rsidRPr="00346EFF">
              <w:rPr>
                <w:rFonts w:ascii="Times New Roman"/>
                <w:szCs w:val="22"/>
              </w:rPr>
              <w:t>1</w:t>
            </w:r>
            <w:r w:rsidRPr="00346EFF">
              <w:rPr>
                <w:rFonts w:ascii="Times New Roman"/>
                <w:szCs w:val="22"/>
              </w:rPr>
              <w:t>、日志可以使用中文，日志必须在一对</w:t>
            </w:r>
            <w:r w:rsidRPr="00346EFF">
              <w:rPr>
                <w:rFonts w:ascii="Times New Roman"/>
                <w:szCs w:val="22"/>
              </w:rPr>
              <w:t>“//”</w:t>
            </w:r>
            <w:r w:rsidRPr="00346EFF">
              <w:rPr>
                <w:rFonts w:ascii="Times New Roman"/>
                <w:szCs w:val="22"/>
              </w:rPr>
              <w:t>之间，使用</w:t>
            </w:r>
            <w:r w:rsidRPr="00346EFF">
              <w:rPr>
                <w:rFonts w:ascii="Times New Roman"/>
                <w:szCs w:val="22"/>
              </w:rPr>
              <w:t xml:space="preserve">UTF-8 </w:t>
            </w:r>
            <w:r w:rsidRPr="00346EFF">
              <w:rPr>
                <w:rFonts w:ascii="Times New Roman"/>
                <w:szCs w:val="22"/>
              </w:rPr>
              <w:t>编码；</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2</w:t>
            </w:r>
            <w:r w:rsidRPr="00346EFF">
              <w:rPr>
                <w:rFonts w:ascii="Times New Roman"/>
                <w:szCs w:val="22"/>
              </w:rPr>
              <w:t>、如果上报的信息中与</w:t>
            </w:r>
            <w:r w:rsidRPr="00346EFF">
              <w:rPr>
                <w:rFonts w:ascii="Times New Roman"/>
                <w:szCs w:val="22"/>
              </w:rPr>
              <w:t>“PolId”</w:t>
            </w:r>
            <w:r w:rsidRPr="00346EFF">
              <w:rPr>
                <w:rFonts w:ascii="Times New Roman"/>
                <w:szCs w:val="22"/>
              </w:rPr>
              <w:t>无关，应不出现</w:t>
            </w:r>
            <w:r w:rsidRPr="00346EFF">
              <w:rPr>
                <w:rFonts w:ascii="Times New Roman"/>
                <w:szCs w:val="22"/>
              </w:rPr>
              <w:t>“PolId”</w:t>
            </w:r>
            <w:r w:rsidRPr="00346EFF">
              <w:rPr>
                <w:rFonts w:ascii="Times New Roman"/>
                <w:szCs w:val="22"/>
              </w:rPr>
              <w:t>字样，以下</w:t>
            </w:r>
            <w:r w:rsidRPr="00346EFF">
              <w:rPr>
                <w:rFonts w:ascii="Times New Roman"/>
                <w:szCs w:val="22"/>
              </w:rPr>
              <w:t>“</w:t>
            </w:r>
            <w:r w:rsidRPr="00346EFF">
              <w:rPr>
                <w:rFonts w:ascii="Times New Roman"/>
                <w:szCs w:val="22"/>
              </w:rPr>
              <w:t>信息上报</w:t>
            </w:r>
            <w:r w:rsidRPr="00346EFF">
              <w:rPr>
                <w:rFonts w:ascii="Times New Roman"/>
                <w:szCs w:val="22"/>
              </w:rPr>
              <w:t>”</w:t>
            </w:r>
            <w:r w:rsidRPr="00346EFF">
              <w:rPr>
                <w:rFonts w:ascii="Times New Roman"/>
                <w:szCs w:val="22"/>
              </w:rPr>
              <w:t>类同；</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3</w:t>
            </w:r>
            <w:r w:rsidRPr="00346EFF">
              <w:rPr>
                <w:rFonts w:ascii="Times New Roman"/>
                <w:szCs w:val="22"/>
              </w:rPr>
              <w:t>、日志长度必须小于</w:t>
            </w:r>
            <w:r w:rsidRPr="00346EFF">
              <w:rPr>
                <w:rFonts w:ascii="Times New Roman"/>
                <w:szCs w:val="22"/>
              </w:rPr>
              <w:t xml:space="preserve">890 </w:t>
            </w:r>
            <w:r w:rsidRPr="00346EFF">
              <w:rPr>
                <w:rFonts w:ascii="Times New Roman"/>
                <w:szCs w:val="22"/>
              </w:rPr>
              <w:t>个字节</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4</w:t>
            </w:r>
            <w:r w:rsidRPr="00346EFF">
              <w:rPr>
                <w:rFonts w:ascii="Times New Roman"/>
                <w:szCs w:val="22"/>
              </w:rPr>
              <w:t>、支持多个仪表设备同时发送数据信息以分号分隔；</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5</w:t>
            </w:r>
            <w:r w:rsidRPr="00346EFF">
              <w:rPr>
                <w:rFonts w:ascii="Times New Roman"/>
                <w:szCs w:val="22"/>
              </w:rPr>
              <w:t>、当发送数采仪（系统）日志，</w:t>
            </w:r>
            <w:r w:rsidRPr="00346EFF">
              <w:rPr>
                <w:rFonts w:ascii="Times New Roman"/>
                <w:szCs w:val="22"/>
              </w:rPr>
              <w:t>PolId</w:t>
            </w:r>
            <w:r w:rsidRPr="00346EFF">
              <w:rPr>
                <w:rFonts w:ascii="Times New Roman"/>
                <w:szCs w:val="22"/>
              </w:rPr>
              <w:t>定义为</w:t>
            </w:r>
            <w:r w:rsidRPr="00346EFF">
              <w:rPr>
                <w:rFonts w:ascii="Times New Roman"/>
                <w:szCs w:val="22"/>
              </w:rPr>
              <w:t xml:space="preserve">w000000; </w:t>
            </w:r>
          </w:p>
        </w:tc>
      </w:tr>
    </w:tbl>
    <w:p w:rsidR="00346EFF" w:rsidRDefault="00346EFF" w:rsidP="00891C3B">
      <w:pPr>
        <w:adjustRightInd w:val="0"/>
        <w:snapToGrid w:val="0"/>
        <w:spacing w:beforeLines="50" w:before="156" w:line="360" w:lineRule="auto"/>
        <w:jc w:val="center"/>
        <w:rPr>
          <w:rFonts w:ascii="Times New Roman" w:eastAsia="黑体" w:hAnsi="Times New Roman" w:cs="Times New Roman"/>
        </w:rPr>
      </w:pPr>
      <w:bookmarkStart w:id="194" w:name="_Toc503536893"/>
      <w:bookmarkStart w:id="195" w:name="_Toc503537042"/>
    </w:p>
    <w:p w:rsidR="00346EFF" w:rsidRDefault="00346EFF" w:rsidP="00891C3B">
      <w:pPr>
        <w:adjustRightInd w:val="0"/>
        <w:snapToGrid w:val="0"/>
        <w:spacing w:beforeLines="50" w:before="156" w:line="360" w:lineRule="auto"/>
        <w:jc w:val="center"/>
        <w:rPr>
          <w:rFonts w:ascii="Times New Roman" w:eastAsia="黑体" w:hAnsi="Times New Roman" w:cs="Times New Roman"/>
        </w:rPr>
      </w:pPr>
    </w:p>
    <w:p w:rsidR="00356DFB" w:rsidRPr="00346EFF" w:rsidRDefault="00356DFB" w:rsidP="00891C3B">
      <w:pPr>
        <w:adjustRightInd w:val="0"/>
        <w:snapToGrid w:val="0"/>
        <w:spacing w:beforeLines="50" w:before="156" w:line="360" w:lineRule="auto"/>
        <w:jc w:val="center"/>
        <w:rPr>
          <w:rFonts w:ascii="Times New Roman" w:eastAsia="黑体" w:hAnsi="Times New Roman" w:cs="Times New Roman"/>
        </w:rPr>
      </w:pPr>
      <w:r w:rsidRPr="00346EFF">
        <w:rPr>
          <w:rFonts w:ascii="Times New Roman" w:eastAsia="黑体" w:hAnsi="Times New Roman" w:cs="Times New Roman"/>
        </w:rPr>
        <w:lastRenderedPageBreak/>
        <w:t>表</w:t>
      </w:r>
      <w:r w:rsidR="007A6FDB" w:rsidRPr="00346EFF">
        <w:rPr>
          <w:rFonts w:ascii="Times New Roman" w:eastAsia="黑体" w:hAnsi="Times New Roman" w:cs="Times New Roman"/>
        </w:rPr>
        <w:t>B-</w:t>
      </w:r>
      <w:r w:rsidRPr="00346EFF">
        <w:rPr>
          <w:rFonts w:ascii="Times New Roman" w:eastAsia="黑体" w:hAnsi="Times New Roman" w:cs="Times New Roman"/>
        </w:rPr>
        <w:t>24</w:t>
      </w:r>
      <w:r w:rsidR="007A6FDB" w:rsidRPr="00346EFF">
        <w:rPr>
          <w:rFonts w:ascii="Times New Roman" w:eastAsia="黑体" w:hAnsi="Times New Roman" w:cs="Times New Roman"/>
        </w:rPr>
        <w:t xml:space="preserve"> </w:t>
      </w:r>
      <w:r w:rsidRPr="00346EFF">
        <w:rPr>
          <w:rFonts w:ascii="Times New Roman" w:eastAsia="黑体" w:hAnsi="Times New Roman" w:cs="Times New Roman"/>
        </w:rPr>
        <w:t>提取仪表</w:t>
      </w:r>
      <w:r w:rsidRPr="00346EFF">
        <w:rPr>
          <w:rFonts w:ascii="Times New Roman" w:eastAsia="黑体" w:hAnsi="Times New Roman" w:cs="Times New Roman"/>
        </w:rPr>
        <w:t>/</w:t>
      </w:r>
      <w:r w:rsidRPr="00346EFF">
        <w:rPr>
          <w:rFonts w:ascii="Times New Roman" w:eastAsia="黑体" w:hAnsi="Times New Roman" w:cs="Times New Roman"/>
        </w:rPr>
        <w:t>数采仪信息（日志）（</w:t>
      </w:r>
      <w:r w:rsidRPr="00346EFF">
        <w:rPr>
          <w:rFonts w:ascii="Times New Roman" w:eastAsia="黑体" w:hAnsi="Times New Roman" w:cs="Times New Roman"/>
        </w:rPr>
        <w:t>3020</w:t>
      </w:r>
      <w:r w:rsidRPr="00346EFF">
        <w:rPr>
          <w:rFonts w:ascii="Times New Roman" w:eastAsia="黑体" w:hAnsi="Times New Roman" w:cs="Times New Roman"/>
        </w:rPr>
        <w:t>）</w:t>
      </w:r>
      <w:bookmarkEnd w:id="194"/>
      <w:bookmarkEnd w:id="195"/>
    </w:p>
    <w:tbl>
      <w:tblPr>
        <w:tblStyle w:val="aff3"/>
        <w:tblW w:w="8602"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704"/>
        <w:gridCol w:w="851"/>
        <w:gridCol w:w="1701"/>
        <w:gridCol w:w="5346"/>
      </w:tblGrid>
      <w:tr w:rsidR="00356DFB" w:rsidRPr="00346EFF" w:rsidTr="00891C3B">
        <w:trPr>
          <w:tblHeader/>
          <w:jc w:val="center"/>
        </w:trPr>
        <w:tc>
          <w:tcPr>
            <w:tcW w:w="704" w:type="dxa"/>
            <w:vAlign w:val="center"/>
          </w:tcPr>
          <w:p w:rsidR="00356DFB" w:rsidRPr="00346EFF" w:rsidRDefault="00356DFB" w:rsidP="007A6FDB">
            <w:pPr>
              <w:pStyle w:val="aff7"/>
              <w:adjustRightInd w:val="0"/>
              <w:snapToGrid w:val="0"/>
              <w:ind w:firstLineChars="0" w:firstLine="0"/>
              <w:rPr>
                <w:rStyle w:val="Char33"/>
                <w:rFonts w:eastAsia="黑体"/>
                <w:b/>
                <w:szCs w:val="21"/>
              </w:rPr>
            </w:pPr>
            <w:r w:rsidRPr="00346EFF">
              <w:rPr>
                <w:rStyle w:val="Char33"/>
                <w:rFonts w:eastAsia="黑体"/>
                <w:b/>
                <w:szCs w:val="21"/>
              </w:rPr>
              <w:t>类别</w:t>
            </w:r>
          </w:p>
        </w:tc>
        <w:tc>
          <w:tcPr>
            <w:tcW w:w="2552" w:type="dxa"/>
            <w:gridSpan w:val="2"/>
            <w:vAlign w:val="center"/>
          </w:tcPr>
          <w:p w:rsidR="00356DFB" w:rsidRPr="00346EFF" w:rsidRDefault="00356DFB" w:rsidP="007A6FDB">
            <w:pPr>
              <w:pStyle w:val="aff7"/>
              <w:adjustRightInd w:val="0"/>
              <w:snapToGrid w:val="0"/>
              <w:ind w:firstLineChars="0" w:firstLine="0"/>
              <w:jc w:val="center"/>
              <w:rPr>
                <w:rStyle w:val="Char33"/>
                <w:rFonts w:eastAsia="黑体"/>
                <w:b/>
                <w:szCs w:val="21"/>
              </w:rPr>
            </w:pPr>
            <w:r w:rsidRPr="00346EFF">
              <w:rPr>
                <w:rStyle w:val="Char33"/>
                <w:rFonts w:eastAsia="黑体"/>
                <w:b/>
                <w:szCs w:val="21"/>
              </w:rPr>
              <w:t>项目</w:t>
            </w:r>
          </w:p>
        </w:tc>
        <w:tc>
          <w:tcPr>
            <w:tcW w:w="5346" w:type="dxa"/>
            <w:vAlign w:val="center"/>
          </w:tcPr>
          <w:p w:rsidR="00356DFB" w:rsidRPr="00346EFF" w:rsidRDefault="00356DFB" w:rsidP="007A6FDB">
            <w:pPr>
              <w:pStyle w:val="aff7"/>
              <w:adjustRightInd w:val="0"/>
              <w:snapToGrid w:val="0"/>
              <w:ind w:firstLineChars="0" w:firstLine="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356DFB" w:rsidRPr="00346EFF" w:rsidTr="00891C3B">
        <w:trPr>
          <w:jc w:val="center"/>
        </w:trPr>
        <w:tc>
          <w:tcPr>
            <w:tcW w:w="704" w:type="dxa"/>
            <w:vMerge w:val="restart"/>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使用命令</w:t>
            </w:r>
          </w:p>
        </w:tc>
        <w:tc>
          <w:tcPr>
            <w:tcW w:w="851" w:type="dxa"/>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上位机</w:t>
            </w:r>
          </w:p>
        </w:tc>
        <w:tc>
          <w:tcPr>
            <w:tcW w:w="1701" w:type="dxa"/>
            <w:vAlign w:val="center"/>
          </w:tcPr>
          <w:p w:rsidR="00356DFB" w:rsidRPr="00346EFF" w:rsidRDefault="00356DFB" w:rsidP="007A6FDB">
            <w:pPr>
              <w:autoSpaceDE w:val="0"/>
              <w:autoSpaceDN w:val="0"/>
              <w:adjustRightInd w:val="0"/>
              <w:snapToGrid w:val="0"/>
              <w:jc w:val="left"/>
              <w:rPr>
                <w:rFonts w:ascii="Times New Roman" w:eastAsia="宋体" w:hAnsi="Times New Roman" w:cs="Times New Roman"/>
                <w:kern w:val="0"/>
              </w:rPr>
            </w:pPr>
            <w:r w:rsidRPr="00346EFF">
              <w:rPr>
                <w:rFonts w:ascii="Times New Roman" w:eastAsia="宋体" w:hAnsi="Times New Roman" w:cs="Times New Roman"/>
                <w:kern w:val="0"/>
              </w:rPr>
              <w:t>发送</w:t>
            </w:r>
            <w:r w:rsidRPr="00346EFF">
              <w:rPr>
                <w:rFonts w:ascii="Times New Roman" w:eastAsia="宋体" w:hAnsi="Times New Roman" w:cs="Times New Roman"/>
                <w:kern w:val="0"/>
              </w:rPr>
              <w:t>“</w:t>
            </w:r>
            <w:r w:rsidRPr="00346EFF">
              <w:rPr>
                <w:rFonts w:ascii="Times New Roman" w:eastAsia="宋体" w:hAnsi="Times New Roman" w:cs="Times New Roman"/>
                <w:kern w:val="0"/>
              </w:rPr>
              <w:t>提取现场机信息</w:t>
            </w:r>
            <w:r w:rsidRPr="00346EFF">
              <w:rPr>
                <w:rFonts w:ascii="Times New Roman" w:eastAsia="宋体" w:hAnsi="Times New Roman" w:cs="Times New Roman"/>
                <w:kern w:val="0"/>
              </w:rPr>
              <w:t>”</w:t>
            </w:r>
            <w:r w:rsidRPr="00346EFF">
              <w:rPr>
                <w:rFonts w:ascii="Times New Roman" w:eastAsia="宋体" w:hAnsi="Times New Roman" w:cs="Times New Roman"/>
                <w:kern w:val="0"/>
              </w:rPr>
              <w:t>请求</w:t>
            </w:r>
          </w:p>
        </w:tc>
        <w:tc>
          <w:tcPr>
            <w:tcW w:w="5346" w:type="dxa"/>
            <w:vAlign w:val="center"/>
          </w:tcPr>
          <w:p w:rsidR="00356DFB" w:rsidRPr="00346EFF" w:rsidRDefault="00356DFB" w:rsidP="00891C3B">
            <w:pPr>
              <w:autoSpaceDE w:val="0"/>
              <w:autoSpaceDN w:val="0"/>
              <w:adjustRightInd w:val="0"/>
              <w:snapToGrid w:val="0"/>
              <w:jc w:val="left"/>
              <w:rPr>
                <w:rFonts w:ascii="Times New Roman" w:eastAsia="宋体" w:hAnsi="Times New Roman" w:cs="Times New Roman"/>
                <w:kern w:val="0"/>
              </w:rPr>
            </w:pPr>
            <w:r w:rsidRPr="00346EFF">
              <w:rPr>
                <w:rFonts w:ascii="Times New Roman" w:eastAsia="宋体" w:hAnsi="Times New Roman" w:cs="Times New Roman"/>
                <w:kern w:val="0"/>
              </w:rPr>
              <w:t>QN=20160801085857223;ST=21;CN=3020;PW=123456;MN=A220582_0001;Flag=9;CP=&amp;&amp;PolId=w01018</w:t>
            </w:r>
            <w:r w:rsidRPr="00346EFF">
              <w:rPr>
                <w:rFonts w:ascii="Times New Roman" w:eastAsia="宋体" w:hAnsi="Times New Roman" w:cs="Times New Roman"/>
                <w:kern w:val="0"/>
              </w:rPr>
              <w:t>，</w:t>
            </w:r>
            <w:r w:rsidRPr="00346EFF">
              <w:rPr>
                <w:rFonts w:ascii="Times New Roman" w:eastAsia="宋体" w:hAnsi="Times New Roman" w:cs="Times New Roman"/>
                <w:kern w:val="0"/>
              </w:rPr>
              <w:t>InfoId=i11001;BeginTime=20160801010522,EndTime=20160801085857&amp;&amp;</w:t>
            </w:r>
          </w:p>
        </w:tc>
      </w:tr>
      <w:tr w:rsidR="00356DFB" w:rsidRPr="00346EFF" w:rsidTr="00891C3B">
        <w:trPr>
          <w:jc w:val="center"/>
        </w:trPr>
        <w:tc>
          <w:tcPr>
            <w:tcW w:w="704" w:type="dxa"/>
            <w:vMerge/>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p>
        </w:tc>
        <w:tc>
          <w:tcPr>
            <w:tcW w:w="851" w:type="dxa"/>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数采仪</w:t>
            </w:r>
          </w:p>
        </w:tc>
        <w:tc>
          <w:tcPr>
            <w:tcW w:w="1701" w:type="dxa"/>
            <w:vAlign w:val="center"/>
          </w:tcPr>
          <w:p w:rsidR="00356DFB" w:rsidRPr="00346EFF" w:rsidRDefault="00356DFB" w:rsidP="007A6FDB">
            <w:pPr>
              <w:pStyle w:val="aff7"/>
              <w:adjustRightInd w:val="0"/>
              <w:snapToGrid w:val="0"/>
              <w:ind w:firstLineChars="0" w:firstLine="0"/>
              <w:jc w:val="center"/>
              <w:rPr>
                <w:rFonts w:ascii="Times New Roman"/>
                <w:szCs w:val="22"/>
              </w:rPr>
            </w:pPr>
            <w:r w:rsidRPr="00346EFF">
              <w:rPr>
                <w:rFonts w:ascii="Times New Roman"/>
                <w:szCs w:val="22"/>
              </w:rPr>
              <w:t>返回请求应答</w:t>
            </w:r>
          </w:p>
        </w:tc>
        <w:tc>
          <w:tcPr>
            <w:tcW w:w="5346" w:type="dxa"/>
            <w:vAlign w:val="center"/>
          </w:tcPr>
          <w:p w:rsidR="00356DFB" w:rsidRPr="00346EFF" w:rsidRDefault="00356DFB" w:rsidP="00891C3B">
            <w:pPr>
              <w:autoSpaceDE w:val="0"/>
              <w:autoSpaceDN w:val="0"/>
              <w:adjustRightInd w:val="0"/>
              <w:snapToGrid w:val="0"/>
              <w:jc w:val="left"/>
              <w:rPr>
                <w:rFonts w:ascii="Times New Roman" w:eastAsia="宋体" w:hAnsi="Times New Roman" w:cs="Times New Roman"/>
                <w:kern w:val="0"/>
              </w:rPr>
            </w:pPr>
            <w:r w:rsidRPr="00346EFF">
              <w:rPr>
                <w:rFonts w:ascii="Times New Roman" w:eastAsia="宋体" w:hAnsi="Times New Roman" w:cs="Times New Roman"/>
                <w:kern w:val="0"/>
              </w:rPr>
              <w:t>QN=20160801085857223;ST=91;CN=9014;PW=123456;MN=A220582_0001;Flag=8;CP=&amp;&amp;&amp;&amp;</w:t>
            </w:r>
          </w:p>
        </w:tc>
      </w:tr>
      <w:tr w:rsidR="00356DFB" w:rsidRPr="00346EFF" w:rsidTr="00891C3B">
        <w:trPr>
          <w:jc w:val="center"/>
        </w:trPr>
        <w:tc>
          <w:tcPr>
            <w:tcW w:w="704" w:type="dxa"/>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p>
        </w:tc>
        <w:tc>
          <w:tcPr>
            <w:tcW w:w="851" w:type="dxa"/>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数采仪</w:t>
            </w:r>
          </w:p>
        </w:tc>
        <w:tc>
          <w:tcPr>
            <w:tcW w:w="1701" w:type="dxa"/>
            <w:vAlign w:val="center"/>
          </w:tcPr>
          <w:p w:rsidR="00356DFB" w:rsidRPr="00346EFF" w:rsidRDefault="00356DFB" w:rsidP="007A6FDB">
            <w:pPr>
              <w:pStyle w:val="aff7"/>
              <w:adjustRightInd w:val="0"/>
              <w:snapToGrid w:val="0"/>
              <w:ind w:firstLineChars="0" w:firstLine="0"/>
              <w:jc w:val="center"/>
              <w:rPr>
                <w:rFonts w:ascii="Times New Roman"/>
                <w:szCs w:val="22"/>
              </w:rPr>
            </w:pPr>
            <w:r w:rsidRPr="00346EFF">
              <w:rPr>
                <w:rFonts w:ascii="Times New Roman"/>
                <w:szCs w:val="22"/>
              </w:rPr>
              <w:t>上传现场机信息</w:t>
            </w:r>
          </w:p>
        </w:tc>
        <w:tc>
          <w:tcPr>
            <w:tcW w:w="5346" w:type="dxa"/>
            <w:vAlign w:val="center"/>
          </w:tcPr>
          <w:p w:rsidR="00356DFB" w:rsidRPr="00346EFF" w:rsidRDefault="00356DFB" w:rsidP="00891C3B">
            <w:pPr>
              <w:autoSpaceDE w:val="0"/>
              <w:autoSpaceDN w:val="0"/>
              <w:adjustRightInd w:val="0"/>
              <w:snapToGrid w:val="0"/>
              <w:jc w:val="left"/>
              <w:rPr>
                <w:rFonts w:ascii="Times New Roman" w:eastAsia="宋体" w:hAnsi="Times New Roman" w:cs="Times New Roman"/>
                <w:kern w:val="0"/>
              </w:rPr>
            </w:pPr>
            <w:r w:rsidRPr="00346EFF">
              <w:rPr>
                <w:rFonts w:ascii="Times New Roman" w:eastAsia="宋体" w:hAnsi="Times New Roman" w:cs="Times New Roman"/>
                <w:kern w:val="0"/>
              </w:rPr>
              <w:t>QN=20160801085857334;ST=21;CN=3020;PW=123456;MN=A220582_0001;Flag=8;CP=&amp;&amp;DataTime=20160801062035;PolId=w01018,i11001-Info=//</w:t>
            </w:r>
            <w:r w:rsidRPr="00346EFF">
              <w:rPr>
                <w:rFonts w:ascii="Times New Roman" w:eastAsia="宋体" w:hAnsi="Times New Roman" w:cs="Times New Roman"/>
                <w:kern w:val="0"/>
              </w:rPr>
              <w:t>清洗管路</w:t>
            </w:r>
            <w:r w:rsidRPr="00346EFF">
              <w:rPr>
                <w:rFonts w:ascii="Times New Roman" w:eastAsia="宋体" w:hAnsi="Times New Roman" w:cs="Times New Roman"/>
                <w:kern w:val="0"/>
              </w:rPr>
              <w:t>//&amp;&amp;</w:t>
            </w:r>
          </w:p>
          <w:p w:rsidR="00356DFB" w:rsidRPr="00346EFF" w:rsidRDefault="00356DFB" w:rsidP="00891C3B">
            <w:pPr>
              <w:autoSpaceDE w:val="0"/>
              <w:autoSpaceDN w:val="0"/>
              <w:adjustRightInd w:val="0"/>
              <w:snapToGrid w:val="0"/>
              <w:jc w:val="left"/>
              <w:rPr>
                <w:rFonts w:ascii="Times New Roman" w:eastAsia="宋体" w:hAnsi="Times New Roman" w:cs="Times New Roman"/>
                <w:kern w:val="0"/>
              </w:rPr>
            </w:pPr>
            <w:r w:rsidRPr="00346EFF">
              <w:rPr>
                <w:rFonts w:ascii="Times New Roman" w:eastAsia="宋体" w:hAnsi="Times New Roman" w:cs="Times New Roman"/>
                <w:kern w:val="0"/>
              </w:rPr>
              <w:t>QN=20160801085857335;ST=21;CN=3020;PW=123456;MN=A220582_0001;Flag=8;CP=&amp;&amp;DataTime=20160801082857;PolId=w01018,i11001-Info=//</w:t>
            </w:r>
            <w:r w:rsidRPr="00346EFF">
              <w:rPr>
                <w:rFonts w:ascii="Times New Roman" w:eastAsia="宋体" w:hAnsi="Times New Roman" w:cs="Times New Roman"/>
                <w:kern w:val="0"/>
              </w:rPr>
              <w:t>时间校准</w:t>
            </w:r>
            <w:r w:rsidRPr="00346EFF">
              <w:rPr>
                <w:rFonts w:ascii="Times New Roman" w:eastAsia="宋体" w:hAnsi="Times New Roman" w:cs="Times New Roman"/>
                <w:kern w:val="0"/>
              </w:rPr>
              <w:t>//&amp;&amp;</w:t>
            </w:r>
          </w:p>
        </w:tc>
      </w:tr>
      <w:tr w:rsidR="00356DFB" w:rsidRPr="00346EFF" w:rsidTr="00891C3B">
        <w:trPr>
          <w:jc w:val="center"/>
        </w:trPr>
        <w:tc>
          <w:tcPr>
            <w:tcW w:w="704" w:type="dxa"/>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p>
        </w:tc>
        <w:tc>
          <w:tcPr>
            <w:tcW w:w="851" w:type="dxa"/>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数采仪</w:t>
            </w:r>
          </w:p>
        </w:tc>
        <w:tc>
          <w:tcPr>
            <w:tcW w:w="1701" w:type="dxa"/>
            <w:vAlign w:val="center"/>
          </w:tcPr>
          <w:p w:rsidR="00356DFB" w:rsidRPr="00346EFF" w:rsidRDefault="00356DFB" w:rsidP="007A6FDB">
            <w:pPr>
              <w:pStyle w:val="aff7"/>
              <w:adjustRightInd w:val="0"/>
              <w:snapToGrid w:val="0"/>
              <w:ind w:firstLineChars="0" w:firstLine="0"/>
              <w:jc w:val="center"/>
              <w:rPr>
                <w:rFonts w:ascii="Times New Roman"/>
                <w:szCs w:val="22"/>
              </w:rPr>
            </w:pPr>
            <w:r w:rsidRPr="00346EFF">
              <w:rPr>
                <w:rFonts w:ascii="Times New Roman"/>
                <w:szCs w:val="22"/>
              </w:rPr>
              <w:t>返回执行结果</w:t>
            </w:r>
          </w:p>
        </w:tc>
        <w:tc>
          <w:tcPr>
            <w:tcW w:w="5346" w:type="dxa"/>
            <w:vAlign w:val="center"/>
          </w:tcPr>
          <w:p w:rsidR="00356DFB" w:rsidRPr="00346EFF" w:rsidRDefault="00356DFB" w:rsidP="00891C3B">
            <w:pPr>
              <w:autoSpaceDE w:val="0"/>
              <w:autoSpaceDN w:val="0"/>
              <w:adjustRightInd w:val="0"/>
              <w:snapToGrid w:val="0"/>
              <w:jc w:val="left"/>
              <w:rPr>
                <w:rFonts w:ascii="Times New Roman" w:eastAsia="宋体" w:hAnsi="Times New Roman" w:cs="Times New Roman"/>
                <w:kern w:val="0"/>
              </w:rPr>
            </w:pPr>
            <w:r w:rsidRPr="00346EFF">
              <w:rPr>
                <w:rFonts w:ascii="Times New Roman" w:eastAsia="宋体" w:hAnsi="Times New Roman" w:cs="Times New Roman"/>
                <w:kern w:val="0"/>
              </w:rPr>
              <w:t>QN=20160801085857223;ST=91;CN=9012;PW=123456;MN=A220582_0001;Flag=8;CP=&amp;&amp;ExeRtn=1&amp;&amp;</w:t>
            </w:r>
          </w:p>
        </w:tc>
      </w:tr>
      <w:tr w:rsidR="00356DFB" w:rsidRPr="00346EFF" w:rsidTr="00891C3B">
        <w:trPr>
          <w:jc w:val="center"/>
        </w:trPr>
        <w:tc>
          <w:tcPr>
            <w:tcW w:w="704" w:type="dxa"/>
            <w:vMerge w:val="restart"/>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使用字段</w:t>
            </w:r>
          </w:p>
        </w:tc>
        <w:tc>
          <w:tcPr>
            <w:tcW w:w="2552"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PolId</w:t>
            </w:r>
          </w:p>
        </w:tc>
        <w:tc>
          <w:tcPr>
            <w:tcW w:w="5346" w:type="dxa"/>
            <w:vAlign w:val="center"/>
          </w:tcPr>
          <w:p w:rsidR="00356DFB" w:rsidRPr="00346EFF" w:rsidRDefault="00356DFB" w:rsidP="00891C3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在线监控（监测）仪器仪表对应监测指标编码，</w:t>
            </w:r>
            <w:r w:rsidRPr="00346EFF">
              <w:rPr>
                <w:rFonts w:ascii="Times New Roman" w:eastAsia="宋体" w:hAnsi="Times New Roman" w:cs="Times New Roman"/>
                <w:kern w:val="0"/>
              </w:rPr>
              <w:t xml:space="preserve">w01018 </w:t>
            </w:r>
            <w:r w:rsidRPr="00346EFF">
              <w:rPr>
                <w:rFonts w:ascii="Times New Roman" w:eastAsia="宋体" w:hAnsi="Times New Roman" w:cs="Times New Roman"/>
                <w:kern w:val="0"/>
              </w:rPr>
              <w:t>编码表示</w:t>
            </w:r>
            <w:r w:rsidRPr="00346EFF">
              <w:rPr>
                <w:rFonts w:ascii="Times New Roman" w:eastAsia="宋体" w:hAnsi="Times New Roman" w:cs="Times New Roman"/>
                <w:kern w:val="0"/>
              </w:rPr>
              <w:t xml:space="preserve">COD </w:t>
            </w:r>
            <w:r w:rsidRPr="00346EFF">
              <w:rPr>
                <w:rFonts w:ascii="Times New Roman" w:eastAsia="宋体" w:hAnsi="Times New Roman" w:cs="Times New Roman"/>
                <w:kern w:val="0"/>
              </w:rPr>
              <w:t>在线监控（监测）仪器仪表</w:t>
            </w:r>
          </w:p>
        </w:tc>
      </w:tr>
      <w:tr w:rsidR="00356DFB" w:rsidRPr="00346EFF" w:rsidTr="00891C3B">
        <w:trPr>
          <w:jc w:val="center"/>
        </w:trPr>
        <w:tc>
          <w:tcPr>
            <w:tcW w:w="704" w:type="dxa"/>
            <w:vMerge/>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p>
        </w:tc>
        <w:tc>
          <w:tcPr>
            <w:tcW w:w="2552"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InfoId</w:t>
            </w:r>
          </w:p>
        </w:tc>
        <w:tc>
          <w:tcPr>
            <w:tcW w:w="5346" w:type="dxa"/>
            <w:vAlign w:val="center"/>
          </w:tcPr>
          <w:p w:rsidR="00356DFB" w:rsidRPr="00346EFF" w:rsidRDefault="00356DFB" w:rsidP="00891C3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在线监控（监测）设备信息编码</w:t>
            </w:r>
          </w:p>
        </w:tc>
      </w:tr>
      <w:tr w:rsidR="00356DFB" w:rsidRPr="00346EFF" w:rsidTr="00891C3B">
        <w:trPr>
          <w:jc w:val="center"/>
        </w:trPr>
        <w:tc>
          <w:tcPr>
            <w:tcW w:w="704" w:type="dxa"/>
            <w:vMerge/>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p>
        </w:tc>
        <w:tc>
          <w:tcPr>
            <w:tcW w:w="2552"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BeginTime</w:t>
            </w:r>
          </w:p>
        </w:tc>
        <w:tc>
          <w:tcPr>
            <w:tcW w:w="5346" w:type="dxa"/>
            <w:vAlign w:val="center"/>
          </w:tcPr>
          <w:p w:rsidR="00356DFB" w:rsidRPr="00346EFF" w:rsidRDefault="00356DFB" w:rsidP="00891C3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历史请求的起始时间，精确到秒</w:t>
            </w:r>
          </w:p>
        </w:tc>
      </w:tr>
      <w:tr w:rsidR="00356DFB" w:rsidRPr="00346EFF" w:rsidTr="00891C3B">
        <w:trPr>
          <w:jc w:val="center"/>
        </w:trPr>
        <w:tc>
          <w:tcPr>
            <w:tcW w:w="704" w:type="dxa"/>
            <w:vMerge/>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p>
        </w:tc>
        <w:tc>
          <w:tcPr>
            <w:tcW w:w="2552"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EndTime</w:t>
            </w:r>
          </w:p>
        </w:tc>
        <w:tc>
          <w:tcPr>
            <w:tcW w:w="5346" w:type="dxa"/>
            <w:vAlign w:val="center"/>
          </w:tcPr>
          <w:p w:rsidR="00356DFB" w:rsidRPr="00346EFF" w:rsidRDefault="00356DFB" w:rsidP="00891C3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历史请求的截止时间，精确到秒</w:t>
            </w:r>
          </w:p>
        </w:tc>
      </w:tr>
      <w:tr w:rsidR="00356DFB" w:rsidRPr="00346EFF" w:rsidTr="00891C3B">
        <w:trPr>
          <w:jc w:val="center"/>
        </w:trPr>
        <w:tc>
          <w:tcPr>
            <w:tcW w:w="704" w:type="dxa"/>
            <w:vMerge/>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p>
        </w:tc>
        <w:tc>
          <w:tcPr>
            <w:tcW w:w="2552"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DataTime</w:t>
            </w:r>
          </w:p>
        </w:tc>
        <w:tc>
          <w:tcPr>
            <w:tcW w:w="5346" w:type="dxa"/>
            <w:vAlign w:val="center"/>
          </w:tcPr>
          <w:p w:rsidR="00356DFB" w:rsidRPr="00346EFF" w:rsidRDefault="00356DFB" w:rsidP="00891C3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数据时间，表示一个时间点，时间精确到秒；</w:t>
            </w:r>
            <w:r w:rsidRPr="00346EFF">
              <w:rPr>
                <w:rFonts w:ascii="Times New Roman" w:eastAsia="宋体" w:hAnsi="Times New Roman" w:cs="Times New Roman"/>
                <w:kern w:val="0"/>
              </w:rPr>
              <w:t xml:space="preserve">20160801085857 </w:t>
            </w:r>
            <w:r w:rsidRPr="00346EFF">
              <w:rPr>
                <w:rFonts w:ascii="Times New Roman" w:eastAsia="宋体" w:hAnsi="Times New Roman" w:cs="Times New Roman"/>
                <w:kern w:val="0"/>
              </w:rPr>
              <w:t>表示</w:t>
            </w:r>
            <w:r w:rsidRPr="00346EFF">
              <w:rPr>
                <w:rFonts w:ascii="Times New Roman" w:eastAsia="宋体" w:hAnsi="Times New Roman" w:cs="Times New Roman"/>
                <w:kern w:val="0"/>
              </w:rPr>
              <w:t>2016</w:t>
            </w:r>
            <w:r w:rsidRPr="00346EFF">
              <w:rPr>
                <w:rFonts w:ascii="Times New Roman" w:eastAsia="宋体" w:hAnsi="Times New Roman" w:cs="Times New Roman"/>
                <w:kern w:val="0"/>
              </w:rPr>
              <w:t>年</w:t>
            </w:r>
            <w:r w:rsidRPr="00346EFF">
              <w:rPr>
                <w:rFonts w:ascii="Times New Roman" w:eastAsia="宋体" w:hAnsi="Times New Roman" w:cs="Times New Roman"/>
                <w:kern w:val="0"/>
              </w:rPr>
              <w:t>8</w:t>
            </w:r>
            <w:r w:rsidRPr="00346EFF">
              <w:rPr>
                <w:rFonts w:ascii="Times New Roman" w:eastAsia="宋体" w:hAnsi="Times New Roman" w:cs="Times New Roman"/>
                <w:kern w:val="0"/>
              </w:rPr>
              <w:t>月</w:t>
            </w:r>
            <w:r w:rsidRPr="00346EFF">
              <w:rPr>
                <w:rFonts w:ascii="Times New Roman" w:eastAsia="宋体" w:hAnsi="Times New Roman" w:cs="Times New Roman"/>
                <w:kern w:val="0"/>
              </w:rPr>
              <w:t>1</w:t>
            </w:r>
            <w:r w:rsidRPr="00346EFF">
              <w:rPr>
                <w:rFonts w:ascii="Times New Roman" w:eastAsia="宋体" w:hAnsi="Times New Roman" w:cs="Times New Roman"/>
                <w:kern w:val="0"/>
              </w:rPr>
              <w:t>日</w:t>
            </w:r>
            <w:r w:rsidRPr="00346EFF">
              <w:rPr>
                <w:rFonts w:ascii="Times New Roman" w:eastAsia="宋体" w:hAnsi="Times New Roman" w:cs="Times New Roman"/>
                <w:kern w:val="0"/>
              </w:rPr>
              <w:t>8</w:t>
            </w:r>
            <w:r w:rsidRPr="00346EFF">
              <w:rPr>
                <w:rFonts w:ascii="Times New Roman" w:eastAsia="宋体" w:hAnsi="Times New Roman" w:cs="Times New Roman"/>
                <w:kern w:val="0"/>
              </w:rPr>
              <w:t>时</w:t>
            </w:r>
            <w:r w:rsidRPr="00346EFF">
              <w:rPr>
                <w:rFonts w:ascii="Times New Roman" w:eastAsia="宋体" w:hAnsi="Times New Roman" w:cs="Times New Roman"/>
                <w:kern w:val="0"/>
              </w:rPr>
              <w:t>58</w:t>
            </w:r>
            <w:r w:rsidRPr="00346EFF">
              <w:rPr>
                <w:rFonts w:ascii="Times New Roman" w:eastAsia="宋体" w:hAnsi="Times New Roman" w:cs="Times New Roman"/>
                <w:kern w:val="0"/>
              </w:rPr>
              <w:t>分</w:t>
            </w:r>
            <w:r w:rsidRPr="00346EFF">
              <w:rPr>
                <w:rFonts w:ascii="Times New Roman" w:eastAsia="宋体" w:hAnsi="Times New Roman" w:cs="Times New Roman"/>
                <w:kern w:val="0"/>
              </w:rPr>
              <w:t>57</w:t>
            </w:r>
            <w:r w:rsidRPr="00346EFF">
              <w:rPr>
                <w:rFonts w:ascii="Times New Roman" w:eastAsia="宋体" w:hAnsi="Times New Roman" w:cs="Times New Roman"/>
                <w:kern w:val="0"/>
              </w:rPr>
              <w:t>秒的参数</w:t>
            </w:r>
          </w:p>
        </w:tc>
      </w:tr>
      <w:tr w:rsidR="00356DFB" w:rsidRPr="00346EFF" w:rsidTr="00891C3B">
        <w:trPr>
          <w:jc w:val="center"/>
        </w:trPr>
        <w:tc>
          <w:tcPr>
            <w:tcW w:w="704" w:type="dxa"/>
            <w:vMerge/>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p>
        </w:tc>
        <w:tc>
          <w:tcPr>
            <w:tcW w:w="2552"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i11001-Info</w:t>
            </w:r>
          </w:p>
        </w:tc>
        <w:tc>
          <w:tcPr>
            <w:tcW w:w="5346" w:type="dxa"/>
            <w:vAlign w:val="center"/>
          </w:tcPr>
          <w:p w:rsidR="00356DFB" w:rsidRPr="00346EFF" w:rsidRDefault="00356DFB" w:rsidP="00891C3B">
            <w:pPr>
              <w:pStyle w:val="aff7"/>
              <w:adjustRightInd w:val="0"/>
              <w:snapToGrid w:val="0"/>
              <w:ind w:firstLineChars="0" w:firstLine="0"/>
              <w:rPr>
                <w:rFonts w:ascii="Times New Roman"/>
                <w:szCs w:val="22"/>
              </w:rPr>
            </w:pPr>
            <w:r w:rsidRPr="00346EFF">
              <w:rPr>
                <w:rFonts w:ascii="Times New Roman"/>
                <w:szCs w:val="22"/>
              </w:rPr>
              <w:t>在线监控（监测）仪器仪表</w:t>
            </w:r>
            <w:r w:rsidRPr="00346EFF">
              <w:rPr>
                <w:rFonts w:ascii="Times New Roman"/>
                <w:szCs w:val="22"/>
              </w:rPr>
              <w:t xml:space="preserve">COD </w:t>
            </w:r>
            <w:r w:rsidRPr="00346EFF">
              <w:rPr>
                <w:rFonts w:ascii="Times New Roman"/>
                <w:szCs w:val="22"/>
              </w:rPr>
              <w:t>的日志信息</w:t>
            </w:r>
            <w:r w:rsidRPr="00346EFF">
              <w:rPr>
                <w:rFonts w:ascii="Times New Roman"/>
                <w:szCs w:val="22"/>
              </w:rPr>
              <w:t>,</w:t>
            </w:r>
            <w:r w:rsidRPr="00346EFF">
              <w:rPr>
                <w:rFonts w:ascii="Times New Roman"/>
                <w:szCs w:val="22"/>
              </w:rPr>
              <w:t>参见附录</w:t>
            </w:r>
            <w:r w:rsidR="00891C3B" w:rsidRPr="00346EFF">
              <w:rPr>
                <w:rFonts w:ascii="Times New Roman"/>
                <w:szCs w:val="22"/>
              </w:rPr>
              <w:t>A</w:t>
            </w:r>
          </w:p>
        </w:tc>
      </w:tr>
      <w:tr w:rsidR="00356DFB" w:rsidRPr="00346EFF" w:rsidTr="00891C3B">
        <w:trPr>
          <w:jc w:val="center"/>
        </w:trPr>
        <w:tc>
          <w:tcPr>
            <w:tcW w:w="704" w:type="dxa"/>
            <w:vMerge/>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p>
        </w:tc>
        <w:tc>
          <w:tcPr>
            <w:tcW w:w="2552"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QnRtn</w:t>
            </w:r>
          </w:p>
        </w:tc>
        <w:tc>
          <w:tcPr>
            <w:tcW w:w="5346" w:type="dxa"/>
            <w:vAlign w:val="center"/>
          </w:tcPr>
          <w:p w:rsidR="00356DFB" w:rsidRPr="00346EFF" w:rsidRDefault="00356DFB" w:rsidP="00891C3B">
            <w:pPr>
              <w:pStyle w:val="aff7"/>
              <w:adjustRightInd w:val="0"/>
              <w:snapToGrid w:val="0"/>
              <w:ind w:firstLineChars="0" w:firstLine="0"/>
              <w:rPr>
                <w:rFonts w:ascii="Times New Roman"/>
                <w:szCs w:val="22"/>
              </w:rPr>
            </w:pPr>
            <w:r w:rsidRPr="00346EFF">
              <w:rPr>
                <w:rFonts w:ascii="Times New Roman"/>
                <w:szCs w:val="22"/>
              </w:rPr>
              <w:t>请求应答结果</w:t>
            </w:r>
          </w:p>
        </w:tc>
      </w:tr>
      <w:tr w:rsidR="00356DFB" w:rsidRPr="00346EFF" w:rsidTr="00891C3B">
        <w:trPr>
          <w:jc w:val="center"/>
        </w:trPr>
        <w:tc>
          <w:tcPr>
            <w:tcW w:w="704" w:type="dxa"/>
            <w:vMerge/>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p>
        </w:tc>
        <w:tc>
          <w:tcPr>
            <w:tcW w:w="2552"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ExeRtn</w:t>
            </w:r>
          </w:p>
        </w:tc>
        <w:tc>
          <w:tcPr>
            <w:tcW w:w="5346" w:type="dxa"/>
            <w:vAlign w:val="center"/>
          </w:tcPr>
          <w:p w:rsidR="00356DFB" w:rsidRPr="00346EFF" w:rsidRDefault="00356DFB" w:rsidP="00891C3B">
            <w:pPr>
              <w:pStyle w:val="aff7"/>
              <w:adjustRightInd w:val="0"/>
              <w:snapToGrid w:val="0"/>
              <w:ind w:firstLineChars="0" w:firstLine="0"/>
              <w:rPr>
                <w:rFonts w:ascii="Times New Roman"/>
                <w:szCs w:val="22"/>
              </w:rPr>
            </w:pPr>
            <w:r w:rsidRPr="00346EFF">
              <w:rPr>
                <w:rFonts w:ascii="Times New Roman"/>
                <w:szCs w:val="22"/>
              </w:rPr>
              <w:t>请求执行结果</w:t>
            </w:r>
          </w:p>
        </w:tc>
      </w:tr>
      <w:tr w:rsidR="00356DFB" w:rsidRPr="00346EFF" w:rsidTr="00891C3B">
        <w:trPr>
          <w:jc w:val="center"/>
        </w:trPr>
        <w:tc>
          <w:tcPr>
            <w:tcW w:w="704" w:type="dxa"/>
            <w:vAlign w:val="center"/>
          </w:tcPr>
          <w:p w:rsidR="00356DFB" w:rsidRPr="00346EFF" w:rsidRDefault="00356DFB" w:rsidP="007A6FDB">
            <w:pPr>
              <w:pStyle w:val="aff7"/>
              <w:adjustRightInd w:val="0"/>
              <w:snapToGrid w:val="0"/>
              <w:ind w:firstLineChars="0" w:firstLine="0"/>
              <w:jc w:val="center"/>
              <w:rPr>
                <w:rStyle w:val="Char33"/>
                <w:rFonts w:eastAsiaTheme="minorEastAsia"/>
                <w:szCs w:val="21"/>
              </w:rPr>
            </w:pPr>
            <w:r w:rsidRPr="00346EFF">
              <w:rPr>
                <w:rStyle w:val="Char33"/>
                <w:rFonts w:eastAsiaTheme="minorEastAsia"/>
                <w:szCs w:val="21"/>
              </w:rPr>
              <w:t>执行过程</w:t>
            </w:r>
          </w:p>
        </w:tc>
        <w:tc>
          <w:tcPr>
            <w:tcW w:w="7898" w:type="dxa"/>
            <w:gridSpan w:val="3"/>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1</w:t>
            </w:r>
            <w:r w:rsidRPr="00346EFF">
              <w:rPr>
                <w:rFonts w:ascii="Times New Roman"/>
                <w:szCs w:val="22"/>
              </w:rPr>
              <w:t>、上位机发送</w:t>
            </w:r>
            <w:r w:rsidRPr="00346EFF">
              <w:rPr>
                <w:rFonts w:ascii="Times New Roman"/>
                <w:szCs w:val="22"/>
              </w:rPr>
              <w:t>“</w:t>
            </w:r>
            <w:r w:rsidRPr="00346EFF">
              <w:rPr>
                <w:rFonts w:ascii="Times New Roman"/>
                <w:szCs w:val="22"/>
              </w:rPr>
              <w:t>提取数采仪信息</w:t>
            </w:r>
            <w:r w:rsidRPr="00346EFF">
              <w:rPr>
                <w:rFonts w:ascii="Times New Roman"/>
                <w:szCs w:val="22"/>
              </w:rPr>
              <w:t>”</w:t>
            </w:r>
            <w:r w:rsidRPr="00346EFF">
              <w:rPr>
                <w:rFonts w:ascii="Times New Roman"/>
                <w:szCs w:val="22"/>
              </w:rPr>
              <w:t>请求命令，等待数采仪回应；</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2</w:t>
            </w:r>
            <w:r w:rsidRPr="00346EFF">
              <w:rPr>
                <w:rFonts w:ascii="Times New Roman"/>
                <w:szCs w:val="22"/>
              </w:rPr>
              <w:t>、数采仪接收</w:t>
            </w:r>
            <w:r w:rsidRPr="00346EFF">
              <w:rPr>
                <w:rFonts w:ascii="Times New Roman"/>
                <w:szCs w:val="22"/>
              </w:rPr>
              <w:t>“</w:t>
            </w:r>
            <w:r w:rsidRPr="00346EFF">
              <w:rPr>
                <w:rFonts w:ascii="Times New Roman"/>
                <w:szCs w:val="22"/>
              </w:rPr>
              <w:t>提取数采仪信息</w:t>
            </w:r>
            <w:r w:rsidRPr="00346EFF">
              <w:rPr>
                <w:rFonts w:ascii="Times New Roman"/>
                <w:szCs w:val="22"/>
              </w:rPr>
              <w:t>”</w:t>
            </w:r>
            <w:r w:rsidRPr="00346EFF">
              <w:rPr>
                <w:rFonts w:ascii="Times New Roman"/>
                <w:szCs w:val="22"/>
              </w:rPr>
              <w:t>请求命令，回应</w:t>
            </w:r>
            <w:r w:rsidRPr="00346EFF">
              <w:rPr>
                <w:rFonts w:ascii="Times New Roman"/>
                <w:szCs w:val="22"/>
              </w:rPr>
              <w:t>“</w:t>
            </w:r>
            <w:r w:rsidRPr="00346EFF">
              <w:rPr>
                <w:rFonts w:ascii="Times New Roman"/>
                <w:szCs w:val="22"/>
              </w:rPr>
              <w:t>请求应答</w:t>
            </w:r>
            <w:r w:rsidRPr="00346EFF">
              <w:rPr>
                <w:rFonts w:ascii="Times New Roman"/>
                <w:szCs w:val="22"/>
              </w:rPr>
              <w:t>”</w:t>
            </w:r>
            <w:r w:rsidRPr="00346EFF">
              <w:rPr>
                <w:rFonts w:ascii="Times New Roman"/>
                <w:szCs w:val="22"/>
              </w:rPr>
              <w:t>；</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3</w:t>
            </w:r>
            <w:r w:rsidRPr="00346EFF">
              <w:rPr>
                <w:rFonts w:ascii="Times New Roman"/>
                <w:szCs w:val="22"/>
              </w:rPr>
              <w:t>、上位机接收</w:t>
            </w:r>
            <w:r w:rsidRPr="00346EFF">
              <w:rPr>
                <w:rFonts w:ascii="Times New Roman"/>
                <w:szCs w:val="22"/>
              </w:rPr>
              <w:t>“</w:t>
            </w:r>
            <w:r w:rsidRPr="00346EFF">
              <w:rPr>
                <w:rFonts w:ascii="Times New Roman"/>
                <w:szCs w:val="22"/>
              </w:rPr>
              <w:t>请求应答</w:t>
            </w:r>
            <w:r w:rsidRPr="00346EFF">
              <w:rPr>
                <w:rFonts w:ascii="Times New Roman"/>
                <w:szCs w:val="22"/>
              </w:rPr>
              <w:t>”</w:t>
            </w:r>
            <w:r w:rsidRPr="00346EFF">
              <w:rPr>
                <w:rFonts w:ascii="Times New Roman"/>
                <w:szCs w:val="22"/>
              </w:rPr>
              <w:t>，根据请求应答标志</w:t>
            </w:r>
            <w:r w:rsidRPr="00346EFF">
              <w:rPr>
                <w:rFonts w:ascii="Times New Roman"/>
                <w:szCs w:val="22"/>
              </w:rPr>
              <w:t xml:space="preserve">QnRtn </w:t>
            </w:r>
            <w:r w:rsidRPr="00346EFF">
              <w:rPr>
                <w:rFonts w:ascii="Times New Roman"/>
                <w:szCs w:val="22"/>
              </w:rPr>
              <w:t>的值决定是否等待数采仪历史数据上报；</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4</w:t>
            </w:r>
            <w:r w:rsidRPr="00346EFF">
              <w:rPr>
                <w:rFonts w:ascii="Times New Roman"/>
                <w:szCs w:val="22"/>
              </w:rPr>
              <w:t>、数采仪执行</w:t>
            </w:r>
            <w:r w:rsidRPr="00346EFF">
              <w:rPr>
                <w:rFonts w:ascii="Times New Roman"/>
                <w:szCs w:val="22"/>
              </w:rPr>
              <w:t>“</w:t>
            </w:r>
            <w:r w:rsidRPr="00346EFF">
              <w:rPr>
                <w:rFonts w:ascii="Times New Roman"/>
                <w:szCs w:val="22"/>
              </w:rPr>
              <w:t>提取现场机信息</w:t>
            </w:r>
            <w:r w:rsidRPr="00346EFF">
              <w:rPr>
                <w:rFonts w:ascii="Times New Roman"/>
                <w:szCs w:val="22"/>
              </w:rPr>
              <w:t>”</w:t>
            </w:r>
            <w:r w:rsidRPr="00346EFF">
              <w:rPr>
                <w:rFonts w:ascii="Times New Roman"/>
                <w:szCs w:val="22"/>
              </w:rPr>
              <w:t>请求命令；</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5</w:t>
            </w:r>
            <w:r w:rsidRPr="00346EFF">
              <w:rPr>
                <w:rFonts w:ascii="Times New Roman"/>
                <w:szCs w:val="22"/>
              </w:rPr>
              <w:t>、数采仪循环上报请求时间段内所查询历史日志记录；</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6</w:t>
            </w:r>
            <w:r w:rsidRPr="00346EFF">
              <w:rPr>
                <w:rFonts w:ascii="Times New Roman"/>
                <w:szCs w:val="22"/>
              </w:rPr>
              <w:t>、上位机接收</w:t>
            </w:r>
            <w:r w:rsidRPr="00346EFF">
              <w:rPr>
                <w:rFonts w:ascii="Times New Roman"/>
                <w:szCs w:val="22"/>
              </w:rPr>
              <w:t>“</w:t>
            </w:r>
            <w:r w:rsidRPr="00346EFF">
              <w:rPr>
                <w:rFonts w:ascii="Times New Roman"/>
                <w:szCs w:val="22"/>
              </w:rPr>
              <w:t>提取现场机信息</w:t>
            </w:r>
            <w:r w:rsidRPr="00346EFF">
              <w:rPr>
                <w:rFonts w:ascii="Times New Roman"/>
                <w:szCs w:val="22"/>
              </w:rPr>
              <w:t>”</w:t>
            </w:r>
            <w:r w:rsidRPr="00346EFF">
              <w:rPr>
                <w:rFonts w:ascii="Times New Roman"/>
                <w:szCs w:val="22"/>
              </w:rPr>
              <w:t>命令并执行，等待数采仪执行结果；</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7</w:t>
            </w:r>
            <w:r w:rsidRPr="00346EFF">
              <w:rPr>
                <w:rFonts w:ascii="Times New Roman"/>
                <w:szCs w:val="22"/>
              </w:rPr>
              <w:t>、数采仪返回</w:t>
            </w:r>
            <w:r w:rsidRPr="00346EFF">
              <w:rPr>
                <w:rFonts w:ascii="Times New Roman"/>
                <w:szCs w:val="22"/>
              </w:rPr>
              <w:t>“</w:t>
            </w:r>
            <w:r w:rsidRPr="00346EFF">
              <w:rPr>
                <w:rFonts w:ascii="Times New Roman"/>
                <w:szCs w:val="22"/>
              </w:rPr>
              <w:t>执行结果</w:t>
            </w:r>
            <w:r w:rsidRPr="00346EFF">
              <w:rPr>
                <w:rFonts w:ascii="Times New Roman"/>
                <w:szCs w:val="22"/>
              </w:rPr>
              <w:t>”</w:t>
            </w:r>
            <w:r w:rsidRPr="00346EFF">
              <w:rPr>
                <w:rFonts w:ascii="Times New Roman"/>
                <w:szCs w:val="22"/>
              </w:rPr>
              <w:t>；</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8</w:t>
            </w:r>
            <w:r w:rsidRPr="00346EFF">
              <w:rPr>
                <w:rFonts w:ascii="Times New Roman"/>
                <w:szCs w:val="22"/>
              </w:rPr>
              <w:t>、上位机接收</w:t>
            </w:r>
            <w:r w:rsidRPr="00346EFF">
              <w:rPr>
                <w:rFonts w:ascii="Times New Roman"/>
                <w:szCs w:val="22"/>
              </w:rPr>
              <w:t>“</w:t>
            </w:r>
            <w:r w:rsidRPr="00346EFF">
              <w:rPr>
                <w:rFonts w:ascii="Times New Roman"/>
                <w:szCs w:val="22"/>
              </w:rPr>
              <w:t>执行结果</w:t>
            </w:r>
            <w:r w:rsidRPr="00346EFF">
              <w:rPr>
                <w:rFonts w:ascii="Times New Roman"/>
                <w:szCs w:val="22"/>
              </w:rPr>
              <w:t>”</w:t>
            </w:r>
            <w:r w:rsidRPr="00346EFF">
              <w:rPr>
                <w:rFonts w:ascii="Times New Roman"/>
                <w:szCs w:val="22"/>
              </w:rPr>
              <w:t>，根据执行结果标志</w:t>
            </w:r>
            <w:r w:rsidRPr="00346EFF">
              <w:rPr>
                <w:rFonts w:ascii="Times New Roman"/>
                <w:szCs w:val="22"/>
              </w:rPr>
              <w:t xml:space="preserve">ExeRtn </w:t>
            </w:r>
            <w:r w:rsidRPr="00346EFF">
              <w:rPr>
                <w:rFonts w:ascii="Times New Roman"/>
                <w:szCs w:val="22"/>
              </w:rPr>
              <w:t>的值判断请求是否完成，请求执行完毕</w:t>
            </w:r>
          </w:p>
        </w:tc>
      </w:tr>
      <w:tr w:rsidR="00356DFB" w:rsidRPr="00346EFF" w:rsidTr="00891C3B">
        <w:trPr>
          <w:jc w:val="center"/>
        </w:trPr>
        <w:tc>
          <w:tcPr>
            <w:tcW w:w="8602" w:type="dxa"/>
            <w:gridSpan w:val="4"/>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注：</w:t>
            </w:r>
            <w:r w:rsidRPr="00346EFF">
              <w:rPr>
                <w:rFonts w:ascii="Times New Roman"/>
                <w:szCs w:val="22"/>
              </w:rPr>
              <w:t>1</w:t>
            </w:r>
            <w:r w:rsidRPr="00346EFF">
              <w:rPr>
                <w:rFonts w:ascii="Times New Roman"/>
                <w:szCs w:val="22"/>
              </w:rPr>
              <w:t>、日志可以使用中文，日志必须在一对</w:t>
            </w:r>
            <w:r w:rsidRPr="00346EFF">
              <w:rPr>
                <w:rFonts w:ascii="Times New Roman"/>
                <w:szCs w:val="22"/>
              </w:rPr>
              <w:t>“//”</w:t>
            </w:r>
            <w:r w:rsidRPr="00346EFF">
              <w:rPr>
                <w:rFonts w:ascii="Times New Roman"/>
                <w:szCs w:val="22"/>
              </w:rPr>
              <w:t>之间，使用</w:t>
            </w:r>
            <w:r w:rsidRPr="00346EFF">
              <w:rPr>
                <w:rFonts w:ascii="Times New Roman"/>
                <w:szCs w:val="22"/>
              </w:rPr>
              <w:t xml:space="preserve">UTF-8 </w:t>
            </w:r>
            <w:r w:rsidRPr="00346EFF">
              <w:rPr>
                <w:rFonts w:ascii="Times New Roman"/>
                <w:szCs w:val="22"/>
              </w:rPr>
              <w:t>编码；</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2</w:t>
            </w:r>
            <w:r w:rsidRPr="00346EFF">
              <w:rPr>
                <w:rFonts w:ascii="Times New Roman"/>
                <w:szCs w:val="22"/>
              </w:rPr>
              <w:t>、如果上报的信息中与</w:t>
            </w:r>
            <w:r w:rsidRPr="00346EFF">
              <w:rPr>
                <w:rFonts w:ascii="Times New Roman"/>
                <w:szCs w:val="22"/>
              </w:rPr>
              <w:t>“PolId”</w:t>
            </w:r>
            <w:r w:rsidRPr="00346EFF">
              <w:rPr>
                <w:rFonts w:ascii="Times New Roman"/>
                <w:szCs w:val="22"/>
              </w:rPr>
              <w:t>无关，应不出现</w:t>
            </w:r>
            <w:r w:rsidRPr="00346EFF">
              <w:rPr>
                <w:rFonts w:ascii="Times New Roman"/>
                <w:szCs w:val="22"/>
              </w:rPr>
              <w:t>“PolId”</w:t>
            </w:r>
            <w:r w:rsidRPr="00346EFF">
              <w:rPr>
                <w:rFonts w:ascii="Times New Roman"/>
                <w:szCs w:val="22"/>
              </w:rPr>
              <w:t>字样，以下</w:t>
            </w:r>
            <w:r w:rsidRPr="00346EFF">
              <w:rPr>
                <w:rFonts w:ascii="Times New Roman"/>
                <w:szCs w:val="22"/>
              </w:rPr>
              <w:t>“</w:t>
            </w:r>
            <w:r w:rsidRPr="00346EFF">
              <w:rPr>
                <w:rFonts w:ascii="Times New Roman"/>
                <w:szCs w:val="22"/>
              </w:rPr>
              <w:t>信息上报</w:t>
            </w:r>
            <w:r w:rsidRPr="00346EFF">
              <w:rPr>
                <w:rFonts w:ascii="Times New Roman"/>
                <w:szCs w:val="22"/>
              </w:rPr>
              <w:t>”</w:t>
            </w:r>
            <w:r w:rsidRPr="00346EFF">
              <w:rPr>
                <w:rFonts w:ascii="Times New Roman"/>
                <w:szCs w:val="22"/>
              </w:rPr>
              <w:t>类同；</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3</w:t>
            </w:r>
            <w:r w:rsidRPr="00346EFF">
              <w:rPr>
                <w:rFonts w:ascii="Times New Roman"/>
                <w:szCs w:val="22"/>
              </w:rPr>
              <w:t>、日志长度必须小于</w:t>
            </w:r>
            <w:r w:rsidRPr="00346EFF">
              <w:rPr>
                <w:rFonts w:ascii="Times New Roman"/>
                <w:szCs w:val="22"/>
              </w:rPr>
              <w:t xml:space="preserve">890 </w:t>
            </w:r>
            <w:r w:rsidRPr="00346EFF">
              <w:rPr>
                <w:rFonts w:ascii="Times New Roman"/>
                <w:szCs w:val="22"/>
              </w:rPr>
              <w:t>个字节；</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4</w:t>
            </w:r>
            <w:r w:rsidRPr="00346EFF">
              <w:rPr>
                <w:rFonts w:ascii="Times New Roman"/>
                <w:szCs w:val="22"/>
              </w:rPr>
              <w:t>、支持多个仪表设备同时发送数据信息以分号分隔；</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5</w:t>
            </w:r>
            <w:r w:rsidRPr="00346EFF">
              <w:rPr>
                <w:rFonts w:ascii="Times New Roman"/>
                <w:szCs w:val="22"/>
              </w:rPr>
              <w:t>、当发送数采仪（系统）日志，</w:t>
            </w:r>
            <w:r w:rsidRPr="00346EFF">
              <w:rPr>
                <w:rFonts w:ascii="Times New Roman"/>
                <w:szCs w:val="22"/>
              </w:rPr>
              <w:t>PolId</w:t>
            </w:r>
            <w:r w:rsidRPr="00346EFF">
              <w:rPr>
                <w:rFonts w:ascii="Times New Roman"/>
                <w:szCs w:val="22"/>
              </w:rPr>
              <w:t>定义为</w:t>
            </w:r>
            <w:r w:rsidRPr="00346EFF">
              <w:rPr>
                <w:rFonts w:ascii="Times New Roman"/>
                <w:szCs w:val="22"/>
              </w:rPr>
              <w:t>w000000;</w:t>
            </w:r>
          </w:p>
        </w:tc>
      </w:tr>
    </w:tbl>
    <w:p w:rsidR="00356DFB" w:rsidRPr="00346EFF" w:rsidRDefault="00356DFB" w:rsidP="009224F9">
      <w:pPr>
        <w:adjustRightInd w:val="0"/>
        <w:snapToGrid w:val="0"/>
        <w:spacing w:beforeLines="50" w:before="156" w:line="360" w:lineRule="auto"/>
        <w:jc w:val="center"/>
        <w:rPr>
          <w:rFonts w:ascii="Times New Roman" w:eastAsia="黑体" w:hAnsi="Times New Roman" w:cs="Times New Roman"/>
        </w:rPr>
      </w:pPr>
      <w:bookmarkStart w:id="196" w:name="_Toc503536894"/>
      <w:bookmarkStart w:id="197" w:name="_Toc503537043"/>
      <w:r w:rsidRPr="00346EFF">
        <w:rPr>
          <w:rFonts w:ascii="Times New Roman" w:eastAsia="黑体" w:hAnsi="Times New Roman" w:cs="Times New Roman"/>
        </w:rPr>
        <w:t>表</w:t>
      </w:r>
      <w:r w:rsidR="007A6FDB" w:rsidRPr="00346EFF">
        <w:rPr>
          <w:rFonts w:ascii="Times New Roman" w:eastAsia="黑体" w:hAnsi="Times New Roman" w:cs="Times New Roman"/>
        </w:rPr>
        <w:t>B-</w:t>
      </w:r>
      <w:r w:rsidRPr="00346EFF">
        <w:rPr>
          <w:rFonts w:ascii="Times New Roman" w:eastAsia="黑体" w:hAnsi="Times New Roman" w:cs="Times New Roman"/>
        </w:rPr>
        <w:t>25</w:t>
      </w:r>
      <w:r w:rsidR="007A6FDB" w:rsidRPr="00346EFF">
        <w:rPr>
          <w:rFonts w:ascii="Times New Roman" w:eastAsia="黑体" w:hAnsi="Times New Roman" w:cs="Times New Roman"/>
        </w:rPr>
        <w:t xml:space="preserve"> </w:t>
      </w:r>
      <w:r w:rsidRPr="00346EFF">
        <w:rPr>
          <w:rFonts w:ascii="Times New Roman" w:eastAsia="黑体" w:hAnsi="Times New Roman" w:cs="Times New Roman"/>
        </w:rPr>
        <w:t>上传仪表</w:t>
      </w:r>
      <w:r w:rsidRPr="00346EFF">
        <w:rPr>
          <w:rFonts w:ascii="Times New Roman" w:eastAsia="黑体" w:hAnsi="Times New Roman" w:cs="Times New Roman"/>
        </w:rPr>
        <w:t>/</w:t>
      </w:r>
      <w:r w:rsidRPr="00346EFF">
        <w:rPr>
          <w:rFonts w:ascii="Times New Roman" w:eastAsia="黑体" w:hAnsi="Times New Roman" w:cs="Times New Roman"/>
        </w:rPr>
        <w:t>数采仪信息（状态）（</w:t>
      </w:r>
      <w:r w:rsidRPr="00346EFF">
        <w:rPr>
          <w:rFonts w:ascii="Times New Roman" w:eastAsia="黑体" w:hAnsi="Times New Roman" w:cs="Times New Roman"/>
        </w:rPr>
        <w:t>3020</w:t>
      </w:r>
      <w:r w:rsidRPr="00346EFF">
        <w:rPr>
          <w:rFonts w:ascii="Times New Roman" w:eastAsia="黑体" w:hAnsi="Times New Roman" w:cs="Times New Roman"/>
        </w:rPr>
        <w:t>）</w:t>
      </w:r>
      <w:bookmarkEnd w:id="196"/>
      <w:bookmarkEnd w:id="197"/>
    </w:p>
    <w:tbl>
      <w:tblPr>
        <w:tblStyle w:val="aff3"/>
        <w:tblW w:w="0" w:type="auto"/>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704"/>
        <w:gridCol w:w="851"/>
        <w:gridCol w:w="1559"/>
        <w:gridCol w:w="5386"/>
      </w:tblGrid>
      <w:tr w:rsidR="00356DFB" w:rsidRPr="00346EFF" w:rsidTr="009224F9">
        <w:trPr>
          <w:tblHeader/>
          <w:jc w:val="center"/>
        </w:trPr>
        <w:tc>
          <w:tcPr>
            <w:tcW w:w="704" w:type="dxa"/>
            <w:vAlign w:val="center"/>
          </w:tcPr>
          <w:p w:rsidR="00356DFB" w:rsidRPr="00346EFF" w:rsidRDefault="00356DFB" w:rsidP="007A6FDB">
            <w:pPr>
              <w:pStyle w:val="aff7"/>
              <w:adjustRightInd w:val="0"/>
              <w:snapToGrid w:val="0"/>
              <w:ind w:firstLineChars="0" w:firstLine="0"/>
              <w:rPr>
                <w:rStyle w:val="Char33"/>
                <w:rFonts w:eastAsia="黑体"/>
                <w:b/>
                <w:szCs w:val="21"/>
              </w:rPr>
            </w:pPr>
            <w:r w:rsidRPr="00346EFF">
              <w:rPr>
                <w:rStyle w:val="Char33"/>
                <w:rFonts w:eastAsia="黑体"/>
                <w:b/>
                <w:szCs w:val="21"/>
              </w:rPr>
              <w:t>类别</w:t>
            </w:r>
          </w:p>
        </w:tc>
        <w:tc>
          <w:tcPr>
            <w:tcW w:w="2410" w:type="dxa"/>
            <w:gridSpan w:val="2"/>
            <w:vAlign w:val="center"/>
          </w:tcPr>
          <w:p w:rsidR="00356DFB" w:rsidRPr="00346EFF" w:rsidRDefault="00356DFB" w:rsidP="007A6FDB">
            <w:pPr>
              <w:pStyle w:val="aff7"/>
              <w:adjustRightInd w:val="0"/>
              <w:snapToGrid w:val="0"/>
              <w:ind w:firstLineChars="0" w:firstLine="0"/>
              <w:jc w:val="center"/>
              <w:rPr>
                <w:rStyle w:val="Char33"/>
                <w:rFonts w:eastAsia="黑体"/>
                <w:b/>
                <w:szCs w:val="21"/>
              </w:rPr>
            </w:pPr>
            <w:r w:rsidRPr="00346EFF">
              <w:rPr>
                <w:rStyle w:val="Char33"/>
                <w:rFonts w:eastAsia="黑体"/>
                <w:b/>
                <w:szCs w:val="21"/>
              </w:rPr>
              <w:t>项目</w:t>
            </w:r>
          </w:p>
        </w:tc>
        <w:tc>
          <w:tcPr>
            <w:tcW w:w="5386" w:type="dxa"/>
            <w:vAlign w:val="center"/>
          </w:tcPr>
          <w:p w:rsidR="00356DFB" w:rsidRPr="00346EFF" w:rsidRDefault="00356DFB" w:rsidP="007A6FDB">
            <w:pPr>
              <w:pStyle w:val="aff7"/>
              <w:adjustRightInd w:val="0"/>
              <w:snapToGrid w:val="0"/>
              <w:ind w:firstLineChars="0" w:firstLine="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356DFB" w:rsidRPr="00346EFF" w:rsidTr="00891C3B">
        <w:trPr>
          <w:jc w:val="center"/>
        </w:trPr>
        <w:tc>
          <w:tcPr>
            <w:tcW w:w="704" w:type="dxa"/>
            <w:vMerge w:val="restart"/>
            <w:vAlign w:val="center"/>
          </w:tcPr>
          <w:p w:rsidR="00356DFB" w:rsidRPr="00346EFF" w:rsidRDefault="00356DFB" w:rsidP="007A6FDB">
            <w:pPr>
              <w:pStyle w:val="aff7"/>
              <w:adjustRightInd w:val="0"/>
              <w:snapToGrid w:val="0"/>
              <w:ind w:firstLineChars="0" w:firstLine="0"/>
              <w:jc w:val="center"/>
              <w:rPr>
                <w:rFonts w:ascii="Times New Roman"/>
                <w:szCs w:val="22"/>
              </w:rPr>
            </w:pPr>
            <w:r w:rsidRPr="00346EFF">
              <w:rPr>
                <w:rFonts w:ascii="Times New Roman"/>
                <w:szCs w:val="22"/>
              </w:rPr>
              <w:t>使用命令</w:t>
            </w:r>
          </w:p>
        </w:tc>
        <w:tc>
          <w:tcPr>
            <w:tcW w:w="851" w:type="dxa"/>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数采仪</w:t>
            </w:r>
          </w:p>
        </w:tc>
        <w:tc>
          <w:tcPr>
            <w:tcW w:w="1559" w:type="dxa"/>
            <w:vAlign w:val="center"/>
          </w:tcPr>
          <w:p w:rsidR="00356DFB" w:rsidRPr="00346EFF" w:rsidRDefault="00356DFB" w:rsidP="00891C3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上传现场机信息（状态）</w:t>
            </w:r>
          </w:p>
        </w:tc>
        <w:tc>
          <w:tcPr>
            <w:tcW w:w="5386" w:type="dxa"/>
            <w:vAlign w:val="center"/>
          </w:tcPr>
          <w:p w:rsidR="00356DFB" w:rsidRPr="00346EFF" w:rsidRDefault="00356DFB" w:rsidP="00891C3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QN=20160801085857223;ST=21;CN=3020;PW=123456;MN=A220582_0001;Flag=9;CP=&amp;&amp;DataTime=20100301145000;PolId=w01018,i12001-Info=1,i12003-Info =0&amp;&amp;</w:t>
            </w:r>
          </w:p>
        </w:tc>
      </w:tr>
      <w:tr w:rsidR="00356DFB" w:rsidRPr="00346EFF" w:rsidTr="00891C3B">
        <w:trPr>
          <w:jc w:val="center"/>
        </w:trPr>
        <w:tc>
          <w:tcPr>
            <w:tcW w:w="704" w:type="dxa"/>
            <w:vMerge/>
            <w:vAlign w:val="center"/>
          </w:tcPr>
          <w:p w:rsidR="00356DFB" w:rsidRPr="00346EFF" w:rsidRDefault="00356DFB" w:rsidP="007A6FDB">
            <w:pPr>
              <w:pStyle w:val="aff7"/>
              <w:adjustRightInd w:val="0"/>
              <w:snapToGrid w:val="0"/>
              <w:ind w:firstLineChars="0" w:firstLine="0"/>
              <w:jc w:val="center"/>
              <w:rPr>
                <w:rFonts w:ascii="Times New Roman"/>
                <w:szCs w:val="22"/>
              </w:rPr>
            </w:pPr>
          </w:p>
        </w:tc>
        <w:tc>
          <w:tcPr>
            <w:tcW w:w="851" w:type="dxa"/>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上位机</w:t>
            </w:r>
          </w:p>
        </w:tc>
        <w:tc>
          <w:tcPr>
            <w:tcW w:w="1559" w:type="dxa"/>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返回请求应答</w:t>
            </w:r>
          </w:p>
        </w:tc>
        <w:tc>
          <w:tcPr>
            <w:tcW w:w="5386" w:type="dxa"/>
            <w:vAlign w:val="center"/>
          </w:tcPr>
          <w:p w:rsidR="00356DFB" w:rsidRPr="00346EFF" w:rsidRDefault="00356DFB" w:rsidP="00891C3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QN=20160801085857223;ST=91;CN=9014;PW=123456;MN=A220582_0001;Flag=8;CP=&amp;&amp;&amp;&amp;</w:t>
            </w:r>
          </w:p>
        </w:tc>
      </w:tr>
      <w:tr w:rsidR="00356DFB" w:rsidRPr="00346EFF" w:rsidTr="00891C3B">
        <w:trPr>
          <w:jc w:val="center"/>
        </w:trPr>
        <w:tc>
          <w:tcPr>
            <w:tcW w:w="704" w:type="dxa"/>
            <w:vMerge w:val="restart"/>
            <w:vAlign w:val="center"/>
          </w:tcPr>
          <w:p w:rsidR="00356DFB" w:rsidRPr="00346EFF" w:rsidRDefault="00356DFB" w:rsidP="007A6FDB">
            <w:pPr>
              <w:pStyle w:val="aff7"/>
              <w:adjustRightInd w:val="0"/>
              <w:snapToGrid w:val="0"/>
              <w:ind w:firstLineChars="0" w:firstLine="0"/>
              <w:jc w:val="center"/>
              <w:rPr>
                <w:rFonts w:ascii="Times New Roman"/>
                <w:szCs w:val="22"/>
              </w:rPr>
            </w:pPr>
            <w:r w:rsidRPr="00346EFF">
              <w:rPr>
                <w:rFonts w:ascii="Times New Roman"/>
                <w:szCs w:val="22"/>
              </w:rPr>
              <w:t>使用字段</w:t>
            </w:r>
          </w:p>
        </w:tc>
        <w:tc>
          <w:tcPr>
            <w:tcW w:w="2410"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PolId</w:t>
            </w:r>
          </w:p>
        </w:tc>
        <w:tc>
          <w:tcPr>
            <w:tcW w:w="5386" w:type="dxa"/>
            <w:vAlign w:val="center"/>
          </w:tcPr>
          <w:p w:rsidR="00356DFB" w:rsidRPr="00346EFF" w:rsidRDefault="00356DFB" w:rsidP="007A6FD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在线监控（监测）仪器仪表对应监测指标编码，</w:t>
            </w:r>
            <w:r w:rsidRPr="00346EFF">
              <w:rPr>
                <w:rFonts w:ascii="Times New Roman" w:eastAsia="宋体" w:hAnsi="Times New Roman" w:cs="Times New Roman"/>
                <w:kern w:val="0"/>
              </w:rPr>
              <w:t xml:space="preserve">w01018 </w:t>
            </w:r>
            <w:r w:rsidRPr="00346EFF">
              <w:rPr>
                <w:rFonts w:ascii="Times New Roman" w:eastAsia="宋体" w:hAnsi="Times New Roman" w:cs="Times New Roman"/>
                <w:kern w:val="0"/>
              </w:rPr>
              <w:t>编码表示</w:t>
            </w:r>
            <w:r w:rsidRPr="00346EFF">
              <w:rPr>
                <w:rFonts w:ascii="Times New Roman" w:eastAsia="宋体" w:hAnsi="Times New Roman" w:cs="Times New Roman"/>
                <w:kern w:val="0"/>
              </w:rPr>
              <w:t xml:space="preserve">COD </w:t>
            </w:r>
            <w:r w:rsidRPr="00346EFF">
              <w:rPr>
                <w:rFonts w:ascii="Times New Roman" w:eastAsia="宋体" w:hAnsi="Times New Roman" w:cs="Times New Roman"/>
                <w:kern w:val="0"/>
              </w:rPr>
              <w:t>在线监控（监测）仪器仪表</w:t>
            </w:r>
          </w:p>
        </w:tc>
      </w:tr>
      <w:tr w:rsidR="00356DFB" w:rsidRPr="00346EFF" w:rsidTr="00891C3B">
        <w:trPr>
          <w:jc w:val="center"/>
        </w:trPr>
        <w:tc>
          <w:tcPr>
            <w:tcW w:w="704" w:type="dxa"/>
            <w:vMerge/>
            <w:vAlign w:val="center"/>
          </w:tcPr>
          <w:p w:rsidR="00356DFB" w:rsidRPr="00346EFF" w:rsidRDefault="00356DFB" w:rsidP="007A6FDB">
            <w:pPr>
              <w:pStyle w:val="aff7"/>
              <w:adjustRightInd w:val="0"/>
              <w:snapToGrid w:val="0"/>
              <w:ind w:firstLineChars="0" w:firstLine="0"/>
              <w:jc w:val="center"/>
              <w:rPr>
                <w:rFonts w:ascii="Times New Roman"/>
                <w:szCs w:val="22"/>
              </w:rPr>
            </w:pPr>
          </w:p>
        </w:tc>
        <w:tc>
          <w:tcPr>
            <w:tcW w:w="2410"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DataTime</w:t>
            </w:r>
          </w:p>
        </w:tc>
        <w:tc>
          <w:tcPr>
            <w:tcW w:w="5386" w:type="dxa"/>
            <w:vAlign w:val="center"/>
          </w:tcPr>
          <w:p w:rsidR="00356DFB" w:rsidRPr="00346EFF" w:rsidRDefault="00356DFB" w:rsidP="00891C3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数据时间，表示一个时间点，时间精确到秒；</w:t>
            </w:r>
            <w:r w:rsidRPr="00346EFF">
              <w:rPr>
                <w:rFonts w:ascii="Times New Roman" w:eastAsia="宋体" w:hAnsi="Times New Roman" w:cs="Times New Roman"/>
                <w:kern w:val="0"/>
              </w:rPr>
              <w:t xml:space="preserve">20160801085857 </w:t>
            </w:r>
            <w:r w:rsidRPr="00346EFF">
              <w:rPr>
                <w:rFonts w:ascii="Times New Roman" w:eastAsia="宋体" w:hAnsi="Times New Roman" w:cs="Times New Roman"/>
                <w:kern w:val="0"/>
              </w:rPr>
              <w:t>表示</w:t>
            </w:r>
            <w:r w:rsidRPr="00346EFF">
              <w:rPr>
                <w:rFonts w:ascii="Times New Roman" w:eastAsia="宋体" w:hAnsi="Times New Roman" w:cs="Times New Roman"/>
                <w:kern w:val="0"/>
              </w:rPr>
              <w:t xml:space="preserve">2016 </w:t>
            </w:r>
            <w:r w:rsidRPr="00346EFF">
              <w:rPr>
                <w:rFonts w:ascii="Times New Roman" w:eastAsia="宋体" w:hAnsi="Times New Roman" w:cs="Times New Roman"/>
                <w:kern w:val="0"/>
              </w:rPr>
              <w:t>年</w:t>
            </w:r>
            <w:r w:rsidRPr="00346EFF">
              <w:rPr>
                <w:rFonts w:ascii="Times New Roman" w:eastAsia="宋体" w:hAnsi="Times New Roman" w:cs="Times New Roman"/>
                <w:kern w:val="0"/>
              </w:rPr>
              <w:t>8</w:t>
            </w:r>
            <w:r w:rsidRPr="00346EFF">
              <w:rPr>
                <w:rFonts w:ascii="Times New Roman" w:eastAsia="宋体" w:hAnsi="Times New Roman" w:cs="Times New Roman"/>
                <w:kern w:val="0"/>
              </w:rPr>
              <w:t>月</w:t>
            </w:r>
            <w:r w:rsidRPr="00346EFF">
              <w:rPr>
                <w:rFonts w:ascii="Times New Roman" w:eastAsia="宋体" w:hAnsi="Times New Roman" w:cs="Times New Roman"/>
                <w:kern w:val="0"/>
              </w:rPr>
              <w:t>1</w:t>
            </w:r>
            <w:r w:rsidRPr="00346EFF">
              <w:rPr>
                <w:rFonts w:ascii="Times New Roman" w:eastAsia="宋体" w:hAnsi="Times New Roman" w:cs="Times New Roman"/>
                <w:kern w:val="0"/>
              </w:rPr>
              <w:t>日</w:t>
            </w:r>
            <w:r w:rsidRPr="00346EFF">
              <w:rPr>
                <w:rFonts w:ascii="Times New Roman" w:eastAsia="宋体" w:hAnsi="Times New Roman" w:cs="Times New Roman"/>
                <w:kern w:val="0"/>
              </w:rPr>
              <w:t>8</w:t>
            </w:r>
            <w:r w:rsidRPr="00346EFF">
              <w:rPr>
                <w:rFonts w:ascii="Times New Roman" w:eastAsia="宋体" w:hAnsi="Times New Roman" w:cs="Times New Roman"/>
                <w:kern w:val="0"/>
              </w:rPr>
              <w:t>时</w:t>
            </w:r>
            <w:r w:rsidRPr="00346EFF">
              <w:rPr>
                <w:rFonts w:ascii="Times New Roman" w:eastAsia="宋体" w:hAnsi="Times New Roman" w:cs="Times New Roman"/>
                <w:kern w:val="0"/>
              </w:rPr>
              <w:t>58</w:t>
            </w:r>
            <w:r w:rsidRPr="00346EFF">
              <w:rPr>
                <w:rFonts w:ascii="Times New Roman" w:eastAsia="宋体" w:hAnsi="Times New Roman" w:cs="Times New Roman"/>
                <w:kern w:val="0"/>
              </w:rPr>
              <w:t>分</w:t>
            </w:r>
            <w:r w:rsidRPr="00346EFF">
              <w:rPr>
                <w:rFonts w:ascii="Times New Roman" w:eastAsia="宋体" w:hAnsi="Times New Roman" w:cs="Times New Roman"/>
                <w:kern w:val="0"/>
              </w:rPr>
              <w:t>57</w:t>
            </w:r>
            <w:r w:rsidRPr="00346EFF">
              <w:rPr>
                <w:rFonts w:ascii="Times New Roman" w:eastAsia="宋体" w:hAnsi="Times New Roman" w:cs="Times New Roman"/>
                <w:kern w:val="0"/>
              </w:rPr>
              <w:t>秒的参数</w:t>
            </w:r>
          </w:p>
        </w:tc>
      </w:tr>
      <w:tr w:rsidR="00356DFB" w:rsidRPr="00346EFF" w:rsidTr="00891C3B">
        <w:trPr>
          <w:jc w:val="center"/>
        </w:trPr>
        <w:tc>
          <w:tcPr>
            <w:tcW w:w="704" w:type="dxa"/>
            <w:vMerge/>
            <w:vAlign w:val="center"/>
          </w:tcPr>
          <w:p w:rsidR="00356DFB" w:rsidRPr="00346EFF" w:rsidRDefault="00356DFB" w:rsidP="007A6FDB">
            <w:pPr>
              <w:pStyle w:val="aff7"/>
              <w:adjustRightInd w:val="0"/>
              <w:snapToGrid w:val="0"/>
              <w:ind w:firstLineChars="0" w:firstLine="0"/>
              <w:jc w:val="center"/>
              <w:rPr>
                <w:rFonts w:ascii="Times New Roman"/>
                <w:szCs w:val="22"/>
              </w:rPr>
            </w:pPr>
          </w:p>
        </w:tc>
        <w:tc>
          <w:tcPr>
            <w:tcW w:w="2410"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i12001-Info</w:t>
            </w:r>
          </w:p>
        </w:tc>
        <w:tc>
          <w:tcPr>
            <w:tcW w:w="5386" w:type="dxa"/>
            <w:vAlign w:val="center"/>
          </w:tcPr>
          <w:p w:rsidR="00356DFB" w:rsidRPr="00346EFF" w:rsidRDefault="00356DFB" w:rsidP="00891C3B">
            <w:pPr>
              <w:pStyle w:val="aff7"/>
              <w:adjustRightInd w:val="0"/>
              <w:snapToGrid w:val="0"/>
              <w:ind w:firstLineChars="0" w:firstLine="0"/>
              <w:rPr>
                <w:rFonts w:ascii="Times New Roman"/>
                <w:szCs w:val="22"/>
              </w:rPr>
            </w:pPr>
            <w:r w:rsidRPr="00346EFF">
              <w:rPr>
                <w:rFonts w:ascii="Times New Roman"/>
                <w:szCs w:val="22"/>
              </w:rPr>
              <w:t>在线监控（监测）仪器仪表</w:t>
            </w:r>
            <w:r w:rsidRPr="00346EFF">
              <w:rPr>
                <w:rFonts w:ascii="Times New Roman"/>
                <w:szCs w:val="22"/>
              </w:rPr>
              <w:t xml:space="preserve">COD </w:t>
            </w:r>
            <w:r w:rsidRPr="00346EFF">
              <w:rPr>
                <w:rFonts w:ascii="Times New Roman"/>
                <w:szCs w:val="22"/>
              </w:rPr>
              <w:t>的工作状态是维护状态</w:t>
            </w:r>
            <w:r w:rsidRPr="00346EFF">
              <w:rPr>
                <w:rFonts w:ascii="Times New Roman"/>
                <w:szCs w:val="22"/>
              </w:rPr>
              <w:t>,</w:t>
            </w:r>
            <w:r w:rsidRPr="00346EFF">
              <w:rPr>
                <w:rFonts w:ascii="Times New Roman"/>
                <w:szCs w:val="22"/>
              </w:rPr>
              <w:t>参见附录</w:t>
            </w:r>
            <w:r w:rsidR="00891C3B" w:rsidRPr="00346EFF">
              <w:rPr>
                <w:rFonts w:ascii="Times New Roman"/>
                <w:szCs w:val="22"/>
              </w:rPr>
              <w:t>A</w:t>
            </w:r>
          </w:p>
        </w:tc>
      </w:tr>
      <w:tr w:rsidR="00356DFB" w:rsidRPr="00346EFF" w:rsidTr="00891C3B">
        <w:trPr>
          <w:jc w:val="center"/>
        </w:trPr>
        <w:tc>
          <w:tcPr>
            <w:tcW w:w="704" w:type="dxa"/>
            <w:vMerge/>
            <w:vAlign w:val="center"/>
          </w:tcPr>
          <w:p w:rsidR="00356DFB" w:rsidRPr="00346EFF" w:rsidRDefault="00356DFB" w:rsidP="007A6FDB">
            <w:pPr>
              <w:pStyle w:val="aff7"/>
              <w:adjustRightInd w:val="0"/>
              <w:snapToGrid w:val="0"/>
              <w:ind w:firstLineChars="0" w:firstLine="0"/>
              <w:jc w:val="center"/>
              <w:rPr>
                <w:rFonts w:ascii="Times New Roman"/>
                <w:szCs w:val="22"/>
              </w:rPr>
            </w:pPr>
          </w:p>
        </w:tc>
        <w:tc>
          <w:tcPr>
            <w:tcW w:w="2410"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i12003-Info</w:t>
            </w:r>
          </w:p>
        </w:tc>
        <w:tc>
          <w:tcPr>
            <w:tcW w:w="5386" w:type="dxa"/>
            <w:vAlign w:val="center"/>
          </w:tcPr>
          <w:p w:rsidR="00356DFB" w:rsidRPr="00346EFF" w:rsidRDefault="00356DFB" w:rsidP="00891C3B">
            <w:pPr>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在线监控（监测）仪器仪表</w:t>
            </w:r>
            <w:r w:rsidRPr="00346EFF">
              <w:rPr>
                <w:rFonts w:ascii="Times New Roman" w:eastAsia="宋体" w:hAnsi="Times New Roman" w:cs="Times New Roman"/>
                <w:kern w:val="0"/>
              </w:rPr>
              <w:t xml:space="preserve">COD </w:t>
            </w:r>
            <w:r w:rsidRPr="00346EFF">
              <w:rPr>
                <w:rFonts w:ascii="Times New Roman" w:eastAsia="宋体" w:hAnsi="Times New Roman" w:cs="Times New Roman"/>
                <w:kern w:val="0"/>
              </w:rPr>
              <w:t>报警状态是正常</w:t>
            </w:r>
            <w:r w:rsidRPr="00346EFF">
              <w:rPr>
                <w:rFonts w:ascii="Times New Roman" w:eastAsia="宋体" w:hAnsi="Times New Roman" w:cs="Times New Roman"/>
                <w:kern w:val="0"/>
              </w:rPr>
              <w:t>,</w:t>
            </w:r>
            <w:r w:rsidRPr="00346EFF">
              <w:rPr>
                <w:rFonts w:ascii="Times New Roman" w:eastAsia="宋体" w:hAnsi="Times New Roman" w:cs="Times New Roman"/>
                <w:kern w:val="0"/>
              </w:rPr>
              <w:t>参见附录</w:t>
            </w:r>
            <w:r w:rsidR="00891C3B" w:rsidRPr="00346EFF">
              <w:rPr>
                <w:rFonts w:ascii="Times New Roman" w:eastAsia="宋体" w:hAnsi="Times New Roman" w:cs="Times New Roman"/>
                <w:kern w:val="0"/>
              </w:rPr>
              <w:t>A</w:t>
            </w:r>
          </w:p>
        </w:tc>
      </w:tr>
      <w:tr w:rsidR="00356DFB" w:rsidRPr="00346EFF" w:rsidTr="00891C3B">
        <w:trPr>
          <w:jc w:val="center"/>
        </w:trPr>
        <w:tc>
          <w:tcPr>
            <w:tcW w:w="704" w:type="dxa"/>
            <w:vAlign w:val="center"/>
          </w:tcPr>
          <w:p w:rsidR="00356DFB" w:rsidRPr="00346EFF" w:rsidRDefault="00356DFB" w:rsidP="007A6FDB">
            <w:pPr>
              <w:pStyle w:val="aff7"/>
              <w:adjustRightInd w:val="0"/>
              <w:snapToGrid w:val="0"/>
              <w:ind w:firstLineChars="0" w:firstLine="0"/>
              <w:jc w:val="center"/>
              <w:rPr>
                <w:rFonts w:ascii="Times New Roman"/>
                <w:szCs w:val="22"/>
              </w:rPr>
            </w:pPr>
            <w:r w:rsidRPr="00346EFF">
              <w:rPr>
                <w:rFonts w:ascii="Times New Roman"/>
                <w:szCs w:val="22"/>
              </w:rPr>
              <w:t>执行过程</w:t>
            </w:r>
          </w:p>
        </w:tc>
        <w:tc>
          <w:tcPr>
            <w:tcW w:w="7796" w:type="dxa"/>
            <w:gridSpan w:val="3"/>
            <w:vAlign w:val="center"/>
          </w:tcPr>
          <w:p w:rsidR="00356DFB" w:rsidRPr="00346EFF" w:rsidRDefault="00356DFB" w:rsidP="00891C3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1</w:t>
            </w:r>
            <w:r w:rsidRPr="00346EFF">
              <w:rPr>
                <w:rFonts w:ascii="Times New Roman" w:eastAsia="宋体" w:hAnsi="Times New Roman" w:cs="Times New Roman"/>
                <w:kern w:val="0"/>
              </w:rPr>
              <w:t>、分析仪表有新的日志产生时发送</w:t>
            </w:r>
            <w:r w:rsidRPr="00346EFF">
              <w:rPr>
                <w:rFonts w:ascii="Times New Roman" w:eastAsia="宋体" w:hAnsi="Times New Roman" w:cs="Times New Roman"/>
                <w:kern w:val="0"/>
              </w:rPr>
              <w:t>“</w:t>
            </w:r>
            <w:r w:rsidRPr="00346EFF">
              <w:rPr>
                <w:rFonts w:ascii="Times New Roman" w:eastAsia="宋体" w:hAnsi="Times New Roman" w:cs="Times New Roman"/>
                <w:kern w:val="0"/>
              </w:rPr>
              <w:t>上传分析仪表信息</w:t>
            </w:r>
            <w:r w:rsidRPr="00346EFF">
              <w:rPr>
                <w:rFonts w:ascii="Times New Roman" w:eastAsia="宋体" w:hAnsi="Times New Roman" w:cs="Times New Roman"/>
                <w:kern w:val="0"/>
              </w:rPr>
              <w:t>”</w:t>
            </w:r>
            <w:r w:rsidRPr="00346EFF">
              <w:rPr>
                <w:rFonts w:ascii="Times New Roman" w:eastAsia="宋体" w:hAnsi="Times New Roman" w:cs="Times New Roman"/>
                <w:kern w:val="0"/>
              </w:rPr>
              <w:t>命令；</w:t>
            </w:r>
          </w:p>
          <w:p w:rsidR="00356DFB" w:rsidRPr="00346EFF" w:rsidRDefault="00356DFB" w:rsidP="00891C3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2</w:t>
            </w:r>
            <w:r w:rsidRPr="00346EFF">
              <w:rPr>
                <w:rFonts w:ascii="Times New Roman" w:eastAsia="宋体" w:hAnsi="Times New Roman" w:cs="Times New Roman"/>
                <w:kern w:val="0"/>
              </w:rPr>
              <w:t>、上位机接收</w:t>
            </w:r>
            <w:r w:rsidRPr="00346EFF">
              <w:rPr>
                <w:rFonts w:ascii="Times New Roman" w:eastAsia="宋体" w:hAnsi="Times New Roman" w:cs="Times New Roman"/>
                <w:kern w:val="0"/>
              </w:rPr>
              <w:t>“</w:t>
            </w:r>
            <w:r w:rsidRPr="00346EFF">
              <w:rPr>
                <w:rFonts w:ascii="Times New Roman" w:eastAsia="宋体" w:hAnsi="Times New Roman" w:cs="Times New Roman"/>
                <w:kern w:val="0"/>
              </w:rPr>
              <w:t>上传现场机信息</w:t>
            </w:r>
            <w:r w:rsidRPr="00346EFF">
              <w:rPr>
                <w:rFonts w:ascii="Times New Roman" w:eastAsia="宋体" w:hAnsi="Times New Roman" w:cs="Times New Roman"/>
                <w:kern w:val="0"/>
              </w:rPr>
              <w:t>”</w:t>
            </w:r>
            <w:r w:rsidRPr="00346EFF">
              <w:rPr>
                <w:rFonts w:ascii="Times New Roman" w:eastAsia="宋体" w:hAnsi="Times New Roman" w:cs="Times New Roman"/>
                <w:kern w:val="0"/>
              </w:rPr>
              <w:t>命令并执行，根据标志</w:t>
            </w:r>
            <w:r w:rsidRPr="00346EFF">
              <w:rPr>
                <w:rFonts w:ascii="Times New Roman" w:eastAsia="宋体" w:hAnsi="Times New Roman" w:cs="Times New Roman"/>
                <w:kern w:val="0"/>
              </w:rPr>
              <w:t xml:space="preserve">Flag </w:t>
            </w:r>
            <w:r w:rsidRPr="00346EFF">
              <w:rPr>
                <w:rFonts w:ascii="Times New Roman" w:eastAsia="宋体" w:hAnsi="Times New Roman" w:cs="Times New Roman"/>
                <w:kern w:val="0"/>
              </w:rPr>
              <w:t>的值决定是否返回</w:t>
            </w:r>
            <w:r w:rsidRPr="00346EFF">
              <w:rPr>
                <w:rFonts w:ascii="Times New Roman" w:eastAsia="宋体" w:hAnsi="Times New Roman" w:cs="Times New Roman"/>
                <w:kern w:val="0"/>
              </w:rPr>
              <w:t>“</w:t>
            </w:r>
            <w:r w:rsidRPr="00346EFF">
              <w:rPr>
                <w:rFonts w:ascii="Times New Roman" w:eastAsia="宋体" w:hAnsi="Times New Roman" w:cs="Times New Roman"/>
                <w:kern w:val="0"/>
              </w:rPr>
              <w:t>数据应答</w:t>
            </w:r>
            <w:r w:rsidRPr="00346EFF">
              <w:rPr>
                <w:rFonts w:ascii="Times New Roman" w:eastAsia="宋体" w:hAnsi="Times New Roman" w:cs="Times New Roman"/>
                <w:kern w:val="0"/>
              </w:rPr>
              <w:t>”</w:t>
            </w:r>
            <w:r w:rsidRPr="00346EFF">
              <w:rPr>
                <w:rFonts w:ascii="Times New Roman" w:eastAsia="宋体" w:hAnsi="Times New Roman" w:cs="Times New Roman"/>
                <w:kern w:val="0"/>
              </w:rPr>
              <w:t>；</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3</w:t>
            </w:r>
            <w:r w:rsidRPr="00346EFF">
              <w:rPr>
                <w:rFonts w:ascii="Times New Roman"/>
                <w:szCs w:val="22"/>
              </w:rPr>
              <w:t>、如果</w:t>
            </w:r>
            <w:r w:rsidRPr="00346EFF">
              <w:rPr>
                <w:rFonts w:ascii="Times New Roman"/>
                <w:szCs w:val="22"/>
              </w:rPr>
              <w:t>“</w:t>
            </w:r>
            <w:r w:rsidRPr="00346EFF">
              <w:rPr>
                <w:rFonts w:ascii="Times New Roman"/>
                <w:szCs w:val="22"/>
              </w:rPr>
              <w:t>上传现场机信息</w:t>
            </w:r>
            <w:r w:rsidRPr="00346EFF">
              <w:rPr>
                <w:rFonts w:ascii="Times New Roman"/>
                <w:szCs w:val="22"/>
              </w:rPr>
              <w:t>”</w:t>
            </w:r>
            <w:r w:rsidRPr="00346EFF">
              <w:rPr>
                <w:rFonts w:ascii="Times New Roman"/>
                <w:szCs w:val="22"/>
              </w:rPr>
              <w:t>命令需要数据应答，数采仪接收</w:t>
            </w:r>
            <w:r w:rsidRPr="00346EFF">
              <w:rPr>
                <w:rFonts w:ascii="Times New Roman"/>
                <w:szCs w:val="22"/>
              </w:rPr>
              <w:t>“</w:t>
            </w:r>
            <w:r w:rsidRPr="00346EFF">
              <w:rPr>
                <w:rFonts w:ascii="Times New Roman"/>
                <w:szCs w:val="22"/>
              </w:rPr>
              <w:t>数据应答</w:t>
            </w:r>
            <w:r w:rsidRPr="00346EFF">
              <w:rPr>
                <w:rFonts w:ascii="Times New Roman"/>
                <w:szCs w:val="22"/>
              </w:rPr>
              <w:t>”</w:t>
            </w:r>
            <w:r w:rsidRPr="00346EFF">
              <w:rPr>
                <w:rFonts w:ascii="Times New Roman"/>
                <w:szCs w:val="22"/>
              </w:rPr>
              <w:t>，请求执行完毕</w:t>
            </w:r>
          </w:p>
        </w:tc>
      </w:tr>
      <w:tr w:rsidR="00356DFB" w:rsidRPr="00346EFF" w:rsidTr="00891C3B">
        <w:trPr>
          <w:jc w:val="center"/>
        </w:trPr>
        <w:tc>
          <w:tcPr>
            <w:tcW w:w="8500" w:type="dxa"/>
            <w:gridSpan w:val="4"/>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注：</w:t>
            </w:r>
            <w:r w:rsidRPr="00346EFF">
              <w:rPr>
                <w:rFonts w:ascii="Times New Roman"/>
                <w:szCs w:val="22"/>
              </w:rPr>
              <w:t>1</w:t>
            </w:r>
            <w:r w:rsidRPr="00346EFF">
              <w:rPr>
                <w:rFonts w:ascii="Times New Roman"/>
                <w:szCs w:val="22"/>
              </w:rPr>
              <w:t>、支持多个仪表设备同时发送数据信息以分号分隔；</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2</w:t>
            </w:r>
            <w:r w:rsidRPr="00346EFF">
              <w:rPr>
                <w:rFonts w:ascii="Times New Roman"/>
                <w:szCs w:val="22"/>
              </w:rPr>
              <w:t>、当发送数采仪（系统）日志，</w:t>
            </w:r>
            <w:r w:rsidRPr="00346EFF">
              <w:rPr>
                <w:rFonts w:ascii="Times New Roman"/>
                <w:szCs w:val="22"/>
              </w:rPr>
              <w:t>PolId</w:t>
            </w:r>
            <w:r w:rsidRPr="00346EFF">
              <w:rPr>
                <w:rFonts w:ascii="Times New Roman"/>
                <w:szCs w:val="22"/>
              </w:rPr>
              <w:t>定义为</w:t>
            </w:r>
            <w:r w:rsidRPr="00346EFF">
              <w:rPr>
                <w:rFonts w:ascii="Times New Roman"/>
                <w:szCs w:val="22"/>
              </w:rPr>
              <w:t>w000000;</w:t>
            </w:r>
          </w:p>
        </w:tc>
      </w:tr>
    </w:tbl>
    <w:p w:rsidR="00356DFB" w:rsidRPr="00346EFF" w:rsidRDefault="00356DFB" w:rsidP="00EE7790">
      <w:pPr>
        <w:adjustRightInd w:val="0"/>
        <w:snapToGrid w:val="0"/>
        <w:spacing w:beforeLines="50" w:before="156" w:line="360" w:lineRule="auto"/>
        <w:jc w:val="center"/>
        <w:rPr>
          <w:rFonts w:ascii="Times New Roman" w:eastAsia="黑体" w:hAnsi="Times New Roman" w:cs="Times New Roman"/>
        </w:rPr>
      </w:pPr>
      <w:bookmarkStart w:id="198" w:name="_Toc503536895"/>
      <w:bookmarkStart w:id="199" w:name="_Toc503537044"/>
      <w:r w:rsidRPr="00346EFF">
        <w:rPr>
          <w:rFonts w:ascii="Times New Roman" w:eastAsia="黑体" w:hAnsi="Times New Roman" w:cs="Times New Roman"/>
        </w:rPr>
        <w:t>表</w:t>
      </w:r>
      <w:r w:rsidR="007A6FDB" w:rsidRPr="00346EFF">
        <w:rPr>
          <w:rFonts w:ascii="Times New Roman" w:eastAsia="黑体" w:hAnsi="Times New Roman" w:cs="Times New Roman"/>
        </w:rPr>
        <w:t>B-</w:t>
      </w:r>
      <w:r w:rsidRPr="00346EFF">
        <w:rPr>
          <w:rFonts w:ascii="Times New Roman" w:eastAsia="黑体" w:hAnsi="Times New Roman" w:cs="Times New Roman"/>
        </w:rPr>
        <w:t>26</w:t>
      </w:r>
      <w:r w:rsidR="007A6FDB" w:rsidRPr="00346EFF">
        <w:rPr>
          <w:rFonts w:ascii="Times New Roman" w:eastAsia="黑体" w:hAnsi="Times New Roman" w:cs="Times New Roman"/>
        </w:rPr>
        <w:t xml:space="preserve"> </w:t>
      </w:r>
      <w:r w:rsidRPr="00346EFF">
        <w:rPr>
          <w:rFonts w:ascii="Times New Roman" w:eastAsia="黑体" w:hAnsi="Times New Roman" w:cs="Times New Roman"/>
        </w:rPr>
        <w:t>提取仪表</w:t>
      </w:r>
      <w:r w:rsidRPr="00346EFF">
        <w:rPr>
          <w:rFonts w:ascii="Times New Roman" w:eastAsia="黑体" w:hAnsi="Times New Roman" w:cs="Times New Roman"/>
        </w:rPr>
        <w:t>/</w:t>
      </w:r>
      <w:r w:rsidRPr="00346EFF">
        <w:rPr>
          <w:rFonts w:ascii="Times New Roman" w:eastAsia="黑体" w:hAnsi="Times New Roman" w:cs="Times New Roman"/>
        </w:rPr>
        <w:t>数采仪信息（状态）（</w:t>
      </w:r>
      <w:r w:rsidRPr="00346EFF">
        <w:rPr>
          <w:rFonts w:ascii="Times New Roman" w:eastAsia="黑体" w:hAnsi="Times New Roman" w:cs="Times New Roman"/>
        </w:rPr>
        <w:t>3020</w:t>
      </w:r>
      <w:r w:rsidRPr="00346EFF">
        <w:rPr>
          <w:rFonts w:ascii="Times New Roman" w:eastAsia="黑体" w:hAnsi="Times New Roman" w:cs="Times New Roman"/>
        </w:rPr>
        <w:t>）</w:t>
      </w:r>
      <w:bookmarkEnd w:id="198"/>
      <w:bookmarkEnd w:id="199"/>
    </w:p>
    <w:tbl>
      <w:tblPr>
        <w:tblStyle w:val="aff3"/>
        <w:tblW w:w="0" w:type="auto"/>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704"/>
        <w:gridCol w:w="851"/>
        <w:gridCol w:w="1701"/>
        <w:gridCol w:w="5040"/>
      </w:tblGrid>
      <w:tr w:rsidR="00356DFB" w:rsidRPr="00346EFF" w:rsidTr="00891C3B">
        <w:trPr>
          <w:tblHeader/>
          <w:jc w:val="center"/>
        </w:trPr>
        <w:tc>
          <w:tcPr>
            <w:tcW w:w="704" w:type="dxa"/>
            <w:vAlign w:val="center"/>
          </w:tcPr>
          <w:p w:rsidR="00356DFB" w:rsidRPr="00346EFF" w:rsidRDefault="00356DFB" w:rsidP="007A6FDB">
            <w:pPr>
              <w:pStyle w:val="aff7"/>
              <w:adjustRightInd w:val="0"/>
              <w:snapToGrid w:val="0"/>
              <w:ind w:firstLineChars="0" w:firstLine="0"/>
              <w:rPr>
                <w:rStyle w:val="Char33"/>
                <w:rFonts w:eastAsia="黑体"/>
                <w:b/>
                <w:szCs w:val="21"/>
              </w:rPr>
            </w:pPr>
            <w:r w:rsidRPr="00346EFF">
              <w:rPr>
                <w:rStyle w:val="Char33"/>
                <w:rFonts w:eastAsia="黑体"/>
                <w:b/>
                <w:szCs w:val="21"/>
              </w:rPr>
              <w:t>类别</w:t>
            </w:r>
          </w:p>
        </w:tc>
        <w:tc>
          <w:tcPr>
            <w:tcW w:w="2552" w:type="dxa"/>
            <w:gridSpan w:val="2"/>
            <w:vAlign w:val="center"/>
          </w:tcPr>
          <w:p w:rsidR="00356DFB" w:rsidRPr="00346EFF" w:rsidRDefault="00356DFB" w:rsidP="007A6FDB">
            <w:pPr>
              <w:pStyle w:val="aff7"/>
              <w:adjustRightInd w:val="0"/>
              <w:snapToGrid w:val="0"/>
              <w:ind w:firstLineChars="0" w:firstLine="0"/>
              <w:jc w:val="center"/>
              <w:rPr>
                <w:rStyle w:val="Char33"/>
                <w:rFonts w:eastAsia="黑体"/>
                <w:b/>
                <w:szCs w:val="21"/>
              </w:rPr>
            </w:pPr>
            <w:r w:rsidRPr="00346EFF">
              <w:rPr>
                <w:rStyle w:val="Char33"/>
                <w:rFonts w:eastAsia="黑体"/>
                <w:b/>
                <w:szCs w:val="21"/>
              </w:rPr>
              <w:t>项目</w:t>
            </w:r>
          </w:p>
        </w:tc>
        <w:tc>
          <w:tcPr>
            <w:tcW w:w="5040" w:type="dxa"/>
            <w:vAlign w:val="center"/>
          </w:tcPr>
          <w:p w:rsidR="00356DFB" w:rsidRPr="00346EFF" w:rsidRDefault="00356DFB" w:rsidP="007A6FDB">
            <w:pPr>
              <w:pStyle w:val="aff7"/>
              <w:adjustRightInd w:val="0"/>
              <w:snapToGrid w:val="0"/>
              <w:ind w:firstLineChars="0" w:firstLine="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356DFB" w:rsidRPr="00346EFF" w:rsidTr="00891C3B">
        <w:trPr>
          <w:jc w:val="center"/>
        </w:trPr>
        <w:tc>
          <w:tcPr>
            <w:tcW w:w="704" w:type="dxa"/>
            <w:vMerge w:val="restart"/>
            <w:vAlign w:val="center"/>
          </w:tcPr>
          <w:p w:rsidR="00356DFB" w:rsidRPr="00346EFF" w:rsidRDefault="00356DFB" w:rsidP="007A6FDB">
            <w:pPr>
              <w:pStyle w:val="aff7"/>
              <w:adjustRightInd w:val="0"/>
              <w:snapToGrid w:val="0"/>
              <w:ind w:firstLineChars="0" w:firstLine="0"/>
              <w:jc w:val="center"/>
              <w:rPr>
                <w:rFonts w:ascii="Times New Roman"/>
                <w:szCs w:val="22"/>
              </w:rPr>
            </w:pPr>
            <w:r w:rsidRPr="00346EFF">
              <w:rPr>
                <w:rFonts w:ascii="Times New Roman"/>
                <w:szCs w:val="22"/>
              </w:rPr>
              <w:t>使用命令</w:t>
            </w:r>
          </w:p>
        </w:tc>
        <w:tc>
          <w:tcPr>
            <w:tcW w:w="851" w:type="dxa"/>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上位机</w:t>
            </w:r>
          </w:p>
        </w:tc>
        <w:tc>
          <w:tcPr>
            <w:tcW w:w="1701" w:type="dxa"/>
            <w:vAlign w:val="center"/>
          </w:tcPr>
          <w:p w:rsidR="00356DFB" w:rsidRPr="00346EFF" w:rsidRDefault="00356DFB" w:rsidP="00891C3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发送</w:t>
            </w:r>
            <w:r w:rsidRPr="00346EFF">
              <w:rPr>
                <w:rFonts w:ascii="Times New Roman" w:eastAsia="宋体" w:hAnsi="Times New Roman" w:cs="Times New Roman"/>
                <w:kern w:val="0"/>
              </w:rPr>
              <w:t>“</w:t>
            </w:r>
            <w:r w:rsidRPr="00346EFF">
              <w:rPr>
                <w:rFonts w:ascii="Times New Roman" w:eastAsia="宋体" w:hAnsi="Times New Roman" w:cs="Times New Roman"/>
                <w:kern w:val="0"/>
              </w:rPr>
              <w:t>提取现场机信息</w:t>
            </w:r>
            <w:r w:rsidRPr="00346EFF">
              <w:rPr>
                <w:rFonts w:ascii="Times New Roman" w:eastAsia="宋体" w:hAnsi="Times New Roman" w:cs="Times New Roman"/>
                <w:kern w:val="0"/>
              </w:rPr>
              <w:t>”</w:t>
            </w:r>
            <w:r w:rsidRPr="00346EFF">
              <w:rPr>
                <w:rFonts w:ascii="Times New Roman" w:eastAsia="宋体" w:hAnsi="Times New Roman" w:cs="Times New Roman"/>
                <w:kern w:val="0"/>
              </w:rPr>
              <w:t>请求</w:t>
            </w:r>
          </w:p>
        </w:tc>
        <w:tc>
          <w:tcPr>
            <w:tcW w:w="5040" w:type="dxa"/>
            <w:vAlign w:val="center"/>
          </w:tcPr>
          <w:p w:rsidR="00356DFB" w:rsidRPr="00346EFF" w:rsidRDefault="00356DFB" w:rsidP="00891C3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QN=20160801085857223;ST=21;CN=3020;PW=123456;MN=A220582_0001;Flag=9;CP=&amp;&amp;PolId=w01018,InfoId=i12001&amp;&amp;</w:t>
            </w:r>
          </w:p>
        </w:tc>
      </w:tr>
      <w:tr w:rsidR="00356DFB" w:rsidRPr="00346EFF" w:rsidTr="00891C3B">
        <w:trPr>
          <w:jc w:val="center"/>
        </w:trPr>
        <w:tc>
          <w:tcPr>
            <w:tcW w:w="704" w:type="dxa"/>
            <w:vMerge/>
            <w:vAlign w:val="center"/>
          </w:tcPr>
          <w:p w:rsidR="00356DFB" w:rsidRPr="00346EFF" w:rsidRDefault="00356DFB" w:rsidP="007A6FDB">
            <w:pPr>
              <w:pStyle w:val="aff7"/>
              <w:adjustRightInd w:val="0"/>
              <w:snapToGrid w:val="0"/>
              <w:ind w:firstLineChars="0" w:firstLine="0"/>
              <w:rPr>
                <w:rFonts w:ascii="Times New Roman"/>
                <w:szCs w:val="22"/>
              </w:rPr>
            </w:pPr>
          </w:p>
        </w:tc>
        <w:tc>
          <w:tcPr>
            <w:tcW w:w="851" w:type="dxa"/>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数采仪</w:t>
            </w:r>
          </w:p>
        </w:tc>
        <w:tc>
          <w:tcPr>
            <w:tcW w:w="1701" w:type="dxa"/>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返回请求应答</w:t>
            </w:r>
          </w:p>
        </w:tc>
        <w:tc>
          <w:tcPr>
            <w:tcW w:w="5040" w:type="dxa"/>
            <w:vAlign w:val="center"/>
          </w:tcPr>
          <w:p w:rsidR="00356DFB" w:rsidRPr="00346EFF" w:rsidRDefault="00356DFB" w:rsidP="00891C3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QN=20101110010101001;ST=91;CN=9011;PW=123456;MN=A220582_0001;Flag=8;CP=&amp;&amp;QnRtn=1&amp;&amp;</w:t>
            </w:r>
          </w:p>
        </w:tc>
      </w:tr>
      <w:tr w:rsidR="00356DFB" w:rsidRPr="00346EFF" w:rsidTr="00891C3B">
        <w:trPr>
          <w:jc w:val="center"/>
        </w:trPr>
        <w:tc>
          <w:tcPr>
            <w:tcW w:w="704" w:type="dxa"/>
            <w:vAlign w:val="center"/>
          </w:tcPr>
          <w:p w:rsidR="00356DFB" w:rsidRPr="00346EFF" w:rsidRDefault="00356DFB" w:rsidP="007A6FDB">
            <w:pPr>
              <w:pStyle w:val="aff7"/>
              <w:adjustRightInd w:val="0"/>
              <w:snapToGrid w:val="0"/>
              <w:ind w:firstLineChars="0" w:firstLine="0"/>
              <w:rPr>
                <w:rFonts w:ascii="Times New Roman"/>
                <w:szCs w:val="22"/>
              </w:rPr>
            </w:pPr>
          </w:p>
        </w:tc>
        <w:tc>
          <w:tcPr>
            <w:tcW w:w="851" w:type="dxa"/>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数采仪</w:t>
            </w:r>
          </w:p>
        </w:tc>
        <w:tc>
          <w:tcPr>
            <w:tcW w:w="1701" w:type="dxa"/>
            <w:vAlign w:val="center"/>
          </w:tcPr>
          <w:p w:rsidR="00356DFB" w:rsidRPr="00346EFF" w:rsidRDefault="00356DFB" w:rsidP="00891C3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发送</w:t>
            </w:r>
            <w:r w:rsidRPr="00346EFF">
              <w:rPr>
                <w:rFonts w:ascii="Times New Roman" w:eastAsia="宋体" w:hAnsi="Times New Roman" w:cs="Times New Roman"/>
                <w:kern w:val="0"/>
              </w:rPr>
              <w:t>“</w:t>
            </w:r>
            <w:r w:rsidRPr="00346EFF">
              <w:rPr>
                <w:rFonts w:ascii="Times New Roman" w:eastAsia="宋体" w:hAnsi="Times New Roman" w:cs="Times New Roman"/>
                <w:kern w:val="0"/>
              </w:rPr>
              <w:t>提取现场机信息</w:t>
            </w:r>
            <w:r w:rsidRPr="00346EFF">
              <w:rPr>
                <w:rFonts w:ascii="Times New Roman" w:eastAsia="宋体" w:hAnsi="Times New Roman" w:cs="Times New Roman"/>
                <w:kern w:val="0"/>
              </w:rPr>
              <w:t>”</w:t>
            </w:r>
            <w:r w:rsidRPr="00346EFF">
              <w:rPr>
                <w:rFonts w:ascii="Times New Roman" w:eastAsia="宋体" w:hAnsi="Times New Roman" w:cs="Times New Roman"/>
                <w:kern w:val="0"/>
              </w:rPr>
              <w:t>响应</w:t>
            </w:r>
          </w:p>
        </w:tc>
        <w:tc>
          <w:tcPr>
            <w:tcW w:w="5040" w:type="dxa"/>
            <w:vAlign w:val="center"/>
          </w:tcPr>
          <w:p w:rsidR="00356DFB" w:rsidRPr="00346EFF" w:rsidRDefault="00356DFB" w:rsidP="00891C3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QN=20160801085857223;ST=21;CN=3020;PW=123456;MN=A220582_0001;Flag=8;CP=&amp;&amp;DataTime=20100301145000;PolId=w01018,i12001-Info=1&amp;&amp;</w:t>
            </w:r>
          </w:p>
        </w:tc>
      </w:tr>
      <w:tr w:rsidR="00356DFB" w:rsidRPr="00346EFF" w:rsidTr="00891C3B">
        <w:trPr>
          <w:jc w:val="center"/>
        </w:trPr>
        <w:tc>
          <w:tcPr>
            <w:tcW w:w="704" w:type="dxa"/>
            <w:vAlign w:val="center"/>
          </w:tcPr>
          <w:p w:rsidR="00356DFB" w:rsidRPr="00346EFF" w:rsidRDefault="00356DFB" w:rsidP="007A6FDB">
            <w:pPr>
              <w:pStyle w:val="aff7"/>
              <w:adjustRightInd w:val="0"/>
              <w:snapToGrid w:val="0"/>
              <w:ind w:firstLineChars="0" w:firstLine="0"/>
              <w:rPr>
                <w:rFonts w:ascii="Times New Roman"/>
                <w:szCs w:val="22"/>
              </w:rPr>
            </w:pPr>
          </w:p>
        </w:tc>
        <w:tc>
          <w:tcPr>
            <w:tcW w:w="851" w:type="dxa"/>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数采仪</w:t>
            </w:r>
          </w:p>
        </w:tc>
        <w:tc>
          <w:tcPr>
            <w:tcW w:w="1701" w:type="dxa"/>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返回执行结果</w:t>
            </w:r>
          </w:p>
        </w:tc>
        <w:tc>
          <w:tcPr>
            <w:tcW w:w="5040" w:type="dxa"/>
            <w:vAlign w:val="center"/>
          </w:tcPr>
          <w:p w:rsidR="00356DFB" w:rsidRPr="00346EFF" w:rsidRDefault="00356DFB" w:rsidP="00891C3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QN=20160801085857223;ST=91;CN=9012;PW=123456;MN=A220582_0001;Flag=8;CP=&amp;&amp;ExeRtn=1&amp;&amp;</w:t>
            </w:r>
          </w:p>
        </w:tc>
      </w:tr>
      <w:tr w:rsidR="00356DFB" w:rsidRPr="00346EFF" w:rsidTr="00891C3B">
        <w:trPr>
          <w:jc w:val="center"/>
        </w:trPr>
        <w:tc>
          <w:tcPr>
            <w:tcW w:w="704" w:type="dxa"/>
            <w:vMerge w:val="restart"/>
            <w:vAlign w:val="center"/>
          </w:tcPr>
          <w:p w:rsidR="00356DFB" w:rsidRPr="00346EFF" w:rsidRDefault="00356DFB" w:rsidP="007A6FDB">
            <w:pPr>
              <w:pStyle w:val="aff7"/>
              <w:adjustRightInd w:val="0"/>
              <w:snapToGrid w:val="0"/>
              <w:ind w:firstLineChars="0" w:firstLine="0"/>
              <w:jc w:val="center"/>
              <w:rPr>
                <w:rFonts w:ascii="Times New Roman"/>
                <w:szCs w:val="22"/>
              </w:rPr>
            </w:pPr>
            <w:r w:rsidRPr="00346EFF">
              <w:rPr>
                <w:rFonts w:ascii="Times New Roman"/>
                <w:szCs w:val="22"/>
              </w:rPr>
              <w:t>使用字段</w:t>
            </w:r>
          </w:p>
        </w:tc>
        <w:tc>
          <w:tcPr>
            <w:tcW w:w="2552"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PolId</w:t>
            </w:r>
          </w:p>
        </w:tc>
        <w:tc>
          <w:tcPr>
            <w:tcW w:w="5040" w:type="dxa"/>
            <w:vAlign w:val="center"/>
          </w:tcPr>
          <w:p w:rsidR="00356DFB" w:rsidRPr="00346EFF" w:rsidRDefault="00356DFB" w:rsidP="00891C3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在线监控（监测）仪器仪表对应监测指标编码，</w:t>
            </w:r>
            <w:r w:rsidRPr="00346EFF">
              <w:rPr>
                <w:rFonts w:ascii="Times New Roman" w:eastAsia="宋体" w:hAnsi="Times New Roman" w:cs="Times New Roman"/>
                <w:kern w:val="0"/>
              </w:rPr>
              <w:t xml:space="preserve">w01018 </w:t>
            </w:r>
            <w:r w:rsidRPr="00346EFF">
              <w:rPr>
                <w:rFonts w:ascii="Times New Roman" w:eastAsia="宋体" w:hAnsi="Times New Roman" w:cs="Times New Roman"/>
                <w:kern w:val="0"/>
              </w:rPr>
              <w:t>编码表示</w:t>
            </w:r>
            <w:r w:rsidRPr="00346EFF">
              <w:rPr>
                <w:rFonts w:ascii="Times New Roman" w:eastAsia="宋体" w:hAnsi="Times New Roman" w:cs="Times New Roman"/>
                <w:kern w:val="0"/>
              </w:rPr>
              <w:t xml:space="preserve">COD </w:t>
            </w:r>
            <w:r w:rsidRPr="00346EFF">
              <w:rPr>
                <w:rFonts w:ascii="Times New Roman" w:eastAsia="宋体" w:hAnsi="Times New Roman" w:cs="Times New Roman"/>
                <w:kern w:val="0"/>
              </w:rPr>
              <w:t>在线监控（监测）仪器仪表</w:t>
            </w:r>
          </w:p>
        </w:tc>
      </w:tr>
      <w:tr w:rsidR="00356DFB" w:rsidRPr="00346EFF" w:rsidTr="00891C3B">
        <w:trPr>
          <w:jc w:val="center"/>
        </w:trPr>
        <w:tc>
          <w:tcPr>
            <w:tcW w:w="704" w:type="dxa"/>
            <w:vMerge/>
            <w:vAlign w:val="center"/>
          </w:tcPr>
          <w:p w:rsidR="00356DFB" w:rsidRPr="00346EFF" w:rsidRDefault="00356DFB" w:rsidP="007A6FDB">
            <w:pPr>
              <w:pStyle w:val="aff7"/>
              <w:adjustRightInd w:val="0"/>
              <w:snapToGrid w:val="0"/>
              <w:ind w:firstLineChars="0" w:firstLine="0"/>
              <w:rPr>
                <w:rFonts w:ascii="Times New Roman"/>
                <w:szCs w:val="22"/>
              </w:rPr>
            </w:pPr>
          </w:p>
        </w:tc>
        <w:tc>
          <w:tcPr>
            <w:tcW w:w="2552"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InfoId</w:t>
            </w:r>
          </w:p>
        </w:tc>
        <w:tc>
          <w:tcPr>
            <w:tcW w:w="5040" w:type="dxa"/>
            <w:vAlign w:val="center"/>
          </w:tcPr>
          <w:p w:rsidR="00356DFB" w:rsidRPr="00346EFF" w:rsidRDefault="00356DFB" w:rsidP="00891C3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在线监控（监测）设备信息编码</w:t>
            </w:r>
          </w:p>
        </w:tc>
      </w:tr>
      <w:tr w:rsidR="00356DFB" w:rsidRPr="00346EFF" w:rsidTr="00891C3B">
        <w:trPr>
          <w:jc w:val="center"/>
        </w:trPr>
        <w:tc>
          <w:tcPr>
            <w:tcW w:w="704" w:type="dxa"/>
            <w:vMerge/>
            <w:vAlign w:val="center"/>
          </w:tcPr>
          <w:p w:rsidR="00356DFB" w:rsidRPr="00346EFF" w:rsidRDefault="00356DFB" w:rsidP="007A6FDB">
            <w:pPr>
              <w:pStyle w:val="aff7"/>
              <w:adjustRightInd w:val="0"/>
              <w:snapToGrid w:val="0"/>
              <w:ind w:firstLineChars="0" w:firstLine="0"/>
              <w:rPr>
                <w:rFonts w:ascii="Times New Roman"/>
                <w:szCs w:val="22"/>
              </w:rPr>
            </w:pPr>
          </w:p>
        </w:tc>
        <w:tc>
          <w:tcPr>
            <w:tcW w:w="2552"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BeginTime</w:t>
            </w:r>
          </w:p>
        </w:tc>
        <w:tc>
          <w:tcPr>
            <w:tcW w:w="5040" w:type="dxa"/>
            <w:vAlign w:val="center"/>
          </w:tcPr>
          <w:p w:rsidR="00356DFB" w:rsidRPr="00346EFF" w:rsidRDefault="00356DFB" w:rsidP="00891C3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历史请求的起始时间，精确到秒</w:t>
            </w:r>
          </w:p>
        </w:tc>
      </w:tr>
      <w:tr w:rsidR="00356DFB" w:rsidRPr="00346EFF" w:rsidTr="00891C3B">
        <w:trPr>
          <w:jc w:val="center"/>
        </w:trPr>
        <w:tc>
          <w:tcPr>
            <w:tcW w:w="704" w:type="dxa"/>
            <w:vMerge/>
            <w:vAlign w:val="center"/>
          </w:tcPr>
          <w:p w:rsidR="00356DFB" w:rsidRPr="00346EFF" w:rsidRDefault="00356DFB" w:rsidP="007A6FDB">
            <w:pPr>
              <w:pStyle w:val="aff7"/>
              <w:adjustRightInd w:val="0"/>
              <w:snapToGrid w:val="0"/>
              <w:ind w:firstLineChars="0" w:firstLine="0"/>
              <w:rPr>
                <w:rFonts w:ascii="Times New Roman"/>
                <w:szCs w:val="22"/>
              </w:rPr>
            </w:pPr>
          </w:p>
        </w:tc>
        <w:tc>
          <w:tcPr>
            <w:tcW w:w="2552"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EndTime</w:t>
            </w:r>
          </w:p>
        </w:tc>
        <w:tc>
          <w:tcPr>
            <w:tcW w:w="5040" w:type="dxa"/>
            <w:vAlign w:val="center"/>
          </w:tcPr>
          <w:p w:rsidR="00356DFB" w:rsidRPr="00346EFF" w:rsidRDefault="00356DFB" w:rsidP="00891C3B">
            <w:pPr>
              <w:autoSpaceDE w:val="0"/>
              <w:autoSpaceDN w:val="0"/>
              <w:adjustRightInd w:val="0"/>
              <w:snapToGrid w:val="0"/>
              <w:jc w:val="left"/>
              <w:rPr>
                <w:rFonts w:ascii="Times New Roman" w:eastAsia="宋体" w:hAnsi="Times New Roman" w:cs="Times New Roman"/>
                <w:kern w:val="0"/>
              </w:rPr>
            </w:pPr>
            <w:r w:rsidRPr="00346EFF">
              <w:rPr>
                <w:rFonts w:ascii="Times New Roman" w:eastAsia="宋体" w:hAnsi="Times New Roman" w:cs="Times New Roman"/>
                <w:kern w:val="0"/>
              </w:rPr>
              <w:t>历史请求的截止时间，精确到秒</w:t>
            </w:r>
          </w:p>
        </w:tc>
      </w:tr>
      <w:tr w:rsidR="00356DFB" w:rsidRPr="00346EFF" w:rsidTr="00891C3B">
        <w:trPr>
          <w:jc w:val="center"/>
        </w:trPr>
        <w:tc>
          <w:tcPr>
            <w:tcW w:w="704" w:type="dxa"/>
            <w:vMerge/>
            <w:vAlign w:val="center"/>
          </w:tcPr>
          <w:p w:rsidR="00356DFB" w:rsidRPr="00346EFF" w:rsidRDefault="00356DFB" w:rsidP="007A6FDB">
            <w:pPr>
              <w:pStyle w:val="aff7"/>
              <w:adjustRightInd w:val="0"/>
              <w:snapToGrid w:val="0"/>
              <w:ind w:firstLineChars="0" w:firstLine="0"/>
              <w:rPr>
                <w:rFonts w:ascii="Times New Roman"/>
                <w:szCs w:val="22"/>
              </w:rPr>
            </w:pPr>
          </w:p>
        </w:tc>
        <w:tc>
          <w:tcPr>
            <w:tcW w:w="2552"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DataTime</w:t>
            </w:r>
          </w:p>
        </w:tc>
        <w:tc>
          <w:tcPr>
            <w:tcW w:w="5040" w:type="dxa"/>
            <w:vAlign w:val="center"/>
          </w:tcPr>
          <w:p w:rsidR="00356DFB" w:rsidRPr="00346EFF" w:rsidRDefault="00356DFB" w:rsidP="00891C3B">
            <w:pPr>
              <w:autoSpaceDE w:val="0"/>
              <w:autoSpaceDN w:val="0"/>
              <w:adjustRightInd w:val="0"/>
              <w:snapToGrid w:val="0"/>
              <w:jc w:val="left"/>
              <w:rPr>
                <w:rFonts w:ascii="Times New Roman" w:eastAsia="宋体" w:hAnsi="Times New Roman" w:cs="Times New Roman"/>
                <w:kern w:val="0"/>
              </w:rPr>
            </w:pPr>
            <w:r w:rsidRPr="00346EFF">
              <w:rPr>
                <w:rFonts w:ascii="Times New Roman" w:eastAsia="宋体" w:hAnsi="Times New Roman" w:cs="Times New Roman"/>
                <w:kern w:val="0"/>
              </w:rPr>
              <w:t>数据时间，表示一个时间点，时间精确到秒；</w:t>
            </w:r>
            <w:r w:rsidRPr="00346EFF">
              <w:rPr>
                <w:rFonts w:ascii="Times New Roman" w:eastAsia="宋体" w:hAnsi="Times New Roman" w:cs="Times New Roman"/>
                <w:kern w:val="0"/>
              </w:rPr>
              <w:t xml:space="preserve">20160801085857 </w:t>
            </w:r>
            <w:r w:rsidRPr="00346EFF">
              <w:rPr>
                <w:rFonts w:ascii="Times New Roman" w:eastAsia="宋体" w:hAnsi="Times New Roman" w:cs="Times New Roman"/>
                <w:kern w:val="0"/>
              </w:rPr>
              <w:t>表示</w:t>
            </w:r>
            <w:r w:rsidRPr="00346EFF">
              <w:rPr>
                <w:rFonts w:ascii="Times New Roman" w:eastAsia="宋体" w:hAnsi="Times New Roman" w:cs="Times New Roman"/>
                <w:kern w:val="0"/>
              </w:rPr>
              <w:t>2016</w:t>
            </w:r>
            <w:r w:rsidRPr="00346EFF">
              <w:rPr>
                <w:rFonts w:ascii="Times New Roman" w:eastAsia="宋体" w:hAnsi="Times New Roman" w:cs="Times New Roman"/>
                <w:kern w:val="0"/>
              </w:rPr>
              <w:t>年</w:t>
            </w:r>
            <w:r w:rsidRPr="00346EFF">
              <w:rPr>
                <w:rFonts w:ascii="Times New Roman" w:eastAsia="宋体" w:hAnsi="Times New Roman" w:cs="Times New Roman"/>
                <w:kern w:val="0"/>
              </w:rPr>
              <w:t>8</w:t>
            </w:r>
            <w:r w:rsidRPr="00346EFF">
              <w:rPr>
                <w:rFonts w:ascii="Times New Roman" w:eastAsia="宋体" w:hAnsi="Times New Roman" w:cs="Times New Roman"/>
                <w:kern w:val="0"/>
              </w:rPr>
              <w:t>月</w:t>
            </w:r>
            <w:r w:rsidRPr="00346EFF">
              <w:rPr>
                <w:rFonts w:ascii="Times New Roman" w:eastAsia="宋体" w:hAnsi="Times New Roman" w:cs="Times New Roman"/>
                <w:kern w:val="0"/>
              </w:rPr>
              <w:t>1</w:t>
            </w:r>
            <w:r w:rsidRPr="00346EFF">
              <w:rPr>
                <w:rFonts w:ascii="Times New Roman" w:eastAsia="宋体" w:hAnsi="Times New Roman" w:cs="Times New Roman"/>
                <w:kern w:val="0"/>
              </w:rPr>
              <w:t>日</w:t>
            </w:r>
            <w:r w:rsidRPr="00346EFF">
              <w:rPr>
                <w:rFonts w:ascii="Times New Roman" w:eastAsia="宋体" w:hAnsi="Times New Roman" w:cs="Times New Roman"/>
                <w:kern w:val="0"/>
              </w:rPr>
              <w:t>8</w:t>
            </w:r>
            <w:r w:rsidRPr="00346EFF">
              <w:rPr>
                <w:rFonts w:ascii="Times New Roman" w:eastAsia="宋体" w:hAnsi="Times New Roman" w:cs="Times New Roman"/>
                <w:kern w:val="0"/>
              </w:rPr>
              <w:t>时</w:t>
            </w:r>
            <w:r w:rsidRPr="00346EFF">
              <w:rPr>
                <w:rFonts w:ascii="Times New Roman" w:eastAsia="宋体" w:hAnsi="Times New Roman" w:cs="Times New Roman"/>
                <w:kern w:val="0"/>
              </w:rPr>
              <w:t>58</w:t>
            </w:r>
            <w:r w:rsidRPr="00346EFF">
              <w:rPr>
                <w:rFonts w:ascii="Times New Roman" w:eastAsia="宋体" w:hAnsi="Times New Roman" w:cs="Times New Roman"/>
                <w:kern w:val="0"/>
              </w:rPr>
              <w:t>分</w:t>
            </w:r>
            <w:r w:rsidRPr="00346EFF">
              <w:rPr>
                <w:rFonts w:ascii="Times New Roman" w:eastAsia="宋体" w:hAnsi="Times New Roman" w:cs="Times New Roman"/>
                <w:kern w:val="0"/>
              </w:rPr>
              <w:t>57</w:t>
            </w:r>
            <w:r w:rsidRPr="00346EFF">
              <w:rPr>
                <w:rFonts w:ascii="Times New Roman" w:eastAsia="宋体" w:hAnsi="Times New Roman" w:cs="Times New Roman"/>
                <w:kern w:val="0"/>
              </w:rPr>
              <w:t>秒的参数</w:t>
            </w:r>
          </w:p>
        </w:tc>
      </w:tr>
      <w:tr w:rsidR="00356DFB" w:rsidRPr="00346EFF" w:rsidTr="00891C3B">
        <w:trPr>
          <w:jc w:val="center"/>
        </w:trPr>
        <w:tc>
          <w:tcPr>
            <w:tcW w:w="704" w:type="dxa"/>
            <w:vMerge/>
            <w:vAlign w:val="center"/>
          </w:tcPr>
          <w:p w:rsidR="00356DFB" w:rsidRPr="00346EFF" w:rsidRDefault="00356DFB" w:rsidP="007A6FDB">
            <w:pPr>
              <w:pStyle w:val="aff7"/>
              <w:adjustRightInd w:val="0"/>
              <w:snapToGrid w:val="0"/>
              <w:ind w:firstLineChars="0" w:firstLine="0"/>
              <w:rPr>
                <w:rFonts w:ascii="Times New Roman"/>
                <w:szCs w:val="22"/>
              </w:rPr>
            </w:pPr>
          </w:p>
        </w:tc>
        <w:tc>
          <w:tcPr>
            <w:tcW w:w="2552"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i12001-Info</w:t>
            </w:r>
          </w:p>
        </w:tc>
        <w:tc>
          <w:tcPr>
            <w:tcW w:w="5040" w:type="dxa"/>
            <w:vAlign w:val="center"/>
          </w:tcPr>
          <w:p w:rsidR="00356DFB" w:rsidRPr="00346EFF" w:rsidRDefault="00356DFB" w:rsidP="00891C3B">
            <w:pPr>
              <w:pStyle w:val="aff7"/>
              <w:adjustRightInd w:val="0"/>
              <w:snapToGrid w:val="0"/>
              <w:ind w:firstLineChars="0" w:firstLine="0"/>
              <w:rPr>
                <w:rFonts w:ascii="Times New Roman"/>
                <w:szCs w:val="22"/>
              </w:rPr>
            </w:pPr>
            <w:r w:rsidRPr="00346EFF">
              <w:rPr>
                <w:rFonts w:ascii="Times New Roman"/>
                <w:szCs w:val="22"/>
              </w:rPr>
              <w:t>在线监控（监测）仪器仪表</w:t>
            </w:r>
            <w:r w:rsidRPr="00346EFF">
              <w:rPr>
                <w:rFonts w:ascii="Times New Roman"/>
                <w:szCs w:val="22"/>
              </w:rPr>
              <w:t xml:space="preserve">COD </w:t>
            </w:r>
            <w:r w:rsidRPr="00346EFF">
              <w:rPr>
                <w:rFonts w:ascii="Times New Roman"/>
                <w:szCs w:val="22"/>
              </w:rPr>
              <w:t>的工作状态是维护状态</w:t>
            </w:r>
            <w:r w:rsidRPr="00346EFF">
              <w:rPr>
                <w:rFonts w:ascii="Times New Roman"/>
                <w:szCs w:val="22"/>
              </w:rPr>
              <w:t>,</w:t>
            </w:r>
            <w:r w:rsidRPr="00346EFF">
              <w:rPr>
                <w:rFonts w:ascii="Times New Roman"/>
                <w:szCs w:val="22"/>
              </w:rPr>
              <w:t>参见附录</w:t>
            </w:r>
            <w:r w:rsidRPr="00346EFF">
              <w:rPr>
                <w:rFonts w:ascii="Times New Roman"/>
                <w:szCs w:val="22"/>
              </w:rPr>
              <w:t>B</w:t>
            </w:r>
          </w:p>
        </w:tc>
      </w:tr>
      <w:tr w:rsidR="00356DFB" w:rsidRPr="00346EFF" w:rsidTr="00891C3B">
        <w:trPr>
          <w:jc w:val="center"/>
        </w:trPr>
        <w:tc>
          <w:tcPr>
            <w:tcW w:w="704" w:type="dxa"/>
            <w:vMerge/>
            <w:vAlign w:val="center"/>
          </w:tcPr>
          <w:p w:rsidR="00356DFB" w:rsidRPr="00346EFF" w:rsidRDefault="00356DFB" w:rsidP="007A6FDB">
            <w:pPr>
              <w:pStyle w:val="aff7"/>
              <w:adjustRightInd w:val="0"/>
              <w:snapToGrid w:val="0"/>
              <w:ind w:firstLineChars="0" w:firstLine="0"/>
              <w:rPr>
                <w:rFonts w:ascii="Times New Roman"/>
                <w:szCs w:val="22"/>
              </w:rPr>
            </w:pPr>
          </w:p>
        </w:tc>
        <w:tc>
          <w:tcPr>
            <w:tcW w:w="2552"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QnRtn</w:t>
            </w:r>
          </w:p>
        </w:tc>
        <w:tc>
          <w:tcPr>
            <w:tcW w:w="5040" w:type="dxa"/>
            <w:vAlign w:val="center"/>
          </w:tcPr>
          <w:p w:rsidR="00356DFB" w:rsidRPr="00346EFF" w:rsidRDefault="00356DFB" w:rsidP="00891C3B">
            <w:pPr>
              <w:pStyle w:val="aff7"/>
              <w:adjustRightInd w:val="0"/>
              <w:snapToGrid w:val="0"/>
              <w:ind w:firstLineChars="0" w:firstLine="0"/>
              <w:rPr>
                <w:rFonts w:ascii="Times New Roman"/>
                <w:szCs w:val="22"/>
              </w:rPr>
            </w:pPr>
            <w:r w:rsidRPr="00346EFF">
              <w:rPr>
                <w:rFonts w:ascii="Times New Roman"/>
                <w:szCs w:val="22"/>
              </w:rPr>
              <w:t>请求应答结果</w:t>
            </w:r>
          </w:p>
        </w:tc>
      </w:tr>
      <w:tr w:rsidR="00356DFB" w:rsidRPr="00346EFF" w:rsidTr="00891C3B">
        <w:trPr>
          <w:jc w:val="center"/>
        </w:trPr>
        <w:tc>
          <w:tcPr>
            <w:tcW w:w="704" w:type="dxa"/>
            <w:vMerge/>
            <w:vAlign w:val="center"/>
          </w:tcPr>
          <w:p w:rsidR="00356DFB" w:rsidRPr="00346EFF" w:rsidRDefault="00356DFB" w:rsidP="007A6FDB">
            <w:pPr>
              <w:pStyle w:val="aff7"/>
              <w:adjustRightInd w:val="0"/>
              <w:snapToGrid w:val="0"/>
              <w:ind w:firstLineChars="0" w:firstLine="0"/>
              <w:rPr>
                <w:rFonts w:ascii="Times New Roman"/>
                <w:szCs w:val="22"/>
              </w:rPr>
            </w:pPr>
          </w:p>
        </w:tc>
        <w:tc>
          <w:tcPr>
            <w:tcW w:w="2552"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ExeRtn</w:t>
            </w:r>
          </w:p>
        </w:tc>
        <w:tc>
          <w:tcPr>
            <w:tcW w:w="5040" w:type="dxa"/>
            <w:vAlign w:val="center"/>
          </w:tcPr>
          <w:p w:rsidR="00356DFB" w:rsidRPr="00346EFF" w:rsidRDefault="00356DFB" w:rsidP="00891C3B">
            <w:pPr>
              <w:pStyle w:val="aff7"/>
              <w:adjustRightInd w:val="0"/>
              <w:snapToGrid w:val="0"/>
              <w:ind w:firstLineChars="0" w:firstLine="0"/>
              <w:rPr>
                <w:rFonts w:ascii="Times New Roman"/>
                <w:szCs w:val="22"/>
              </w:rPr>
            </w:pPr>
            <w:r w:rsidRPr="00346EFF">
              <w:rPr>
                <w:rFonts w:ascii="Times New Roman"/>
                <w:szCs w:val="22"/>
              </w:rPr>
              <w:t>请求执行结果</w:t>
            </w:r>
          </w:p>
        </w:tc>
      </w:tr>
      <w:tr w:rsidR="00356DFB" w:rsidRPr="00346EFF" w:rsidTr="007A6FDB">
        <w:trPr>
          <w:jc w:val="center"/>
        </w:trPr>
        <w:tc>
          <w:tcPr>
            <w:tcW w:w="704" w:type="dxa"/>
            <w:vAlign w:val="center"/>
          </w:tcPr>
          <w:p w:rsidR="00356DFB" w:rsidRPr="00346EFF" w:rsidRDefault="00356DFB" w:rsidP="007A6FDB">
            <w:pPr>
              <w:pStyle w:val="aff7"/>
              <w:adjustRightInd w:val="0"/>
              <w:snapToGrid w:val="0"/>
              <w:ind w:firstLineChars="0" w:firstLine="0"/>
              <w:jc w:val="center"/>
              <w:rPr>
                <w:rFonts w:ascii="Times New Roman"/>
                <w:szCs w:val="22"/>
              </w:rPr>
            </w:pPr>
            <w:r w:rsidRPr="00346EFF">
              <w:rPr>
                <w:rFonts w:ascii="Times New Roman"/>
                <w:szCs w:val="22"/>
              </w:rPr>
              <w:t>执行过程</w:t>
            </w:r>
          </w:p>
        </w:tc>
        <w:tc>
          <w:tcPr>
            <w:tcW w:w="7592" w:type="dxa"/>
            <w:gridSpan w:val="3"/>
            <w:vAlign w:val="center"/>
          </w:tcPr>
          <w:p w:rsidR="00891C3B" w:rsidRPr="00346EFF" w:rsidRDefault="00356DFB" w:rsidP="00891C3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1</w:t>
            </w:r>
            <w:r w:rsidRPr="00346EFF">
              <w:rPr>
                <w:rFonts w:ascii="Times New Roman" w:eastAsia="宋体" w:hAnsi="Times New Roman" w:cs="Times New Roman"/>
                <w:kern w:val="0"/>
              </w:rPr>
              <w:t>、上位机发送</w:t>
            </w:r>
            <w:r w:rsidRPr="00346EFF">
              <w:rPr>
                <w:rFonts w:ascii="Times New Roman" w:eastAsia="宋体" w:hAnsi="Times New Roman" w:cs="Times New Roman"/>
                <w:kern w:val="0"/>
              </w:rPr>
              <w:t>“</w:t>
            </w:r>
            <w:r w:rsidRPr="00346EFF">
              <w:rPr>
                <w:rFonts w:ascii="Times New Roman" w:eastAsia="宋体" w:hAnsi="Times New Roman" w:cs="Times New Roman"/>
                <w:kern w:val="0"/>
              </w:rPr>
              <w:t>提取现场机信息</w:t>
            </w:r>
            <w:r w:rsidRPr="00346EFF">
              <w:rPr>
                <w:rFonts w:ascii="Times New Roman" w:eastAsia="宋体" w:hAnsi="Times New Roman" w:cs="Times New Roman"/>
                <w:kern w:val="0"/>
              </w:rPr>
              <w:t>”</w:t>
            </w:r>
            <w:r w:rsidRPr="00346EFF">
              <w:rPr>
                <w:rFonts w:ascii="Times New Roman" w:eastAsia="宋体" w:hAnsi="Times New Roman" w:cs="Times New Roman"/>
                <w:kern w:val="0"/>
              </w:rPr>
              <w:t>请求命令，等待数采仪回应；</w:t>
            </w:r>
          </w:p>
          <w:p w:rsidR="00891C3B" w:rsidRPr="00346EFF" w:rsidRDefault="00356DFB" w:rsidP="00891C3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2</w:t>
            </w:r>
            <w:r w:rsidRPr="00346EFF">
              <w:rPr>
                <w:rFonts w:ascii="Times New Roman" w:eastAsia="宋体" w:hAnsi="Times New Roman" w:cs="Times New Roman"/>
                <w:kern w:val="0"/>
              </w:rPr>
              <w:t>、数采仪接收</w:t>
            </w:r>
            <w:r w:rsidRPr="00346EFF">
              <w:rPr>
                <w:rFonts w:ascii="Times New Roman" w:eastAsia="宋体" w:hAnsi="Times New Roman" w:cs="Times New Roman"/>
                <w:kern w:val="0"/>
              </w:rPr>
              <w:t>“</w:t>
            </w:r>
            <w:r w:rsidRPr="00346EFF">
              <w:rPr>
                <w:rFonts w:ascii="Times New Roman" w:eastAsia="宋体" w:hAnsi="Times New Roman" w:cs="Times New Roman"/>
                <w:kern w:val="0"/>
              </w:rPr>
              <w:t>提取现场机信息</w:t>
            </w:r>
            <w:r w:rsidRPr="00346EFF">
              <w:rPr>
                <w:rFonts w:ascii="Times New Roman" w:eastAsia="宋体" w:hAnsi="Times New Roman" w:cs="Times New Roman"/>
                <w:kern w:val="0"/>
              </w:rPr>
              <w:t>”</w:t>
            </w:r>
            <w:r w:rsidRPr="00346EFF">
              <w:rPr>
                <w:rFonts w:ascii="Times New Roman" w:eastAsia="宋体" w:hAnsi="Times New Roman" w:cs="Times New Roman"/>
                <w:kern w:val="0"/>
              </w:rPr>
              <w:t>请求命令，回应</w:t>
            </w:r>
            <w:r w:rsidRPr="00346EFF">
              <w:rPr>
                <w:rFonts w:ascii="Times New Roman" w:eastAsia="宋体" w:hAnsi="Times New Roman" w:cs="Times New Roman"/>
                <w:kern w:val="0"/>
              </w:rPr>
              <w:t>“</w:t>
            </w:r>
            <w:r w:rsidRPr="00346EFF">
              <w:rPr>
                <w:rFonts w:ascii="Times New Roman" w:eastAsia="宋体" w:hAnsi="Times New Roman" w:cs="Times New Roman"/>
                <w:kern w:val="0"/>
              </w:rPr>
              <w:t>请求应答</w:t>
            </w:r>
            <w:r w:rsidRPr="00346EFF">
              <w:rPr>
                <w:rFonts w:ascii="Times New Roman" w:eastAsia="宋体" w:hAnsi="Times New Roman" w:cs="Times New Roman"/>
                <w:kern w:val="0"/>
              </w:rPr>
              <w:t>”</w:t>
            </w:r>
            <w:r w:rsidRPr="00346EFF">
              <w:rPr>
                <w:rFonts w:ascii="Times New Roman" w:eastAsia="宋体" w:hAnsi="Times New Roman" w:cs="Times New Roman"/>
                <w:kern w:val="0"/>
              </w:rPr>
              <w:t>；</w:t>
            </w:r>
          </w:p>
          <w:p w:rsidR="00891C3B" w:rsidRPr="00346EFF" w:rsidRDefault="00356DFB" w:rsidP="00891C3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3</w:t>
            </w:r>
            <w:r w:rsidRPr="00346EFF">
              <w:rPr>
                <w:rFonts w:ascii="Times New Roman" w:eastAsia="宋体" w:hAnsi="Times New Roman" w:cs="Times New Roman"/>
                <w:kern w:val="0"/>
              </w:rPr>
              <w:t>、上位机接收</w:t>
            </w:r>
            <w:r w:rsidRPr="00346EFF">
              <w:rPr>
                <w:rFonts w:ascii="Times New Roman" w:eastAsia="宋体" w:hAnsi="Times New Roman" w:cs="Times New Roman"/>
                <w:kern w:val="0"/>
              </w:rPr>
              <w:t>“</w:t>
            </w:r>
            <w:r w:rsidRPr="00346EFF">
              <w:rPr>
                <w:rFonts w:ascii="Times New Roman" w:eastAsia="宋体" w:hAnsi="Times New Roman" w:cs="Times New Roman"/>
                <w:kern w:val="0"/>
              </w:rPr>
              <w:t>请求应答</w:t>
            </w:r>
            <w:r w:rsidRPr="00346EFF">
              <w:rPr>
                <w:rFonts w:ascii="Times New Roman" w:eastAsia="宋体" w:hAnsi="Times New Roman" w:cs="Times New Roman"/>
                <w:kern w:val="0"/>
              </w:rPr>
              <w:t>”</w:t>
            </w:r>
            <w:r w:rsidRPr="00346EFF">
              <w:rPr>
                <w:rFonts w:ascii="Times New Roman" w:eastAsia="宋体" w:hAnsi="Times New Roman" w:cs="Times New Roman"/>
                <w:kern w:val="0"/>
              </w:rPr>
              <w:t>，根据请求应答标志</w:t>
            </w:r>
            <w:r w:rsidRPr="00346EFF">
              <w:rPr>
                <w:rFonts w:ascii="Times New Roman" w:eastAsia="宋体" w:hAnsi="Times New Roman" w:cs="Times New Roman"/>
                <w:kern w:val="0"/>
              </w:rPr>
              <w:t xml:space="preserve">QnRtn </w:t>
            </w:r>
            <w:r w:rsidRPr="00346EFF">
              <w:rPr>
                <w:rFonts w:ascii="Times New Roman" w:eastAsia="宋体" w:hAnsi="Times New Roman" w:cs="Times New Roman"/>
                <w:kern w:val="0"/>
              </w:rPr>
              <w:t>的值决定是否等待数采仪历史数据上报；</w:t>
            </w:r>
          </w:p>
          <w:p w:rsidR="00891C3B" w:rsidRPr="00346EFF" w:rsidRDefault="00356DFB" w:rsidP="00891C3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4</w:t>
            </w:r>
            <w:r w:rsidRPr="00346EFF">
              <w:rPr>
                <w:rFonts w:ascii="Times New Roman" w:eastAsia="宋体" w:hAnsi="Times New Roman" w:cs="Times New Roman"/>
                <w:kern w:val="0"/>
              </w:rPr>
              <w:t>、数采仪执行</w:t>
            </w:r>
            <w:r w:rsidRPr="00346EFF">
              <w:rPr>
                <w:rFonts w:ascii="Times New Roman" w:eastAsia="宋体" w:hAnsi="Times New Roman" w:cs="Times New Roman"/>
                <w:kern w:val="0"/>
              </w:rPr>
              <w:t>“</w:t>
            </w:r>
            <w:r w:rsidRPr="00346EFF">
              <w:rPr>
                <w:rFonts w:ascii="Times New Roman" w:eastAsia="宋体" w:hAnsi="Times New Roman" w:cs="Times New Roman"/>
                <w:kern w:val="0"/>
              </w:rPr>
              <w:t>提取现场机信息</w:t>
            </w:r>
            <w:r w:rsidRPr="00346EFF">
              <w:rPr>
                <w:rFonts w:ascii="Times New Roman" w:eastAsia="宋体" w:hAnsi="Times New Roman" w:cs="Times New Roman"/>
                <w:kern w:val="0"/>
              </w:rPr>
              <w:t>”</w:t>
            </w:r>
            <w:r w:rsidRPr="00346EFF">
              <w:rPr>
                <w:rFonts w:ascii="Times New Roman" w:eastAsia="宋体" w:hAnsi="Times New Roman" w:cs="Times New Roman"/>
                <w:kern w:val="0"/>
              </w:rPr>
              <w:t>请求命令；</w:t>
            </w:r>
          </w:p>
          <w:p w:rsidR="00891C3B" w:rsidRPr="00346EFF" w:rsidRDefault="00356DFB" w:rsidP="00891C3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5</w:t>
            </w:r>
            <w:r w:rsidRPr="00346EFF">
              <w:rPr>
                <w:rFonts w:ascii="Times New Roman" w:eastAsia="宋体" w:hAnsi="Times New Roman" w:cs="Times New Roman"/>
                <w:kern w:val="0"/>
              </w:rPr>
              <w:t>、数采仪循环上报请求时间段内所查询历史日志记录；</w:t>
            </w:r>
          </w:p>
          <w:p w:rsidR="00891C3B" w:rsidRPr="00346EFF" w:rsidRDefault="00356DFB" w:rsidP="00891C3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6</w:t>
            </w:r>
            <w:r w:rsidRPr="00346EFF">
              <w:rPr>
                <w:rFonts w:ascii="Times New Roman" w:eastAsia="宋体" w:hAnsi="Times New Roman" w:cs="Times New Roman"/>
                <w:kern w:val="0"/>
              </w:rPr>
              <w:t>、上位机接收</w:t>
            </w:r>
            <w:r w:rsidRPr="00346EFF">
              <w:rPr>
                <w:rFonts w:ascii="Times New Roman" w:eastAsia="宋体" w:hAnsi="Times New Roman" w:cs="Times New Roman"/>
                <w:kern w:val="0"/>
              </w:rPr>
              <w:t>“</w:t>
            </w:r>
            <w:r w:rsidRPr="00346EFF">
              <w:rPr>
                <w:rFonts w:ascii="Times New Roman" w:eastAsia="宋体" w:hAnsi="Times New Roman" w:cs="Times New Roman"/>
                <w:kern w:val="0"/>
              </w:rPr>
              <w:t>提取现场机信息</w:t>
            </w:r>
            <w:r w:rsidRPr="00346EFF">
              <w:rPr>
                <w:rFonts w:ascii="Times New Roman" w:eastAsia="宋体" w:hAnsi="Times New Roman" w:cs="Times New Roman"/>
                <w:kern w:val="0"/>
              </w:rPr>
              <w:t>”</w:t>
            </w:r>
            <w:r w:rsidRPr="00346EFF">
              <w:rPr>
                <w:rFonts w:ascii="Times New Roman" w:eastAsia="宋体" w:hAnsi="Times New Roman" w:cs="Times New Roman"/>
                <w:kern w:val="0"/>
              </w:rPr>
              <w:t>命令并执行，等待数采仪执行结果；</w:t>
            </w:r>
          </w:p>
          <w:p w:rsidR="00356DFB" w:rsidRPr="00346EFF" w:rsidRDefault="00356DFB" w:rsidP="00891C3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7</w:t>
            </w:r>
            <w:r w:rsidRPr="00346EFF">
              <w:rPr>
                <w:rFonts w:ascii="Times New Roman" w:eastAsia="宋体" w:hAnsi="Times New Roman" w:cs="Times New Roman"/>
                <w:kern w:val="0"/>
              </w:rPr>
              <w:t>、数采仪返回</w:t>
            </w:r>
            <w:r w:rsidRPr="00346EFF">
              <w:rPr>
                <w:rFonts w:ascii="Times New Roman" w:eastAsia="宋体" w:hAnsi="Times New Roman" w:cs="Times New Roman"/>
                <w:kern w:val="0"/>
              </w:rPr>
              <w:t>“</w:t>
            </w:r>
            <w:r w:rsidRPr="00346EFF">
              <w:rPr>
                <w:rFonts w:ascii="Times New Roman" w:eastAsia="宋体" w:hAnsi="Times New Roman" w:cs="Times New Roman"/>
                <w:kern w:val="0"/>
              </w:rPr>
              <w:t>执行结果</w:t>
            </w:r>
            <w:r w:rsidRPr="00346EFF">
              <w:rPr>
                <w:rFonts w:ascii="Times New Roman" w:eastAsia="宋体" w:hAnsi="Times New Roman" w:cs="Times New Roman"/>
                <w:kern w:val="0"/>
              </w:rPr>
              <w:t>”</w:t>
            </w:r>
            <w:r w:rsidRPr="00346EFF">
              <w:rPr>
                <w:rFonts w:ascii="Times New Roman" w:eastAsia="宋体" w:hAnsi="Times New Roman" w:cs="Times New Roman"/>
                <w:kern w:val="0"/>
              </w:rPr>
              <w:t>；</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8</w:t>
            </w:r>
            <w:r w:rsidRPr="00346EFF">
              <w:rPr>
                <w:rFonts w:ascii="Times New Roman"/>
                <w:szCs w:val="22"/>
              </w:rPr>
              <w:t>、上位机接收</w:t>
            </w:r>
            <w:r w:rsidRPr="00346EFF">
              <w:rPr>
                <w:rFonts w:ascii="Times New Roman"/>
                <w:szCs w:val="22"/>
              </w:rPr>
              <w:t>“</w:t>
            </w:r>
            <w:r w:rsidRPr="00346EFF">
              <w:rPr>
                <w:rFonts w:ascii="Times New Roman"/>
                <w:szCs w:val="22"/>
              </w:rPr>
              <w:t>执行结果</w:t>
            </w:r>
            <w:r w:rsidRPr="00346EFF">
              <w:rPr>
                <w:rFonts w:ascii="Times New Roman"/>
                <w:szCs w:val="22"/>
              </w:rPr>
              <w:t>”</w:t>
            </w:r>
            <w:r w:rsidRPr="00346EFF">
              <w:rPr>
                <w:rFonts w:ascii="Times New Roman"/>
                <w:szCs w:val="22"/>
              </w:rPr>
              <w:t>，根据执行结果标志</w:t>
            </w:r>
            <w:r w:rsidRPr="00346EFF">
              <w:rPr>
                <w:rFonts w:ascii="Times New Roman"/>
                <w:szCs w:val="22"/>
              </w:rPr>
              <w:t xml:space="preserve">ExeRtn </w:t>
            </w:r>
            <w:r w:rsidRPr="00346EFF">
              <w:rPr>
                <w:rFonts w:ascii="Times New Roman"/>
                <w:szCs w:val="22"/>
              </w:rPr>
              <w:t>的值判断请求是否完成，请求执行完毕</w:t>
            </w:r>
          </w:p>
        </w:tc>
      </w:tr>
      <w:tr w:rsidR="00356DFB" w:rsidRPr="00346EFF" w:rsidTr="007A6FDB">
        <w:trPr>
          <w:jc w:val="center"/>
        </w:trPr>
        <w:tc>
          <w:tcPr>
            <w:tcW w:w="8296" w:type="dxa"/>
            <w:gridSpan w:val="4"/>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注：</w:t>
            </w:r>
            <w:r w:rsidRPr="00346EFF">
              <w:rPr>
                <w:rFonts w:ascii="Times New Roman"/>
                <w:szCs w:val="22"/>
              </w:rPr>
              <w:t>1</w:t>
            </w:r>
            <w:r w:rsidRPr="00346EFF">
              <w:rPr>
                <w:rFonts w:ascii="Times New Roman"/>
                <w:szCs w:val="22"/>
              </w:rPr>
              <w:t>、日志可以使用中文，日志必须在一对</w:t>
            </w:r>
            <w:r w:rsidRPr="00346EFF">
              <w:rPr>
                <w:rFonts w:ascii="Times New Roman"/>
                <w:szCs w:val="22"/>
              </w:rPr>
              <w:t>“//”</w:t>
            </w:r>
            <w:r w:rsidRPr="00346EFF">
              <w:rPr>
                <w:rFonts w:ascii="Times New Roman"/>
                <w:szCs w:val="22"/>
              </w:rPr>
              <w:t>之间，使用</w:t>
            </w:r>
            <w:r w:rsidRPr="00346EFF">
              <w:rPr>
                <w:rFonts w:ascii="Times New Roman"/>
                <w:szCs w:val="22"/>
              </w:rPr>
              <w:t xml:space="preserve">UTF-8 </w:t>
            </w:r>
            <w:r w:rsidRPr="00346EFF">
              <w:rPr>
                <w:rFonts w:ascii="Times New Roman"/>
                <w:szCs w:val="22"/>
              </w:rPr>
              <w:t>编码；</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2</w:t>
            </w:r>
            <w:r w:rsidRPr="00346EFF">
              <w:rPr>
                <w:rFonts w:ascii="Times New Roman"/>
                <w:szCs w:val="22"/>
              </w:rPr>
              <w:t>、如果上报的信息中与</w:t>
            </w:r>
            <w:r w:rsidRPr="00346EFF">
              <w:rPr>
                <w:rFonts w:ascii="Times New Roman"/>
                <w:szCs w:val="22"/>
              </w:rPr>
              <w:t>“PolId”</w:t>
            </w:r>
            <w:r w:rsidRPr="00346EFF">
              <w:rPr>
                <w:rFonts w:ascii="Times New Roman"/>
                <w:szCs w:val="22"/>
              </w:rPr>
              <w:t>无关，应不出现</w:t>
            </w:r>
            <w:r w:rsidRPr="00346EFF">
              <w:rPr>
                <w:rFonts w:ascii="Times New Roman"/>
                <w:szCs w:val="22"/>
              </w:rPr>
              <w:t>“PolId”</w:t>
            </w:r>
            <w:r w:rsidRPr="00346EFF">
              <w:rPr>
                <w:rFonts w:ascii="Times New Roman"/>
                <w:szCs w:val="22"/>
              </w:rPr>
              <w:t>字样，以下</w:t>
            </w:r>
            <w:r w:rsidRPr="00346EFF">
              <w:rPr>
                <w:rFonts w:ascii="Times New Roman"/>
                <w:szCs w:val="22"/>
              </w:rPr>
              <w:t>“</w:t>
            </w:r>
            <w:r w:rsidRPr="00346EFF">
              <w:rPr>
                <w:rFonts w:ascii="Times New Roman"/>
                <w:szCs w:val="22"/>
              </w:rPr>
              <w:t>信息上报</w:t>
            </w:r>
            <w:r w:rsidRPr="00346EFF">
              <w:rPr>
                <w:rFonts w:ascii="Times New Roman"/>
                <w:szCs w:val="22"/>
              </w:rPr>
              <w:t>”</w:t>
            </w:r>
            <w:r w:rsidRPr="00346EFF">
              <w:rPr>
                <w:rFonts w:ascii="Times New Roman"/>
                <w:szCs w:val="22"/>
              </w:rPr>
              <w:t>类同；</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lastRenderedPageBreak/>
              <w:t>3</w:t>
            </w:r>
            <w:r w:rsidRPr="00346EFF">
              <w:rPr>
                <w:rFonts w:ascii="Times New Roman"/>
                <w:szCs w:val="22"/>
              </w:rPr>
              <w:t>、日志长度必须小于</w:t>
            </w:r>
            <w:r w:rsidRPr="00346EFF">
              <w:rPr>
                <w:rFonts w:ascii="Times New Roman"/>
                <w:szCs w:val="22"/>
              </w:rPr>
              <w:t xml:space="preserve">890 </w:t>
            </w:r>
            <w:r w:rsidRPr="00346EFF">
              <w:rPr>
                <w:rFonts w:ascii="Times New Roman"/>
                <w:szCs w:val="22"/>
              </w:rPr>
              <w:t>个字节</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4</w:t>
            </w:r>
            <w:r w:rsidRPr="00346EFF">
              <w:rPr>
                <w:rFonts w:ascii="Times New Roman"/>
                <w:szCs w:val="22"/>
              </w:rPr>
              <w:t>、支持多个仪表设备同时发送数据信息以分号分隔；</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5</w:t>
            </w:r>
            <w:r w:rsidRPr="00346EFF">
              <w:rPr>
                <w:rFonts w:ascii="Times New Roman"/>
                <w:szCs w:val="22"/>
              </w:rPr>
              <w:t>、当发送数采仪（系统）日志，</w:t>
            </w:r>
            <w:r w:rsidRPr="00346EFF">
              <w:rPr>
                <w:rFonts w:ascii="Times New Roman"/>
                <w:szCs w:val="22"/>
              </w:rPr>
              <w:t>PolId</w:t>
            </w:r>
            <w:r w:rsidRPr="00346EFF">
              <w:rPr>
                <w:rFonts w:ascii="Times New Roman"/>
                <w:szCs w:val="22"/>
              </w:rPr>
              <w:t>定义为</w:t>
            </w:r>
            <w:r w:rsidRPr="00346EFF">
              <w:rPr>
                <w:rFonts w:ascii="Times New Roman"/>
                <w:szCs w:val="22"/>
              </w:rPr>
              <w:t>w000000;</w:t>
            </w:r>
          </w:p>
        </w:tc>
      </w:tr>
    </w:tbl>
    <w:p w:rsidR="00356DFB" w:rsidRPr="00346EFF" w:rsidRDefault="00356DFB" w:rsidP="00891C3B">
      <w:pPr>
        <w:adjustRightInd w:val="0"/>
        <w:snapToGrid w:val="0"/>
        <w:spacing w:beforeLines="50" w:before="156" w:line="360" w:lineRule="auto"/>
        <w:jc w:val="center"/>
        <w:rPr>
          <w:rFonts w:ascii="Times New Roman" w:eastAsia="黑体" w:hAnsi="Times New Roman" w:cs="Times New Roman"/>
        </w:rPr>
      </w:pPr>
      <w:bookmarkStart w:id="200" w:name="_Toc503536896"/>
      <w:bookmarkStart w:id="201" w:name="_Toc503537045"/>
      <w:r w:rsidRPr="00346EFF">
        <w:rPr>
          <w:rFonts w:ascii="Times New Roman" w:eastAsia="黑体" w:hAnsi="Times New Roman" w:cs="Times New Roman"/>
        </w:rPr>
        <w:lastRenderedPageBreak/>
        <w:t>表</w:t>
      </w:r>
      <w:r w:rsidR="007A6FDB" w:rsidRPr="00346EFF">
        <w:rPr>
          <w:rFonts w:ascii="Times New Roman" w:eastAsia="黑体" w:hAnsi="Times New Roman" w:cs="Times New Roman"/>
        </w:rPr>
        <w:t>B-</w:t>
      </w:r>
      <w:r w:rsidRPr="00346EFF">
        <w:rPr>
          <w:rFonts w:ascii="Times New Roman" w:eastAsia="黑体" w:hAnsi="Times New Roman" w:cs="Times New Roman"/>
        </w:rPr>
        <w:t>27</w:t>
      </w:r>
      <w:r w:rsidR="007A6FDB" w:rsidRPr="00346EFF">
        <w:rPr>
          <w:rFonts w:ascii="Times New Roman" w:eastAsia="黑体" w:hAnsi="Times New Roman" w:cs="Times New Roman"/>
        </w:rPr>
        <w:t xml:space="preserve"> </w:t>
      </w:r>
      <w:r w:rsidRPr="00346EFF">
        <w:rPr>
          <w:rFonts w:ascii="Times New Roman" w:eastAsia="黑体" w:hAnsi="Times New Roman" w:cs="Times New Roman"/>
        </w:rPr>
        <w:t>上传仪表</w:t>
      </w:r>
      <w:r w:rsidRPr="00346EFF">
        <w:rPr>
          <w:rFonts w:ascii="Times New Roman" w:eastAsia="黑体" w:hAnsi="Times New Roman" w:cs="Times New Roman"/>
        </w:rPr>
        <w:t>/</w:t>
      </w:r>
      <w:r w:rsidRPr="00346EFF">
        <w:rPr>
          <w:rFonts w:ascii="Times New Roman" w:eastAsia="黑体" w:hAnsi="Times New Roman" w:cs="Times New Roman"/>
        </w:rPr>
        <w:t>数采仪信息（参数）（</w:t>
      </w:r>
      <w:r w:rsidRPr="00346EFF">
        <w:rPr>
          <w:rFonts w:ascii="Times New Roman" w:eastAsia="黑体" w:hAnsi="Times New Roman" w:cs="Times New Roman"/>
        </w:rPr>
        <w:t>3020</w:t>
      </w:r>
      <w:r w:rsidRPr="00346EFF">
        <w:rPr>
          <w:rFonts w:ascii="Times New Roman" w:eastAsia="黑体" w:hAnsi="Times New Roman" w:cs="Times New Roman"/>
        </w:rPr>
        <w:t>）</w:t>
      </w:r>
      <w:bookmarkEnd w:id="200"/>
      <w:bookmarkEnd w:id="201"/>
    </w:p>
    <w:tbl>
      <w:tblPr>
        <w:tblStyle w:val="aff3"/>
        <w:tblW w:w="0" w:type="auto"/>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704"/>
        <w:gridCol w:w="851"/>
        <w:gridCol w:w="1559"/>
        <w:gridCol w:w="5182"/>
      </w:tblGrid>
      <w:tr w:rsidR="00356DFB" w:rsidRPr="00346EFF" w:rsidTr="007A6FDB">
        <w:trPr>
          <w:tblHeader/>
          <w:jc w:val="center"/>
        </w:trPr>
        <w:tc>
          <w:tcPr>
            <w:tcW w:w="704" w:type="dxa"/>
            <w:vAlign w:val="center"/>
          </w:tcPr>
          <w:p w:rsidR="00356DFB" w:rsidRPr="00346EFF" w:rsidRDefault="00356DFB" w:rsidP="007A6FDB">
            <w:pPr>
              <w:pStyle w:val="aff7"/>
              <w:adjustRightInd w:val="0"/>
              <w:snapToGrid w:val="0"/>
              <w:ind w:firstLineChars="0" w:firstLine="0"/>
              <w:rPr>
                <w:rStyle w:val="Char33"/>
                <w:rFonts w:eastAsia="黑体"/>
                <w:b/>
                <w:szCs w:val="21"/>
              </w:rPr>
            </w:pPr>
            <w:r w:rsidRPr="00346EFF">
              <w:rPr>
                <w:rStyle w:val="Char33"/>
                <w:rFonts w:eastAsia="黑体"/>
                <w:b/>
                <w:szCs w:val="21"/>
              </w:rPr>
              <w:t>类别</w:t>
            </w:r>
          </w:p>
        </w:tc>
        <w:tc>
          <w:tcPr>
            <w:tcW w:w="2410" w:type="dxa"/>
            <w:gridSpan w:val="2"/>
            <w:vAlign w:val="center"/>
          </w:tcPr>
          <w:p w:rsidR="00356DFB" w:rsidRPr="00346EFF" w:rsidRDefault="00356DFB" w:rsidP="007A6FDB">
            <w:pPr>
              <w:pStyle w:val="aff7"/>
              <w:adjustRightInd w:val="0"/>
              <w:snapToGrid w:val="0"/>
              <w:ind w:firstLineChars="0" w:firstLine="0"/>
              <w:jc w:val="center"/>
              <w:rPr>
                <w:rStyle w:val="Char33"/>
                <w:rFonts w:eastAsia="黑体"/>
                <w:b/>
                <w:szCs w:val="21"/>
              </w:rPr>
            </w:pPr>
            <w:r w:rsidRPr="00346EFF">
              <w:rPr>
                <w:rStyle w:val="Char33"/>
                <w:rFonts w:eastAsia="黑体"/>
                <w:b/>
                <w:szCs w:val="21"/>
              </w:rPr>
              <w:t>项目</w:t>
            </w:r>
          </w:p>
        </w:tc>
        <w:tc>
          <w:tcPr>
            <w:tcW w:w="5182" w:type="dxa"/>
            <w:vAlign w:val="center"/>
          </w:tcPr>
          <w:p w:rsidR="00356DFB" w:rsidRPr="00346EFF" w:rsidRDefault="00356DFB" w:rsidP="007A6FDB">
            <w:pPr>
              <w:pStyle w:val="aff7"/>
              <w:adjustRightInd w:val="0"/>
              <w:snapToGrid w:val="0"/>
              <w:ind w:firstLineChars="0" w:firstLine="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356DFB" w:rsidRPr="00346EFF" w:rsidTr="007A6FDB">
        <w:trPr>
          <w:jc w:val="center"/>
        </w:trPr>
        <w:tc>
          <w:tcPr>
            <w:tcW w:w="704" w:type="dxa"/>
            <w:vMerge w:val="restart"/>
            <w:vAlign w:val="center"/>
          </w:tcPr>
          <w:p w:rsidR="00356DFB" w:rsidRPr="00346EFF" w:rsidRDefault="00356DFB" w:rsidP="00C2449B">
            <w:pPr>
              <w:pStyle w:val="aff7"/>
              <w:adjustRightInd w:val="0"/>
              <w:snapToGrid w:val="0"/>
              <w:ind w:firstLineChars="0" w:firstLine="0"/>
              <w:jc w:val="center"/>
              <w:rPr>
                <w:rFonts w:ascii="Times New Roman"/>
                <w:szCs w:val="22"/>
              </w:rPr>
            </w:pPr>
            <w:r w:rsidRPr="00346EFF">
              <w:rPr>
                <w:rFonts w:ascii="Times New Roman"/>
                <w:szCs w:val="22"/>
              </w:rPr>
              <w:t>使用命令</w:t>
            </w:r>
          </w:p>
        </w:tc>
        <w:tc>
          <w:tcPr>
            <w:tcW w:w="851" w:type="dxa"/>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数采仪</w:t>
            </w:r>
          </w:p>
        </w:tc>
        <w:tc>
          <w:tcPr>
            <w:tcW w:w="1559" w:type="dxa"/>
            <w:vAlign w:val="center"/>
          </w:tcPr>
          <w:p w:rsidR="00356DFB" w:rsidRPr="00346EFF" w:rsidRDefault="00356DFB" w:rsidP="007A6FD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上传现场机信息（参数）</w:t>
            </w:r>
          </w:p>
        </w:tc>
        <w:tc>
          <w:tcPr>
            <w:tcW w:w="5182" w:type="dxa"/>
            <w:vAlign w:val="center"/>
          </w:tcPr>
          <w:p w:rsidR="00356DFB" w:rsidRPr="00346EFF" w:rsidRDefault="00356DFB" w:rsidP="00891C3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QN=20160801085857223;ST=21;CN=3020;PW=123456;MN=A220582_0001;Flag=9;CP=&amp;&amp;DataTime=20160801085857;PolId=w01018,i13004-Info=168.0,i13005-Info =40&amp;&amp;</w:t>
            </w:r>
          </w:p>
        </w:tc>
      </w:tr>
      <w:tr w:rsidR="00356DFB" w:rsidRPr="00346EFF" w:rsidTr="007A6FDB">
        <w:trPr>
          <w:jc w:val="center"/>
        </w:trPr>
        <w:tc>
          <w:tcPr>
            <w:tcW w:w="704" w:type="dxa"/>
            <w:vMerge/>
            <w:vAlign w:val="center"/>
          </w:tcPr>
          <w:p w:rsidR="00356DFB" w:rsidRPr="00346EFF" w:rsidRDefault="00356DFB" w:rsidP="007A6FDB">
            <w:pPr>
              <w:pStyle w:val="aff7"/>
              <w:adjustRightInd w:val="0"/>
              <w:snapToGrid w:val="0"/>
              <w:ind w:firstLineChars="0" w:firstLine="0"/>
              <w:jc w:val="center"/>
              <w:rPr>
                <w:rFonts w:ascii="Times New Roman"/>
                <w:szCs w:val="22"/>
              </w:rPr>
            </w:pPr>
          </w:p>
        </w:tc>
        <w:tc>
          <w:tcPr>
            <w:tcW w:w="851" w:type="dxa"/>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上位机</w:t>
            </w:r>
          </w:p>
        </w:tc>
        <w:tc>
          <w:tcPr>
            <w:tcW w:w="1559" w:type="dxa"/>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返回请求应答</w:t>
            </w:r>
          </w:p>
        </w:tc>
        <w:tc>
          <w:tcPr>
            <w:tcW w:w="5182" w:type="dxa"/>
            <w:vAlign w:val="center"/>
          </w:tcPr>
          <w:p w:rsidR="00356DFB" w:rsidRPr="00346EFF" w:rsidRDefault="00356DFB" w:rsidP="00891C3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QN=20160801085857223;ST=91;CN=9014;PW=123456;MN=A220582_0001;Flag=8;CP=&amp;&amp;&amp;&amp;</w:t>
            </w:r>
          </w:p>
        </w:tc>
      </w:tr>
      <w:tr w:rsidR="00356DFB" w:rsidRPr="00346EFF" w:rsidTr="007A6FDB">
        <w:trPr>
          <w:jc w:val="center"/>
        </w:trPr>
        <w:tc>
          <w:tcPr>
            <w:tcW w:w="704" w:type="dxa"/>
            <w:vMerge w:val="restart"/>
            <w:vAlign w:val="center"/>
          </w:tcPr>
          <w:p w:rsidR="00356DFB" w:rsidRPr="00346EFF" w:rsidRDefault="00356DFB" w:rsidP="007A6FDB">
            <w:pPr>
              <w:pStyle w:val="aff7"/>
              <w:adjustRightInd w:val="0"/>
              <w:snapToGrid w:val="0"/>
              <w:ind w:firstLineChars="0" w:firstLine="0"/>
              <w:jc w:val="center"/>
              <w:rPr>
                <w:rFonts w:ascii="Times New Roman"/>
                <w:szCs w:val="22"/>
              </w:rPr>
            </w:pPr>
            <w:r w:rsidRPr="00346EFF">
              <w:rPr>
                <w:rFonts w:ascii="Times New Roman"/>
                <w:szCs w:val="22"/>
              </w:rPr>
              <w:t>使用字段</w:t>
            </w:r>
          </w:p>
        </w:tc>
        <w:tc>
          <w:tcPr>
            <w:tcW w:w="2410"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PolId</w:t>
            </w:r>
          </w:p>
        </w:tc>
        <w:tc>
          <w:tcPr>
            <w:tcW w:w="5182" w:type="dxa"/>
            <w:vAlign w:val="center"/>
          </w:tcPr>
          <w:p w:rsidR="00356DFB" w:rsidRPr="00346EFF" w:rsidRDefault="00356DFB" w:rsidP="00891C3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在线监控（监测）仪器仪表对应监测指标编码，</w:t>
            </w:r>
            <w:r w:rsidRPr="00346EFF">
              <w:rPr>
                <w:rFonts w:ascii="Times New Roman" w:eastAsia="宋体" w:hAnsi="Times New Roman" w:cs="Times New Roman"/>
                <w:kern w:val="0"/>
              </w:rPr>
              <w:t xml:space="preserve">w01018 </w:t>
            </w:r>
            <w:r w:rsidRPr="00346EFF">
              <w:rPr>
                <w:rFonts w:ascii="Times New Roman" w:eastAsia="宋体" w:hAnsi="Times New Roman" w:cs="Times New Roman"/>
                <w:kern w:val="0"/>
              </w:rPr>
              <w:t>编码表示</w:t>
            </w:r>
            <w:r w:rsidRPr="00346EFF">
              <w:rPr>
                <w:rFonts w:ascii="Times New Roman" w:eastAsia="宋体" w:hAnsi="Times New Roman" w:cs="Times New Roman"/>
                <w:kern w:val="0"/>
              </w:rPr>
              <w:t xml:space="preserve">COD </w:t>
            </w:r>
            <w:r w:rsidRPr="00346EFF">
              <w:rPr>
                <w:rFonts w:ascii="Times New Roman" w:eastAsia="宋体" w:hAnsi="Times New Roman" w:cs="Times New Roman"/>
                <w:kern w:val="0"/>
              </w:rPr>
              <w:t>在线监控（监测）仪器仪表</w:t>
            </w:r>
          </w:p>
        </w:tc>
      </w:tr>
      <w:tr w:rsidR="00356DFB" w:rsidRPr="00346EFF" w:rsidTr="007A6FDB">
        <w:trPr>
          <w:jc w:val="center"/>
        </w:trPr>
        <w:tc>
          <w:tcPr>
            <w:tcW w:w="704" w:type="dxa"/>
            <w:vMerge/>
            <w:vAlign w:val="center"/>
          </w:tcPr>
          <w:p w:rsidR="00356DFB" w:rsidRPr="00346EFF" w:rsidRDefault="00356DFB" w:rsidP="007A6FDB">
            <w:pPr>
              <w:pStyle w:val="aff7"/>
              <w:adjustRightInd w:val="0"/>
              <w:snapToGrid w:val="0"/>
              <w:ind w:firstLineChars="0" w:firstLine="0"/>
              <w:jc w:val="center"/>
              <w:rPr>
                <w:rFonts w:ascii="Times New Roman"/>
                <w:szCs w:val="22"/>
              </w:rPr>
            </w:pPr>
          </w:p>
        </w:tc>
        <w:tc>
          <w:tcPr>
            <w:tcW w:w="2410"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DataTime</w:t>
            </w:r>
          </w:p>
        </w:tc>
        <w:tc>
          <w:tcPr>
            <w:tcW w:w="5182" w:type="dxa"/>
            <w:vAlign w:val="center"/>
          </w:tcPr>
          <w:p w:rsidR="00356DFB" w:rsidRPr="00346EFF" w:rsidRDefault="00356DFB" w:rsidP="00891C3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数据时间，表示一个时间点，时间精确到秒；</w:t>
            </w:r>
            <w:r w:rsidRPr="00346EFF">
              <w:rPr>
                <w:rFonts w:ascii="Times New Roman" w:eastAsia="宋体" w:hAnsi="Times New Roman" w:cs="Times New Roman"/>
                <w:kern w:val="0"/>
              </w:rPr>
              <w:t xml:space="preserve">20160801085857 </w:t>
            </w:r>
            <w:r w:rsidRPr="00346EFF">
              <w:rPr>
                <w:rFonts w:ascii="Times New Roman" w:eastAsia="宋体" w:hAnsi="Times New Roman" w:cs="Times New Roman"/>
                <w:kern w:val="0"/>
              </w:rPr>
              <w:t>表示</w:t>
            </w:r>
            <w:r w:rsidRPr="00346EFF">
              <w:rPr>
                <w:rFonts w:ascii="Times New Roman" w:eastAsia="宋体" w:hAnsi="Times New Roman" w:cs="Times New Roman"/>
                <w:kern w:val="0"/>
              </w:rPr>
              <w:t xml:space="preserve">2016 </w:t>
            </w:r>
            <w:r w:rsidRPr="00346EFF">
              <w:rPr>
                <w:rFonts w:ascii="Times New Roman" w:eastAsia="宋体" w:hAnsi="Times New Roman" w:cs="Times New Roman"/>
                <w:kern w:val="0"/>
              </w:rPr>
              <w:t>年</w:t>
            </w:r>
            <w:r w:rsidRPr="00346EFF">
              <w:rPr>
                <w:rFonts w:ascii="Times New Roman" w:eastAsia="宋体" w:hAnsi="Times New Roman" w:cs="Times New Roman"/>
                <w:kern w:val="0"/>
              </w:rPr>
              <w:t>8</w:t>
            </w:r>
            <w:r w:rsidRPr="00346EFF">
              <w:rPr>
                <w:rFonts w:ascii="Times New Roman" w:eastAsia="宋体" w:hAnsi="Times New Roman" w:cs="Times New Roman"/>
                <w:kern w:val="0"/>
              </w:rPr>
              <w:t>月</w:t>
            </w:r>
            <w:r w:rsidRPr="00346EFF">
              <w:rPr>
                <w:rFonts w:ascii="Times New Roman" w:eastAsia="宋体" w:hAnsi="Times New Roman" w:cs="Times New Roman"/>
                <w:kern w:val="0"/>
              </w:rPr>
              <w:t xml:space="preserve">1 </w:t>
            </w:r>
            <w:r w:rsidRPr="00346EFF">
              <w:rPr>
                <w:rFonts w:ascii="Times New Roman" w:eastAsia="宋体" w:hAnsi="Times New Roman" w:cs="Times New Roman"/>
                <w:kern w:val="0"/>
              </w:rPr>
              <w:t>日</w:t>
            </w:r>
            <w:r w:rsidRPr="00346EFF">
              <w:rPr>
                <w:rFonts w:ascii="Times New Roman" w:eastAsia="宋体" w:hAnsi="Times New Roman" w:cs="Times New Roman"/>
                <w:kern w:val="0"/>
              </w:rPr>
              <w:t xml:space="preserve">8 </w:t>
            </w:r>
            <w:r w:rsidRPr="00346EFF">
              <w:rPr>
                <w:rFonts w:ascii="Times New Roman" w:eastAsia="宋体" w:hAnsi="Times New Roman" w:cs="Times New Roman"/>
                <w:kern w:val="0"/>
              </w:rPr>
              <w:t>时</w:t>
            </w:r>
            <w:r w:rsidRPr="00346EFF">
              <w:rPr>
                <w:rFonts w:ascii="Times New Roman" w:eastAsia="宋体" w:hAnsi="Times New Roman" w:cs="Times New Roman"/>
                <w:kern w:val="0"/>
              </w:rPr>
              <w:t xml:space="preserve">58 </w:t>
            </w:r>
            <w:r w:rsidRPr="00346EFF">
              <w:rPr>
                <w:rFonts w:ascii="Times New Roman" w:eastAsia="宋体" w:hAnsi="Times New Roman" w:cs="Times New Roman"/>
                <w:kern w:val="0"/>
              </w:rPr>
              <w:t>分</w:t>
            </w:r>
            <w:r w:rsidRPr="00346EFF">
              <w:rPr>
                <w:rFonts w:ascii="Times New Roman" w:eastAsia="宋体" w:hAnsi="Times New Roman" w:cs="Times New Roman"/>
                <w:kern w:val="0"/>
              </w:rPr>
              <w:t xml:space="preserve">57 </w:t>
            </w:r>
            <w:r w:rsidRPr="00346EFF">
              <w:rPr>
                <w:rFonts w:ascii="Times New Roman" w:eastAsia="宋体" w:hAnsi="Times New Roman" w:cs="Times New Roman"/>
                <w:kern w:val="0"/>
              </w:rPr>
              <w:t>秒的参数</w:t>
            </w:r>
          </w:p>
        </w:tc>
      </w:tr>
      <w:tr w:rsidR="00356DFB" w:rsidRPr="00346EFF" w:rsidTr="007A6FDB">
        <w:trPr>
          <w:jc w:val="center"/>
        </w:trPr>
        <w:tc>
          <w:tcPr>
            <w:tcW w:w="704" w:type="dxa"/>
            <w:vMerge/>
            <w:vAlign w:val="center"/>
          </w:tcPr>
          <w:p w:rsidR="00356DFB" w:rsidRPr="00346EFF" w:rsidRDefault="00356DFB" w:rsidP="007A6FDB">
            <w:pPr>
              <w:pStyle w:val="aff7"/>
              <w:adjustRightInd w:val="0"/>
              <w:snapToGrid w:val="0"/>
              <w:ind w:firstLineChars="0" w:firstLine="0"/>
              <w:jc w:val="center"/>
              <w:rPr>
                <w:rFonts w:ascii="Times New Roman"/>
                <w:szCs w:val="22"/>
              </w:rPr>
            </w:pPr>
          </w:p>
        </w:tc>
        <w:tc>
          <w:tcPr>
            <w:tcW w:w="2410"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i13004-Info</w:t>
            </w:r>
          </w:p>
        </w:tc>
        <w:tc>
          <w:tcPr>
            <w:tcW w:w="5182" w:type="dxa"/>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在线监控（监测）仪器仪表</w:t>
            </w:r>
            <w:r w:rsidRPr="00346EFF">
              <w:rPr>
                <w:rFonts w:ascii="Times New Roman"/>
                <w:szCs w:val="22"/>
              </w:rPr>
              <w:t xml:space="preserve">COD </w:t>
            </w:r>
            <w:r w:rsidRPr="00346EFF">
              <w:rPr>
                <w:rFonts w:ascii="Times New Roman"/>
                <w:szCs w:val="22"/>
              </w:rPr>
              <w:t>的消解温度是</w:t>
            </w:r>
            <w:r w:rsidRPr="00346EFF">
              <w:rPr>
                <w:rFonts w:ascii="Times New Roman"/>
                <w:szCs w:val="22"/>
              </w:rPr>
              <w:t xml:space="preserve">168 </w:t>
            </w:r>
            <w:r w:rsidRPr="00346EFF">
              <w:rPr>
                <w:rFonts w:ascii="Times New Roman"/>
                <w:szCs w:val="22"/>
              </w:rPr>
              <w:t>摄氏度</w:t>
            </w:r>
            <w:r w:rsidRPr="00346EFF">
              <w:rPr>
                <w:rFonts w:ascii="Times New Roman"/>
                <w:szCs w:val="22"/>
              </w:rPr>
              <w:t>,</w:t>
            </w:r>
            <w:r w:rsidRPr="00346EFF">
              <w:rPr>
                <w:rFonts w:ascii="Times New Roman"/>
                <w:szCs w:val="22"/>
              </w:rPr>
              <w:t>参见附录</w:t>
            </w:r>
            <w:r w:rsidR="00891C3B" w:rsidRPr="00346EFF">
              <w:rPr>
                <w:rFonts w:ascii="Times New Roman"/>
                <w:szCs w:val="22"/>
              </w:rPr>
              <w:t>A</w:t>
            </w:r>
          </w:p>
        </w:tc>
      </w:tr>
      <w:tr w:rsidR="00356DFB" w:rsidRPr="00346EFF" w:rsidTr="007A6FDB">
        <w:trPr>
          <w:jc w:val="center"/>
        </w:trPr>
        <w:tc>
          <w:tcPr>
            <w:tcW w:w="704" w:type="dxa"/>
            <w:vMerge/>
            <w:vAlign w:val="center"/>
          </w:tcPr>
          <w:p w:rsidR="00356DFB" w:rsidRPr="00346EFF" w:rsidRDefault="00356DFB" w:rsidP="007A6FDB">
            <w:pPr>
              <w:pStyle w:val="aff7"/>
              <w:adjustRightInd w:val="0"/>
              <w:snapToGrid w:val="0"/>
              <w:ind w:firstLineChars="0" w:firstLine="0"/>
              <w:jc w:val="center"/>
              <w:rPr>
                <w:rFonts w:ascii="Times New Roman"/>
                <w:szCs w:val="22"/>
              </w:rPr>
            </w:pPr>
          </w:p>
        </w:tc>
        <w:tc>
          <w:tcPr>
            <w:tcW w:w="2410" w:type="dxa"/>
            <w:gridSpan w:val="2"/>
            <w:vAlign w:val="center"/>
          </w:tcPr>
          <w:p w:rsidR="00356DFB" w:rsidRPr="00346EFF" w:rsidRDefault="00356DFB" w:rsidP="00891C3B">
            <w:pPr>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i13005-Info</w:t>
            </w:r>
          </w:p>
        </w:tc>
        <w:tc>
          <w:tcPr>
            <w:tcW w:w="5182" w:type="dxa"/>
            <w:vAlign w:val="center"/>
          </w:tcPr>
          <w:p w:rsidR="00356DFB" w:rsidRPr="00346EFF" w:rsidRDefault="00356DFB" w:rsidP="00891C3B">
            <w:pPr>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在线监控（监测）仪器仪表</w:t>
            </w:r>
            <w:r w:rsidRPr="00346EFF">
              <w:rPr>
                <w:rFonts w:ascii="Times New Roman" w:eastAsia="宋体" w:hAnsi="Times New Roman" w:cs="Times New Roman"/>
                <w:kern w:val="0"/>
              </w:rPr>
              <w:t xml:space="preserve">COD </w:t>
            </w:r>
            <w:r w:rsidRPr="00346EFF">
              <w:rPr>
                <w:rFonts w:ascii="Times New Roman" w:eastAsia="宋体" w:hAnsi="Times New Roman" w:cs="Times New Roman"/>
                <w:kern w:val="0"/>
              </w:rPr>
              <w:t>的消解时长是</w:t>
            </w:r>
            <w:r w:rsidRPr="00346EFF">
              <w:rPr>
                <w:rFonts w:ascii="Times New Roman" w:eastAsia="宋体" w:hAnsi="Times New Roman" w:cs="Times New Roman"/>
                <w:kern w:val="0"/>
              </w:rPr>
              <w:t xml:space="preserve">40 </w:t>
            </w:r>
            <w:r w:rsidRPr="00346EFF">
              <w:rPr>
                <w:rFonts w:ascii="Times New Roman" w:eastAsia="宋体" w:hAnsi="Times New Roman" w:cs="Times New Roman"/>
                <w:kern w:val="0"/>
              </w:rPr>
              <w:t>分钟</w:t>
            </w:r>
            <w:r w:rsidRPr="00346EFF">
              <w:rPr>
                <w:rFonts w:ascii="Times New Roman" w:eastAsia="宋体" w:hAnsi="Times New Roman" w:cs="Times New Roman"/>
                <w:kern w:val="0"/>
              </w:rPr>
              <w:t>,</w:t>
            </w:r>
            <w:r w:rsidRPr="00346EFF">
              <w:rPr>
                <w:rFonts w:ascii="Times New Roman" w:eastAsia="宋体" w:hAnsi="Times New Roman" w:cs="Times New Roman"/>
                <w:kern w:val="0"/>
              </w:rPr>
              <w:t>参见附录</w:t>
            </w:r>
            <w:r w:rsidR="00891C3B" w:rsidRPr="00346EFF">
              <w:rPr>
                <w:rFonts w:ascii="Times New Roman" w:eastAsia="宋体" w:hAnsi="Times New Roman" w:cs="Times New Roman"/>
                <w:kern w:val="0"/>
              </w:rPr>
              <w:t>A</w:t>
            </w:r>
          </w:p>
        </w:tc>
      </w:tr>
      <w:tr w:rsidR="00356DFB" w:rsidRPr="00346EFF" w:rsidTr="007A6FDB">
        <w:trPr>
          <w:jc w:val="center"/>
        </w:trPr>
        <w:tc>
          <w:tcPr>
            <w:tcW w:w="704" w:type="dxa"/>
            <w:vAlign w:val="center"/>
          </w:tcPr>
          <w:p w:rsidR="00356DFB" w:rsidRPr="00346EFF" w:rsidRDefault="00356DFB" w:rsidP="007A6FDB">
            <w:pPr>
              <w:pStyle w:val="aff7"/>
              <w:adjustRightInd w:val="0"/>
              <w:snapToGrid w:val="0"/>
              <w:ind w:firstLineChars="0" w:firstLine="0"/>
              <w:jc w:val="center"/>
              <w:rPr>
                <w:rFonts w:ascii="Times New Roman"/>
                <w:szCs w:val="22"/>
              </w:rPr>
            </w:pPr>
            <w:r w:rsidRPr="00346EFF">
              <w:rPr>
                <w:rFonts w:ascii="Times New Roman"/>
                <w:szCs w:val="22"/>
              </w:rPr>
              <w:t>执行过程</w:t>
            </w:r>
          </w:p>
        </w:tc>
        <w:tc>
          <w:tcPr>
            <w:tcW w:w="7592" w:type="dxa"/>
            <w:gridSpan w:val="3"/>
            <w:vAlign w:val="center"/>
          </w:tcPr>
          <w:p w:rsidR="00356DFB" w:rsidRPr="00346EFF" w:rsidRDefault="00356DFB" w:rsidP="007A6FD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1</w:t>
            </w:r>
            <w:r w:rsidRPr="00346EFF">
              <w:rPr>
                <w:rFonts w:ascii="Times New Roman" w:eastAsia="宋体" w:hAnsi="Times New Roman" w:cs="Times New Roman"/>
                <w:kern w:val="0"/>
              </w:rPr>
              <w:t>、分析仪表有新的日志产生时发送</w:t>
            </w:r>
            <w:r w:rsidRPr="00346EFF">
              <w:rPr>
                <w:rFonts w:ascii="Times New Roman" w:eastAsia="宋体" w:hAnsi="Times New Roman" w:cs="Times New Roman"/>
                <w:kern w:val="0"/>
              </w:rPr>
              <w:t>“</w:t>
            </w:r>
            <w:r w:rsidRPr="00346EFF">
              <w:rPr>
                <w:rFonts w:ascii="Times New Roman" w:eastAsia="宋体" w:hAnsi="Times New Roman" w:cs="Times New Roman"/>
                <w:kern w:val="0"/>
              </w:rPr>
              <w:t>上传分析仪表信息</w:t>
            </w:r>
            <w:r w:rsidRPr="00346EFF">
              <w:rPr>
                <w:rFonts w:ascii="Times New Roman" w:eastAsia="宋体" w:hAnsi="Times New Roman" w:cs="Times New Roman"/>
                <w:kern w:val="0"/>
              </w:rPr>
              <w:t>”</w:t>
            </w:r>
            <w:r w:rsidRPr="00346EFF">
              <w:rPr>
                <w:rFonts w:ascii="Times New Roman" w:eastAsia="宋体" w:hAnsi="Times New Roman" w:cs="Times New Roman"/>
                <w:kern w:val="0"/>
              </w:rPr>
              <w:t>命令；</w:t>
            </w:r>
          </w:p>
          <w:p w:rsidR="00356DFB" w:rsidRPr="00346EFF" w:rsidRDefault="00356DFB" w:rsidP="007A6FD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2</w:t>
            </w:r>
            <w:r w:rsidRPr="00346EFF">
              <w:rPr>
                <w:rFonts w:ascii="Times New Roman" w:eastAsia="宋体" w:hAnsi="Times New Roman" w:cs="Times New Roman"/>
                <w:kern w:val="0"/>
              </w:rPr>
              <w:t>、上位机接收</w:t>
            </w:r>
            <w:r w:rsidRPr="00346EFF">
              <w:rPr>
                <w:rFonts w:ascii="Times New Roman" w:eastAsia="宋体" w:hAnsi="Times New Roman" w:cs="Times New Roman"/>
                <w:kern w:val="0"/>
              </w:rPr>
              <w:t>“</w:t>
            </w:r>
            <w:r w:rsidRPr="00346EFF">
              <w:rPr>
                <w:rFonts w:ascii="Times New Roman" w:eastAsia="宋体" w:hAnsi="Times New Roman" w:cs="Times New Roman"/>
                <w:kern w:val="0"/>
              </w:rPr>
              <w:t>上传现场机信息</w:t>
            </w:r>
            <w:r w:rsidRPr="00346EFF">
              <w:rPr>
                <w:rFonts w:ascii="Times New Roman" w:eastAsia="宋体" w:hAnsi="Times New Roman" w:cs="Times New Roman"/>
                <w:kern w:val="0"/>
              </w:rPr>
              <w:t>”</w:t>
            </w:r>
            <w:r w:rsidRPr="00346EFF">
              <w:rPr>
                <w:rFonts w:ascii="Times New Roman" w:eastAsia="宋体" w:hAnsi="Times New Roman" w:cs="Times New Roman"/>
                <w:kern w:val="0"/>
              </w:rPr>
              <w:t>命令并执行，根据标志</w:t>
            </w:r>
            <w:r w:rsidRPr="00346EFF">
              <w:rPr>
                <w:rFonts w:ascii="Times New Roman" w:eastAsia="宋体" w:hAnsi="Times New Roman" w:cs="Times New Roman"/>
                <w:kern w:val="0"/>
              </w:rPr>
              <w:t xml:space="preserve">Flag </w:t>
            </w:r>
            <w:r w:rsidRPr="00346EFF">
              <w:rPr>
                <w:rFonts w:ascii="Times New Roman" w:eastAsia="宋体" w:hAnsi="Times New Roman" w:cs="Times New Roman"/>
                <w:kern w:val="0"/>
              </w:rPr>
              <w:t>的值决定是否返回</w:t>
            </w:r>
            <w:r w:rsidRPr="00346EFF">
              <w:rPr>
                <w:rFonts w:ascii="Times New Roman" w:eastAsia="宋体" w:hAnsi="Times New Roman" w:cs="Times New Roman"/>
                <w:kern w:val="0"/>
              </w:rPr>
              <w:t>“</w:t>
            </w:r>
            <w:r w:rsidRPr="00346EFF">
              <w:rPr>
                <w:rFonts w:ascii="Times New Roman" w:eastAsia="宋体" w:hAnsi="Times New Roman" w:cs="Times New Roman"/>
                <w:kern w:val="0"/>
              </w:rPr>
              <w:t>数据应答</w:t>
            </w:r>
            <w:r w:rsidRPr="00346EFF">
              <w:rPr>
                <w:rFonts w:ascii="Times New Roman" w:eastAsia="宋体" w:hAnsi="Times New Roman" w:cs="Times New Roman"/>
                <w:kern w:val="0"/>
              </w:rPr>
              <w:t>”</w:t>
            </w:r>
            <w:r w:rsidRPr="00346EFF">
              <w:rPr>
                <w:rFonts w:ascii="Times New Roman" w:eastAsia="宋体" w:hAnsi="Times New Roman" w:cs="Times New Roman"/>
                <w:kern w:val="0"/>
              </w:rPr>
              <w:t>；</w:t>
            </w:r>
          </w:p>
          <w:p w:rsidR="00356DFB" w:rsidRPr="00346EFF" w:rsidRDefault="00356DFB" w:rsidP="007A6FDB">
            <w:pPr>
              <w:autoSpaceDE w:val="0"/>
              <w:autoSpaceDN w:val="0"/>
              <w:adjustRightInd w:val="0"/>
              <w:snapToGrid w:val="0"/>
              <w:rPr>
                <w:rFonts w:ascii="Times New Roman" w:hAnsi="Times New Roman" w:cs="Times New Roman"/>
              </w:rPr>
            </w:pPr>
            <w:r w:rsidRPr="00346EFF">
              <w:rPr>
                <w:rFonts w:ascii="Times New Roman" w:eastAsia="宋体" w:hAnsi="Times New Roman" w:cs="Times New Roman"/>
                <w:kern w:val="0"/>
              </w:rPr>
              <w:t>3</w:t>
            </w:r>
            <w:r w:rsidRPr="00346EFF">
              <w:rPr>
                <w:rFonts w:ascii="Times New Roman" w:eastAsia="宋体" w:hAnsi="Times New Roman" w:cs="Times New Roman"/>
                <w:kern w:val="0"/>
              </w:rPr>
              <w:t>、如果</w:t>
            </w:r>
            <w:r w:rsidRPr="00346EFF">
              <w:rPr>
                <w:rFonts w:ascii="Times New Roman" w:eastAsia="宋体" w:hAnsi="Times New Roman" w:cs="Times New Roman"/>
                <w:kern w:val="0"/>
              </w:rPr>
              <w:t>“</w:t>
            </w:r>
            <w:r w:rsidRPr="00346EFF">
              <w:rPr>
                <w:rFonts w:ascii="Times New Roman" w:eastAsia="宋体" w:hAnsi="Times New Roman" w:cs="Times New Roman"/>
                <w:kern w:val="0"/>
              </w:rPr>
              <w:t>上传现场机信息</w:t>
            </w:r>
            <w:r w:rsidRPr="00346EFF">
              <w:rPr>
                <w:rFonts w:ascii="Times New Roman" w:eastAsia="宋体" w:hAnsi="Times New Roman" w:cs="Times New Roman"/>
                <w:kern w:val="0"/>
              </w:rPr>
              <w:t>”</w:t>
            </w:r>
            <w:r w:rsidRPr="00346EFF">
              <w:rPr>
                <w:rFonts w:ascii="Times New Roman" w:eastAsia="宋体" w:hAnsi="Times New Roman" w:cs="Times New Roman"/>
                <w:kern w:val="0"/>
              </w:rPr>
              <w:t>命令需要数据应答，数采仪接收</w:t>
            </w:r>
            <w:r w:rsidRPr="00346EFF">
              <w:rPr>
                <w:rFonts w:ascii="Times New Roman" w:eastAsia="宋体" w:hAnsi="Times New Roman" w:cs="Times New Roman"/>
                <w:kern w:val="0"/>
              </w:rPr>
              <w:t>“</w:t>
            </w:r>
            <w:r w:rsidRPr="00346EFF">
              <w:rPr>
                <w:rFonts w:ascii="Times New Roman" w:eastAsia="宋体" w:hAnsi="Times New Roman" w:cs="Times New Roman"/>
                <w:kern w:val="0"/>
              </w:rPr>
              <w:t>数据应答</w:t>
            </w:r>
            <w:r w:rsidRPr="00346EFF">
              <w:rPr>
                <w:rFonts w:ascii="Times New Roman" w:eastAsia="宋体" w:hAnsi="Times New Roman" w:cs="Times New Roman"/>
                <w:kern w:val="0"/>
              </w:rPr>
              <w:t>”</w:t>
            </w:r>
            <w:r w:rsidRPr="00346EFF">
              <w:rPr>
                <w:rFonts w:ascii="Times New Roman" w:eastAsia="宋体" w:hAnsi="Times New Roman" w:cs="Times New Roman"/>
                <w:kern w:val="0"/>
              </w:rPr>
              <w:t>，请求执行完毕</w:t>
            </w:r>
          </w:p>
        </w:tc>
      </w:tr>
      <w:tr w:rsidR="00356DFB" w:rsidRPr="00346EFF" w:rsidTr="007A6FDB">
        <w:trPr>
          <w:jc w:val="center"/>
        </w:trPr>
        <w:tc>
          <w:tcPr>
            <w:tcW w:w="8296" w:type="dxa"/>
            <w:gridSpan w:val="4"/>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注：</w:t>
            </w:r>
            <w:r w:rsidRPr="00346EFF">
              <w:rPr>
                <w:rFonts w:ascii="Times New Roman"/>
                <w:szCs w:val="22"/>
              </w:rPr>
              <w:t>1</w:t>
            </w:r>
            <w:r w:rsidRPr="00346EFF">
              <w:rPr>
                <w:rFonts w:ascii="Times New Roman"/>
                <w:szCs w:val="22"/>
              </w:rPr>
              <w:t>、日志可以使用中文，日志必须在一对</w:t>
            </w:r>
            <w:r w:rsidRPr="00346EFF">
              <w:rPr>
                <w:rFonts w:ascii="Times New Roman"/>
                <w:szCs w:val="22"/>
              </w:rPr>
              <w:t>“//”</w:t>
            </w:r>
            <w:r w:rsidRPr="00346EFF">
              <w:rPr>
                <w:rFonts w:ascii="Times New Roman"/>
                <w:szCs w:val="22"/>
              </w:rPr>
              <w:t>之间，使用</w:t>
            </w:r>
            <w:r w:rsidRPr="00346EFF">
              <w:rPr>
                <w:rFonts w:ascii="Times New Roman"/>
                <w:szCs w:val="22"/>
              </w:rPr>
              <w:t xml:space="preserve">UTF-8 </w:t>
            </w:r>
            <w:r w:rsidRPr="00346EFF">
              <w:rPr>
                <w:rFonts w:ascii="Times New Roman"/>
                <w:szCs w:val="22"/>
              </w:rPr>
              <w:t>编码；</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2</w:t>
            </w:r>
            <w:r w:rsidRPr="00346EFF">
              <w:rPr>
                <w:rFonts w:ascii="Times New Roman"/>
                <w:szCs w:val="22"/>
              </w:rPr>
              <w:t>、如果上报的信息中与</w:t>
            </w:r>
            <w:r w:rsidRPr="00346EFF">
              <w:rPr>
                <w:rFonts w:ascii="Times New Roman"/>
                <w:szCs w:val="22"/>
              </w:rPr>
              <w:t>“PolId”</w:t>
            </w:r>
            <w:r w:rsidRPr="00346EFF">
              <w:rPr>
                <w:rFonts w:ascii="Times New Roman"/>
                <w:szCs w:val="22"/>
              </w:rPr>
              <w:t>无关，应不出现</w:t>
            </w:r>
            <w:r w:rsidRPr="00346EFF">
              <w:rPr>
                <w:rFonts w:ascii="Times New Roman"/>
                <w:szCs w:val="22"/>
              </w:rPr>
              <w:t>“PolId”</w:t>
            </w:r>
            <w:r w:rsidRPr="00346EFF">
              <w:rPr>
                <w:rFonts w:ascii="Times New Roman"/>
                <w:szCs w:val="22"/>
              </w:rPr>
              <w:t>字样，以下</w:t>
            </w:r>
            <w:r w:rsidRPr="00346EFF">
              <w:rPr>
                <w:rFonts w:ascii="Times New Roman"/>
                <w:szCs w:val="22"/>
              </w:rPr>
              <w:t>“</w:t>
            </w:r>
            <w:r w:rsidRPr="00346EFF">
              <w:rPr>
                <w:rFonts w:ascii="Times New Roman"/>
                <w:szCs w:val="22"/>
              </w:rPr>
              <w:t>信息上报</w:t>
            </w:r>
            <w:r w:rsidRPr="00346EFF">
              <w:rPr>
                <w:rFonts w:ascii="Times New Roman"/>
                <w:szCs w:val="22"/>
              </w:rPr>
              <w:t>”</w:t>
            </w:r>
            <w:r w:rsidRPr="00346EFF">
              <w:rPr>
                <w:rFonts w:ascii="Times New Roman"/>
                <w:szCs w:val="22"/>
              </w:rPr>
              <w:t>类同；</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3</w:t>
            </w:r>
            <w:r w:rsidRPr="00346EFF">
              <w:rPr>
                <w:rFonts w:ascii="Times New Roman"/>
                <w:szCs w:val="22"/>
              </w:rPr>
              <w:t>、日志长度必须小于</w:t>
            </w:r>
            <w:r w:rsidRPr="00346EFF">
              <w:rPr>
                <w:rFonts w:ascii="Times New Roman"/>
                <w:szCs w:val="22"/>
              </w:rPr>
              <w:t xml:space="preserve">890 </w:t>
            </w:r>
            <w:r w:rsidRPr="00346EFF">
              <w:rPr>
                <w:rFonts w:ascii="Times New Roman"/>
                <w:szCs w:val="22"/>
              </w:rPr>
              <w:t>个字节</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4</w:t>
            </w:r>
            <w:r w:rsidRPr="00346EFF">
              <w:rPr>
                <w:rFonts w:ascii="Times New Roman"/>
                <w:szCs w:val="22"/>
              </w:rPr>
              <w:t>、支持多个仪表设备同时发送数据信息以分号分隔；</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5</w:t>
            </w:r>
            <w:r w:rsidRPr="00346EFF">
              <w:rPr>
                <w:rFonts w:ascii="Times New Roman"/>
                <w:szCs w:val="22"/>
              </w:rPr>
              <w:t>、当发送数采仪（系统）日志，</w:t>
            </w:r>
            <w:r w:rsidRPr="00346EFF">
              <w:rPr>
                <w:rFonts w:ascii="Times New Roman"/>
                <w:szCs w:val="22"/>
              </w:rPr>
              <w:t>PolId</w:t>
            </w:r>
            <w:r w:rsidRPr="00346EFF">
              <w:rPr>
                <w:rFonts w:ascii="Times New Roman"/>
                <w:szCs w:val="22"/>
              </w:rPr>
              <w:t>定义为</w:t>
            </w:r>
            <w:r w:rsidRPr="00346EFF">
              <w:rPr>
                <w:rFonts w:ascii="Times New Roman"/>
                <w:szCs w:val="22"/>
              </w:rPr>
              <w:t>w000000;</w:t>
            </w:r>
          </w:p>
        </w:tc>
      </w:tr>
    </w:tbl>
    <w:p w:rsidR="00356DFB" w:rsidRPr="00346EFF" w:rsidRDefault="00356DFB" w:rsidP="00C2449B">
      <w:pPr>
        <w:adjustRightInd w:val="0"/>
        <w:snapToGrid w:val="0"/>
        <w:spacing w:beforeLines="50" w:before="156" w:line="360" w:lineRule="auto"/>
        <w:jc w:val="center"/>
        <w:rPr>
          <w:rFonts w:ascii="Times New Roman" w:eastAsia="黑体" w:hAnsi="Times New Roman" w:cs="Times New Roman"/>
        </w:rPr>
      </w:pPr>
      <w:bookmarkStart w:id="202" w:name="_Toc503536897"/>
      <w:bookmarkStart w:id="203" w:name="_Toc503537046"/>
      <w:r w:rsidRPr="00346EFF">
        <w:rPr>
          <w:rFonts w:ascii="Times New Roman" w:eastAsia="黑体" w:hAnsi="Times New Roman" w:cs="Times New Roman"/>
        </w:rPr>
        <w:t>表</w:t>
      </w:r>
      <w:r w:rsidR="007A6FDB" w:rsidRPr="00346EFF">
        <w:rPr>
          <w:rFonts w:ascii="Times New Roman" w:eastAsia="黑体" w:hAnsi="Times New Roman" w:cs="Times New Roman"/>
        </w:rPr>
        <w:t>B-</w:t>
      </w:r>
      <w:r w:rsidRPr="00346EFF">
        <w:rPr>
          <w:rFonts w:ascii="Times New Roman" w:eastAsia="黑体" w:hAnsi="Times New Roman" w:cs="Times New Roman"/>
        </w:rPr>
        <w:t>28</w:t>
      </w:r>
      <w:r w:rsidR="007A6FDB" w:rsidRPr="00346EFF">
        <w:rPr>
          <w:rFonts w:ascii="Times New Roman" w:eastAsia="黑体" w:hAnsi="Times New Roman" w:cs="Times New Roman"/>
        </w:rPr>
        <w:t xml:space="preserve"> </w:t>
      </w:r>
      <w:r w:rsidRPr="00346EFF">
        <w:rPr>
          <w:rFonts w:ascii="Times New Roman" w:eastAsia="黑体" w:hAnsi="Times New Roman" w:cs="Times New Roman"/>
        </w:rPr>
        <w:t>提取仪表</w:t>
      </w:r>
      <w:r w:rsidRPr="00346EFF">
        <w:rPr>
          <w:rFonts w:ascii="Times New Roman" w:eastAsia="黑体" w:hAnsi="Times New Roman" w:cs="Times New Roman"/>
        </w:rPr>
        <w:t>/</w:t>
      </w:r>
      <w:r w:rsidRPr="00346EFF">
        <w:rPr>
          <w:rFonts w:ascii="Times New Roman" w:eastAsia="黑体" w:hAnsi="Times New Roman" w:cs="Times New Roman"/>
        </w:rPr>
        <w:t>数采仪信息（参数）（</w:t>
      </w:r>
      <w:r w:rsidRPr="00346EFF">
        <w:rPr>
          <w:rFonts w:ascii="Times New Roman" w:eastAsia="黑体" w:hAnsi="Times New Roman" w:cs="Times New Roman"/>
        </w:rPr>
        <w:t>3020</w:t>
      </w:r>
      <w:r w:rsidRPr="00346EFF">
        <w:rPr>
          <w:rFonts w:ascii="Times New Roman" w:eastAsia="黑体" w:hAnsi="Times New Roman" w:cs="Times New Roman"/>
        </w:rPr>
        <w:t>）</w:t>
      </w:r>
      <w:bookmarkEnd w:id="202"/>
      <w:bookmarkEnd w:id="203"/>
    </w:p>
    <w:tbl>
      <w:tblPr>
        <w:tblStyle w:val="aff3"/>
        <w:tblW w:w="8642" w:type="dxa"/>
        <w:jc w:val="center"/>
        <w:tblLayout w:type="fixed"/>
        <w:tblLook w:val="04A0" w:firstRow="1" w:lastRow="0" w:firstColumn="1" w:lastColumn="0" w:noHBand="0" w:noVBand="1"/>
      </w:tblPr>
      <w:tblGrid>
        <w:gridCol w:w="704"/>
        <w:gridCol w:w="851"/>
        <w:gridCol w:w="1701"/>
        <w:gridCol w:w="5386"/>
      </w:tblGrid>
      <w:tr w:rsidR="00356DFB" w:rsidRPr="00346EFF" w:rsidTr="009224F9">
        <w:trPr>
          <w:tblHeader/>
          <w:jc w:val="center"/>
        </w:trPr>
        <w:tc>
          <w:tcPr>
            <w:tcW w:w="704" w:type="dxa"/>
            <w:tcBorders>
              <w:top w:val="single" w:sz="8" w:space="0" w:color="auto"/>
              <w:left w:val="single" w:sz="8" w:space="0" w:color="auto"/>
            </w:tcBorders>
            <w:vAlign w:val="center"/>
          </w:tcPr>
          <w:p w:rsidR="00356DFB" w:rsidRPr="00346EFF" w:rsidRDefault="00356DFB" w:rsidP="007A6FDB">
            <w:pPr>
              <w:pStyle w:val="aff7"/>
              <w:adjustRightInd w:val="0"/>
              <w:snapToGrid w:val="0"/>
              <w:ind w:firstLineChars="0" w:firstLine="0"/>
              <w:rPr>
                <w:rStyle w:val="Char33"/>
                <w:rFonts w:eastAsia="黑体"/>
                <w:b/>
                <w:szCs w:val="21"/>
              </w:rPr>
            </w:pPr>
            <w:r w:rsidRPr="00346EFF">
              <w:rPr>
                <w:rStyle w:val="Char33"/>
                <w:rFonts w:eastAsia="黑体"/>
                <w:b/>
                <w:szCs w:val="21"/>
              </w:rPr>
              <w:t>类别</w:t>
            </w:r>
          </w:p>
        </w:tc>
        <w:tc>
          <w:tcPr>
            <w:tcW w:w="2552" w:type="dxa"/>
            <w:gridSpan w:val="2"/>
            <w:tcBorders>
              <w:top w:val="single" w:sz="8" w:space="0" w:color="auto"/>
            </w:tcBorders>
            <w:vAlign w:val="center"/>
          </w:tcPr>
          <w:p w:rsidR="00356DFB" w:rsidRPr="00346EFF" w:rsidRDefault="00356DFB" w:rsidP="007A6FDB">
            <w:pPr>
              <w:pStyle w:val="aff7"/>
              <w:adjustRightInd w:val="0"/>
              <w:snapToGrid w:val="0"/>
              <w:ind w:firstLineChars="0" w:firstLine="0"/>
              <w:jc w:val="center"/>
              <w:rPr>
                <w:rStyle w:val="Char33"/>
                <w:rFonts w:eastAsia="黑体"/>
                <w:b/>
                <w:szCs w:val="21"/>
              </w:rPr>
            </w:pPr>
            <w:r w:rsidRPr="00346EFF">
              <w:rPr>
                <w:rStyle w:val="Char33"/>
                <w:rFonts w:eastAsia="黑体"/>
                <w:b/>
                <w:szCs w:val="21"/>
              </w:rPr>
              <w:t>项目</w:t>
            </w:r>
          </w:p>
        </w:tc>
        <w:tc>
          <w:tcPr>
            <w:tcW w:w="5386" w:type="dxa"/>
            <w:tcBorders>
              <w:top w:val="single" w:sz="8" w:space="0" w:color="auto"/>
              <w:right w:val="single" w:sz="8" w:space="0" w:color="auto"/>
            </w:tcBorders>
            <w:vAlign w:val="center"/>
          </w:tcPr>
          <w:p w:rsidR="00356DFB" w:rsidRPr="00346EFF" w:rsidRDefault="00356DFB" w:rsidP="007A6FDB">
            <w:pPr>
              <w:pStyle w:val="aff7"/>
              <w:adjustRightInd w:val="0"/>
              <w:snapToGrid w:val="0"/>
              <w:ind w:firstLineChars="0" w:firstLine="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C2449B" w:rsidRPr="00346EFF" w:rsidTr="00C2449B">
        <w:trPr>
          <w:jc w:val="center"/>
        </w:trPr>
        <w:tc>
          <w:tcPr>
            <w:tcW w:w="704" w:type="dxa"/>
            <w:vMerge w:val="restart"/>
            <w:tcBorders>
              <w:left w:val="single" w:sz="8" w:space="0" w:color="auto"/>
            </w:tcBorders>
            <w:vAlign w:val="center"/>
          </w:tcPr>
          <w:p w:rsidR="00C2449B" w:rsidRPr="00346EFF" w:rsidRDefault="00C2449B" w:rsidP="007A6FDB">
            <w:pPr>
              <w:pStyle w:val="aff7"/>
              <w:adjustRightInd w:val="0"/>
              <w:snapToGrid w:val="0"/>
              <w:ind w:firstLineChars="0" w:firstLine="0"/>
              <w:jc w:val="center"/>
              <w:rPr>
                <w:rFonts w:ascii="Times New Roman"/>
                <w:szCs w:val="22"/>
              </w:rPr>
            </w:pPr>
            <w:r w:rsidRPr="00346EFF">
              <w:rPr>
                <w:rFonts w:ascii="Times New Roman"/>
                <w:szCs w:val="22"/>
              </w:rPr>
              <w:t>使用命令</w:t>
            </w:r>
          </w:p>
        </w:tc>
        <w:tc>
          <w:tcPr>
            <w:tcW w:w="851" w:type="dxa"/>
            <w:vAlign w:val="center"/>
          </w:tcPr>
          <w:p w:rsidR="00C2449B" w:rsidRPr="00346EFF" w:rsidRDefault="00C2449B" w:rsidP="007A6FDB">
            <w:pPr>
              <w:pStyle w:val="aff7"/>
              <w:adjustRightInd w:val="0"/>
              <w:snapToGrid w:val="0"/>
              <w:ind w:firstLineChars="0" w:firstLine="0"/>
              <w:rPr>
                <w:rFonts w:ascii="Times New Roman"/>
                <w:szCs w:val="22"/>
              </w:rPr>
            </w:pPr>
            <w:r w:rsidRPr="00346EFF">
              <w:rPr>
                <w:rFonts w:ascii="Times New Roman"/>
                <w:szCs w:val="22"/>
              </w:rPr>
              <w:t>上位机</w:t>
            </w:r>
          </w:p>
        </w:tc>
        <w:tc>
          <w:tcPr>
            <w:tcW w:w="1701" w:type="dxa"/>
            <w:vAlign w:val="center"/>
          </w:tcPr>
          <w:p w:rsidR="00C2449B" w:rsidRPr="00346EFF" w:rsidRDefault="00C2449B" w:rsidP="007A6FD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发送</w:t>
            </w:r>
            <w:r w:rsidRPr="00346EFF">
              <w:rPr>
                <w:rFonts w:ascii="Times New Roman" w:eastAsia="宋体" w:hAnsi="Times New Roman" w:cs="Times New Roman"/>
                <w:kern w:val="0"/>
              </w:rPr>
              <w:t>“</w:t>
            </w:r>
            <w:r w:rsidRPr="00346EFF">
              <w:rPr>
                <w:rFonts w:ascii="Times New Roman" w:eastAsia="宋体" w:hAnsi="Times New Roman" w:cs="Times New Roman"/>
                <w:kern w:val="0"/>
              </w:rPr>
              <w:t>提取现场机信息</w:t>
            </w:r>
            <w:r w:rsidRPr="00346EFF">
              <w:rPr>
                <w:rFonts w:ascii="Times New Roman" w:eastAsia="宋体" w:hAnsi="Times New Roman" w:cs="Times New Roman"/>
                <w:kern w:val="0"/>
              </w:rPr>
              <w:t>”</w:t>
            </w:r>
            <w:r w:rsidRPr="00346EFF">
              <w:rPr>
                <w:rFonts w:ascii="Times New Roman" w:eastAsia="宋体" w:hAnsi="Times New Roman" w:cs="Times New Roman"/>
                <w:kern w:val="0"/>
              </w:rPr>
              <w:t>请求</w:t>
            </w:r>
          </w:p>
        </w:tc>
        <w:tc>
          <w:tcPr>
            <w:tcW w:w="5386" w:type="dxa"/>
            <w:tcBorders>
              <w:right w:val="single" w:sz="8" w:space="0" w:color="auto"/>
            </w:tcBorders>
            <w:vAlign w:val="center"/>
          </w:tcPr>
          <w:p w:rsidR="00C2449B" w:rsidRPr="00346EFF" w:rsidRDefault="00C2449B" w:rsidP="00C2449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QN=20160801085857223;ST=21;CN=3020;PW=123456;MN=A220582_0001;Flag=9;CP=&amp;&amp;PolId=w01018,InfoId=i13004&amp;&amp;</w:t>
            </w:r>
          </w:p>
        </w:tc>
      </w:tr>
      <w:tr w:rsidR="00C2449B" w:rsidRPr="00346EFF" w:rsidTr="00C2449B">
        <w:trPr>
          <w:jc w:val="center"/>
        </w:trPr>
        <w:tc>
          <w:tcPr>
            <w:tcW w:w="704" w:type="dxa"/>
            <w:vMerge/>
            <w:tcBorders>
              <w:left w:val="single" w:sz="8" w:space="0" w:color="auto"/>
            </w:tcBorders>
            <w:vAlign w:val="center"/>
          </w:tcPr>
          <w:p w:rsidR="00C2449B" w:rsidRPr="00346EFF" w:rsidRDefault="00C2449B" w:rsidP="007A6FDB">
            <w:pPr>
              <w:pStyle w:val="aff7"/>
              <w:adjustRightInd w:val="0"/>
              <w:snapToGrid w:val="0"/>
              <w:ind w:firstLineChars="0" w:firstLine="0"/>
              <w:jc w:val="center"/>
              <w:rPr>
                <w:rFonts w:ascii="Times New Roman"/>
                <w:szCs w:val="22"/>
              </w:rPr>
            </w:pPr>
          </w:p>
        </w:tc>
        <w:tc>
          <w:tcPr>
            <w:tcW w:w="851" w:type="dxa"/>
            <w:vMerge w:val="restart"/>
            <w:vAlign w:val="center"/>
          </w:tcPr>
          <w:p w:rsidR="00C2449B" w:rsidRPr="00346EFF" w:rsidRDefault="00C2449B" w:rsidP="00C2449B">
            <w:pPr>
              <w:pStyle w:val="aff7"/>
              <w:adjustRightInd w:val="0"/>
              <w:snapToGrid w:val="0"/>
              <w:ind w:firstLineChars="0" w:firstLine="0"/>
              <w:rPr>
                <w:rFonts w:ascii="Times New Roman"/>
                <w:szCs w:val="22"/>
              </w:rPr>
            </w:pPr>
            <w:r w:rsidRPr="00346EFF">
              <w:rPr>
                <w:rFonts w:ascii="Times New Roman"/>
                <w:szCs w:val="22"/>
              </w:rPr>
              <w:t>数采仪</w:t>
            </w:r>
          </w:p>
        </w:tc>
        <w:tc>
          <w:tcPr>
            <w:tcW w:w="1701" w:type="dxa"/>
            <w:vAlign w:val="center"/>
          </w:tcPr>
          <w:p w:rsidR="00C2449B" w:rsidRPr="00346EFF" w:rsidRDefault="00C2449B" w:rsidP="007A6FDB">
            <w:pPr>
              <w:pStyle w:val="aff7"/>
              <w:adjustRightInd w:val="0"/>
              <w:snapToGrid w:val="0"/>
              <w:ind w:firstLineChars="0" w:firstLine="0"/>
              <w:rPr>
                <w:rFonts w:ascii="Times New Roman"/>
                <w:szCs w:val="22"/>
              </w:rPr>
            </w:pPr>
            <w:r w:rsidRPr="00346EFF">
              <w:rPr>
                <w:rFonts w:ascii="Times New Roman"/>
                <w:szCs w:val="22"/>
              </w:rPr>
              <w:t>返回请求应答</w:t>
            </w:r>
          </w:p>
        </w:tc>
        <w:tc>
          <w:tcPr>
            <w:tcW w:w="5386" w:type="dxa"/>
            <w:tcBorders>
              <w:right w:val="single" w:sz="8" w:space="0" w:color="auto"/>
            </w:tcBorders>
            <w:vAlign w:val="center"/>
          </w:tcPr>
          <w:p w:rsidR="00C2449B" w:rsidRPr="00346EFF" w:rsidRDefault="00C2449B" w:rsidP="00C2449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QN=20160801085857223;ST=91;CN=9011;PW=123456;MN=A220582_0001;Flag=8;CP=&amp;&amp;QnRtn=1&amp;&amp;</w:t>
            </w:r>
          </w:p>
        </w:tc>
      </w:tr>
      <w:tr w:rsidR="00C2449B" w:rsidRPr="00346EFF" w:rsidTr="00C2449B">
        <w:trPr>
          <w:jc w:val="center"/>
        </w:trPr>
        <w:tc>
          <w:tcPr>
            <w:tcW w:w="704" w:type="dxa"/>
            <w:vMerge/>
            <w:tcBorders>
              <w:left w:val="single" w:sz="8" w:space="0" w:color="auto"/>
            </w:tcBorders>
            <w:vAlign w:val="center"/>
          </w:tcPr>
          <w:p w:rsidR="00C2449B" w:rsidRPr="00346EFF" w:rsidRDefault="00C2449B" w:rsidP="007A6FDB">
            <w:pPr>
              <w:pStyle w:val="aff7"/>
              <w:adjustRightInd w:val="0"/>
              <w:snapToGrid w:val="0"/>
              <w:ind w:firstLineChars="0" w:firstLine="0"/>
              <w:jc w:val="center"/>
              <w:rPr>
                <w:rFonts w:ascii="Times New Roman"/>
                <w:szCs w:val="22"/>
              </w:rPr>
            </w:pPr>
          </w:p>
        </w:tc>
        <w:tc>
          <w:tcPr>
            <w:tcW w:w="851" w:type="dxa"/>
            <w:vMerge/>
            <w:vAlign w:val="center"/>
          </w:tcPr>
          <w:p w:rsidR="00C2449B" w:rsidRPr="00346EFF" w:rsidRDefault="00C2449B" w:rsidP="007A6FDB">
            <w:pPr>
              <w:pStyle w:val="aff7"/>
              <w:adjustRightInd w:val="0"/>
              <w:snapToGrid w:val="0"/>
              <w:ind w:firstLine="420"/>
              <w:rPr>
                <w:rFonts w:ascii="Times New Roman"/>
                <w:szCs w:val="22"/>
              </w:rPr>
            </w:pPr>
          </w:p>
        </w:tc>
        <w:tc>
          <w:tcPr>
            <w:tcW w:w="1701" w:type="dxa"/>
            <w:vAlign w:val="center"/>
          </w:tcPr>
          <w:p w:rsidR="00C2449B" w:rsidRPr="00346EFF" w:rsidRDefault="00C2449B" w:rsidP="007A6FD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发送</w:t>
            </w:r>
            <w:r w:rsidRPr="00346EFF">
              <w:rPr>
                <w:rFonts w:ascii="Times New Roman" w:eastAsia="宋体" w:hAnsi="Times New Roman" w:cs="Times New Roman"/>
                <w:kern w:val="0"/>
              </w:rPr>
              <w:t>“</w:t>
            </w:r>
            <w:r w:rsidRPr="00346EFF">
              <w:rPr>
                <w:rFonts w:ascii="Times New Roman" w:eastAsia="宋体" w:hAnsi="Times New Roman" w:cs="Times New Roman"/>
                <w:kern w:val="0"/>
              </w:rPr>
              <w:t>提取现场机信息</w:t>
            </w:r>
            <w:r w:rsidRPr="00346EFF">
              <w:rPr>
                <w:rFonts w:ascii="Times New Roman" w:eastAsia="宋体" w:hAnsi="Times New Roman" w:cs="Times New Roman"/>
                <w:kern w:val="0"/>
              </w:rPr>
              <w:t>”</w:t>
            </w:r>
            <w:r w:rsidRPr="00346EFF">
              <w:rPr>
                <w:rFonts w:ascii="Times New Roman" w:eastAsia="宋体" w:hAnsi="Times New Roman" w:cs="Times New Roman"/>
                <w:kern w:val="0"/>
              </w:rPr>
              <w:t>响应</w:t>
            </w:r>
          </w:p>
        </w:tc>
        <w:tc>
          <w:tcPr>
            <w:tcW w:w="5386" w:type="dxa"/>
            <w:tcBorders>
              <w:right w:val="single" w:sz="8" w:space="0" w:color="auto"/>
            </w:tcBorders>
            <w:vAlign w:val="center"/>
          </w:tcPr>
          <w:p w:rsidR="00C2449B" w:rsidRPr="00346EFF" w:rsidRDefault="00C2449B" w:rsidP="00C2449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QN=20160801085857223;ST=21;CN=3020;PW=123456;MN=A220582_0001;Flag=8;CP=&amp;&amp;DataTime=20160801085857;PolId=w01018,i13004-Info=168.0 &amp;&amp;</w:t>
            </w:r>
          </w:p>
        </w:tc>
      </w:tr>
      <w:tr w:rsidR="00C2449B" w:rsidRPr="00346EFF" w:rsidTr="00C2449B">
        <w:trPr>
          <w:jc w:val="center"/>
        </w:trPr>
        <w:tc>
          <w:tcPr>
            <w:tcW w:w="704" w:type="dxa"/>
            <w:vMerge/>
            <w:tcBorders>
              <w:left w:val="single" w:sz="8" w:space="0" w:color="auto"/>
            </w:tcBorders>
            <w:vAlign w:val="center"/>
          </w:tcPr>
          <w:p w:rsidR="00C2449B" w:rsidRPr="00346EFF" w:rsidRDefault="00C2449B" w:rsidP="007A6FDB">
            <w:pPr>
              <w:pStyle w:val="aff7"/>
              <w:adjustRightInd w:val="0"/>
              <w:snapToGrid w:val="0"/>
              <w:ind w:firstLineChars="0" w:firstLine="0"/>
              <w:jc w:val="center"/>
              <w:rPr>
                <w:rFonts w:ascii="Times New Roman"/>
                <w:szCs w:val="22"/>
              </w:rPr>
            </w:pPr>
          </w:p>
        </w:tc>
        <w:tc>
          <w:tcPr>
            <w:tcW w:w="851" w:type="dxa"/>
            <w:vMerge/>
            <w:vAlign w:val="center"/>
          </w:tcPr>
          <w:p w:rsidR="00C2449B" w:rsidRPr="00346EFF" w:rsidRDefault="00C2449B" w:rsidP="007A6FDB">
            <w:pPr>
              <w:pStyle w:val="aff7"/>
              <w:adjustRightInd w:val="0"/>
              <w:snapToGrid w:val="0"/>
              <w:ind w:firstLineChars="0" w:firstLine="0"/>
              <w:rPr>
                <w:rFonts w:ascii="Times New Roman"/>
                <w:szCs w:val="22"/>
              </w:rPr>
            </w:pPr>
          </w:p>
        </w:tc>
        <w:tc>
          <w:tcPr>
            <w:tcW w:w="1701" w:type="dxa"/>
            <w:vAlign w:val="center"/>
          </w:tcPr>
          <w:p w:rsidR="00C2449B" w:rsidRPr="00346EFF" w:rsidRDefault="00C2449B" w:rsidP="007A6FDB">
            <w:pPr>
              <w:pStyle w:val="aff7"/>
              <w:adjustRightInd w:val="0"/>
              <w:snapToGrid w:val="0"/>
              <w:ind w:firstLineChars="0" w:firstLine="0"/>
              <w:rPr>
                <w:rFonts w:ascii="Times New Roman"/>
                <w:szCs w:val="22"/>
              </w:rPr>
            </w:pPr>
            <w:r w:rsidRPr="00346EFF">
              <w:rPr>
                <w:rFonts w:ascii="Times New Roman"/>
                <w:szCs w:val="22"/>
              </w:rPr>
              <w:t>返回执行结果</w:t>
            </w:r>
          </w:p>
        </w:tc>
        <w:tc>
          <w:tcPr>
            <w:tcW w:w="5386" w:type="dxa"/>
            <w:tcBorders>
              <w:right w:val="single" w:sz="8" w:space="0" w:color="auto"/>
            </w:tcBorders>
            <w:vAlign w:val="center"/>
          </w:tcPr>
          <w:p w:rsidR="00C2449B" w:rsidRPr="00346EFF" w:rsidRDefault="00C2449B" w:rsidP="00C2449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QN=20160801085857223;ST=91;CN=9012;PW=123456;MN=A220582_0001;Flag=8;CP=&amp;&amp;ExeRtn=1&amp;&amp;</w:t>
            </w:r>
          </w:p>
        </w:tc>
      </w:tr>
      <w:tr w:rsidR="00356DFB" w:rsidRPr="00346EFF" w:rsidTr="00C2449B">
        <w:trPr>
          <w:jc w:val="center"/>
        </w:trPr>
        <w:tc>
          <w:tcPr>
            <w:tcW w:w="704" w:type="dxa"/>
            <w:vMerge w:val="restart"/>
            <w:tcBorders>
              <w:left w:val="single" w:sz="8" w:space="0" w:color="auto"/>
            </w:tcBorders>
            <w:vAlign w:val="center"/>
          </w:tcPr>
          <w:p w:rsidR="00356DFB" w:rsidRPr="00346EFF" w:rsidRDefault="00356DFB" w:rsidP="007A6FDB">
            <w:pPr>
              <w:pStyle w:val="aff7"/>
              <w:adjustRightInd w:val="0"/>
              <w:snapToGrid w:val="0"/>
              <w:ind w:firstLineChars="0" w:firstLine="0"/>
              <w:jc w:val="center"/>
              <w:rPr>
                <w:rFonts w:ascii="Times New Roman"/>
                <w:szCs w:val="22"/>
              </w:rPr>
            </w:pPr>
            <w:r w:rsidRPr="00346EFF">
              <w:rPr>
                <w:rFonts w:ascii="Times New Roman"/>
                <w:szCs w:val="22"/>
              </w:rPr>
              <w:t>使用字段</w:t>
            </w:r>
          </w:p>
        </w:tc>
        <w:tc>
          <w:tcPr>
            <w:tcW w:w="2552"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PolId</w:t>
            </w:r>
          </w:p>
        </w:tc>
        <w:tc>
          <w:tcPr>
            <w:tcW w:w="5386" w:type="dxa"/>
            <w:tcBorders>
              <w:right w:val="single" w:sz="8" w:space="0" w:color="auto"/>
            </w:tcBorders>
            <w:vAlign w:val="center"/>
          </w:tcPr>
          <w:p w:rsidR="00356DFB" w:rsidRPr="00346EFF" w:rsidRDefault="00356DFB" w:rsidP="00C2449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在线监控（监测）仪器仪表对应监测指标编码，</w:t>
            </w:r>
            <w:r w:rsidRPr="00346EFF">
              <w:rPr>
                <w:rFonts w:ascii="Times New Roman" w:eastAsia="宋体" w:hAnsi="Times New Roman" w:cs="Times New Roman"/>
                <w:kern w:val="0"/>
              </w:rPr>
              <w:t xml:space="preserve">w01018 </w:t>
            </w:r>
            <w:r w:rsidRPr="00346EFF">
              <w:rPr>
                <w:rFonts w:ascii="Times New Roman" w:eastAsia="宋体" w:hAnsi="Times New Roman" w:cs="Times New Roman"/>
                <w:kern w:val="0"/>
              </w:rPr>
              <w:t>编码表示</w:t>
            </w:r>
            <w:r w:rsidRPr="00346EFF">
              <w:rPr>
                <w:rFonts w:ascii="Times New Roman" w:eastAsia="宋体" w:hAnsi="Times New Roman" w:cs="Times New Roman"/>
                <w:kern w:val="0"/>
              </w:rPr>
              <w:t xml:space="preserve">COD </w:t>
            </w:r>
            <w:r w:rsidRPr="00346EFF">
              <w:rPr>
                <w:rFonts w:ascii="Times New Roman" w:eastAsia="宋体" w:hAnsi="Times New Roman" w:cs="Times New Roman"/>
                <w:kern w:val="0"/>
              </w:rPr>
              <w:t>在线监控（监测）仪器仪表</w:t>
            </w:r>
          </w:p>
        </w:tc>
      </w:tr>
      <w:tr w:rsidR="00356DFB" w:rsidRPr="00346EFF" w:rsidTr="00C2449B">
        <w:trPr>
          <w:jc w:val="center"/>
        </w:trPr>
        <w:tc>
          <w:tcPr>
            <w:tcW w:w="704" w:type="dxa"/>
            <w:vMerge/>
            <w:tcBorders>
              <w:left w:val="single" w:sz="8" w:space="0" w:color="auto"/>
            </w:tcBorders>
            <w:vAlign w:val="center"/>
          </w:tcPr>
          <w:p w:rsidR="00356DFB" w:rsidRPr="00346EFF" w:rsidRDefault="00356DFB" w:rsidP="007A6FDB">
            <w:pPr>
              <w:pStyle w:val="aff7"/>
              <w:adjustRightInd w:val="0"/>
              <w:snapToGrid w:val="0"/>
              <w:ind w:firstLineChars="0" w:firstLine="0"/>
              <w:rPr>
                <w:rFonts w:ascii="Times New Roman"/>
                <w:szCs w:val="22"/>
              </w:rPr>
            </w:pPr>
          </w:p>
        </w:tc>
        <w:tc>
          <w:tcPr>
            <w:tcW w:w="2552"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InfoId</w:t>
            </w:r>
          </w:p>
        </w:tc>
        <w:tc>
          <w:tcPr>
            <w:tcW w:w="5386" w:type="dxa"/>
            <w:tcBorders>
              <w:right w:val="single" w:sz="8" w:space="0" w:color="auto"/>
            </w:tcBorders>
            <w:vAlign w:val="center"/>
          </w:tcPr>
          <w:p w:rsidR="00356DFB" w:rsidRPr="00346EFF" w:rsidRDefault="00356DFB" w:rsidP="00C2449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在线监控（监测）设备信息编码</w:t>
            </w:r>
          </w:p>
        </w:tc>
      </w:tr>
      <w:tr w:rsidR="00356DFB" w:rsidRPr="00346EFF" w:rsidTr="00C2449B">
        <w:trPr>
          <w:jc w:val="center"/>
        </w:trPr>
        <w:tc>
          <w:tcPr>
            <w:tcW w:w="704" w:type="dxa"/>
            <w:vMerge/>
            <w:tcBorders>
              <w:left w:val="single" w:sz="8" w:space="0" w:color="auto"/>
            </w:tcBorders>
            <w:vAlign w:val="center"/>
          </w:tcPr>
          <w:p w:rsidR="00356DFB" w:rsidRPr="00346EFF" w:rsidRDefault="00356DFB" w:rsidP="007A6FDB">
            <w:pPr>
              <w:pStyle w:val="aff7"/>
              <w:adjustRightInd w:val="0"/>
              <w:snapToGrid w:val="0"/>
              <w:ind w:firstLineChars="0" w:firstLine="0"/>
              <w:rPr>
                <w:rFonts w:ascii="Times New Roman"/>
                <w:szCs w:val="22"/>
              </w:rPr>
            </w:pPr>
          </w:p>
        </w:tc>
        <w:tc>
          <w:tcPr>
            <w:tcW w:w="2552"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BeginTime</w:t>
            </w:r>
          </w:p>
        </w:tc>
        <w:tc>
          <w:tcPr>
            <w:tcW w:w="5386" w:type="dxa"/>
            <w:tcBorders>
              <w:right w:val="single" w:sz="8" w:space="0" w:color="auto"/>
            </w:tcBorders>
            <w:vAlign w:val="center"/>
          </w:tcPr>
          <w:p w:rsidR="00356DFB" w:rsidRPr="00346EFF" w:rsidRDefault="00356DFB" w:rsidP="00C2449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历史请求的起始时间，精确到秒</w:t>
            </w:r>
          </w:p>
        </w:tc>
      </w:tr>
      <w:tr w:rsidR="00356DFB" w:rsidRPr="00346EFF" w:rsidTr="00C2449B">
        <w:trPr>
          <w:jc w:val="center"/>
        </w:trPr>
        <w:tc>
          <w:tcPr>
            <w:tcW w:w="704" w:type="dxa"/>
            <w:vMerge/>
            <w:tcBorders>
              <w:left w:val="single" w:sz="8" w:space="0" w:color="auto"/>
            </w:tcBorders>
            <w:vAlign w:val="center"/>
          </w:tcPr>
          <w:p w:rsidR="00356DFB" w:rsidRPr="00346EFF" w:rsidRDefault="00356DFB" w:rsidP="007A6FDB">
            <w:pPr>
              <w:pStyle w:val="aff7"/>
              <w:adjustRightInd w:val="0"/>
              <w:snapToGrid w:val="0"/>
              <w:ind w:firstLineChars="0" w:firstLine="0"/>
              <w:rPr>
                <w:rFonts w:ascii="Times New Roman"/>
                <w:szCs w:val="22"/>
              </w:rPr>
            </w:pPr>
          </w:p>
        </w:tc>
        <w:tc>
          <w:tcPr>
            <w:tcW w:w="2552"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EndTime</w:t>
            </w:r>
          </w:p>
        </w:tc>
        <w:tc>
          <w:tcPr>
            <w:tcW w:w="5386" w:type="dxa"/>
            <w:tcBorders>
              <w:right w:val="single" w:sz="8" w:space="0" w:color="auto"/>
            </w:tcBorders>
            <w:vAlign w:val="center"/>
          </w:tcPr>
          <w:p w:rsidR="00356DFB" w:rsidRPr="00346EFF" w:rsidRDefault="00356DFB" w:rsidP="00C2449B">
            <w:pPr>
              <w:autoSpaceDE w:val="0"/>
              <w:autoSpaceDN w:val="0"/>
              <w:adjustRightInd w:val="0"/>
              <w:snapToGrid w:val="0"/>
              <w:jc w:val="left"/>
              <w:rPr>
                <w:rFonts w:ascii="Times New Roman" w:eastAsia="宋体" w:hAnsi="Times New Roman" w:cs="Times New Roman"/>
                <w:kern w:val="0"/>
              </w:rPr>
            </w:pPr>
            <w:r w:rsidRPr="00346EFF">
              <w:rPr>
                <w:rFonts w:ascii="Times New Roman" w:eastAsia="宋体" w:hAnsi="Times New Roman" w:cs="Times New Roman"/>
                <w:kern w:val="0"/>
              </w:rPr>
              <w:t>历史请求的截止时间，精确到秒</w:t>
            </w:r>
          </w:p>
        </w:tc>
      </w:tr>
      <w:tr w:rsidR="00356DFB" w:rsidRPr="00346EFF" w:rsidTr="00C2449B">
        <w:trPr>
          <w:jc w:val="center"/>
        </w:trPr>
        <w:tc>
          <w:tcPr>
            <w:tcW w:w="704" w:type="dxa"/>
            <w:vMerge/>
            <w:tcBorders>
              <w:left w:val="single" w:sz="8" w:space="0" w:color="auto"/>
            </w:tcBorders>
            <w:vAlign w:val="center"/>
          </w:tcPr>
          <w:p w:rsidR="00356DFB" w:rsidRPr="00346EFF" w:rsidRDefault="00356DFB" w:rsidP="007A6FDB">
            <w:pPr>
              <w:pStyle w:val="aff7"/>
              <w:adjustRightInd w:val="0"/>
              <w:snapToGrid w:val="0"/>
              <w:ind w:firstLineChars="0" w:firstLine="0"/>
              <w:rPr>
                <w:rFonts w:ascii="Times New Roman"/>
                <w:szCs w:val="22"/>
              </w:rPr>
            </w:pPr>
          </w:p>
        </w:tc>
        <w:tc>
          <w:tcPr>
            <w:tcW w:w="2552"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DataTime</w:t>
            </w:r>
          </w:p>
        </w:tc>
        <w:tc>
          <w:tcPr>
            <w:tcW w:w="5386" w:type="dxa"/>
            <w:tcBorders>
              <w:right w:val="single" w:sz="8" w:space="0" w:color="auto"/>
            </w:tcBorders>
            <w:vAlign w:val="center"/>
          </w:tcPr>
          <w:p w:rsidR="00356DFB" w:rsidRPr="00346EFF" w:rsidRDefault="00356DFB" w:rsidP="00C2449B">
            <w:pPr>
              <w:autoSpaceDE w:val="0"/>
              <w:autoSpaceDN w:val="0"/>
              <w:adjustRightInd w:val="0"/>
              <w:snapToGrid w:val="0"/>
              <w:jc w:val="left"/>
              <w:rPr>
                <w:rFonts w:ascii="Times New Roman" w:eastAsia="宋体" w:hAnsi="Times New Roman" w:cs="Times New Roman"/>
                <w:kern w:val="0"/>
              </w:rPr>
            </w:pPr>
            <w:r w:rsidRPr="00346EFF">
              <w:rPr>
                <w:rFonts w:ascii="Times New Roman" w:eastAsia="宋体" w:hAnsi="Times New Roman" w:cs="Times New Roman"/>
                <w:kern w:val="0"/>
              </w:rPr>
              <w:t>数据时间，表示一个时间点，时间精确到秒；</w:t>
            </w:r>
            <w:r w:rsidRPr="00346EFF">
              <w:rPr>
                <w:rFonts w:ascii="Times New Roman" w:eastAsia="宋体" w:hAnsi="Times New Roman" w:cs="Times New Roman"/>
                <w:kern w:val="0"/>
              </w:rPr>
              <w:lastRenderedPageBreak/>
              <w:t xml:space="preserve">20160801085857 </w:t>
            </w:r>
            <w:r w:rsidRPr="00346EFF">
              <w:rPr>
                <w:rFonts w:ascii="Times New Roman" w:eastAsia="宋体" w:hAnsi="Times New Roman" w:cs="Times New Roman"/>
                <w:kern w:val="0"/>
              </w:rPr>
              <w:t>表示</w:t>
            </w:r>
            <w:r w:rsidRPr="00346EFF">
              <w:rPr>
                <w:rFonts w:ascii="Times New Roman" w:eastAsia="宋体" w:hAnsi="Times New Roman" w:cs="Times New Roman"/>
                <w:kern w:val="0"/>
              </w:rPr>
              <w:t>2016</w:t>
            </w:r>
            <w:r w:rsidRPr="00346EFF">
              <w:rPr>
                <w:rFonts w:ascii="Times New Roman" w:eastAsia="宋体" w:hAnsi="Times New Roman" w:cs="Times New Roman"/>
                <w:kern w:val="0"/>
              </w:rPr>
              <w:t>年</w:t>
            </w:r>
            <w:r w:rsidRPr="00346EFF">
              <w:rPr>
                <w:rFonts w:ascii="Times New Roman" w:eastAsia="宋体" w:hAnsi="Times New Roman" w:cs="Times New Roman"/>
                <w:kern w:val="0"/>
              </w:rPr>
              <w:t>8</w:t>
            </w:r>
            <w:r w:rsidRPr="00346EFF">
              <w:rPr>
                <w:rFonts w:ascii="Times New Roman" w:eastAsia="宋体" w:hAnsi="Times New Roman" w:cs="Times New Roman"/>
                <w:kern w:val="0"/>
              </w:rPr>
              <w:t>月</w:t>
            </w:r>
            <w:r w:rsidRPr="00346EFF">
              <w:rPr>
                <w:rFonts w:ascii="Times New Roman" w:eastAsia="宋体" w:hAnsi="Times New Roman" w:cs="Times New Roman"/>
                <w:kern w:val="0"/>
              </w:rPr>
              <w:t>1</w:t>
            </w:r>
            <w:r w:rsidRPr="00346EFF">
              <w:rPr>
                <w:rFonts w:ascii="Times New Roman" w:eastAsia="宋体" w:hAnsi="Times New Roman" w:cs="Times New Roman"/>
                <w:kern w:val="0"/>
              </w:rPr>
              <w:t>日</w:t>
            </w:r>
            <w:r w:rsidRPr="00346EFF">
              <w:rPr>
                <w:rFonts w:ascii="Times New Roman" w:eastAsia="宋体" w:hAnsi="Times New Roman" w:cs="Times New Roman"/>
                <w:kern w:val="0"/>
              </w:rPr>
              <w:t>8</w:t>
            </w:r>
            <w:r w:rsidRPr="00346EFF">
              <w:rPr>
                <w:rFonts w:ascii="Times New Roman" w:eastAsia="宋体" w:hAnsi="Times New Roman" w:cs="Times New Roman"/>
                <w:kern w:val="0"/>
              </w:rPr>
              <w:t>时</w:t>
            </w:r>
            <w:r w:rsidRPr="00346EFF">
              <w:rPr>
                <w:rFonts w:ascii="Times New Roman" w:eastAsia="宋体" w:hAnsi="Times New Roman" w:cs="Times New Roman"/>
                <w:kern w:val="0"/>
              </w:rPr>
              <w:t>58</w:t>
            </w:r>
            <w:r w:rsidRPr="00346EFF">
              <w:rPr>
                <w:rFonts w:ascii="Times New Roman" w:eastAsia="宋体" w:hAnsi="Times New Roman" w:cs="Times New Roman"/>
                <w:kern w:val="0"/>
              </w:rPr>
              <w:t>分</w:t>
            </w:r>
            <w:r w:rsidRPr="00346EFF">
              <w:rPr>
                <w:rFonts w:ascii="Times New Roman" w:eastAsia="宋体" w:hAnsi="Times New Roman" w:cs="Times New Roman"/>
                <w:kern w:val="0"/>
              </w:rPr>
              <w:t>57</w:t>
            </w:r>
            <w:r w:rsidRPr="00346EFF">
              <w:rPr>
                <w:rFonts w:ascii="Times New Roman" w:eastAsia="宋体" w:hAnsi="Times New Roman" w:cs="Times New Roman"/>
                <w:kern w:val="0"/>
              </w:rPr>
              <w:t>秒的参数</w:t>
            </w:r>
          </w:p>
        </w:tc>
      </w:tr>
      <w:tr w:rsidR="00356DFB" w:rsidRPr="00346EFF" w:rsidTr="00C2449B">
        <w:trPr>
          <w:jc w:val="center"/>
        </w:trPr>
        <w:tc>
          <w:tcPr>
            <w:tcW w:w="704" w:type="dxa"/>
            <w:vMerge/>
            <w:tcBorders>
              <w:left w:val="single" w:sz="8" w:space="0" w:color="auto"/>
            </w:tcBorders>
            <w:vAlign w:val="center"/>
          </w:tcPr>
          <w:p w:rsidR="00356DFB" w:rsidRPr="00346EFF" w:rsidRDefault="00356DFB" w:rsidP="007A6FDB">
            <w:pPr>
              <w:pStyle w:val="aff7"/>
              <w:adjustRightInd w:val="0"/>
              <w:snapToGrid w:val="0"/>
              <w:ind w:firstLineChars="0" w:firstLine="0"/>
              <w:rPr>
                <w:rFonts w:ascii="Times New Roman"/>
                <w:szCs w:val="22"/>
              </w:rPr>
            </w:pPr>
          </w:p>
        </w:tc>
        <w:tc>
          <w:tcPr>
            <w:tcW w:w="2552"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 xml:space="preserve">i13004-Info </w:t>
            </w:r>
          </w:p>
        </w:tc>
        <w:tc>
          <w:tcPr>
            <w:tcW w:w="5386" w:type="dxa"/>
            <w:tcBorders>
              <w:right w:val="single" w:sz="8" w:space="0" w:color="auto"/>
            </w:tcBorders>
            <w:vAlign w:val="center"/>
          </w:tcPr>
          <w:p w:rsidR="00356DFB" w:rsidRPr="00346EFF" w:rsidRDefault="00356DFB" w:rsidP="00C2449B">
            <w:pPr>
              <w:pStyle w:val="aff7"/>
              <w:adjustRightInd w:val="0"/>
              <w:snapToGrid w:val="0"/>
              <w:ind w:firstLineChars="0" w:firstLine="0"/>
              <w:jc w:val="left"/>
              <w:rPr>
                <w:rFonts w:ascii="Times New Roman"/>
                <w:szCs w:val="22"/>
              </w:rPr>
            </w:pPr>
            <w:r w:rsidRPr="00346EFF">
              <w:rPr>
                <w:rFonts w:ascii="Times New Roman"/>
                <w:szCs w:val="22"/>
              </w:rPr>
              <w:t>在线监控（监测）仪器仪表</w:t>
            </w:r>
            <w:r w:rsidRPr="00346EFF">
              <w:rPr>
                <w:rFonts w:ascii="Times New Roman"/>
                <w:szCs w:val="22"/>
              </w:rPr>
              <w:t xml:space="preserve">COD </w:t>
            </w:r>
            <w:r w:rsidRPr="00346EFF">
              <w:rPr>
                <w:rFonts w:ascii="Times New Roman"/>
                <w:szCs w:val="22"/>
              </w:rPr>
              <w:t>的消解温度是</w:t>
            </w:r>
            <w:r w:rsidRPr="00346EFF">
              <w:rPr>
                <w:rFonts w:ascii="Times New Roman"/>
                <w:szCs w:val="22"/>
              </w:rPr>
              <w:t>168</w:t>
            </w:r>
            <w:r w:rsidRPr="00346EFF">
              <w:rPr>
                <w:rFonts w:ascii="Times New Roman"/>
                <w:szCs w:val="22"/>
              </w:rPr>
              <w:t>摄氏度</w:t>
            </w:r>
            <w:r w:rsidRPr="00346EFF">
              <w:rPr>
                <w:rFonts w:ascii="Times New Roman"/>
                <w:szCs w:val="22"/>
              </w:rPr>
              <w:t>,</w:t>
            </w:r>
            <w:r w:rsidRPr="00346EFF">
              <w:rPr>
                <w:rFonts w:ascii="Times New Roman"/>
                <w:szCs w:val="22"/>
              </w:rPr>
              <w:t>参见附录</w:t>
            </w:r>
            <w:r w:rsidR="00C2449B" w:rsidRPr="00346EFF">
              <w:rPr>
                <w:rFonts w:ascii="Times New Roman"/>
                <w:szCs w:val="22"/>
              </w:rPr>
              <w:t>A</w:t>
            </w:r>
          </w:p>
        </w:tc>
      </w:tr>
      <w:tr w:rsidR="00356DFB" w:rsidRPr="00346EFF" w:rsidTr="00C2449B">
        <w:trPr>
          <w:jc w:val="center"/>
        </w:trPr>
        <w:tc>
          <w:tcPr>
            <w:tcW w:w="704" w:type="dxa"/>
            <w:vMerge/>
            <w:tcBorders>
              <w:left w:val="single" w:sz="8" w:space="0" w:color="auto"/>
            </w:tcBorders>
            <w:vAlign w:val="center"/>
          </w:tcPr>
          <w:p w:rsidR="00356DFB" w:rsidRPr="00346EFF" w:rsidRDefault="00356DFB" w:rsidP="007A6FDB">
            <w:pPr>
              <w:pStyle w:val="aff7"/>
              <w:adjustRightInd w:val="0"/>
              <w:snapToGrid w:val="0"/>
              <w:ind w:firstLineChars="0" w:firstLine="0"/>
              <w:rPr>
                <w:rFonts w:ascii="Times New Roman"/>
                <w:szCs w:val="22"/>
              </w:rPr>
            </w:pPr>
          </w:p>
        </w:tc>
        <w:tc>
          <w:tcPr>
            <w:tcW w:w="2552"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QnRtn</w:t>
            </w:r>
          </w:p>
        </w:tc>
        <w:tc>
          <w:tcPr>
            <w:tcW w:w="5386" w:type="dxa"/>
            <w:tcBorders>
              <w:right w:val="single" w:sz="8" w:space="0" w:color="auto"/>
            </w:tcBorders>
            <w:vAlign w:val="center"/>
          </w:tcPr>
          <w:p w:rsidR="00356DFB" w:rsidRPr="00346EFF" w:rsidRDefault="00356DFB" w:rsidP="007A6FDB">
            <w:pPr>
              <w:pStyle w:val="aff7"/>
              <w:adjustRightInd w:val="0"/>
              <w:snapToGrid w:val="0"/>
              <w:ind w:firstLineChars="0" w:firstLine="420"/>
              <w:rPr>
                <w:rFonts w:ascii="Times New Roman"/>
                <w:szCs w:val="22"/>
              </w:rPr>
            </w:pPr>
            <w:r w:rsidRPr="00346EFF">
              <w:rPr>
                <w:rFonts w:ascii="Times New Roman"/>
                <w:szCs w:val="22"/>
              </w:rPr>
              <w:t>请求应答结果</w:t>
            </w:r>
          </w:p>
        </w:tc>
      </w:tr>
      <w:tr w:rsidR="00356DFB" w:rsidRPr="00346EFF" w:rsidTr="00C2449B">
        <w:trPr>
          <w:jc w:val="center"/>
        </w:trPr>
        <w:tc>
          <w:tcPr>
            <w:tcW w:w="704" w:type="dxa"/>
            <w:vMerge/>
            <w:tcBorders>
              <w:left w:val="single" w:sz="8" w:space="0" w:color="auto"/>
            </w:tcBorders>
            <w:vAlign w:val="center"/>
          </w:tcPr>
          <w:p w:rsidR="00356DFB" w:rsidRPr="00346EFF" w:rsidRDefault="00356DFB" w:rsidP="007A6FDB">
            <w:pPr>
              <w:pStyle w:val="aff7"/>
              <w:adjustRightInd w:val="0"/>
              <w:snapToGrid w:val="0"/>
              <w:ind w:firstLineChars="0" w:firstLine="0"/>
              <w:rPr>
                <w:rFonts w:ascii="Times New Roman"/>
                <w:szCs w:val="22"/>
              </w:rPr>
            </w:pPr>
          </w:p>
        </w:tc>
        <w:tc>
          <w:tcPr>
            <w:tcW w:w="2552"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ExeRtn</w:t>
            </w:r>
          </w:p>
        </w:tc>
        <w:tc>
          <w:tcPr>
            <w:tcW w:w="5386" w:type="dxa"/>
            <w:tcBorders>
              <w:right w:val="single" w:sz="8" w:space="0" w:color="auto"/>
            </w:tcBorders>
            <w:vAlign w:val="center"/>
          </w:tcPr>
          <w:p w:rsidR="00356DFB" w:rsidRPr="00346EFF" w:rsidRDefault="00356DFB" w:rsidP="007A6FDB">
            <w:pPr>
              <w:pStyle w:val="aff7"/>
              <w:adjustRightInd w:val="0"/>
              <w:snapToGrid w:val="0"/>
              <w:ind w:firstLineChars="0" w:firstLine="420"/>
              <w:rPr>
                <w:rFonts w:ascii="Times New Roman"/>
                <w:szCs w:val="22"/>
              </w:rPr>
            </w:pPr>
            <w:r w:rsidRPr="00346EFF">
              <w:rPr>
                <w:rFonts w:ascii="Times New Roman"/>
                <w:szCs w:val="22"/>
              </w:rPr>
              <w:t>请求执行结果</w:t>
            </w:r>
          </w:p>
        </w:tc>
      </w:tr>
      <w:tr w:rsidR="00356DFB" w:rsidRPr="00346EFF" w:rsidTr="00C2449B">
        <w:trPr>
          <w:jc w:val="center"/>
        </w:trPr>
        <w:tc>
          <w:tcPr>
            <w:tcW w:w="704" w:type="dxa"/>
            <w:tcBorders>
              <w:left w:val="single" w:sz="8" w:space="0" w:color="auto"/>
            </w:tcBorders>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执行过程</w:t>
            </w:r>
          </w:p>
        </w:tc>
        <w:tc>
          <w:tcPr>
            <w:tcW w:w="7938" w:type="dxa"/>
            <w:gridSpan w:val="3"/>
            <w:tcBorders>
              <w:right w:val="single" w:sz="8" w:space="0" w:color="auto"/>
            </w:tcBorders>
            <w:vAlign w:val="center"/>
          </w:tcPr>
          <w:p w:rsidR="007A6FDB" w:rsidRPr="00346EFF" w:rsidRDefault="00356DFB" w:rsidP="007A6FD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1</w:t>
            </w:r>
            <w:r w:rsidRPr="00346EFF">
              <w:rPr>
                <w:rFonts w:ascii="Times New Roman" w:eastAsia="宋体" w:hAnsi="Times New Roman" w:cs="Times New Roman"/>
                <w:kern w:val="0"/>
              </w:rPr>
              <w:t>、上位机发送</w:t>
            </w:r>
            <w:r w:rsidRPr="00346EFF">
              <w:rPr>
                <w:rFonts w:ascii="Times New Roman" w:eastAsia="宋体" w:hAnsi="Times New Roman" w:cs="Times New Roman"/>
                <w:kern w:val="0"/>
              </w:rPr>
              <w:t>“</w:t>
            </w:r>
            <w:r w:rsidRPr="00346EFF">
              <w:rPr>
                <w:rFonts w:ascii="Times New Roman" w:eastAsia="宋体" w:hAnsi="Times New Roman" w:cs="Times New Roman"/>
                <w:kern w:val="0"/>
              </w:rPr>
              <w:t>提取现场机信息</w:t>
            </w:r>
            <w:r w:rsidRPr="00346EFF">
              <w:rPr>
                <w:rFonts w:ascii="Times New Roman" w:eastAsia="宋体" w:hAnsi="Times New Roman" w:cs="Times New Roman"/>
                <w:kern w:val="0"/>
              </w:rPr>
              <w:t>”</w:t>
            </w:r>
            <w:r w:rsidRPr="00346EFF">
              <w:rPr>
                <w:rFonts w:ascii="Times New Roman" w:eastAsia="宋体" w:hAnsi="Times New Roman" w:cs="Times New Roman"/>
                <w:kern w:val="0"/>
              </w:rPr>
              <w:t>请求命令，等待数采仪回应；</w:t>
            </w:r>
          </w:p>
          <w:p w:rsidR="00356DFB" w:rsidRPr="00346EFF" w:rsidRDefault="00356DFB" w:rsidP="007A6FD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2</w:t>
            </w:r>
            <w:r w:rsidRPr="00346EFF">
              <w:rPr>
                <w:rFonts w:ascii="Times New Roman" w:eastAsia="宋体" w:hAnsi="Times New Roman" w:cs="Times New Roman"/>
                <w:kern w:val="0"/>
              </w:rPr>
              <w:t>、数采仪接收</w:t>
            </w:r>
            <w:r w:rsidRPr="00346EFF">
              <w:rPr>
                <w:rFonts w:ascii="Times New Roman" w:eastAsia="宋体" w:hAnsi="Times New Roman" w:cs="Times New Roman"/>
                <w:kern w:val="0"/>
              </w:rPr>
              <w:t>“</w:t>
            </w:r>
            <w:r w:rsidRPr="00346EFF">
              <w:rPr>
                <w:rFonts w:ascii="Times New Roman" w:eastAsia="宋体" w:hAnsi="Times New Roman" w:cs="Times New Roman"/>
                <w:kern w:val="0"/>
              </w:rPr>
              <w:t>提取现场机信息</w:t>
            </w:r>
            <w:r w:rsidRPr="00346EFF">
              <w:rPr>
                <w:rFonts w:ascii="Times New Roman" w:eastAsia="宋体" w:hAnsi="Times New Roman" w:cs="Times New Roman"/>
                <w:kern w:val="0"/>
              </w:rPr>
              <w:t>”</w:t>
            </w:r>
            <w:r w:rsidRPr="00346EFF">
              <w:rPr>
                <w:rFonts w:ascii="Times New Roman" w:eastAsia="宋体" w:hAnsi="Times New Roman" w:cs="Times New Roman"/>
                <w:kern w:val="0"/>
              </w:rPr>
              <w:t>请求命令，回应</w:t>
            </w:r>
            <w:r w:rsidRPr="00346EFF">
              <w:rPr>
                <w:rFonts w:ascii="Times New Roman" w:eastAsia="宋体" w:hAnsi="Times New Roman" w:cs="Times New Roman"/>
                <w:kern w:val="0"/>
              </w:rPr>
              <w:t>“</w:t>
            </w:r>
            <w:r w:rsidRPr="00346EFF">
              <w:rPr>
                <w:rFonts w:ascii="Times New Roman" w:eastAsia="宋体" w:hAnsi="Times New Roman" w:cs="Times New Roman"/>
                <w:kern w:val="0"/>
              </w:rPr>
              <w:t>请求应答</w:t>
            </w:r>
            <w:r w:rsidRPr="00346EFF">
              <w:rPr>
                <w:rFonts w:ascii="Times New Roman" w:eastAsia="宋体" w:hAnsi="Times New Roman" w:cs="Times New Roman"/>
                <w:kern w:val="0"/>
              </w:rPr>
              <w:t>”</w:t>
            </w:r>
            <w:r w:rsidRPr="00346EFF">
              <w:rPr>
                <w:rFonts w:ascii="Times New Roman" w:eastAsia="宋体" w:hAnsi="Times New Roman" w:cs="Times New Roman"/>
                <w:kern w:val="0"/>
              </w:rPr>
              <w:t>；</w:t>
            </w:r>
          </w:p>
          <w:p w:rsidR="007A6FDB" w:rsidRPr="00346EFF" w:rsidRDefault="00356DFB" w:rsidP="007A6FD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3</w:t>
            </w:r>
            <w:r w:rsidRPr="00346EFF">
              <w:rPr>
                <w:rFonts w:ascii="Times New Roman" w:eastAsia="宋体" w:hAnsi="Times New Roman" w:cs="Times New Roman"/>
                <w:kern w:val="0"/>
              </w:rPr>
              <w:t>、上位机接收</w:t>
            </w:r>
            <w:r w:rsidRPr="00346EFF">
              <w:rPr>
                <w:rFonts w:ascii="Times New Roman" w:eastAsia="宋体" w:hAnsi="Times New Roman" w:cs="Times New Roman"/>
                <w:kern w:val="0"/>
              </w:rPr>
              <w:t>“</w:t>
            </w:r>
            <w:r w:rsidRPr="00346EFF">
              <w:rPr>
                <w:rFonts w:ascii="Times New Roman" w:eastAsia="宋体" w:hAnsi="Times New Roman" w:cs="Times New Roman"/>
                <w:kern w:val="0"/>
              </w:rPr>
              <w:t>请求应答</w:t>
            </w:r>
            <w:r w:rsidRPr="00346EFF">
              <w:rPr>
                <w:rFonts w:ascii="Times New Roman" w:eastAsia="宋体" w:hAnsi="Times New Roman" w:cs="Times New Roman"/>
                <w:kern w:val="0"/>
              </w:rPr>
              <w:t>”</w:t>
            </w:r>
            <w:r w:rsidRPr="00346EFF">
              <w:rPr>
                <w:rFonts w:ascii="Times New Roman" w:eastAsia="宋体" w:hAnsi="Times New Roman" w:cs="Times New Roman"/>
                <w:kern w:val="0"/>
              </w:rPr>
              <w:t>，根据请求应答标志</w:t>
            </w:r>
            <w:r w:rsidRPr="00346EFF">
              <w:rPr>
                <w:rFonts w:ascii="Times New Roman" w:eastAsia="宋体" w:hAnsi="Times New Roman" w:cs="Times New Roman"/>
                <w:kern w:val="0"/>
              </w:rPr>
              <w:t xml:space="preserve">QnRtn </w:t>
            </w:r>
            <w:r w:rsidRPr="00346EFF">
              <w:rPr>
                <w:rFonts w:ascii="Times New Roman" w:eastAsia="宋体" w:hAnsi="Times New Roman" w:cs="Times New Roman"/>
                <w:kern w:val="0"/>
              </w:rPr>
              <w:t>的值决定是否等待数采仪历史数据上报；</w:t>
            </w:r>
          </w:p>
          <w:p w:rsidR="007A6FDB" w:rsidRPr="00346EFF" w:rsidRDefault="00356DFB" w:rsidP="007A6FD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4</w:t>
            </w:r>
            <w:r w:rsidRPr="00346EFF">
              <w:rPr>
                <w:rFonts w:ascii="Times New Roman" w:eastAsia="宋体" w:hAnsi="Times New Roman" w:cs="Times New Roman"/>
                <w:kern w:val="0"/>
              </w:rPr>
              <w:t>、数采仪执行</w:t>
            </w:r>
            <w:r w:rsidRPr="00346EFF">
              <w:rPr>
                <w:rFonts w:ascii="Times New Roman" w:eastAsia="宋体" w:hAnsi="Times New Roman" w:cs="Times New Roman"/>
                <w:kern w:val="0"/>
              </w:rPr>
              <w:t>“</w:t>
            </w:r>
            <w:r w:rsidRPr="00346EFF">
              <w:rPr>
                <w:rFonts w:ascii="Times New Roman" w:eastAsia="宋体" w:hAnsi="Times New Roman" w:cs="Times New Roman"/>
                <w:kern w:val="0"/>
              </w:rPr>
              <w:t>提取现场机信息</w:t>
            </w:r>
            <w:r w:rsidRPr="00346EFF">
              <w:rPr>
                <w:rFonts w:ascii="Times New Roman" w:eastAsia="宋体" w:hAnsi="Times New Roman" w:cs="Times New Roman"/>
                <w:kern w:val="0"/>
              </w:rPr>
              <w:t>”</w:t>
            </w:r>
            <w:r w:rsidRPr="00346EFF">
              <w:rPr>
                <w:rFonts w:ascii="Times New Roman" w:eastAsia="宋体" w:hAnsi="Times New Roman" w:cs="Times New Roman"/>
                <w:kern w:val="0"/>
              </w:rPr>
              <w:t>请求命令；</w:t>
            </w:r>
          </w:p>
          <w:p w:rsidR="007A6FDB" w:rsidRPr="00346EFF" w:rsidRDefault="00356DFB" w:rsidP="007A6FD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5</w:t>
            </w:r>
            <w:r w:rsidRPr="00346EFF">
              <w:rPr>
                <w:rFonts w:ascii="Times New Roman" w:eastAsia="宋体" w:hAnsi="Times New Roman" w:cs="Times New Roman"/>
                <w:kern w:val="0"/>
              </w:rPr>
              <w:t>、数采仪循环上报请求时间段内所查询历史日志记录；</w:t>
            </w:r>
          </w:p>
          <w:p w:rsidR="007A6FDB" w:rsidRPr="00346EFF" w:rsidRDefault="00356DFB" w:rsidP="007A6FD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6</w:t>
            </w:r>
            <w:r w:rsidRPr="00346EFF">
              <w:rPr>
                <w:rFonts w:ascii="Times New Roman" w:eastAsia="宋体" w:hAnsi="Times New Roman" w:cs="Times New Roman"/>
                <w:kern w:val="0"/>
              </w:rPr>
              <w:t>、上位机接收</w:t>
            </w:r>
            <w:r w:rsidRPr="00346EFF">
              <w:rPr>
                <w:rFonts w:ascii="Times New Roman" w:eastAsia="宋体" w:hAnsi="Times New Roman" w:cs="Times New Roman"/>
                <w:kern w:val="0"/>
              </w:rPr>
              <w:t>“</w:t>
            </w:r>
            <w:r w:rsidRPr="00346EFF">
              <w:rPr>
                <w:rFonts w:ascii="Times New Roman" w:eastAsia="宋体" w:hAnsi="Times New Roman" w:cs="Times New Roman"/>
                <w:kern w:val="0"/>
              </w:rPr>
              <w:t>提取现场机信息</w:t>
            </w:r>
            <w:r w:rsidRPr="00346EFF">
              <w:rPr>
                <w:rFonts w:ascii="Times New Roman" w:eastAsia="宋体" w:hAnsi="Times New Roman" w:cs="Times New Roman"/>
                <w:kern w:val="0"/>
              </w:rPr>
              <w:t>”</w:t>
            </w:r>
            <w:r w:rsidRPr="00346EFF">
              <w:rPr>
                <w:rFonts w:ascii="Times New Roman" w:eastAsia="宋体" w:hAnsi="Times New Roman" w:cs="Times New Roman"/>
                <w:kern w:val="0"/>
              </w:rPr>
              <w:t>命令并执行，等待数采仪执行结果；</w:t>
            </w:r>
          </w:p>
          <w:p w:rsidR="00356DFB" w:rsidRPr="00346EFF" w:rsidRDefault="00356DFB" w:rsidP="007A6FD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7</w:t>
            </w:r>
            <w:r w:rsidRPr="00346EFF">
              <w:rPr>
                <w:rFonts w:ascii="Times New Roman" w:eastAsia="宋体" w:hAnsi="Times New Roman" w:cs="Times New Roman"/>
                <w:kern w:val="0"/>
              </w:rPr>
              <w:t>、数采仪返回</w:t>
            </w:r>
            <w:r w:rsidRPr="00346EFF">
              <w:rPr>
                <w:rFonts w:ascii="Times New Roman" w:eastAsia="宋体" w:hAnsi="Times New Roman" w:cs="Times New Roman"/>
                <w:kern w:val="0"/>
              </w:rPr>
              <w:t>“</w:t>
            </w:r>
            <w:r w:rsidRPr="00346EFF">
              <w:rPr>
                <w:rFonts w:ascii="Times New Roman" w:eastAsia="宋体" w:hAnsi="Times New Roman" w:cs="Times New Roman"/>
                <w:kern w:val="0"/>
              </w:rPr>
              <w:t>执行结果</w:t>
            </w:r>
            <w:r w:rsidRPr="00346EFF">
              <w:rPr>
                <w:rFonts w:ascii="Times New Roman" w:eastAsia="宋体" w:hAnsi="Times New Roman" w:cs="Times New Roman"/>
                <w:kern w:val="0"/>
              </w:rPr>
              <w:t>”</w:t>
            </w:r>
            <w:r w:rsidRPr="00346EFF">
              <w:rPr>
                <w:rFonts w:ascii="Times New Roman" w:eastAsia="宋体" w:hAnsi="Times New Roman" w:cs="Times New Roman"/>
                <w:kern w:val="0"/>
              </w:rPr>
              <w:t>；</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8</w:t>
            </w:r>
            <w:r w:rsidRPr="00346EFF">
              <w:rPr>
                <w:rFonts w:ascii="Times New Roman"/>
                <w:szCs w:val="22"/>
              </w:rPr>
              <w:t>、上位机接收</w:t>
            </w:r>
            <w:r w:rsidRPr="00346EFF">
              <w:rPr>
                <w:rFonts w:ascii="Times New Roman"/>
                <w:szCs w:val="22"/>
              </w:rPr>
              <w:t>“</w:t>
            </w:r>
            <w:r w:rsidRPr="00346EFF">
              <w:rPr>
                <w:rFonts w:ascii="Times New Roman"/>
                <w:szCs w:val="22"/>
              </w:rPr>
              <w:t>执行结果</w:t>
            </w:r>
            <w:r w:rsidRPr="00346EFF">
              <w:rPr>
                <w:rFonts w:ascii="Times New Roman"/>
                <w:szCs w:val="22"/>
              </w:rPr>
              <w:t>”</w:t>
            </w:r>
            <w:r w:rsidRPr="00346EFF">
              <w:rPr>
                <w:rFonts w:ascii="Times New Roman"/>
                <w:szCs w:val="22"/>
              </w:rPr>
              <w:t>，根据执行结果标志</w:t>
            </w:r>
            <w:r w:rsidRPr="00346EFF">
              <w:rPr>
                <w:rFonts w:ascii="Times New Roman"/>
                <w:szCs w:val="22"/>
              </w:rPr>
              <w:t xml:space="preserve">ExeRtn </w:t>
            </w:r>
            <w:r w:rsidRPr="00346EFF">
              <w:rPr>
                <w:rFonts w:ascii="Times New Roman"/>
                <w:szCs w:val="22"/>
              </w:rPr>
              <w:t>的值判断请求是否完成，请求执行完毕</w:t>
            </w:r>
          </w:p>
        </w:tc>
      </w:tr>
      <w:tr w:rsidR="00356DFB" w:rsidRPr="00346EFF" w:rsidTr="00C2449B">
        <w:trPr>
          <w:jc w:val="center"/>
        </w:trPr>
        <w:tc>
          <w:tcPr>
            <w:tcW w:w="8642" w:type="dxa"/>
            <w:gridSpan w:val="4"/>
            <w:tcBorders>
              <w:left w:val="single" w:sz="8" w:space="0" w:color="auto"/>
              <w:bottom w:val="single" w:sz="8" w:space="0" w:color="auto"/>
              <w:right w:val="single" w:sz="8" w:space="0" w:color="auto"/>
            </w:tcBorders>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注：</w:t>
            </w:r>
            <w:r w:rsidRPr="00346EFF">
              <w:rPr>
                <w:rFonts w:ascii="Times New Roman"/>
                <w:szCs w:val="22"/>
              </w:rPr>
              <w:t>1</w:t>
            </w:r>
            <w:r w:rsidRPr="00346EFF">
              <w:rPr>
                <w:rFonts w:ascii="Times New Roman"/>
                <w:szCs w:val="22"/>
              </w:rPr>
              <w:t>、日志可以使用中文，日志必须在一对</w:t>
            </w:r>
            <w:r w:rsidRPr="00346EFF">
              <w:rPr>
                <w:rFonts w:ascii="Times New Roman"/>
                <w:szCs w:val="22"/>
              </w:rPr>
              <w:t>“//”</w:t>
            </w:r>
            <w:r w:rsidRPr="00346EFF">
              <w:rPr>
                <w:rFonts w:ascii="Times New Roman"/>
                <w:szCs w:val="22"/>
              </w:rPr>
              <w:t>之间，使用</w:t>
            </w:r>
            <w:r w:rsidRPr="00346EFF">
              <w:rPr>
                <w:rFonts w:ascii="Times New Roman"/>
                <w:szCs w:val="22"/>
              </w:rPr>
              <w:t xml:space="preserve">UTF-8 </w:t>
            </w:r>
            <w:r w:rsidRPr="00346EFF">
              <w:rPr>
                <w:rFonts w:ascii="Times New Roman"/>
                <w:szCs w:val="22"/>
              </w:rPr>
              <w:t>编码；</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2</w:t>
            </w:r>
            <w:r w:rsidRPr="00346EFF">
              <w:rPr>
                <w:rFonts w:ascii="Times New Roman"/>
                <w:szCs w:val="22"/>
              </w:rPr>
              <w:t>、如果上报的信息中与</w:t>
            </w:r>
            <w:r w:rsidRPr="00346EFF">
              <w:rPr>
                <w:rFonts w:ascii="Times New Roman"/>
                <w:szCs w:val="22"/>
              </w:rPr>
              <w:t>“PolId”</w:t>
            </w:r>
            <w:r w:rsidRPr="00346EFF">
              <w:rPr>
                <w:rFonts w:ascii="Times New Roman"/>
                <w:szCs w:val="22"/>
              </w:rPr>
              <w:t>无关，应不出现</w:t>
            </w:r>
            <w:r w:rsidRPr="00346EFF">
              <w:rPr>
                <w:rFonts w:ascii="Times New Roman"/>
                <w:szCs w:val="22"/>
              </w:rPr>
              <w:t>“PolId”</w:t>
            </w:r>
            <w:r w:rsidRPr="00346EFF">
              <w:rPr>
                <w:rFonts w:ascii="Times New Roman"/>
                <w:szCs w:val="22"/>
              </w:rPr>
              <w:t>字样，以下</w:t>
            </w:r>
            <w:r w:rsidRPr="00346EFF">
              <w:rPr>
                <w:rFonts w:ascii="Times New Roman"/>
                <w:szCs w:val="22"/>
              </w:rPr>
              <w:t>“</w:t>
            </w:r>
            <w:r w:rsidRPr="00346EFF">
              <w:rPr>
                <w:rFonts w:ascii="Times New Roman"/>
                <w:szCs w:val="22"/>
              </w:rPr>
              <w:t>信息上报</w:t>
            </w:r>
            <w:r w:rsidRPr="00346EFF">
              <w:rPr>
                <w:rFonts w:ascii="Times New Roman"/>
                <w:szCs w:val="22"/>
              </w:rPr>
              <w:t>”</w:t>
            </w:r>
            <w:r w:rsidRPr="00346EFF">
              <w:rPr>
                <w:rFonts w:ascii="Times New Roman"/>
                <w:szCs w:val="22"/>
              </w:rPr>
              <w:t>类同；</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3</w:t>
            </w:r>
            <w:r w:rsidRPr="00346EFF">
              <w:rPr>
                <w:rFonts w:ascii="Times New Roman"/>
                <w:szCs w:val="22"/>
              </w:rPr>
              <w:t>、日志长度必须小于</w:t>
            </w:r>
            <w:r w:rsidRPr="00346EFF">
              <w:rPr>
                <w:rFonts w:ascii="Times New Roman"/>
                <w:szCs w:val="22"/>
              </w:rPr>
              <w:t xml:space="preserve">890 </w:t>
            </w:r>
            <w:r w:rsidRPr="00346EFF">
              <w:rPr>
                <w:rFonts w:ascii="Times New Roman"/>
                <w:szCs w:val="22"/>
              </w:rPr>
              <w:t>个字节</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4</w:t>
            </w:r>
            <w:r w:rsidRPr="00346EFF">
              <w:rPr>
                <w:rFonts w:ascii="Times New Roman"/>
                <w:szCs w:val="22"/>
              </w:rPr>
              <w:t>、支持多个仪表设备同时发送数据信息以分号分隔；</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5</w:t>
            </w:r>
            <w:r w:rsidRPr="00346EFF">
              <w:rPr>
                <w:rFonts w:ascii="Times New Roman"/>
                <w:szCs w:val="22"/>
              </w:rPr>
              <w:t>、当发送数采仪（系统）日志，</w:t>
            </w:r>
            <w:r w:rsidRPr="00346EFF">
              <w:rPr>
                <w:rFonts w:ascii="Times New Roman"/>
                <w:szCs w:val="22"/>
              </w:rPr>
              <w:t>PolId</w:t>
            </w:r>
            <w:r w:rsidRPr="00346EFF">
              <w:rPr>
                <w:rFonts w:ascii="Times New Roman"/>
                <w:szCs w:val="22"/>
              </w:rPr>
              <w:t>定义为</w:t>
            </w:r>
            <w:r w:rsidRPr="00346EFF">
              <w:rPr>
                <w:rFonts w:ascii="Times New Roman"/>
                <w:szCs w:val="22"/>
              </w:rPr>
              <w:t>w000000;</w:t>
            </w:r>
          </w:p>
        </w:tc>
      </w:tr>
    </w:tbl>
    <w:p w:rsidR="00356DFB" w:rsidRPr="00346EFF" w:rsidRDefault="00356DFB" w:rsidP="00C2449B">
      <w:pPr>
        <w:adjustRightInd w:val="0"/>
        <w:snapToGrid w:val="0"/>
        <w:spacing w:beforeLines="50" w:before="156" w:line="360" w:lineRule="auto"/>
        <w:jc w:val="center"/>
        <w:rPr>
          <w:rFonts w:ascii="Times New Roman" w:eastAsia="黑体" w:hAnsi="Times New Roman" w:cs="Times New Roman"/>
        </w:rPr>
      </w:pPr>
      <w:bookmarkStart w:id="204" w:name="_Toc503536898"/>
      <w:bookmarkStart w:id="205" w:name="_Toc503537047"/>
      <w:r w:rsidRPr="00346EFF">
        <w:rPr>
          <w:rFonts w:ascii="Times New Roman" w:eastAsia="黑体" w:hAnsi="Times New Roman" w:cs="Times New Roman"/>
        </w:rPr>
        <w:t>表</w:t>
      </w:r>
      <w:r w:rsidR="007A6FDB" w:rsidRPr="00346EFF">
        <w:rPr>
          <w:rFonts w:ascii="Times New Roman" w:eastAsia="黑体" w:hAnsi="Times New Roman" w:cs="Times New Roman"/>
        </w:rPr>
        <w:t>B-</w:t>
      </w:r>
      <w:r w:rsidRPr="00346EFF">
        <w:rPr>
          <w:rFonts w:ascii="Times New Roman" w:eastAsia="黑体" w:hAnsi="Times New Roman" w:cs="Times New Roman"/>
        </w:rPr>
        <w:t>29</w:t>
      </w:r>
      <w:r w:rsidR="007A6FDB" w:rsidRPr="00346EFF">
        <w:rPr>
          <w:rFonts w:ascii="Times New Roman" w:eastAsia="黑体" w:hAnsi="Times New Roman" w:cs="Times New Roman"/>
        </w:rPr>
        <w:t xml:space="preserve"> </w:t>
      </w:r>
      <w:r w:rsidRPr="00346EFF">
        <w:rPr>
          <w:rFonts w:ascii="Times New Roman" w:eastAsia="黑体" w:hAnsi="Times New Roman" w:cs="Times New Roman"/>
        </w:rPr>
        <w:t>设置仪表</w:t>
      </w:r>
      <w:r w:rsidRPr="00346EFF">
        <w:rPr>
          <w:rFonts w:ascii="Times New Roman" w:eastAsia="黑体" w:hAnsi="Times New Roman" w:cs="Times New Roman"/>
        </w:rPr>
        <w:t>/</w:t>
      </w:r>
      <w:r w:rsidRPr="00346EFF">
        <w:rPr>
          <w:rFonts w:ascii="Times New Roman" w:eastAsia="黑体" w:hAnsi="Times New Roman" w:cs="Times New Roman"/>
        </w:rPr>
        <w:t>数采仪信息（参数）（</w:t>
      </w:r>
      <w:r w:rsidRPr="00346EFF">
        <w:rPr>
          <w:rFonts w:ascii="Times New Roman" w:eastAsia="黑体" w:hAnsi="Times New Roman" w:cs="Times New Roman"/>
        </w:rPr>
        <w:t>3021</w:t>
      </w:r>
      <w:r w:rsidRPr="00346EFF">
        <w:rPr>
          <w:rFonts w:ascii="Times New Roman" w:eastAsia="黑体" w:hAnsi="Times New Roman" w:cs="Times New Roman"/>
        </w:rPr>
        <w:t>）</w:t>
      </w:r>
      <w:bookmarkEnd w:id="204"/>
      <w:bookmarkEnd w:id="205"/>
    </w:p>
    <w:tbl>
      <w:tblPr>
        <w:tblStyle w:val="aff3"/>
        <w:tblW w:w="0" w:type="auto"/>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704"/>
        <w:gridCol w:w="851"/>
        <w:gridCol w:w="1701"/>
        <w:gridCol w:w="5040"/>
      </w:tblGrid>
      <w:tr w:rsidR="00356DFB" w:rsidRPr="00346EFF" w:rsidTr="009224F9">
        <w:trPr>
          <w:tblHeader/>
          <w:jc w:val="center"/>
        </w:trPr>
        <w:tc>
          <w:tcPr>
            <w:tcW w:w="704" w:type="dxa"/>
            <w:vAlign w:val="center"/>
          </w:tcPr>
          <w:p w:rsidR="00356DFB" w:rsidRPr="00346EFF" w:rsidRDefault="00356DFB" w:rsidP="007A6FDB">
            <w:pPr>
              <w:pStyle w:val="aff7"/>
              <w:adjustRightInd w:val="0"/>
              <w:snapToGrid w:val="0"/>
              <w:ind w:firstLineChars="0" w:firstLine="0"/>
              <w:rPr>
                <w:rStyle w:val="Char33"/>
                <w:rFonts w:eastAsia="黑体"/>
                <w:b/>
                <w:szCs w:val="21"/>
              </w:rPr>
            </w:pPr>
            <w:r w:rsidRPr="00346EFF">
              <w:rPr>
                <w:rStyle w:val="Char33"/>
                <w:rFonts w:eastAsia="黑体"/>
                <w:b/>
                <w:szCs w:val="21"/>
              </w:rPr>
              <w:t>类别</w:t>
            </w:r>
          </w:p>
        </w:tc>
        <w:tc>
          <w:tcPr>
            <w:tcW w:w="2552" w:type="dxa"/>
            <w:gridSpan w:val="2"/>
            <w:vAlign w:val="center"/>
          </w:tcPr>
          <w:p w:rsidR="00356DFB" w:rsidRPr="00346EFF" w:rsidRDefault="00356DFB" w:rsidP="007A6FDB">
            <w:pPr>
              <w:pStyle w:val="aff7"/>
              <w:adjustRightInd w:val="0"/>
              <w:snapToGrid w:val="0"/>
              <w:ind w:firstLineChars="0" w:firstLine="0"/>
              <w:jc w:val="center"/>
              <w:rPr>
                <w:rStyle w:val="Char33"/>
                <w:rFonts w:eastAsia="黑体"/>
                <w:b/>
                <w:szCs w:val="21"/>
              </w:rPr>
            </w:pPr>
            <w:r w:rsidRPr="00346EFF">
              <w:rPr>
                <w:rStyle w:val="Char33"/>
                <w:rFonts w:eastAsia="黑体"/>
                <w:b/>
                <w:szCs w:val="21"/>
              </w:rPr>
              <w:t>项目</w:t>
            </w:r>
          </w:p>
        </w:tc>
        <w:tc>
          <w:tcPr>
            <w:tcW w:w="5040" w:type="dxa"/>
            <w:vAlign w:val="center"/>
          </w:tcPr>
          <w:p w:rsidR="00356DFB" w:rsidRPr="00346EFF" w:rsidRDefault="00356DFB" w:rsidP="007A6FDB">
            <w:pPr>
              <w:pStyle w:val="aff7"/>
              <w:adjustRightInd w:val="0"/>
              <w:snapToGrid w:val="0"/>
              <w:ind w:firstLineChars="0" w:firstLine="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C2449B" w:rsidRPr="00346EFF" w:rsidTr="007A6FDB">
        <w:trPr>
          <w:jc w:val="center"/>
        </w:trPr>
        <w:tc>
          <w:tcPr>
            <w:tcW w:w="704" w:type="dxa"/>
            <w:vMerge w:val="restart"/>
            <w:vAlign w:val="center"/>
          </w:tcPr>
          <w:p w:rsidR="00C2449B" w:rsidRPr="00346EFF" w:rsidRDefault="00C2449B" w:rsidP="007A6FDB">
            <w:pPr>
              <w:pStyle w:val="aff7"/>
              <w:adjustRightInd w:val="0"/>
              <w:snapToGrid w:val="0"/>
              <w:ind w:firstLineChars="0" w:firstLine="0"/>
              <w:jc w:val="center"/>
              <w:rPr>
                <w:rFonts w:ascii="Times New Roman"/>
                <w:szCs w:val="22"/>
              </w:rPr>
            </w:pPr>
            <w:r w:rsidRPr="00346EFF">
              <w:rPr>
                <w:rFonts w:ascii="Times New Roman"/>
                <w:szCs w:val="22"/>
              </w:rPr>
              <w:t>使用命令</w:t>
            </w:r>
          </w:p>
        </w:tc>
        <w:tc>
          <w:tcPr>
            <w:tcW w:w="851" w:type="dxa"/>
            <w:vAlign w:val="center"/>
          </w:tcPr>
          <w:p w:rsidR="00C2449B" w:rsidRPr="00346EFF" w:rsidRDefault="00C2449B" w:rsidP="007A6FDB">
            <w:pPr>
              <w:pStyle w:val="aff7"/>
              <w:adjustRightInd w:val="0"/>
              <w:snapToGrid w:val="0"/>
              <w:ind w:firstLineChars="0" w:firstLine="0"/>
              <w:rPr>
                <w:rFonts w:ascii="Times New Roman"/>
                <w:szCs w:val="22"/>
              </w:rPr>
            </w:pPr>
            <w:r w:rsidRPr="00346EFF">
              <w:rPr>
                <w:rFonts w:ascii="Times New Roman"/>
                <w:szCs w:val="22"/>
              </w:rPr>
              <w:t>上位机</w:t>
            </w:r>
          </w:p>
        </w:tc>
        <w:tc>
          <w:tcPr>
            <w:tcW w:w="1701" w:type="dxa"/>
            <w:vAlign w:val="center"/>
          </w:tcPr>
          <w:p w:rsidR="00C2449B" w:rsidRPr="00346EFF" w:rsidRDefault="00C2449B" w:rsidP="007A6FD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发送</w:t>
            </w:r>
            <w:r w:rsidRPr="00346EFF">
              <w:rPr>
                <w:rFonts w:ascii="Times New Roman" w:eastAsia="宋体" w:hAnsi="Times New Roman" w:cs="Times New Roman"/>
                <w:kern w:val="0"/>
              </w:rPr>
              <w:t>“</w:t>
            </w:r>
            <w:r w:rsidRPr="00346EFF">
              <w:rPr>
                <w:rFonts w:ascii="Times New Roman" w:eastAsia="宋体" w:hAnsi="Times New Roman" w:cs="Times New Roman"/>
                <w:kern w:val="0"/>
              </w:rPr>
              <w:t>设置现场机参数</w:t>
            </w:r>
            <w:r w:rsidRPr="00346EFF">
              <w:rPr>
                <w:rFonts w:ascii="Times New Roman" w:eastAsia="宋体" w:hAnsi="Times New Roman" w:cs="Times New Roman"/>
                <w:kern w:val="0"/>
              </w:rPr>
              <w:t>”</w:t>
            </w:r>
            <w:r w:rsidRPr="00346EFF">
              <w:rPr>
                <w:rFonts w:ascii="Times New Roman" w:eastAsia="宋体" w:hAnsi="Times New Roman" w:cs="Times New Roman"/>
                <w:kern w:val="0"/>
              </w:rPr>
              <w:t>请求</w:t>
            </w:r>
          </w:p>
        </w:tc>
        <w:tc>
          <w:tcPr>
            <w:tcW w:w="5040" w:type="dxa"/>
            <w:vAlign w:val="center"/>
          </w:tcPr>
          <w:p w:rsidR="00C2449B" w:rsidRPr="00346EFF" w:rsidRDefault="00C2449B" w:rsidP="00C2449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QN=20160801085857223;ST=21;CN=3021;PW=123456;MN=A220582_0001;Flag=9;CP=&amp;&amp;PolId=w01018,InfoId=i13004,i13004-Info=168.0&amp;&amp;</w:t>
            </w:r>
          </w:p>
        </w:tc>
      </w:tr>
      <w:tr w:rsidR="00C2449B" w:rsidRPr="00346EFF" w:rsidTr="007A6FDB">
        <w:trPr>
          <w:jc w:val="center"/>
        </w:trPr>
        <w:tc>
          <w:tcPr>
            <w:tcW w:w="704" w:type="dxa"/>
            <w:vMerge/>
            <w:vAlign w:val="center"/>
          </w:tcPr>
          <w:p w:rsidR="00C2449B" w:rsidRPr="00346EFF" w:rsidRDefault="00C2449B" w:rsidP="007A6FDB">
            <w:pPr>
              <w:pStyle w:val="aff7"/>
              <w:adjustRightInd w:val="0"/>
              <w:snapToGrid w:val="0"/>
              <w:ind w:firstLineChars="0" w:firstLine="0"/>
              <w:jc w:val="center"/>
              <w:rPr>
                <w:rFonts w:ascii="Times New Roman"/>
                <w:szCs w:val="22"/>
              </w:rPr>
            </w:pPr>
          </w:p>
        </w:tc>
        <w:tc>
          <w:tcPr>
            <w:tcW w:w="851" w:type="dxa"/>
            <w:vMerge w:val="restart"/>
            <w:vAlign w:val="center"/>
          </w:tcPr>
          <w:p w:rsidR="00C2449B" w:rsidRPr="00346EFF" w:rsidRDefault="00C2449B" w:rsidP="00C2449B">
            <w:pPr>
              <w:pStyle w:val="aff7"/>
              <w:adjustRightInd w:val="0"/>
              <w:snapToGrid w:val="0"/>
              <w:ind w:firstLineChars="0" w:firstLine="0"/>
              <w:rPr>
                <w:rFonts w:ascii="Times New Roman"/>
                <w:szCs w:val="22"/>
              </w:rPr>
            </w:pPr>
            <w:r w:rsidRPr="00346EFF">
              <w:rPr>
                <w:rFonts w:ascii="Times New Roman"/>
                <w:szCs w:val="22"/>
              </w:rPr>
              <w:t>数采仪</w:t>
            </w:r>
          </w:p>
        </w:tc>
        <w:tc>
          <w:tcPr>
            <w:tcW w:w="1701" w:type="dxa"/>
            <w:vAlign w:val="center"/>
          </w:tcPr>
          <w:p w:rsidR="00C2449B" w:rsidRPr="00346EFF" w:rsidRDefault="00C2449B" w:rsidP="007A6FDB">
            <w:pPr>
              <w:pStyle w:val="aff7"/>
              <w:adjustRightInd w:val="0"/>
              <w:snapToGrid w:val="0"/>
              <w:ind w:firstLineChars="0" w:firstLine="0"/>
              <w:rPr>
                <w:rFonts w:ascii="Times New Roman"/>
                <w:szCs w:val="22"/>
              </w:rPr>
            </w:pPr>
            <w:r w:rsidRPr="00346EFF">
              <w:rPr>
                <w:rFonts w:ascii="Times New Roman"/>
                <w:szCs w:val="22"/>
              </w:rPr>
              <w:t>返回请求应答</w:t>
            </w:r>
          </w:p>
        </w:tc>
        <w:tc>
          <w:tcPr>
            <w:tcW w:w="5040" w:type="dxa"/>
            <w:vAlign w:val="center"/>
          </w:tcPr>
          <w:p w:rsidR="00C2449B" w:rsidRPr="00346EFF" w:rsidRDefault="00C2449B" w:rsidP="00C2449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QN=20160801085857223;ST=91;CN=9011;PW=123456;MN=A220582_0001;Flag=8;CP=&amp;&amp;QnRtn=1&amp;&amp;</w:t>
            </w:r>
          </w:p>
        </w:tc>
      </w:tr>
      <w:tr w:rsidR="00C2449B" w:rsidRPr="00346EFF" w:rsidTr="007A6FDB">
        <w:trPr>
          <w:jc w:val="center"/>
        </w:trPr>
        <w:tc>
          <w:tcPr>
            <w:tcW w:w="704" w:type="dxa"/>
            <w:vMerge/>
            <w:vAlign w:val="center"/>
          </w:tcPr>
          <w:p w:rsidR="00C2449B" w:rsidRPr="00346EFF" w:rsidRDefault="00C2449B" w:rsidP="007A6FDB">
            <w:pPr>
              <w:pStyle w:val="aff7"/>
              <w:adjustRightInd w:val="0"/>
              <w:snapToGrid w:val="0"/>
              <w:ind w:firstLineChars="0" w:firstLine="0"/>
              <w:jc w:val="center"/>
              <w:rPr>
                <w:rFonts w:ascii="Times New Roman"/>
                <w:szCs w:val="22"/>
              </w:rPr>
            </w:pPr>
          </w:p>
        </w:tc>
        <w:tc>
          <w:tcPr>
            <w:tcW w:w="851" w:type="dxa"/>
            <w:vMerge/>
            <w:vAlign w:val="center"/>
          </w:tcPr>
          <w:p w:rsidR="00C2449B" w:rsidRPr="00346EFF" w:rsidRDefault="00C2449B" w:rsidP="007A6FDB">
            <w:pPr>
              <w:pStyle w:val="aff7"/>
              <w:adjustRightInd w:val="0"/>
              <w:snapToGrid w:val="0"/>
              <w:ind w:firstLineChars="0" w:firstLine="0"/>
              <w:rPr>
                <w:rFonts w:ascii="Times New Roman"/>
                <w:szCs w:val="22"/>
              </w:rPr>
            </w:pPr>
          </w:p>
        </w:tc>
        <w:tc>
          <w:tcPr>
            <w:tcW w:w="1701" w:type="dxa"/>
            <w:vAlign w:val="center"/>
          </w:tcPr>
          <w:p w:rsidR="00C2449B" w:rsidRPr="00346EFF" w:rsidRDefault="00C2449B" w:rsidP="007A6FDB">
            <w:pPr>
              <w:pStyle w:val="aff7"/>
              <w:adjustRightInd w:val="0"/>
              <w:snapToGrid w:val="0"/>
              <w:ind w:firstLineChars="0" w:firstLine="0"/>
              <w:rPr>
                <w:rFonts w:ascii="Times New Roman"/>
                <w:szCs w:val="22"/>
              </w:rPr>
            </w:pPr>
            <w:r w:rsidRPr="00346EFF">
              <w:rPr>
                <w:rFonts w:ascii="Times New Roman"/>
                <w:szCs w:val="22"/>
              </w:rPr>
              <w:t>返回执行结果</w:t>
            </w:r>
          </w:p>
        </w:tc>
        <w:tc>
          <w:tcPr>
            <w:tcW w:w="5040" w:type="dxa"/>
            <w:vAlign w:val="center"/>
          </w:tcPr>
          <w:p w:rsidR="00C2449B" w:rsidRPr="00346EFF" w:rsidRDefault="00C2449B" w:rsidP="00C2449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QN=20160801085857223;ST=91;CN=9012;PW=123456;MN=A220582_0001;Flag=8;CP=&amp;&amp;ExeRtn=1&amp;&amp;</w:t>
            </w:r>
          </w:p>
        </w:tc>
      </w:tr>
      <w:tr w:rsidR="00356DFB" w:rsidRPr="00346EFF" w:rsidTr="007A6FDB">
        <w:trPr>
          <w:jc w:val="center"/>
        </w:trPr>
        <w:tc>
          <w:tcPr>
            <w:tcW w:w="704" w:type="dxa"/>
            <w:vMerge w:val="restart"/>
            <w:vAlign w:val="center"/>
          </w:tcPr>
          <w:p w:rsidR="00356DFB" w:rsidRPr="00346EFF" w:rsidRDefault="00356DFB" w:rsidP="007A6FDB">
            <w:pPr>
              <w:pStyle w:val="aff7"/>
              <w:adjustRightInd w:val="0"/>
              <w:snapToGrid w:val="0"/>
              <w:ind w:firstLineChars="0" w:firstLine="0"/>
              <w:jc w:val="center"/>
              <w:rPr>
                <w:rFonts w:ascii="Times New Roman"/>
                <w:szCs w:val="22"/>
              </w:rPr>
            </w:pPr>
            <w:r w:rsidRPr="00346EFF">
              <w:rPr>
                <w:rFonts w:ascii="Times New Roman"/>
                <w:szCs w:val="22"/>
              </w:rPr>
              <w:t>使用字段</w:t>
            </w:r>
          </w:p>
        </w:tc>
        <w:tc>
          <w:tcPr>
            <w:tcW w:w="2552"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PolId</w:t>
            </w:r>
          </w:p>
        </w:tc>
        <w:tc>
          <w:tcPr>
            <w:tcW w:w="5040" w:type="dxa"/>
            <w:vAlign w:val="center"/>
          </w:tcPr>
          <w:p w:rsidR="00356DFB" w:rsidRPr="00346EFF" w:rsidRDefault="00356DFB" w:rsidP="00C2449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在线监控（监测）仪器仪表对应监测指标编码，</w:t>
            </w:r>
            <w:r w:rsidRPr="00346EFF">
              <w:rPr>
                <w:rFonts w:ascii="Times New Roman" w:eastAsia="宋体" w:hAnsi="Times New Roman" w:cs="Times New Roman"/>
                <w:kern w:val="0"/>
              </w:rPr>
              <w:t xml:space="preserve">w01018 </w:t>
            </w:r>
            <w:r w:rsidRPr="00346EFF">
              <w:rPr>
                <w:rFonts w:ascii="Times New Roman" w:eastAsia="宋体" w:hAnsi="Times New Roman" w:cs="Times New Roman"/>
                <w:kern w:val="0"/>
              </w:rPr>
              <w:t>编码表示</w:t>
            </w:r>
            <w:r w:rsidRPr="00346EFF">
              <w:rPr>
                <w:rFonts w:ascii="Times New Roman" w:eastAsia="宋体" w:hAnsi="Times New Roman" w:cs="Times New Roman"/>
                <w:kern w:val="0"/>
              </w:rPr>
              <w:t xml:space="preserve">COD </w:t>
            </w:r>
            <w:r w:rsidRPr="00346EFF">
              <w:rPr>
                <w:rFonts w:ascii="Times New Roman" w:eastAsia="宋体" w:hAnsi="Times New Roman" w:cs="Times New Roman"/>
                <w:kern w:val="0"/>
              </w:rPr>
              <w:t>在线监控（监测）仪器仪表</w:t>
            </w:r>
          </w:p>
        </w:tc>
      </w:tr>
      <w:tr w:rsidR="00356DFB" w:rsidRPr="00346EFF" w:rsidTr="007A6FDB">
        <w:trPr>
          <w:jc w:val="center"/>
        </w:trPr>
        <w:tc>
          <w:tcPr>
            <w:tcW w:w="704" w:type="dxa"/>
            <w:vMerge/>
            <w:vAlign w:val="center"/>
          </w:tcPr>
          <w:p w:rsidR="00356DFB" w:rsidRPr="00346EFF" w:rsidRDefault="00356DFB" w:rsidP="007A6FDB">
            <w:pPr>
              <w:pStyle w:val="aff7"/>
              <w:adjustRightInd w:val="0"/>
              <w:snapToGrid w:val="0"/>
              <w:ind w:firstLineChars="0" w:firstLine="0"/>
              <w:jc w:val="center"/>
              <w:rPr>
                <w:rFonts w:ascii="Times New Roman"/>
                <w:szCs w:val="22"/>
              </w:rPr>
            </w:pPr>
          </w:p>
        </w:tc>
        <w:tc>
          <w:tcPr>
            <w:tcW w:w="2552"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InfoId</w:t>
            </w:r>
          </w:p>
        </w:tc>
        <w:tc>
          <w:tcPr>
            <w:tcW w:w="5040" w:type="dxa"/>
            <w:vAlign w:val="center"/>
          </w:tcPr>
          <w:p w:rsidR="00356DFB" w:rsidRPr="00346EFF" w:rsidRDefault="00356DFB" w:rsidP="00C2449B">
            <w:pPr>
              <w:autoSpaceDE w:val="0"/>
              <w:autoSpaceDN w:val="0"/>
              <w:adjustRightInd w:val="0"/>
              <w:snapToGrid w:val="0"/>
              <w:jc w:val="left"/>
              <w:rPr>
                <w:rFonts w:ascii="Times New Roman" w:eastAsia="宋体" w:hAnsi="Times New Roman" w:cs="Times New Roman"/>
                <w:kern w:val="0"/>
              </w:rPr>
            </w:pPr>
            <w:r w:rsidRPr="00346EFF">
              <w:rPr>
                <w:rFonts w:ascii="Times New Roman" w:eastAsia="宋体" w:hAnsi="Times New Roman" w:cs="Times New Roman"/>
                <w:kern w:val="0"/>
              </w:rPr>
              <w:t>在线监控（监测）设备信息编码</w:t>
            </w:r>
          </w:p>
        </w:tc>
      </w:tr>
      <w:tr w:rsidR="00356DFB" w:rsidRPr="00346EFF" w:rsidTr="007A6FDB">
        <w:trPr>
          <w:jc w:val="center"/>
        </w:trPr>
        <w:tc>
          <w:tcPr>
            <w:tcW w:w="704" w:type="dxa"/>
            <w:vMerge/>
            <w:vAlign w:val="center"/>
          </w:tcPr>
          <w:p w:rsidR="00356DFB" w:rsidRPr="00346EFF" w:rsidRDefault="00356DFB" w:rsidP="007A6FDB">
            <w:pPr>
              <w:pStyle w:val="aff7"/>
              <w:adjustRightInd w:val="0"/>
              <w:snapToGrid w:val="0"/>
              <w:ind w:firstLineChars="0" w:firstLine="0"/>
              <w:jc w:val="center"/>
              <w:rPr>
                <w:rFonts w:ascii="Times New Roman"/>
                <w:szCs w:val="22"/>
              </w:rPr>
            </w:pPr>
          </w:p>
        </w:tc>
        <w:tc>
          <w:tcPr>
            <w:tcW w:w="2552"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 xml:space="preserve">i13004-Info </w:t>
            </w:r>
          </w:p>
        </w:tc>
        <w:tc>
          <w:tcPr>
            <w:tcW w:w="5040" w:type="dxa"/>
            <w:vAlign w:val="center"/>
          </w:tcPr>
          <w:p w:rsidR="00356DFB" w:rsidRPr="00346EFF" w:rsidRDefault="00356DFB" w:rsidP="00C2449B">
            <w:pPr>
              <w:pStyle w:val="aff7"/>
              <w:adjustRightInd w:val="0"/>
              <w:snapToGrid w:val="0"/>
              <w:ind w:firstLineChars="0" w:firstLine="0"/>
              <w:jc w:val="left"/>
              <w:rPr>
                <w:rFonts w:ascii="Times New Roman"/>
                <w:szCs w:val="22"/>
              </w:rPr>
            </w:pPr>
            <w:r w:rsidRPr="00346EFF">
              <w:rPr>
                <w:rFonts w:ascii="Times New Roman"/>
                <w:szCs w:val="22"/>
              </w:rPr>
              <w:t>在线监控（监测）仪器仪表</w:t>
            </w:r>
            <w:r w:rsidRPr="00346EFF">
              <w:rPr>
                <w:rFonts w:ascii="Times New Roman"/>
                <w:szCs w:val="22"/>
              </w:rPr>
              <w:t>COD</w:t>
            </w:r>
            <w:r w:rsidRPr="00346EFF">
              <w:rPr>
                <w:rFonts w:ascii="Times New Roman"/>
                <w:szCs w:val="22"/>
              </w:rPr>
              <w:t>的消解温度是</w:t>
            </w:r>
            <w:r w:rsidRPr="00346EFF">
              <w:rPr>
                <w:rFonts w:ascii="Times New Roman"/>
                <w:szCs w:val="22"/>
              </w:rPr>
              <w:t>168</w:t>
            </w:r>
            <w:r w:rsidRPr="00346EFF">
              <w:rPr>
                <w:rFonts w:ascii="Times New Roman"/>
                <w:szCs w:val="22"/>
              </w:rPr>
              <w:t>摄氏度</w:t>
            </w:r>
            <w:r w:rsidRPr="00346EFF">
              <w:rPr>
                <w:rFonts w:ascii="Times New Roman"/>
                <w:szCs w:val="22"/>
              </w:rPr>
              <w:t>,</w:t>
            </w:r>
            <w:r w:rsidRPr="00346EFF">
              <w:rPr>
                <w:rFonts w:ascii="Times New Roman"/>
                <w:szCs w:val="22"/>
              </w:rPr>
              <w:t>参见附录</w:t>
            </w:r>
            <w:r w:rsidR="00C2449B" w:rsidRPr="00346EFF">
              <w:rPr>
                <w:rFonts w:ascii="Times New Roman"/>
                <w:szCs w:val="22"/>
              </w:rPr>
              <w:t>A</w:t>
            </w:r>
          </w:p>
        </w:tc>
      </w:tr>
      <w:tr w:rsidR="00356DFB" w:rsidRPr="00346EFF" w:rsidTr="007A6FDB">
        <w:trPr>
          <w:jc w:val="center"/>
        </w:trPr>
        <w:tc>
          <w:tcPr>
            <w:tcW w:w="704" w:type="dxa"/>
            <w:vMerge/>
            <w:vAlign w:val="center"/>
          </w:tcPr>
          <w:p w:rsidR="00356DFB" w:rsidRPr="00346EFF" w:rsidRDefault="00356DFB" w:rsidP="007A6FDB">
            <w:pPr>
              <w:pStyle w:val="aff7"/>
              <w:adjustRightInd w:val="0"/>
              <w:snapToGrid w:val="0"/>
              <w:ind w:firstLineChars="0" w:firstLine="0"/>
              <w:jc w:val="center"/>
              <w:rPr>
                <w:rFonts w:ascii="Times New Roman"/>
                <w:szCs w:val="22"/>
              </w:rPr>
            </w:pPr>
          </w:p>
        </w:tc>
        <w:tc>
          <w:tcPr>
            <w:tcW w:w="2552"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QnRtn</w:t>
            </w:r>
          </w:p>
        </w:tc>
        <w:tc>
          <w:tcPr>
            <w:tcW w:w="5040" w:type="dxa"/>
            <w:vAlign w:val="center"/>
          </w:tcPr>
          <w:p w:rsidR="00356DFB" w:rsidRPr="00346EFF" w:rsidRDefault="00356DFB" w:rsidP="00C2449B">
            <w:pPr>
              <w:pStyle w:val="aff7"/>
              <w:adjustRightInd w:val="0"/>
              <w:snapToGrid w:val="0"/>
              <w:ind w:firstLineChars="0" w:firstLine="0"/>
              <w:jc w:val="left"/>
              <w:rPr>
                <w:rFonts w:ascii="Times New Roman"/>
                <w:szCs w:val="22"/>
              </w:rPr>
            </w:pPr>
            <w:r w:rsidRPr="00346EFF">
              <w:rPr>
                <w:rFonts w:ascii="Times New Roman"/>
                <w:szCs w:val="22"/>
              </w:rPr>
              <w:t>请求应答结果</w:t>
            </w:r>
          </w:p>
        </w:tc>
      </w:tr>
      <w:tr w:rsidR="00356DFB" w:rsidRPr="00346EFF" w:rsidTr="007A6FDB">
        <w:trPr>
          <w:jc w:val="center"/>
        </w:trPr>
        <w:tc>
          <w:tcPr>
            <w:tcW w:w="704" w:type="dxa"/>
            <w:vMerge/>
            <w:vAlign w:val="center"/>
          </w:tcPr>
          <w:p w:rsidR="00356DFB" w:rsidRPr="00346EFF" w:rsidRDefault="00356DFB" w:rsidP="007A6FDB">
            <w:pPr>
              <w:pStyle w:val="aff7"/>
              <w:adjustRightInd w:val="0"/>
              <w:snapToGrid w:val="0"/>
              <w:ind w:firstLineChars="0" w:firstLine="0"/>
              <w:jc w:val="center"/>
              <w:rPr>
                <w:rFonts w:ascii="Times New Roman"/>
                <w:szCs w:val="22"/>
              </w:rPr>
            </w:pPr>
          </w:p>
        </w:tc>
        <w:tc>
          <w:tcPr>
            <w:tcW w:w="2552" w:type="dxa"/>
            <w:gridSpan w:val="2"/>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ExeRtn</w:t>
            </w:r>
          </w:p>
        </w:tc>
        <w:tc>
          <w:tcPr>
            <w:tcW w:w="5040" w:type="dxa"/>
            <w:vAlign w:val="center"/>
          </w:tcPr>
          <w:p w:rsidR="00356DFB" w:rsidRPr="00346EFF" w:rsidRDefault="00356DFB" w:rsidP="00C2449B">
            <w:pPr>
              <w:pStyle w:val="aff7"/>
              <w:adjustRightInd w:val="0"/>
              <w:snapToGrid w:val="0"/>
              <w:ind w:firstLineChars="0" w:firstLine="0"/>
              <w:jc w:val="left"/>
              <w:rPr>
                <w:rFonts w:ascii="Times New Roman"/>
                <w:szCs w:val="22"/>
              </w:rPr>
            </w:pPr>
            <w:r w:rsidRPr="00346EFF">
              <w:rPr>
                <w:rFonts w:ascii="Times New Roman"/>
                <w:szCs w:val="22"/>
              </w:rPr>
              <w:t>请求执行结果</w:t>
            </w:r>
          </w:p>
        </w:tc>
      </w:tr>
      <w:tr w:rsidR="00356DFB" w:rsidRPr="00346EFF" w:rsidTr="007A6FDB">
        <w:trPr>
          <w:jc w:val="center"/>
        </w:trPr>
        <w:tc>
          <w:tcPr>
            <w:tcW w:w="704" w:type="dxa"/>
            <w:vAlign w:val="center"/>
          </w:tcPr>
          <w:p w:rsidR="00356DFB" w:rsidRPr="00346EFF" w:rsidRDefault="00356DFB" w:rsidP="007A6FDB">
            <w:pPr>
              <w:pStyle w:val="aff7"/>
              <w:adjustRightInd w:val="0"/>
              <w:snapToGrid w:val="0"/>
              <w:ind w:firstLineChars="0" w:firstLine="0"/>
              <w:jc w:val="center"/>
              <w:rPr>
                <w:rFonts w:ascii="Times New Roman"/>
                <w:szCs w:val="22"/>
              </w:rPr>
            </w:pPr>
            <w:r w:rsidRPr="00346EFF">
              <w:rPr>
                <w:rFonts w:ascii="Times New Roman"/>
                <w:szCs w:val="22"/>
              </w:rPr>
              <w:t>执行过程</w:t>
            </w:r>
          </w:p>
        </w:tc>
        <w:tc>
          <w:tcPr>
            <w:tcW w:w="7592" w:type="dxa"/>
            <w:gridSpan w:val="3"/>
            <w:vAlign w:val="center"/>
          </w:tcPr>
          <w:p w:rsidR="00356DFB" w:rsidRPr="00346EFF" w:rsidRDefault="00356DFB" w:rsidP="007A6FD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1</w:t>
            </w:r>
            <w:r w:rsidRPr="00346EFF">
              <w:rPr>
                <w:rFonts w:ascii="Times New Roman" w:eastAsia="宋体" w:hAnsi="Times New Roman" w:cs="Times New Roman"/>
                <w:kern w:val="0"/>
              </w:rPr>
              <w:t>、上位机发送</w:t>
            </w:r>
            <w:r w:rsidRPr="00346EFF">
              <w:rPr>
                <w:rFonts w:ascii="Times New Roman" w:eastAsia="宋体" w:hAnsi="Times New Roman" w:cs="Times New Roman"/>
                <w:kern w:val="0"/>
              </w:rPr>
              <w:t>“</w:t>
            </w:r>
            <w:r w:rsidRPr="00346EFF">
              <w:rPr>
                <w:rFonts w:ascii="Times New Roman" w:eastAsia="宋体" w:hAnsi="Times New Roman" w:cs="Times New Roman"/>
                <w:kern w:val="0"/>
              </w:rPr>
              <w:t>提取现场机信息</w:t>
            </w:r>
            <w:r w:rsidRPr="00346EFF">
              <w:rPr>
                <w:rFonts w:ascii="Times New Roman" w:eastAsia="宋体" w:hAnsi="Times New Roman" w:cs="Times New Roman"/>
                <w:kern w:val="0"/>
              </w:rPr>
              <w:t>”</w:t>
            </w:r>
            <w:r w:rsidRPr="00346EFF">
              <w:rPr>
                <w:rFonts w:ascii="Times New Roman" w:eastAsia="宋体" w:hAnsi="Times New Roman" w:cs="Times New Roman"/>
                <w:kern w:val="0"/>
              </w:rPr>
              <w:t>请求命令，等待数采仪回应；</w:t>
            </w:r>
          </w:p>
          <w:p w:rsidR="00356DFB" w:rsidRPr="00346EFF" w:rsidRDefault="00356DFB" w:rsidP="007A6FD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2</w:t>
            </w:r>
            <w:r w:rsidRPr="00346EFF">
              <w:rPr>
                <w:rFonts w:ascii="Times New Roman" w:eastAsia="宋体" w:hAnsi="Times New Roman" w:cs="Times New Roman"/>
                <w:kern w:val="0"/>
              </w:rPr>
              <w:t>、数采仪接收</w:t>
            </w:r>
            <w:r w:rsidRPr="00346EFF">
              <w:rPr>
                <w:rFonts w:ascii="Times New Roman" w:eastAsia="宋体" w:hAnsi="Times New Roman" w:cs="Times New Roman"/>
                <w:kern w:val="0"/>
              </w:rPr>
              <w:t>“</w:t>
            </w:r>
            <w:r w:rsidRPr="00346EFF">
              <w:rPr>
                <w:rFonts w:ascii="Times New Roman" w:eastAsia="宋体" w:hAnsi="Times New Roman" w:cs="Times New Roman"/>
                <w:kern w:val="0"/>
              </w:rPr>
              <w:t>提取现场机信息</w:t>
            </w:r>
            <w:r w:rsidRPr="00346EFF">
              <w:rPr>
                <w:rFonts w:ascii="Times New Roman" w:eastAsia="宋体" w:hAnsi="Times New Roman" w:cs="Times New Roman"/>
                <w:kern w:val="0"/>
              </w:rPr>
              <w:t>”</w:t>
            </w:r>
            <w:r w:rsidRPr="00346EFF">
              <w:rPr>
                <w:rFonts w:ascii="Times New Roman" w:eastAsia="宋体" w:hAnsi="Times New Roman" w:cs="Times New Roman"/>
                <w:kern w:val="0"/>
              </w:rPr>
              <w:t>请求命令，回应</w:t>
            </w:r>
            <w:r w:rsidRPr="00346EFF">
              <w:rPr>
                <w:rFonts w:ascii="Times New Roman" w:eastAsia="宋体" w:hAnsi="Times New Roman" w:cs="Times New Roman"/>
                <w:kern w:val="0"/>
              </w:rPr>
              <w:t>“</w:t>
            </w:r>
            <w:r w:rsidRPr="00346EFF">
              <w:rPr>
                <w:rFonts w:ascii="Times New Roman" w:eastAsia="宋体" w:hAnsi="Times New Roman" w:cs="Times New Roman"/>
                <w:kern w:val="0"/>
              </w:rPr>
              <w:t>请求应答</w:t>
            </w:r>
            <w:r w:rsidRPr="00346EFF">
              <w:rPr>
                <w:rFonts w:ascii="Times New Roman" w:eastAsia="宋体" w:hAnsi="Times New Roman" w:cs="Times New Roman"/>
                <w:kern w:val="0"/>
              </w:rPr>
              <w:t>”</w:t>
            </w:r>
            <w:r w:rsidRPr="00346EFF">
              <w:rPr>
                <w:rFonts w:ascii="Times New Roman" w:eastAsia="宋体" w:hAnsi="Times New Roman" w:cs="Times New Roman"/>
                <w:kern w:val="0"/>
              </w:rPr>
              <w:t>；</w:t>
            </w:r>
          </w:p>
          <w:p w:rsidR="007A6FDB" w:rsidRPr="00346EFF" w:rsidRDefault="00356DFB" w:rsidP="007A6FD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3</w:t>
            </w:r>
            <w:r w:rsidRPr="00346EFF">
              <w:rPr>
                <w:rFonts w:ascii="Times New Roman" w:eastAsia="宋体" w:hAnsi="Times New Roman" w:cs="Times New Roman"/>
                <w:kern w:val="0"/>
              </w:rPr>
              <w:t>、上位机接收</w:t>
            </w:r>
            <w:r w:rsidRPr="00346EFF">
              <w:rPr>
                <w:rFonts w:ascii="Times New Roman" w:eastAsia="宋体" w:hAnsi="Times New Roman" w:cs="Times New Roman"/>
                <w:kern w:val="0"/>
              </w:rPr>
              <w:t>“</w:t>
            </w:r>
            <w:r w:rsidRPr="00346EFF">
              <w:rPr>
                <w:rFonts w:ascii="Times New Roman" w:eastAsia="宋体" w:hAnsi="Times New Roman" w:cs="Times New Roman"/>
                <w:kern w:val="0"/>
              </w:rPr>
              <w:t>请求应答</w:t>
            </w:r>
            <w:r w:rsidRPr="00346EFF">
              <w:rPr>
                <w:rFonts w:ascii="Times New Roman" w:eastAsia="宋体" w:hAnsi="Times New Roman" w:cs="Times New Roman"/>
                <w:kern w:val="0"/>
              </w:rPr>
              <w:t>”</w:t>
            </w:r>
            <w:r w:rsidRPr="00346EFF">
              <w:rPr>
                <w:rFonts w:ascii="Times New Roman" w:eastAsia="宋体" w:hAnsi="Times New Roman" w:cs="Times New Roman"/>
                <w:kern w:val="0"/>
              </w:rPr>
              <w:t>，根据请求应答标志</w:t>
            </w:r>
            <w:r w:rsidRPr="00346EFF">
              <w:rPr>
                <w:rFonts w:ascii="Times New Roman" w:eastAsia="宋体" w:hAnsi="Times New Roman" w:cs="Times New Roman"/>
                <w:kern w:val="0"/>
              </w:rPr>
              <w:t xml:space="preserve">QnRtn </w:t>
            </w:r>
            <w:r w:rsidRPr="00346EFF">
              <w:rPr>
                <w:rFonts w:ascii="Times New Roman" w:eastAsia="宋体" w:hAnsi="Times New Roman" w:cs="Times New Roman"/>
                <w:kern w:val="0"/>
              </w:rPr>
              <w:t>的值决定是否等待数采仪历史数据上报；</w:t>
            </w:r>
          </w:p>
          <w:p w:rsidR="007A6FDB" w:rsidRPr="00346EFF" w:rsidRDefault="00356DFB" w:rsidP="007A6FD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4</w:t>
            </w:r>
            <w:r w:rsidRPr="00346EFF">
              <w:rPr>
                <w:rFonts w:ascii="Times New Roman" w:eastAsia="宋体" w:hAnsi="Times New Roman" w:cs="Times New Roman"/>
                <w:kern w:val="0"/>
              </w:rPr>
              <w:t>、数采仪执行</w:t>
            </w:r>
            <w:r w:rsidRPr="00346EFF">
              <w:rPr>
                <w:rFonts w:ascii="Times New Roman" w:eastAsia="宋体" w:hAnsi="Times New Roman" w:cs="Times New Roman"/>
                <w:kern w:val="0"/>
              </w:rPr>
              <w:t>“</w:t>
            </w:r>
            <w:r w:rsidRPr="00346EFF">
              <w:rPr>
                <w:rFonts w:ascii="Times New Roman" w:eastAsia="宋体" w:hAnsi="Times New Roman" w:cs="Times New Roman"/>
                <w:kern w:val="0"/>
              </w:rPr>
              <w:t>提取现场机信息</w:t>
            </w:r>
            <w:r w:rsidRPr="00346EFF">
              <w:rPr>
                <w:rFonts w:ascii="Times New Roman" w:eastAsia="宋体" w:hAnsi="Times New Roman" w:cs="Times New Roman"/>
                <w:kern w:val="0"/>
              </w:rPr>
              <w:t>”</w:t>
            </w:r>
            <w:r w:rsidRPr="00346EFF">
              <w:rPr>
                <w:rFonts w:ascii="Times New Roman" w:eastAsia="宋体" w:hAnsi="Times New Roman" w:cs="Times New Roman"/>
                <w:kern w:val="0"/>
              </w:rPr>
              <w:t>请求命令；</w:t>
            </w:r>
          </w:p>
          <w:p w:rsidR="007A6FDB" w:rsidRPr="00346EFF" w:rsidRDefault="00356DFB" w:rsidP="007A6FD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5</w:t>
            </w:r>
            <w:r w:rsidRPr="00346EFF">
              <w:rPr>
                <w:rFonts w:ascii="Times New Roman" w:eastAsia="宋体" w:hAnsi="Times New Roman" w:cs="Times New Roman"/>
                <w:kern w:val="0"/>
              </w:rPr>
              <w:t>、数采仪循环上报请求时间段内所查询历史日志记录；</w:t>
            </w:r>
          </w:p>
          <w:p w:rsidR="007A6FDB" w:rsidRPr="00346EFF" w:rsidRDefault="00356DFB" w:rsidP="007A6FD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6</w:t>
            </w:r>
            <w:r w:rsidRPr="00346EFF">
              <w:rPr>
                <w:rFonts w:ascii="Times New Roman" w:eastAsia="宋体" w:hAnsi="Times New Roman" w:cs="Times New Roman"/>
                <w:kern w:val="0"/>
              </w:rPr>
              <w:t>、上位机接收</w:t>
            </w:r>
            <w:r w:rsidRPr="00346EFF">
              <w:rPr>
                <w:rFonts w:ascii="Times New Roman" w:eastAsia="宋体" w:hAnsi="Times New Roman" w:cs="Times New Roman"/>
                <w:kern w:val="0"/>
              </w:rPr>
              <w:t>“</w:t>
            </w:r>
            <w:r w:rsidRPr="00346EFF">
              <w:rPr>
                <w:rFonts w:ascii="Times New Roman" w:eastAsia="宋体" w:hAnsi="Times New Roman" w:cs="Times New Roman"/>
                <w:kern w:val="0"/>
              </w:rPr>
              <w:t>提取现场机信息</w:t>
            </w:r>
            <w:r w:rsidRPr="00346EFF">
              <w:rPr>
                <w:rFonts w:ascii="Times New Roman" w:eastAsia="宋体" w:hAnsi="Times New Roman" w:cs="Times New Roman"/>
                <w:kern w:val="0"/>
              </w:rPr>
              <w:t>”</w:t>
            </w:r>
            <w:r w:rsidRPr="00346EFF">
              <w:rPr>
                <w:rFonts w:ascii="Times New Roman" w:eastAsia="宋体" w:hAnsi="Times New Roman" w:cs="Times New Roman"/>
                <w:kern w:val="0"/>
              </w:rPr>
              <w:t>命令并执行，等待数采仪执行结果；</w:t>
            </w:r>
          </w:p>
          <w:p w:rsidR="00356DFB" w:rsidRPr="00346EFF" w:rsidRDefault="00356DFB" w:rsidP="007A6FDB">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7</w:t>
            </w:r>
            <w:r w:rsidRPr="00346EFF">
              <w:rPr>
                <w:rFonts w:ascii="Times New Roman" w:eastAsia="宋体" w:hAnsi="Times New Roman" w:cs="Times New Roman"/>
                <w:kern w:val="0"/>
              </w:rPr>
              <w:t>、数采仪返回</w:t>
            </w:r>
            <w:r w:rsidRPr="00346EFF">
              <w:rPr>
                <w:rFonts w:ascii="Times New Roman" w:eastAsia="宋体" w:hAnsi="Times New Roman" w:cs="Times New Roman"/>
                <w:kern w:val="0"/>
              </w:rPr>
              <w:t>“</w:t>
            </w:r>
            <w:r w:rsidRPr="00346EFF">
              <w:rPr>
                <w:rFonts w:ascii="Times New Roman" w:eastAsia="宋体" w:hAnsi="Times New Roman" w:cs="Times New Roman"/>
                <w:kern w:val="0"/>
              </w:rPr>
              <w:t>执行结果</w:t>
            </w:r>
            <w:r w:rsidRPr="00346EFF">
              <w:rPr>
                <w:rFonts w:ascii="Times New Roman" w:eastAsia="宋体" w:hAnsi="Times New Roman" w:cs="Times New Roman"/>
                <w:kern w:val="0"/>
              </w:rPr>
              <w:t>”</w:t>
            </w:r>
            <w:r w:rsidRPr="00346EFF">
              <w:rPr>
                <w:rFonts w:ascii="Times New Roman" w:eastAsia="宋体" w:hAnsi="Times New Roman" w:cs="Times New Roman"/>
                <w:kern w:val="0"/>
              </w:rPr>
              <w:t>；</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8</w:t>
            </w:r>
            <w:r w:rsidRPr="00346EFF">
              <w:rPr>
                <w:rFonts w:ascii="Times New Roman"/>
                <w:szCs w:val="22"/>
              </w:rPr>
              <w:t>、上位机接收</w:t>
            </w:r>
            <w:r w:rsidRPr="00346EFF">
              <w:rPr>
                <w:rFonts w:ascii="Times New Roman"/>
                <w:szCs w:val="22"/>
              </w:rPr>
              <w:t>“</w:t>
            </w:r>
            <w:r w:rsidRPr="00346EFF">
              <w:rPr>
                <w:rFonts w:ascii="Times New Roman"/>
                <w:szCs w:val="22"/>
              </w:rPr>
              <w:t>执行结果</w:t>
            </w:r>
            <w:r w:rsidRPr="00346EFF">
              <w:rPr>
                <w:rFonts w:ascii="Times New Roman"/>
                <w:szCs w:val="22"/>
              </w:rPr>
              <w:t>”</w:t>
            </w:r>
            <w:r w:rsidRPr="00346EFF">
              <w:rPr>
                <w:rFonts w:ascii="Times New Roman"/>
                <w:szCs w:val="22"/>
              </w:rPr>
              <w:t>，根据执行结果标志</w:t>
            </w:r>
            <w:r w:rsidRPr="00346EFF">
              <w:rPr>
                <w:rFonts w:ascii="Times New Roman"/>
                <w:szCs w:val="22"/>
              </w:rPr>
              <w:t xml:space="preserve">ExeRtn </w:t>
            </w:r>
            <w:r w:rsidRPr="00346EFF">
              <w:rPr>
                <w:rFonts w:ascii="Times New Roman"/>
                <w:szCs w:val="22"/>
              </w:rPr>
              <w:t>的值判断请求是否完成，请求执行完毕</w:t>
            </w:r>
          </w:p>
        </w:tc>
      </w:tr>
      <w:tr w:rsidR="00356DFB" w:rsidRPr="00346EFF" w:rsidTr="007A6FDB">
        <w:trPr>
          <w:jc w:val="center"/>
        </w:trPr>
        <w:tc>
          <w:tcPr>
            <w:tcW w:w="8296" w:type="dxa"/>
            <w:gridSpan w:val="4"/>
            <w:vAlign w:val="center"/>
          </w:tcPr>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注：设置现场机参数命令用于监控中心远程设置现场机的参数</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支持多个仪表设备同时发送数据信息以分号分隔；</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lastRenderedPageBreak/>
              <w:t>当发送数采仪（系统）日志，</w:t>
            </w:r>
            <w:r w:rsidRPr="00346EFF">
              <w:rPr>
                <w:rFonts w:ascii="Times New Roman"/>
                <w:szCs w:val="22"/>
              </w:rPr>
              <w:t>PolId</w:t>
            </w:r>
            <w:r w:rsidRPr="00346EFF">
              <w:rPr>
                <w:rFonts w:ascii="Times New Roman"/>
                <w:szCs w:val="22"/>
              </w:rPr>
              <w:t>定义为</w:t>
            </w:r>
            <w:r w:rsidRPr="00346EFF">
              <w:rPr>
                <w:rFonts w:ascii="Times New Roman"/>
                <w:szCs w:val="22"/>
              </w:rPr>
              <w:t>w000000;</w:t>
            </w:r>
          </w:p>
          <w:p w:rsidR="00356DFB" w:rsidRPr="00346EFF" w:rsidRDefault="00356DFB" w:rsidP="007A6FDB">
            <w:pPr>
              <w:pStyle w:val="aff7"/>
              <w:adjustRightInd w:val="0"/>
              <w:snapToGrid w:val="0"/>
              <w:ind w:firstLineChars="0" w:firstLine="0"/>
              <w:rPr>
                <w:rFonts w:ascii="Times New Roman"/>
                <w:szCs w:val="22"/>
              </w:rPr>
            </w:pPr>
            <w:r w:rsidRPr="00346EFF">
              <w:rPr>
                <w:rFonts w:ascii="Times New Roman"/>
                <w:szCs w:val="22"/>
              </w:rPr>
              <w:t>必需在待机状态下远程才可以执行该反控命令</w:t>
            </w:r>
            <w:r w:rsidRPr="00346EFF">
              <w:rPr>
                <w:rFonts w:ascii="Times New Roman"/>
                <w:szCs w:val="22"/>
              </w:rPr>
              <w:t>;</w:t>
            </w:r>
          </w:p>
        </w:tc>
      </w:tr>
    </w:tbl>
    <w:p w:rsidR="00561014" w:rsidRPr="00346EFF" w:rsidRDefault="00356DFB" w:rsidP="00A354C1">
      <w:pPr>
        <w:adjustRightInd w:val="0"/>
        <w:snapToGrid w:val="0"/>
        <w:spacing w:beforeLines="50" w:before="156" w:line="360" w:lineRule="auto"/>
        <w:jc w:val="center"/>
        <w:rPr>
          <w:rFonts w:ascii="Times New Roman" w:eastAsia="黑体" w:hAnsi="Times New Roman" w:cs="Times New Roman"/>
        </w:rPr>
      </w:pPr>
      <w:bookmarkStart w:id="206" w:name="_Toc472405538"/>
      <w:bookmarkStart w:id="207" w:name="_Toc503536899"/>
      <w:bookmarkStart w:id="208" w:name="_Toc503537048"/>
      <w:r w:rsidRPr="00346EFF">
        <w:rPr>
          <w:rFonts w:ascii="Times New Roman" w:eastAsia="黑体" w:hAnsi="Times New Roman" w:cs="Times New Roman"/>
        </w:rPr>
        <w:lastRenderedPageBreak/>
        <w:t>表</w:t>
      </w:r>
      <w:r w:rsidR="007624B9" w:rsidRPr="00346EFF">
        <w:rPr>
          <w:rFonts w:ascii="Times New Roman" w:eastAsia="黑体" w:hAnsi="Times New Roman" w:cs="Times New Roman"/>
        </w:rPr>
        <w:t>B-</w:t>
      </w:r>
      <w:r w:rsidRPr="00346EFF">
        <w:rPr>
          <w:rFonts w:ascii="Times New Roman" w:eastAsia="黑体" w:hAnsi="Times New Roman" w:cs="Times New Roman"/>
        </w:rPr>
        <w:t>30</w:t>
      </w:r>
      <w:r w:rsidR="007624B9" w:rsidRPr="00346EFF">
        <w:rPr>
          <w:rFonts w:ascii="Times New Roman" w:eastAsia="黑体" w:hAnsi="Times New Roman" w:cs="Times New Roman"/>
        </w:rPr>
        <w:t xml:space="preserve"> </w:t>
      </w:r>
      <w:r w:rsidRPr="00346EFF">
        <w:rPr>
          <w:rFonts w:ascii="Times New Roman" w:eastAsia="黑体" w:hAnsi="Times New Roman" w:cs="Times New Roman"/>
        </w:rPr>
        <w:t>提取现场系统信息</w:t>
      </w:r>
      <w:r w:rsidR="007624B9" w:rsidRPr="00346EFF">
        <w:rPr>
          <w:rFonts w:ascii="Times New Roman" w:eastAsia="黑体" w:hAnsi="Times New Roman" w:cs="Times New Roman"/>
        </w:rPr>
        <w:t>（</w:t>
      </w:r>
      <w:r w:rsidRPr="00346EFF">
        <w:rPr>
          <w:rFonts w:ascii="Times New Roman" w:eastAsia="黑体" w:hAnsi="Times New Roman" w:cs="Times New Roman"/>
        </w:rPr>
        <w:t>3040</w:t>
      </w:r>
      <w:bookmarkEnd w:id="206"/>
      <w:bookmarkEnd w:id="207"/>
      <w:bookmarkEnd w:id="208"/>
      <w:r w:rsidR="007624B9" w:rsidRPr="00346EFF">
        <w:rPr>
          <w:rFonts w:ascii="Times New Roman" w:eastAsia="黑体" w:hAnsi="Times New Roman" w:cs="Times New Roman"/>
        </w:rPr>
        <w:t>）</w:t>
      </w:r>
    </w:p>
    <w:tbl>
      <w:tblPr>
        <w:tblStyle w:val="aff3"/>
        <w:tblW w:w="8755"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17"/>
        <w:gridCol w:w="851"/>
        <w:gridCol w:w="1275"/>
        <w:gridCol w:w="5812"/>
      </w:tblGrid>
      <w:tr w:rsidR="00A354C1" w:rsidRPr="00346EFF" w:rsidTr="00A354C1">
        <w:trPr>
          <w:tblHeader/>
          <w:jc w:val="center"/>
        </w:trPr>
        <w:tc>
          <w:tcPr>
            <w:tcW w:w="817" w:type="dxa"/>
            <w:shd w:val="clear" w:color="auto" w:fill="auto"/>
            <w:vAlign w:val="center"/>
          </w:tcPr>
          <w:p w:rsidR="00A354C1" w:rsidRPr="00346EFF" w:rsidRDefault="00A354C1" w:rsidP="00A354C1">
            <w:pPr>
              <w:adjustRightInd w:val="0"/>
              <w:snapToGrid w:val="0"/>
              <w:jc w:val="center"/>
              <w:rPr>
                <w:rStyle w:val="Char33"/>
                <w:rFonts w:eastAsia="黑体"/>
                <w:b/>
                <w:szCs w:val="21"/>
              </w:rPr>
            </w:pPr>
            <w:r w:rsidRPr="00346EFF">
              <w:rPr>
                <w:rStyle w:val="Char33"/>
                <w:rFonts w:eastAsia="黑体"/>
                <w:b/>
                <w:szCs w:val="21"/>
              </w:rPr>
              <w:t>类别</w:t>
            </w:r>
          </w:p>
        </w:tc>
        <w:tc>
          <w:tcPr>
            <w:tcW w:w="2126" w:type="dxa"/>
            <w:gridSpan w:val="2"/>
            <w:shd w:val="clear" w:color="auto" w:fill="auto"/>
            <w:vAlign w:val="center"/>
          </w:tcPr>
          <w:p w:rsidR="00A354C1" w:rsidRPr="00346EFF" w:rsidRDefault="00A354C1" w:rsidP="00A354C1">
            <w:pPr>
              <w:adjustRightInd w:val="0"/>
              <w:snapToGrid w:val="0"/>
              <w:jc w:val="center"/>
              <w:rPr>
                <w:rStyle w:val="Char33"/>
                <w:rFonts w:eastAsia="黑体"/>
                <w:b/>
                <w:szCs w:val="21"/>
              </w:rPr>
            </w:pPr>
            <w:r w:rsidRPr="00346EFF">
              <w:rPr>
                <w:rStyle w:val="Char33"/>
                <w:rFonts w:eastAsia="黑体"/>
                <w:b/>
                <w:szCs w:val="21"/>
              </w:rPr>
              <w:t>项目</w:t>
            </w:r>
          </w:p>
        </w:tc>
        <w:tc>
          <w:tcPr>
            <w:tcW w:w="5812" w:type="dxa"/>
            <w:shd w:val="clear" w:color="auto" w:fill="auto"/>
            <w:vAlign w:val="center"/>
          </w:tcPr>
          <w:p w:rsidR="00A354C1" w:rsidRPr="00346EFF" w:rsidRDefault="00A354C1" w:rsidP="00A354C1">
            <w:pPr>
              <w:adjustRightInd w:val="0"/>
              <w:snapToGrid w:val="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561014" w:rsidRPr="00346EFF" w:rsidTr="00A354C1">
        <w:trPr>
          <w:jc w:val="center"/>
        </w:trPr>
        <w:tc>
          <w:tcPr>
            <w:tcW w:w="817" w:type="dxa"/>
            <w:vMerge w:val="restart"/>
            <w:vAlign w:val="center"/>
          </w:tcPr>
          <w:p w:rsidR="00561014" w:rsidRPr="00346EFF" w:rsidRDefault="00561014" w:rsidP="00A354C1">
            <w:pPr>
              <w:adjustRightInd w:val="0"/>
              <w:snapToGrid w:val="0"/>
              <w:jc w:val="center"/>
              <w:rPr>
                <w:rFonts w:ascii="Times New Roman" w:hAnsi="Times New Roman" w:cs="Times New Roman"/>
              </w:rPr>
            </w:pPr>
            <w:r w:rsidRPr="00346EFF">
              <w:rPr>
                <w:rFonts w:ascii="Times New Roman" w:hAnsi="Times New Roman" w:cs="Times New Roman"/>
              </w:rPr>
              <w:t>使用命令</w:t>
            </w:r>
          </w:p>
        </w:tc>
        <w:tc>
          <w:tcPr>
            <w:tcW w:w="851" w:type="dxa"/>
            <w:shd w:val="clear" w:color="auto" w:fill="auto"/>
            <w:vAlign w:val="center"/>
          </w:tcPr>
          <w:p w:rsidR="00561014" w:rsidRPr="00346EFF" w:rsidRDefault="00561014" w:rsidP="00A354C1">
            <w:pPr>
              <w:adjustRightInd w:val="0"/>
              <w:snapToGrid w:val="0"/>
              <w:rPr>
                <w:rFonts w:ascii="Times New Roman" w:hAnsi="Times New Roman" w:cs="Times New Roman"/>
              </w:rPr>
            </w:pPr>
            <w:r w:rsidRPr="00346EFF">
              <w:rPr>
                <w:rFonts w:ascii="Times New Roman" w:hAnsi="Times New Roman" w:cs="Times New Roman"/>
              </w:rPr>
              <w:t>上位机</w:t>
            </w:r>
          </w:p>
        </w:tc>
        <w:tc>
          <w:tcPr>
            <w:tcW w:w="1275" w:type="dxa"/>
            <w:shd w:val="clear" w:color="auto" w:fill="auto"/>
            <w:vAlign w:val="center"/>
          </w:tcPr>
          <w:p w:rsidR="00561014" w:rsidRPr="00346EFF" w:rsidRDefault="00561014" w:rsidP="00A354C1">
            <w:pPr>
              <w:adjustRightInd w:val="0"/>
              <w:snapToGrid w:val="0"/>
              <w:rPr>
                <w:rFonts w:ascii="Times New Roman" w:hAnsi="Times New Roman" w:cs="Times New Roman"/>
              </w:rPr>
            </w:pPr>
            <w:r w:rsidRPr="00346EFF">
              <w:rPr>
                <w:rFonts w:ascii="Times New Roman" w:hAnsi="Times New Roman" w:cs="Times New Roman"/>
              </w:rPr>
              <w:t>取现场系统信息</w:t>
            </w:r>
          </w:p>
        </w:tc>
        <w:tc>
          <w:tcPr>
            <w:tcW w:w="5812" w:type="dxa"/>
            <w:shd w:val="clear" w:color="auto" w:fill="auto"/>
            <w:vAlign w:val="center"/>
          </w:tcPr>
          <w:p w:rsidR="00561014" w:rsidRPr="00346EFF" w:rsidRDefault="00561014" w:rsidP="00A354C1">
            <w:pPr>
              <w:adjustRightInd w:val="0"/>
              <w:snapToGrid w:val="0"/>
              <w:rPr>
                <w:rFonts w:ascii="Times New Roman" w:hAnsi="Times New Roman" w:cs="Times New Roman"/>
              </w:rPr>
            </w:pPr>
            <w:r w:rsidRPr="00346EFF">
              <w:rPr>
                <w:rFonts w:ascii="Times New Roman" w:hAnsi="Times New Roman" w:cs="Times New Roman"/>
              </w:rPr>
              <w:t>QN=20040516010101001;ST=21;CN=3040;PW=123456;MN=A220582_0001;Flag=9;CP=&amp;&amp;&amp;&amp;</w:t>
            </w:r>
          </w:p>
        </w:tc>
      </w:tr>
      <w:tr w:rsidR="00561014" w:rsidRPr="00346EFF" w:rsidTr="00A354C1">
        <w:trPr>
          <w:jc w:val="center"/>
        </w:trPr>
        <w:tc>
          <w:tcPr>
            <w:tcW w:w="817" w:type="dxa"/>
            <w:vMerge/>
            <w:vAlign w:val="center"/>
          </w:tcPr>
          <w:p w:rsidR="00561014" w:rsidRPr="00346EFF" w:rsidRDefault="00561014" w:rsidP="00A354C1">
            <w:pPr>
              <w:adjustRightInd w:val="0"/>
              <w:snapToGrid w:val="0"/>
              <w:jc w:val="center"/>
              <w:rPr>
                <w:rFonts w:ascii="Times New Roman" w:hAnsi="Times New Roman" w:cs="Times New Roman"/>
              </w:rPr>
            </w:pPr>
          </w:p>
        </w:tc>
        <w:tc>
          <w:tcPr>
            <w:tcW w:w="851" w:type="dxa"/>
            <w:vMerge w:val="restart"/>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数采仪</w:t>
            </w:r>
          </w:p>
        </w:tc>
        <w:tc>
          <w:tcPr>
            <w:tcW w:w="1275" w:type="dxa"/>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请求应答</w:t>
            </w:r>
          </w:p>
        </w:tc>
        <w:tc>
          <w:tcPr>
            <w:tcW w:w="5812" w:type="dxa"/>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ST=91;CN=9011;PW=123456;MN=A220582_0001;Flag=8;CP=&amp;&amp;QN=20040516010101001;QnRtn=1&amp;&amp;</w:t>
            </w:r>
          </w:p>
        </w:tc>
      </w:tr>
      <w:tr w:rsidR="00561014" w:rsidRPr="00346EFF" w:rsidTr="00A354C1">
        <w:trPr>
          <w:jc w:val="center"/>
        </w:trPr>
        <w:tc>
          <w:tcPr>
            <w:tcW w:w="817" w:type="dxa"/>
            <w:vMerge/>
            <w:vAlign w:val="center"/>
          </w:tcPr>
          <w:p w:rsidR="00561014" w:rsidRPr="00346EFF" w:rsidRDefault="00561014" w:rsidP="00A354C1">
            <w:pPr>
              <w:adjustRightInd w:val="0"/>
              <w:snapToGrid w:val="0"/>
              <w:jc w:val="center"/>
              <w:rPr>
                <w:rFonts w:ascii="Times New Roman" w:hAnsi="Times New Roman" w:cs="Times New Roman"/>
              </w:rPr>
            </w:pPr>
          </w:p>
        </w:tc>
        <w:tc>
          <w:tcPr>
            <w:tcW w:w="851" w:type="dxa"/>
            <w:vMerge/>
            <w:shd w:val="clear" w:color="auto" w:fill="auto"/>
            <w:vAlign w:val="center"/>
          </w:tcPr>
          <w:p w:rsidR="00561014" w:rsidRPr="00346EFF" w:rsidRDefault="00561014" w:rsidP="00A354C1">
            <w:pPr>
              <w:pStyle w:val="aff7"/>
              <w:adjustRightInd w:val="0"/>
              <w:snapToGrid w:val="0"/>
              <w:ind w:firstLine="420"/>
              <w:rPr>
                <w:rFonts w:ascii="Times New Roman" w:eastAsiaTheme="minorEastAsia"/>
                <w:szCs w:val="22"/>
              </w:rPr>
            </w:pPr>
          </w:p>
        </w:tc>
        <w:tc>
          <w:tcPr>
            <w:tcW w:w="1275" w:type="dxa"/>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返回操作执行结果</w:t>
            </w:r>
          </w:p>
        </w:tc>
        <w:tc>
          <w:tcPr>
            <w:tcW w:w="5812" w:type="dxa"/>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QN=20040516010101001;ST=21;CN=3027;PWD=123456;MN=A220582_0001;Flag=8;CP=&amp;&amp; RunMode=1;PumpState=3;SystemTask=0;ValveCount=2;ValveStateList=0|0;SandTime=1800;SandCleanTime=10;SandWaitTime=10;MeasureWaitTime=10;CleanOutPipeTime=10;CleanInPipeTime=10;RtdInterval=1;RunInterval=2;SystemAlarm=01|02|03;SystemTime=20130730150254&amp;&amp;</w:t>
            </w:r>
          </w:p>
        </w:tc>
      </w:tr>
      <w:tr w:rsidR="00561014" w:rsidRPr="00346EFF" w:rsidTr="00A354C1">
        <w:trPr>
          <w:jc w:val="center"/>
        </w:trPr>
        <w:tc>
          <w:tcPr>
            <w:tcW w:w="817" w:type="dxa"/>
            <w:vMerge/>
            <w:vAlign w:val="center"/>
          </w:tcPr>
          <w:p w:rsidR="00561014" w:rsidRPr="00346EFF" w:rsidRDefault="00561014" w:rsidP="00A354C1">
            <w:pPr>
              <w:adjustRightInd w:val="0"/>
              <w:snapToGrid w:val="0"/>
              <w:jc w:val="center"/>
              <w:rPr>
                <w:rFonts w:ascii="Times New Roman" w:hAnsi="Times New Roman" w:cs="Times New Roman"/>
              </w:rPr>
            </w:pPr>
          </w:p>
        </w:tc>
        <w:tc>
          <w:tcPr>
            <w:tcW w:w="851" w:type="dxa"/>
            <w:vMerge/>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p>
        </w:tc>
        <w:tc>
          <w:tcPr>
            <w:tcW w:w="1275" w:type="dxa"/>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返回操作执行结果</w:t>
            </w:r>
          </w:p>
        </w:tc>
        <w:tc>
          <w:tcPr>
            <w:tcW w:w="5812" w:type="dxa"/>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QN=20040516010101001;ST=91;CN=9012;PW=123456;MN=A220582_0001;Flag=8;CP=&amp;&amp; ExeRtn=1&amp;&amp;</w:t>
            </w:r>
          </w:p>
        </w:tc>
      </w:tr>
      <w:tr w:rsidR="00561014" w:rsidRPr="00346EFF" w:rsidTr="00A354C1">
        <w:trPr>
          <w:jc w:val="center"/>
        </w:trPr>
        <w:tc>
          <w:tcPr>
            <w:tcW w:w="817" w:type="dxa"/>
            <w:vMerge w:val="restart"/>
            <w:vAlign w:val="center"/>
          </w:tcPr>
          <w:p w:rsidR="00561014" w:rsidRPr="00346EFF" w:rsidRDefault="00561014" w:rsidP="00A354C1">
            <w:pPr>
              <w:adjustRightInd w:val="0"/>
              <w:snapToGrid w:val="0"/>
              <w:jc w:val="center"/>
              <w:rPr>
                <w:rFonts w:ascii="Times New Roman" w:hAnsi="Times New Roman" w:cs="Times New Roman"/>
              </w:rPr>
            </w:pPr>
            <w:r w:rsidRPr="00346EFF">
              <w:rPr>
                <w:rFonts w:ascii="Times New Roman" w:hAnsi="Times New Roman" w:cs="Times New Roman"/>
              </w:rPr>
              <w:t>使用字段</w:t>
            </w:r>
          </w:p>
        </w:tc>
        <w:tc>
          <w:tcPr>
            <w:tcW w:w="2126" w:type="dxa"/>
            <w:gridSpan w:val="2"/>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QN</w:t>
            </w:r>
          </w:p>
        </w:tc>
        <w:tc>
          <w:tcPr>
            <w:tcW w:w="5812" w:type="dxa"/>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请求编号</w:t>
            </w:r>
          </w:p>
        </w:tc>
      </w:tr>
      <w:tr w:rsidR="00561014" w:rsidRPr="00346EFF" w:rsidTr="00A354C1">
        <w:trPr>
          <w:jc w:val="center"/>
        </w:trPr>
        <w:tc>
          <w:tcPr>
            <w:tcW w:w="817" w:type="dxa"/>
            <w:vMerge/>
            <w:vAlign w:val="center"/>
          </w:tcPr>
          <w:p w:rsidR="00561014" w:rsidRPr="00346EFF" w:rsidRDefault="00561014" w:rsidP="00A354C1">
            <w:pPr>
              <w:adjustRightInd w:val="0"/>
              <w:snapToGrid w:val="0"/>
              <w:jc w:val="center"/>
              <w:rPr>
                <w:rFonts w:ascii="Times New Roman" w:hAnsi="Times New Roman" w:cs="Times New Roman"/>
              </w:rPr>
            </w:pPr>
          </w:p>
        </w:tc>
        <w:tc>
          <w:tcPr>
            <w:tcW w:w="2126" w:type="dxa"/>
            <w:gridSpan w:val="2"/>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RunMode</w:t>
            </w:r>
          </w:p>
        </w:tc>
        <w:tc>
          <w:tcPr>
            <w:tcW w:w="5812" w:type="dxa"/>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系统运行模式（</w:t>
            </w:r>
            <w:r w:rsidRPr="00346EFF">
              <w:rPr>
                <w:rFonts w:ascii="Times New Roman" w:eastAsiaTheme="minorEastAsia"/>
                <w:szCs w:val="22"/>
              </w:rPr>
              <w:t>0</w:t>
            </w:r>
            <w:r w:rsidRPr="00346EFF">
              <w:rPr>
                <w:rFonts w:ascii="Times New Roman" w:eastAsiaTheme="minorEastAsia"/>
                <w:szCs w:val="22"/>
              </w:rPr>
              <w:t>：手动模式；</w:t>
            </w:r>
            <w:r w:rsidRPr="00346EFF">
              <w:rPr>
                <w:rFonts w:ascii="Times New Roman" w:eastAsiaTheme="minorEastAsia"/>
                <w:szCs w:val="22"/>
              </w:rPr>
              <w:t>1</w:t>
            </w:r>
            <w:r w:rsidRPr="00346EFF">
              <w:rPr>
                <w:rFonts w:ascii="Times New Roman" w:eastAsiaTheme="minorEastAsia"/>
                <w:szCs w:val="22"/>
              </w:rPr>
              <w:t>：间歇模式（整点）；</w:t>
            </w:r>
            <w:r w:rsidRPr="00346EFF">
              <w:rPr>
                <w:rFonts w:ascii="Times New Roman" w:eastAsiaTheme="minorEastAsia"/>
                <w:szCs w:val="22"/>
              </w:rPr>
              <w:t>2</w:t>
            </w:r>
            <w:r w:rsidRPr="00346EFF">
              <w:rPr>
                <w:rFonts w:ascii="Times New Roman" w:eastAsiaTheme="minorEastAsia"/>
                <w:szCs w:val="22"/>
              </w:rPr>
              <w:t>：连续模式；</w:t>
            </w:r>
            <w:r w:rsidRPr="00346EFF">
              <w:rPr>
                <w:rFonts w:ascii="Times New Roman" w:eastAsiaTheme="minorEastAsia"/>
                <w:szCs w:val="22"/>
              </w:rPr>
              <w:t>3:</w:t>
            </w:r>
            <w:r w:rsidRPr="00346EFF">
              <w:rPr>
                <w:rFonts w:ascii="Times New Roman" w:eastAsiaTheme="minorEastAsia"/>
                <w:szCs w:val="22"/>
              </w:rPr>
              <w:t>应急模式）</w:t>
            </w:r>
          </w:p>
        </w:tc>
      </w:tr>
      <w:tr w:rsidR="00561014" w:rsidRPr="00346EFF" w:rsidTr="00A354C1">
        <w:trPr>
          <w:jc w:val="center"/>
        </w:trPr>
        <w:tc>
          <w:tcPr>
            <w:tcW w:w="817" w:type="dxa"/>
            <w:vMerge/>
            <w:vAlign w:val="center"/>
          </w:tcPr>
          <w:p w:rsidR="00561014" w:rsidRPr="00346EFF" w:rsidRDefault="00561014" w:rsidP="00A354C1">
            <w:pPr>
              <w:adjustRightInd w:val="0"/>
              <w:snapToGrid w:val="0"/>
              <w:jc w:val="center"/>
              <w:rPr>
                <w:rFonts w:ascii="Times New Roman" w:hAnsi="Times New Roman" w:cs="Times New Roman"/>
              </w:rPr>
            </w:pPr>
          </w:p>
        </w:tc>
        <w:tc>
          <w:tcPr>
            <w:tcW w:w="2126" w:type="dxa"/>
            <w:gridSpan w:val="2"/>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PumpState</w:t>
            </w:r>
          </w:p>
        </w:tc>
        <w:tc>
          <w:tcPr>
            <w:tcW w:w="5812" w:type="dxa"/>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系统采水泵状态（</w:t>
            </w:r>
            <w:r w:rsidRPr="00346EFF">
              <w:rPr>
                <w:rFonts w:ascii="Times New Roman" w:eastAsiaTheme="minorEastAsia"/>
                <w:szCs w:val="22"/>
              </w:rPr>
              <w:t>1</w:t>
            </w:r>
            <w:r w:rsidRPr="00346EFF">
              <w:rPr>
                <w:rFonts w:ascii="Times New Roman" w:eastAsiaTheme="minorEastAsia"/>
                <w:szCs w:val="22"/>
              </w:rPr>
              <w:t>：只用泵一</w:t>
            </w:r>
            <w:r w:rsidRPr="00346EFF">
              <w:rPr>
                <w:rFonts w:ascii="Times New Roman" w:eastAsiaTheme="minorEastAsia"/>
                <w:szCs w:val="22"/>
              </w:rPr>
              <w:t xml:space="preserve"> 2</w:t>
            </w:r>
            <w:r w:rsidRPr="00346EFF">
              <w:rPr>
                <w:rFonts w:ascii="Times New Roman" w:eastAsiaTheme="minorEastAsia"/>
                <w:szCs w:val="22"/>
              </w:rPr>
              <w:t>：只用泵二</w:t>
            </w:r>
            <w:r w:rsidRPr="00346EFF">
              <w:rPr>
                <w:rFonts w:ascii="Times New Roman" w:eastAsiaTheme="minorEastAsia"/>
                <w:szCs w:val="22"/>
              </w:rPr>
              <w:t xml:space="preserve"> 3</w:t>
            </w:r>
            <w:r w:rsidRPr="00346EFF">
              <w:rPr>
                <w:rFonts w:ascii="Times New Roman" w:eastAsiaTheme="minorEastAsia"/>
                <w:szCs w:val="22"/>
              </w:rPr>
              <w:t>：双泵交替）</w:t>
            </w:r>
          </w:p>
        </w:tc>
      </w:tr>
      <w:tr w:rsidR="00561014" w:rsidRPr="00346EFF" w:rsidTr="00A354C1">
        <w:trPr>
          <w:jc w:val="center"/>
        </w:trPr>
        <w:tc>
          <w:tcPr>
            <w:tcW w:w="817" w:type="dxa"/>
            <w:vMerge/>
            <w:vAlign w:val="center"/>
          </w:tcPr>
          <w:p w:rsidR="00561014" w:rsidRPr="00346EFF" w:rsidRDefault="00561014" w:rsidP="00A354C1">
            <w:pPr>
              <w:adjustRightInd w:val="0"/>
              <w:snapToGrid w:val="0"/>
              <w:jc w:val="center"/>
              <w:rPr>
                <w:rFonts w:ascii="Times New Roman" w:hAnsi="Times New Roman" w:cs="Times New Roman"/>
              </w:rPr>
            </w:pPr>
          </w:p>
        </w:tc>
        <w:tc>
          <w:tcPr>
            <w:tcW w:w="2126" w:type="dxa"/>
            <w:gridSpan w:val="2"/>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SystemTask</w:t>
            </w:r>
          </w:p>
        </w:tc>
        <w:tc>
          <w:tcPr>
            <w:tcW w:w="5812" w:type="dxa"/>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系统当前任务：</w:t>
            </w:r>
          </w:p>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0</w:t>
            </w:r>
            <w:r w:rsidRPr="00346EFF">
              <w:rPr>
                <w:rFonts w:ascii="Times New Roman" w:eastAsiaTheme="minorEastAsia"/>
                <w:szCs w:val="22"/>
              </w:rPr>
              <w:t>：停机；</w:t>
            </w:r>
            <w:r w:rsidRPr="00346EFF">
              <w:rPr>
                <w:rFonts w:ascii="Times New Roman" w:eastAsiaTheme="minorEastAsia"/>
                <w:szCs w:val="22"/>
              </w:rPr>
              <w:t>1</w:t>
            </w:r>
            <w:r w:rsidRPr="00346EFF">
              <w:rPr>
                <w:rFonts w:ascii="Times New Roman" w:eastAsiaTheme="minorEastAsia"/>
                <w:szCs w:val="22"/>
              </w:rPr>
              <w:t>：待机；</w:t>
            </w:r>
            <w:r w:rsidRPr="00346EFF">
              <w:rPr>
                <w:rFonts w:ascii="Times New Roman" w:eastAsiaTheme="minorEastAsia"/>
                <w:szCs w:val="22"/>
              </w:rPr>
              <w:t>2</w:t>
            </w:r>
            <w:r w:rsidRPr="00346EFF">
              <w:rPr>
                <w:rFonts w:ascii="Times New Roman" w:eastAsiaTheme="minorEastAsia"/>
                <w:szCs w:val="22"/>
              </w:rPr>
              <w:t>：调试（手动）</w:t>
            </w:r>
            <w:r w:rsidRPr="00346EFF">
              <w:rPr>
                <w:rFonts w:ascii="Times New Roman" w:eastAsiaTheme="minorEastAsia"/>
                <w:szCs w:val="22"/>
              </w:rPr>
              <w:t>3</w:t>
            </w:r>
            <w:r w:rsidRPr="00346EFF">
              <w:rPr>
                <w:rFonts w:ascii="Times New Roman" w:eastAsiaTheme="minorEastAsia"/>
                <w:szCs w:val="22"/>
              </w:rPr>
              <w:t>：水样采集；</w:t>
            </w:r>
            <w:r w:rsidRPr="00346EFF">
              <w:rPr>
                <w:rFonts w:ascii="Times New Roman" w:eastAsiaTheme="minorEastAsia"/>
                <w:szCs w:val="22"/>
              </w:rPr>
              <w:t>4</w:t>
            </w:r>
            <w:r w:rsidRPr="00346EFF">
              <w:rPr>
                <w:rFonts w:ascii="Times New Roman" w:eastAsiaTheme="minorEastAsia"/>
                <w:szCs w:val="22"/>
              </w:rPr>
              <w:t>：沉砂；</w:t>
            </w:r>
            <w:r w:rsidRPr="00346EFF">
              <w:rPr>
                <w:rFonts w:ascii="Times New Roman" w:eastAsiaTheme="minorEastAsia"/>
                <w:szCs w:val="22"/>
              </w:rPr>
              <w:t>5</w:t>
            </w:r>
            <w:r w:rsidRPr="00346EFF">
              <w:rPr>
                <w:rFonts w:ascii="Times New Roman" w:eastAsiaTheme="minorEastAsia"/>
                <w:szCs w:val="22"/>
              </w:rPr>
              <w:t>：进样</w:t>
            </w:r>
            <w:r w:rsidRPr="00346EFF">
              <w:rPr>
                <w:rFonts w:ascii="Times New Roman" w:eastAsiaTheme="minorEastAsia"/>
                <w:szCs w:val="22"/>
              </w:rPr>
              <w:t>6</w:t>
            </w:r>
            <w:r w:rsidRPr="00346EFF">
              <w:rPr>
                <w:rFonts w:ascii="Times New Roman" w:eastAsiaTheme="minorEastAsia"/>
                <w:szCs w:val="22"/>
              </w:rPr>
              <w:t>：仪表测试分析；</w:t>
            </w:r>
            <w:r w:rsidRPr="00346EFF">
              <w:rPr>
                <w:rFonts w:ascii="Times New Roman" w:eastAsiaTheme="minorEastAsia"/>
                <w:szCs w:val="22"/>
              </w:rPr>
              <w:t>7</w:t>
            </w:r>
            <w:r w:rsidRPr="00346EFF">
              <w:rPr>
                <w:rFonts w:ascii="Times New Roman" w:eastAsiaTheme="minorEastAsia"/>
                <w:szCs w:val="22"/>
              </w:rPr>
              <w:t>：反吹；</w:t>
            </w:r>
            <w:r w:rsidRPr="00346EFF">
              <w:rPr>
                <w:rFonts w:ascii="Times New Roman" w:eastAsiaTheme="minorEastAsia"/>
                <w:szCs w:val="22"/>
              </w:rPr>
              <w:t>8</w:t>
            </w:r>
            <w:r w:rsidRPr="00346EFF">
              <w:rPr>
                <w:rFonts w:ascii="Times New Roman" w:eastAsiaTheme="minorEastAsia"/>
                <w:szCs w:val="22"/>
              </w:rPr>
              <w:t>：清洗；</w:t>
            </w:r>
            <w:r w:rsidRPr="00346EFF">
              <w:rPr>
                <w:rFonts w:ascii="Times New Roman" w:eastAsiaTheme="minorEastAsia"/>
                <w:szCs w:val="22"/>
              </w:rPr>
              <w:t>9</w:t>
            </w:r>
            <w:r w:rsidRPr="00346EFF">
              <w:rPr>
                <w:rFonts w:ascii="Times New Roman" w:eastAsiaTheme="minorEastAsia"/>
                <w:szCs w:val="22"/>
              </w:rPr>
              <w:t>：除藻；</w:t>
            </w:r>
          </w:p>
        </w:tc>
      </w:tr>
      <w:tr w:rsidR="00561014" w:rsidRPr="00346EFF" w:rsidTr="00A354C1">
        <w:trPr>
          <w:jc w:val="center"/>
        </w:trPr>
        <w:tc>
          <w:tcPr>
            <w:tcW w:w="817" w:type="dxa"/>
            <w:vMerge/>
            <w:vAlign w:val="center"/>
          </w:tcPr>
          <w:p w:rsidR="00561014" w:rsidRPr="00346EFF" w:rsidRDefault="00561014" w:rsidP="00A354C1">
            <w:pPr>
              <w:adjustRightInd w:val="0"/>
              <w:snapToGrid w:val="0"/>
              <w:jc w:val="center"/>
              <w:rPr>
                <w:rFonts w:ascii="Times New Roman" w:hAnsi="Times New Roman" w:cs="Times New Roman"/>
              </w:rPr>
            </w:pPr>
          </w:p>
        </w:tc>
        <w:tc>
          <w:tcPr>
            <w:tcW w:w="2126" w:type="dxa"/>
            <w:gridSpan w:val="2"/>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ValveCount</w:t>
            </w:r>
          </w:p>
        </w:tc>
        <w:tc>
          <w:tcPr>
            <w:tcW w:w="5812" w:type="dxa"/>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系统控制阀数量</w:t>
            </w:r>
          </w:p>
        </w:tc>
      </w:tr>
      <w:tr w:rsidR="00561014" w:rsidRPr="00346EFF" w:rsidTr="00A354C1">
        <w:trPr>
          <w:jc w:val="center"/>
        </w:trPr>
        <w:tc>
          <w:tcPr>
            <w:tcW w:w="817" w:type="dxa"/>
            <w:vMerge/>
            <w:vAlign w:val="center"/>
          </w:tcPr>
          <w:p w:rsidR="00561014" w:rsidRPr="00346EFF" w:rsidRDefault="00561014" w:rsidP="00A354C1">
            <w:pPr>
              <w:adjustRightInd w:val="0"/>
              <w:snapToGrid w:val="0"/>
              <w:jc w:val="center"/>
              <w:rPr>
                <w:rFonts w:ascii="Times New Roman" w:hAnsi="Times New Roman" w:cs="Times New Roman"/>
              </w:rPr>
            </w:pPr>
          </w:p>
        </w:tc>
        <w:tc>
          <w:tcPr>
            <w:tcW w:w="2126" w:type="dxa"/>
            <w:gridSpan w:val="2"/>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ValveStateList</w:t>
            </w:r>
          </w:p>
        </w:tc>
        <w:tc>
          <w:tcPr>
            <w:tcW w:w="5812" w:type="dxa"/>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系统控制阀状态列表：</w:t>
            </w:r>
            <w:r w:rsidRPr="00346EFF">
              <w:rPr>
                <w:rFonts w:ascii="Times New Roman" w:eastAsiaTheme="minorEastAsia"/>
                <w:szCs w:val="22"/>
              </w:rPr>
              <w:t xml:space="preserve"> ValveStateList=0|1 (</w:t>
            </w:r>
            <w:r w:rsidRPr="00346EFF">
              <w:rPr>
                <w:rFonts w:ascii="Times New Roman" w:eastAsiaTheme="minorEastAsia"/>
                <w:szCs w:val="22"/>
              </w:rPr>
              <w:t>依次标注每个控制阀的状态，</w:t>
            </w:r>
            <w:r w:rsidRPr="00346EFF">
              <w:rPr>
                <w:rFonts w:ascii="Times New Roman" w:eastAsiaTheme="minorEastAsia"/>
                <w:szCs w:val="22"/>
              </w:rPr>
              <w:t>0</w:t>
            </w:r>
            <w:r w:rsidRPr="00346EFF">
              <w:rPr>
                <w:rFonts w:ascii="Times New Roman" w:eastAsiaTheme="minorEastAsia"/>
                <w:szCs w:val="22"/>
              </w:rPr>
              <w:t>表示关，</w:t>
            </w:r>
            <w:r w:rsidRPr="00346EFF">
              <w:rPr>
                <w:rFonts w:ascii="Times New Roman" w:eastAsiaTheme="minorEastAsia"/>
                <w:szCs w:val="22"/>
              </w:rPr>
              <w:t>1</w:t>
            </w:r>
            <w:r w:rsidRPr="00346EFF">
              <w:rPr>
                <w:rFonts w:ascii="Times New Roman" w:eastAsiaTheme="minorEastAsia"/>
                <w:szCs w:val="22"/>
              </w:rPr>
              <w:t>表示开</w:t>
            </w:r>
            <w:r w:rsidRPr="00346EFF">
              <w:rPr>
                <w:rFonts w:ascii="Times New Roman" w:eastAsiaTheme="minorEastAsia"/>
                <w:szCs w:val="22"/>
              </w:rPr>
              <w:t>)</w:t>
            </w:r>
          </w:p>
        </w:tc>
      </w:tr>
      <w:tr w:rsidR="00561014" w:rsidRPr="00346EFF" w:rsidTr="00A354C1">
        <w:trPr>
          <w:jc w:val="center"/>
        </w:trPr>
        <w:tc>
          <w:tcPr>
            <w:tcW w:w="817" w:type="dxa"/>
            <w:vMerge/>
            <w:vAlign w:val="center"/>
          </w:tcPr>
          <w:p w:rsidR="00561014" w:rsidRPr="00346EFF" w:rsidRDefault="00561014" w:rsidP="00A354C1">
            <w:pPr>
              <w:adjustRightInd w:val="0"/>
              <w:snapToGrid w:val="0"/>
              <w:jc w:val="center"/>
              <w:rPr>
                <w:rFonts w:ascii="Times New Roman" w:hAnsi="Times New Roman" w:cs="Times New Roman"/>
              </w:rPr>
            </w:pPr>
          </w:p>
        </w:tc>
        <w:tc>
          <w:tcPr>
            <w:tcW w:w="2126" w:type="dxa"/>
            <w:gridSpan w:val="2"/>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SandTime</w:t>
            </w:r>
          </w:p>
        </w:tc>
        <w:tc>
          <w:tcPr>
            <w:tcW w:w="5812" w:type="dxa"/>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沉砂时间</w:t>
            </w:r>
            <w:r w:rsidRPr="00346EFF">
              <w:rPr>
                <w:rFonts w:ascii="Times New Roman" w:eastAsiaTheme="minorEastAsia"/>
                <w:szCs w:val="22"/>
              </w:rPr>
              <w:t>(</w:t>
            </w:r>
            <w:r w:rsidRPr="00346EFF">
              <w:rPr>
                <w:rFonts w:ascii="Times New Roman" w:eastAsiaTheme="minorEastAsia"/>
                <w:szCs w:val="22"/>
              </w:rPr>
              <w:t>秒</w:t>
            </w:r>
            <w:r w:rsidRPr="00346EFF">
              <w:rPr>
                <w:rFonts w:ascii="Times New Roman" w:eastAsiaTheme="minorEastAsia"/>
                <w:szCs w:val="22"/>
              </w:rPr>
              <w:t>)</w:t>
            </w:r>
          </w:p>
        </w:tc>
      </w:tr>
      <w:tr w:rsidR="00561014" w:rsidRPr="00346EFF" w:rsidTr="00A354C1">
        <w:trPr>
          <w:jc w:val="center"/>
        </w:trPr>
        <w:tc>
          <w:tcPr>
            <w:tcW w:w="817" w:type="dxa"/>
            <w:vMerge/>
            <w:vAlign w:val="center"/>
          </w:tcPr>
          <w:p w:rsidR="00561014" w:rsidRPr="00346EFF" w:rsidRDefault="00561014" w:rsidP="00A354C1">
            <w:pPr>
              <w:adjustRightInd w:val="0"/>
              <w:snapToGrid w:val="0"/>
              <w:jc w:val="center"/>
              <w:rPr>
                <w:rFonts w:ascii="Times New Roman" w:hAnsi="Times New Roman" w:cs="Times New Roman"/>
              </w:rPr>
            </w:pPr>
          </w:p>
        </w:tc>
        <w:tc>
          <w:tcPr>
            <w:tcW w:w="2126" w:type="dxa"/>
            <w:gridSpan w:val="2"/>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SandCleanTime</w:t>
            </w:r>
          </w:p>
        </w:tc>
        <w:tc>
          <w:tcPr>
            <w:tcW w:w="5812" w:type="dxa"/>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沉砂池清洗时间</w:t>
            </w:r>
            <w:r w:rsidRPr="00346EFF">
              <w:rPr>
                <w:rFonts w:ascii="Times New Roman" w:eastAsiaTheme="minorEastAsia"/>
                <w:szCs w:val="22"/>
              </w:rPr>
              <w:t>(</w:t>
            </w:r>
            <w:r w:rsidRPr="00346EFF">
              <w:rPr>
                <w:rFonts w:ascii="Times New Roman" w:eastAsiaTheme="minorEastAsia"/>
                <w:szCs w:val="22"/>
              </w:rPr>
              <w:t>秒</w:t>
            </w:r>
            <w:r w:rsidRPr="00346EFF">
              <w:rPr>
                <w:rFonts w:ascii="Times New Roman" w:eastAsiaTheme="minorEastAsia"/>
                <w:szCs w:val="22"/>
              </w:rPr>
              <w:t>)</w:t>
            </w:r>
          </w:p>
        </w:tc>
      </w:tr>
      <w:tr w:rsidR="00561014" w:rsidRPr="00346EFF" w:rsidTr="00A354C1">
        <w:trPr>
          <w:jc w:val="center"/>
        </w:trPr>
        <w:tc>
          <w:tcPr>
            <w:tcW w:w="817" w:type="dxa"/>
            <w:vMerge/>
            <w:vAlign w:val="center"/>
          </w:tcPr>
          <w:p w:rsidR="00561014" w:rsidRPr="00346EFF" w:rsidRDefault="00561014" w:rsidP="00A354C1">
            <w:pPr>
              <w:adjustRightInd w:val="0"/>
              <w:snapToGrid w:val="0"/>
              <w:jc w:val="center"/>
              <w:rPr>
                <w:rFonts w:ascii="Times New Roman" w:hAnsi="Times New Roman" w:cs="Times New Roman"/>
              </w:rPr>
            </w:pPr>
          </w:p>
        </w:tc>
        <w:tc>
          <w:tcPr>
            <w:tcW w:w="2126" w:type="dxa"/>
            <w:gridSpan w:val="2"/>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SandWaitTime</w:t>
            </w:r>
          </w:p>
        </w:tc>
        <w:tc>
          <w:tcPr>
            <w:tcW w:w="5812" w:type="dxa"/>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水样静置时间</w:t>
            </w:r>
            <w:r w:rsidRPr="00346EFF">
              <w:rPr>
                <w:rFonts w:ascii="Times New Roman" w:eastAsiaTheme="minorEastAsia"/>
                <w:szCs w:val="22"/>
              </w:rPr>
              <w:t>(</w:t>
            </w:r>
            <w:r w:rsidRPr="00346EFF">
              <w:rPr>
                <w:rFonts w:ascii="Times New Roman" w:eastAsiaTheme="minorEastAsia"/>
                <w:szCs w:val="22"/>
              </w:rPr>
              <w:t>秒</w:t>
            </w:r>
            <w:r w:rsidRPr="00346EFF">
              <w:rPr>
                <w:rFonts w:ascii="Times New Roman" w:eastAsiaTheme="minorEastAsia"/>
                <w:szCs w:val="22"/>
              </w:rPr>
              <w:t>)</w:t>
            </w:r>
          </w:p>
        </w:tc>
      </w:tr>
      <w:tr w:rsidR="00561014" w:rsidRPr="00346EFF" w:rsidTr="00A354C1">
        <w:trPr>
          <w:jc w:val="center"/>
        </w:trPr>
        <w:tc>
          <w:tcPr>
            <w:tcW w:w="817" w:type="dxa"/>
            <w:vMerge/>
            <w:vAlign w:val="center"/>
          </w:tcPr>
          <w:p w:rsidR="00561014" w:rsidRPr="00346EFF" w:rsidRDefault="00561014" w:rsidP="00A354C1">
            <w:pPr>
              <w:adjustRightInd w:val="0"/>
              <w:snapToGrid w:val="0"/>
              <w:jc w:val="center"/>
              <w:rPr>
                <w:rFonts w:ascii="Times New Roman" w:hAnsi="Times New Roman" w:cs="Times New Roman"/>
              </w:rPr>
            </w:pPr>
          </w:p>
        </w:tc>
        <w:tc>
          <w:tcPr>
            <w:tcW w:w="2126" w:type="dxa"/>
            <w:gridSpan w:val="2"/>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MeasureWaitTime</w:t>
            </w:r>
          </w:p>
        </w:tc>
        <w:tc>
          <w:tcPr>
            <w:tcW w:w="5812" w:type="dxa"/>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等待仪表测量时间</w:t>
            </w:r>
            <w:r w:rsidRPr="00346EFF">
              <w:rPr>
                <w:rFonts w:ascii="Times New Roman" w:eastAsiaTheme="minorEastAsia"/>
                <w:szCs w:val="22"/>
              </w:rPr>
              <w:t>(</w:t>
            </w:r>
            <w:r w:rsidRPr="00346EFF">
              <w:rPr>
                <w:rFonts w:ascii="Times New Roman" w:eastAsiaTheme="minorEastAsia"/>
                <w:szCs w:val="22"/>
              </w:rPr>
              <w:t>秒</w:t>
            </w:r>
            <w:r w:rsidRPr="00346EFF">
              <w:rPr>
                <w:rFonts w:ascii="Times New Roman" w:eastAsiaTheme="minorEastAsia"/>
                <w:szCs w:val="22"/>
              </w:rPr>
              <w:t>)</w:t>
            </w:r>
          </w:p>
        </w:tc>
      </w:tr>
      <w:tr w:rsidR="00561014" w:rsidRPr="00346EFF" w:rsidTr="00A354C1">
        <w:trPr>
          <w:jc w:val="center"/>
        </w:trPr>
        <w:tc>
          <w:tcPr>
            <w:tcW w:w="817" w:type="dxa"/>
            <w:vMerge/>
            <w:vAlign w:val="center"/>
          </w:tcPr>
          <w:p w:rsidR="00561014" w:rsidRPr="00346EFF" w:rsidRDefault="00561014" w:rsidP="00A354C1">
            <w:pPr>
              <w:adjustRightInd w:val="0"/>
              <w:snapToGrid w:val="0"/>
              <w:jc w:val="center"/>
              <w:rPr>
                <w:rFonts w:ascii="Times New Roman" w:hAnsi="Times New Roman" w:cs="Times New Roman"/>
              </w:rPr>
            </w:pPr>
          </w:p>
        </w:tc>
        <w:tc>
          <w:tcPr>
            <w:tcW w:w="2126" w:type="dxa"/>
            <w:gridSpan w:val="2"/>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CleanOutPipeTime</w:t>
            </w:r>
          </w:p>
        </w:tc>
        <w:tc>
          <w:tcPr>
            <w:tcW w:w="5812" w:type="dxa"/>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清洗外管路时间</w:t>
            </w:r>
            <w:r w:rsidRPr="00346EFF">
              <w:rPr>
                <w:rFonts w:ascii="Times New Roman" w:eastAsiaTheme="minorEastAsia"/>
                <w:szCs w:val="22"/>
              </w:rPr>
              <w:t>(</w:t>
            </w:r>
            <w:r w:rsidRPr="00346EFF">
              <w:rPr>
                <w:rFonts w:ascii="Times New Roman" w:eastAsiaTheme="minorEastAsia"/>
                <w:szCs w:val="22"/>
              </w:rPr>
              <w:t>秒</w:t>
            </w:r>
            <w:r w:rsidRPr="00346EFF">
              <w:rPr>
                <w:rFonts w:ascii="Times New Roman" w:eastAsiaTheme="minorEastAsia"/>
                <w:szCs w:val="22"/>
              </w:rPr>
              <w:t>)</w:t>
            </w:r>
          </w:p>
        </w:tc>
      </w:tr>
      <w:tr w:rsidR="00561014" w:rsidRPr="00346EFF" w:rsidTr="00A354C1">
        <w:trPr>
          <w:jc w:val="center"/>
        </w:trPr>
        <w:tc>
          <w:tcPr>
            <w:tcW w:w="817" w:type="dxa"/>
            <w:vMerge/>
            <w:vAlign w:val="center"/>
          </w:tcPr>
          <w:p w:rsidR="00561014" w:rsidRPr="00346EFF" w:rsidRDefault="00561014" w:rsidP="00A354C1">
            <w:pPr>
              <w:adjustRightInd w:val="0"/>
              <w:snapToGrid w:val="0"/>
              <w:jc w:val="center"/>
              <w:rPr>
                <w:rFonts w:ascii="Times New Roman" w:hAnsi="Times New Roman" w:cs="Times New Roman"/>
              </w:rPr>
            </w:pPr>
          </w:p>
        </w:tc>
        <w:tc>
          <w:tcPr>
            <w:tcW w:w="2126" w:type="dxa"/>
            <w:gridSpan w:val="2"/>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CleanInPipeTime</w:t>
            </w:r>
          </w:p>
        </w:tc>
        <w:tc>
          <w:tcPr>
            <w:tcW w:w="5812" w:type="dxa"/>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清洗内管路时间</w:t>
            </w:r>
            <w:r w:rsidRPr="00346EFF">
              <w:rPr>
                <w:rFonts w:ascii="Times New Roman" w:eastAsiaTheme="minorEastAsia"/>
                <w:szCs w:val="22"/>
              </w:rPr>
              <w:t>(</w:t>
            </w:r>
            <w:r w:rsidRPr="00346EFF">
              <w:rPr>
                <w:rFonts w:ascii="Times New Roman" w:eastAsiaTheme="minorEastAsia"/>
                <w:szCs w:val="22"/>
              </w:rPr>
              <w:t>秒</w:t>
            </w:r>
            <w:r w:rsidRPr="00346EFF">
              <w:rPr>
                <w:rFonts w:ascii="Times New Roman" w:eastAsiaTheme="minorEastAsia"/>
                <w:szCs w:val="22"/>
              </w:rPr>
              <w:t>)</w:t>
            </w:r>
          </w:p>
        </w:tc>
      </w:tr>
      <w:tr w:rsidR="00561014" w:rsidRPr="00346EFF" w:rsidTr="00A354C1">
        <w:trPr>
          <w:jc w:val="center"/>
        </w:trPr>
        <w:tc>
          <w:tcPr>
            <w:tcW w:w="817" w:type="dxa"/>
            <w:vMerge/>
            <w:vAlign w:val="center"/>
          </w:tcPr>
          <w:p w:rsidR="00561014" w:rsidRPr="00346EFF" w:rsidRDefault="00561014" w:rsidP="00A354C1">
            <w:pPr>
              <w:adjustRightInd w:val="0"/>
              <w:snapToGrid w:val="0"/>
              <w:jc w:val="center"/>
              <w:rPr>
                <w:rFonts w:ascii="Times New Roman" w:hAnsi="Times New Roman" w:cs="Times New Roman"/>
              </w:rPr>
            </w:pPr>
          </w:p>
        </w:tc>
        <w:tc>
          <w:tcPr>
            <w:tcW w:w="2126" w:type="dxa"/>
            <w:gridSpan w:val="2"/>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AirCleanTime</w:t>
            </w:r>
          </w:p>
        </w:tc>
        <w:tc>
          <w:tcPr>
            <w:tcW w:w="5812" w:type="dxa"/>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反吹时间</w:t>
            </w:r>
            <w:r w:rsidRPr="00346EFF">
              <w:rPr>
                <w:rFonts w:ascii="Times New Roman" w:eastAsiaTheme="minorEastAsia"/>
                <w:szCs w:val="22"/>
              </w:rPr>
              <w:t>(</w:t>
            </w:r>
            <w:r w:rsidRPr="00346EFF">
              <w:rPr>
                <w:rFonts w:ascii="Times New Roman" w:eastAsiaTheme="minorEastAsia"/>
                <w:szCs w:val="22"/>
              </w:rPr>
              <w:t>秒</w:t>
            </w:r>
            <w:r w:rsidRPr="00346EFF">
              <w:rPr>
                <w:rFonts w:ascii="Times New Roman" w:eastAsiaTheme="minorEastAsia"/>
                <w:szCs w:val="22"/>
              </w:rPr>
              <w:t>)</w:t>
            </w:r>
          </w:p>
        </w:tc>
      </w:tr>
      <w:tr w:rsidR="00561014" w:rsidRPr="00346EFF" w:rsidTr="00A354C1">
        <w:trPr>
          <w:jc w:val="center"/>
        </w:trPr>
        <w:tc>
          <w:tcPr>
            <w:tcW w:w="817" w:type="dxa"/>
            <w:vMerge/>
            <w:vAlign w:val="center"/>
          </w:tcPr>
          <w:p w:rsidR="00561014" w:rsidRPr="00346EFF" w:rsidRDefault="00561014" w:rsidP="00A354C1">
            <w:pPr>
              <w:adjustRightInd w:val="0"/>
              <w:snapToGrid w:val="0"/>
              <w:jc w:val="center"/>
              <w:rPr>
                <w:rFonts w:ascii="Times New Roman" w:hAnsi="Times New Roman" w:cs="Times New Roman"/>
              </w:rPr>
            </w:pPr>
          </w:p>
        </w:tc>
        <w:tc>
          <w:tcPr>
            <w:tcW w:w="2126" w:type="dxa"/>
            <w:gridSpan w:val="2"/>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AirCleanInterval</w:t>
            </w:r>
          </w:p>
        </w:tc>
        <w:tc>
          <w:tcPr>
            <w:tcW w:w="5812" w:type="dxa"/>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反吹间隔</w:t>
            </w:r>
            <w:r w:rsidRPr="00346EFF">
              <w:rPr>
                <w:rFonts w:ascii="Times New Roman" w:eastAsiaTheme="minorEastAsia"/>
                <w:szCs w:val="22"/>
              </w:rPr>
              <w:t>(</w:t>
            </w:r>
            <w:r w:rsidRPr="00346EFF">
              <w:rPr>
                <w:rFonts w:ascii="Times New Roman" w:eastAsiaTheme="minorEastAsia"/>
                <w:szCs w:val="22"/>
              </w:rPr>
              <w:t>秒</w:t>
            </w:r>
            <w:r w:rsidRPr="00346EFF">
              <w:rPr>
                <w:rFonts w:ascii="Times New Roman" w:eastAsiaTheme="minorEastAsia"/>
                <w:szCs w:val="22"/>
              </w:rPr>
              <w:t>)</w:t>
            </w:r>
          </w:p>
        </w:tc>
      </w:tr>
      <w:tr w:rsidR="00561014" w:rsidRPr="00346EFF" w:rsidTr="00A354C1">
        <w:trPr>
          <w:jc w:val="center"/>
        </w:trPr>
        <w:tc>
          <w:tcPr>
            <w:tcW w:w="817" w:type="dxa"/>
            <w:vMerge/>
            <w:vAlign w:val="center"/>
          </w:tcPr>
          <w:p w:rsidR="00561014" w:rsidRPr="00346EFF" w:rsidRDefault="00561014" w:rsidP="00A354C1">
            <w:pPr>
              <w:adjustRightInd w:val="0"/>
              <w:snapToGrid w:val="0"/>
              <w:jc w:val="center"/>
              <w:rPr>
                <w:rFonts w:ascii="Times New Roman" w:hAnsi="Times New Roman" w:cs="Times New Roman"/>
              </w:rPr>
            </w:pPr>
          </w:p>
        </w:tc>
        <w:tc>
          <w:tcPr>
            <w:tcW w:w="2126" w:type="dxa"/>
            <w:gridSpan w:val="2"/>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WcleanTime</w:t>
            </w:r>
          </w:p>
        </w:tc>
        <w:tc>
          <w:tcPr>
            <w:tcW w:w="5812" w:type="dxa"/>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清洗时间</w:t>
            </w:r>
            <w:r w:rsidRPr="00346EFF">
              <w:rPr>
                <w:rFonts w:ascii="Times New Roman" w:eastAsiaTheme="minorEastAsia"/>
                <w:szCs w:val="22"/>
              </w:rPr>
              <w:t>(</w:t>
            </w:r>
            <w:r w:rsidRPr="00346EFF">
              <w:rPr>
                <w:rFonts w:ascii="Times New Roman" w:eastAsiaTheme="minorEastAsia"/>
                <w:szCs w:val="22"/>
              </w:rPr>
              <w:t>秒</w:t>
            </w:r>
            <w:r w:rsidRPr="00346EFF">
              <w:rPr>
                <w:rFonts w:ascii="Times New Roman" w:eastAsiaTheme="minorEastAsia"/>
                <w:szCs w:val="22"/>
              </w:rPr>
              <w:t>)</w:t>
            </w:r>
          </w:p>
        </w:tc>
      </w:tr>
      <w:tr w:rsidR="00561014" w:rsidRPr="00346EFF" w:rsidTr="00A354C1">
        <w:trPr>
          <w:jc w:val="center"/>
        </w:trPr>
        <w:tc>
          <w:tcPr>
            <w:tcW w:w="817" w:type="dxa"/>
            <w:vMerge/>
            <w:vAlign w:val="center"/>
          </w:tcPr>
          <w:p w:rsidR="00561014" w:rsidRPr="00346EFF" w:rsidRDefault="00561014" w:rsidP="00A354C1">
            <w:pPr>
              <w:adjustRightInd w:val="0"/>
              <w:snapToGrid w:val="0"/>
              <w:jc w:val="center"/>
              <w:rPr>
                <w:rFonts w:ascii="Times New Roman" w:hAnsi="Times New Roman" w:cs="Times New Roman"/>
              </w:rPr>
            </w:pPr>
          </w:p>
        </w:tc>
        <w:tc>
          <w:tcPr>
            <w:tcW w:w="2126" w:type="dxa"/>
            <w:gridSpan w:val="2"/>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WcleanInterval</w:t>
            </w:r>
          </w:p>
        </w:tc>
        <w:tc>
          <w:tcPr>
            <w:tcW w:w="5812" w:type="dxa"/>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清洗间隔</w:t>
            </w:r>
            <w:r w:rsidRPr="00346EFF">
              <w:rPr>
                <w:rFonts w:ascii="Times New Roman" w:eastAsiaTheme="minorEastAsia"/>
                <w:szCs w:val="22"/>
              </w:rPr>
              <w:t>(</w:t>
            </w:r>
            <w:r w:rsidRPr="00346EFF">
              <w:rPr>
                <w:rFonts w:ascii="Times New Roman" w:eastAsiaTheme="minorEastAsia"/>
                <w:szCs w:val="22"/>
              </w:rPr>
              <w:t>秒</w:t>
            </w:r>
            <w:r w:rsidRPr="00346EFF">
              <w:rPr>
                <w:rFonts w:ascii="Times New Roman" w:eastAsiaTheme="minorEastAsia"/>
                <w:szCs w:val="22"/>
              </w:rPr>
              <w:t>)</w:t>
            </w:r>
          </w:p>
        </w:tc>
      </w:tr>
      <w:tr w:rsidR="00561014" w:rsidRPr="00346EFF" w:rsidTr="00A354C1">
        <w:trPr>
          <w:jc w:val="center"/>
        </w:trPr>
        <w:tc>
          <w:tcPr>
            <w:tcW w:w="817" w:type="dxa"/>
            <w:vMerge/>
            <w:vAlign w:val="center"/>
          </w:tcPr>
          <w:p w:rsidR="00561014" w:rsidRPr="00346EFF" w:rsidRDefault="00561014" w:rsidP="00A354C1">
            <w:pPr>
              <w:adjustRightInd w:val="0"/>
              <w:snapToGrid w:val="0"/>
              <w:jc w:val="center"/>
              <w:rPr>
                <w:rFonts w:ascii="Times New Roman" w:hAnsi="Times New Roman" w:cs="Times New Roman"/>
              </w:rPr>
            </w:pPr>
          </w:p>
        </w:tc>
        <w:tc>
          <w:tcPr>
            <w:tcW w:w="2126" w:type="dxa"/>
            <w:gridSpan w:val="2"/>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AlgClean</w:t>
            </w:r>
          </w:p>
        </w:tc>
        <w:tc>
          <w:tcPr>
            <w:tcW w:w="5812" w:type="dxa"/>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除藻选择（为</w:t>
            </w:r>
            <w:r w:rsidRPr="00346EFF">
              <w:rPr>
                <w:rFonts w:ascii="Times New Roman" w:eastAsiaTheme="minorEastAsia"/>
                <w:szCs w:val="22"/>
              </w:rPr>
              <w:t>0</w:t>
            </w:r>
            <w:r w:rsidRPr="00346EFF">
              <w:rPr>
                <w:rFonts w:ascii="Times New Roman" w:eastAsiaTheme="minorEastAsia"/>
                <w:szCs w:val="22"/>
              </w:rPr>
              <w:t>时不开除藻，为</w:t>
            </w:r>
            <w:r w:rsidRPr="00346EFF">
              <w:rPr>
                <w:rFonts w:ascii="Times New Roman" w:eastAsiaTheme="minorEastAsia"/>
                <w:szCs w:val="22"/>
              </w:rPr>
              <w:t>1</w:t>
            </w:r>
            <w:r w:rsidRPr="00346EFF">
              <w:rPr>
                <w:rFonts w:ascii="Times New Roman" w:eastAsiaTheme="minorEastAsia"/>
                <w:szCs w:val="22"/>
              </w:rPr>
              <w:t>时开除藻）</w:t>
            </w:r>
          </w:p>
        </w:tc>
      </w:tr>
      <w:tr w:rsidR="00561014" w:rsidRPr="00346EFF" w:rsidTr="00A354C1">
        <w:trPr>
          <w:jc w:val="center"/>
        </w:trPr>
        <w:tc>
          <w:tcPr>
            <w:tcW w:w="817" w:type="dxa"/>
            <w:vMerge/>
            <w:vAlign w:val="center"/>
          </w:tcPr>
          <w:p w:rsidR="00561014" w:rsidRPr="00346EFF" w:rsidRDefault="00561014" w:rsidP="00A354C1">
            <w:pPr>
              <w:adjustRightInd w:val="0"/>
              <w:snapToGrid w:val="0"/>
              <w:jc w:val="center"/>
              <w:rPr>
                <w:rFonts w:ascii="Times New Roman" w:hAnsi="Times New Roman" w:cs="Times New Roman"/>
              </w:rPr>
            </w:pPr>
          </w:p>
        </w:tc>
        <w:tc>
          <w:tcPr>
            <w:tcW w:w="2126" w:type="dxa"/>
            <w:gridSpan w:val="2"/>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RtdInterval</w:t>
            </w:r>
          </w:p>
        </w:tc>
        <w:tc>
          <w:tcPr>
            <w:tcW w:w="5812" w:type="dxa"/>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实时数据传输周期（分钟）</w:t>
            </w:r>
          </w:p>
        </w:tc>
      </w:tr>
      <w:tr w:rsidR="00561014" w:rsidRPr="00346EFF" w:rsidTr="00A354C1">
        <w:trPr>
          <w:jc w:val="center"/>
        </w:trPr>
        <w:tc>
          <w:tcPr>
            <w:tcW w:w="817" w:type="dxa"/>
            <w:vMerge/>
            <w:vAlign w:val="center"/>
          </w:tcPr>
          <w:p w:rsidR="00561014" w:rsidRPr="00346EFF" w:rsidRDefault="00561014" w:rsidP="00A354C1">
            <w:pPr>
              <w:adjustRightInd w:val="0"/>
              <w:snapToGrid w:val="0"/>
              <w:jc w:val="center"/>
              <w:rPr>
                <w:rFonts w:ascii="Times New Roman" w:hAnsi="Times New Roman" w:cs="Times New Roman"/>
              </w:rPr>
            </w:pPr>
          </w:p>
        </w:tc>
        <w:tc>
          <w:tcPr>
            <w:tcW w:w="2126" w:type="dxa"/>
            <w:gridSpan w:val="2"/>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RunInterval</w:t>
            </w:r>
          </w:p>
        </w:tc>
        <w:tc>
          <w:tcPr>
            <w:tcW w:w="5812" w:type="dxa"/>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系统运行周期（小时）</w:t>
            </w:r>
          </w:p>
        </w:tc>
      </w:tr>
      <w:tr w:rsidR="00561014" w:rsidRPr="00346EFF" w:rsidTr="00A354C1">
        <w:trPr>
          <w:jc w:val="center"/>
        </w:trPr>
        <w:tc>
          <w:tcPr>
            <w:tcW w:w="817" w:type="dxa"/>
            <w:vMerge/>
            <w:vAlign w:val="center"/>
          </w:tcPr>
          <w:p w:rsidR="00561014" w:rsidRPr="00346EFF" w:rsidRDefault="00561014" w:rsidP="00A354C1">
            <w:pPr>
              <w:adjustRightInd w:val="0"/>
              <w:snapToGrid w:val="0"/>
              <w:jc w:val="center"/>
              <w:rPr>
                <w:rFonts w:ascii="Times New Roman" w:hAnsi="Times New Roman" w:cs="Times New Roman"/>
              </w:rPr>
            </w:pPr>
          </w:p>
        </w:tc>
        <w:tc>
          <w:tcPr>
            <w:tcW w:w="2126" w:type="dxa"/>
            <w:gridSpan w:val="2"/>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SystemAlarm</w:t>
            </w:r>
          </w:p>
        </w:tc>
        <w:tc>
          <w:tcPr>
            <w:tcW w:w="5812" w:type="dxa"/>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00</w:t>
            </w:r>
            <w:r w:rsidRPr="00346EFF">
              <w:rPr>
                <w:rFonts w:ascii="Times New Roman" w:eastAsiaTheme="minorEastAsia"/>
                <w:szCs w:val="22"/>
              </w:rPr>
              <w:t>为无报警；</w:t>
            </w:r>
          </w:p>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01</w:t>
            </w:r>
            <w:r w:rsidRPr="00346EFF">
              <w:rPr>
                <w:rFonts w:ascii="Times New Roman" w:eastAsiaTheme="minorEastAsia"/>
                <w:szCs w:val="22"/>
              </w:rPr>
              <w:t>为断电报警；</w:t>
            </w:r>
          </w:p>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02</w:t>
            </w:r>
            <w:r w:rsidRPr="00346EFF">
              <w:rPr>
                <w:rFonts w:ascii="Times New Roman" w:eastAsiaTheme="minorEastAsia"/>
                <w:szCs w:val="22"/>
              </w:rPr>
              <w:t>为采样管路欠压（源水泵故障）</w:t>
            </w:r>
          </w:p>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03</w:t>
            </w:r>
            <w:r w:rsidRPr="00346EFF">
              <w:rPr>
                <w:rFonts w:ascii="Times New Roman" w:eastAsiaTheme="minorEastAsia"/>
                <w:szCs w:val="22"/>
              </w:rPr>
              <w:t>为进样管路欠压（进样泵</w:t>
            </w:r>
            <w:r w:rsidRPr="00346EFF">
              <w:rPr>
                <w:rFonts w:ascii="Times New Roman" w:eastAsiaTheme="minorEastAsia"/>
                <w:szCs w:val="22"/>
              </w:rPr>
              <w:t>/</w:t>
            </w:r>
            <w:r w:rsidRPr="00346EFF">
              <w:rPr>
                <w:rFonts w:ascii="Times New Roman" w:eastAsiaTheme="minorEastAsia"/>
                <w:szCs w:val="22"/>
              </w:rPr>
              <w:t>增加泵故障）</w:t>
            </w:r>
          </w:p>
        </w:tc>
      </w:tr>
      <w:tr w:rsidR="00561014" w:rsidRPr="00346EFF" w:rsidTr="00A354C1">
        <w:trPr>
          <w:jc w:val="center"/>
        </w:trPr>
        <w:tc>
          <w:tcPr>
            <w:tcW w:w="817" w:type="dxa"/>
            <w:vMerge/>
            <w:vAlign w:val="center"/>
          </w:tcPr>
          <w:p w:rsidR="00561014" w:rsidRPr="00346EFF" w:rsidRDefault="00561014" w:rsidP="00A354C1">
            <w:pPr>
              <w:adjustRightInd w:val="0"/>
              <w:snapToGrid w:val="0"/>
              <w:jc w:val="center"/>
              <w:rPr>
                <w:rFonts w:ascii="Times New Roman" w:hAnsi="Times New Roman" w:cs="Times New Roman"/>
              </w:rPr>
            </w:pPr>
          </w:p>
        </w:tc>
        <w:tc>
          <w:tcPr>
            <w:tcW w:w="2126" w:type="dxa"/>
            <w:gridSpan w:val="2"/>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SystemTime</w:t>
            </w:r>
          </w:p>
        </w:tc>
        <w:tc>
          <w:tcPr>
            <w:tcW w:w="5812" w:type="dxa"/>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系统当前时间</w:t>
            </w:r>
          </w:p>
        </w:tc>
      </w:tr>
      <w:tr w:rsidR="00561014" w:rsidRPr="00346EFF" w:rsidTr="00A354C1">
        <w:trPr>
          <w:jc w:val="center"/>
        </w:trPr>
        <w:tc>
          <w:tcPr>
            <w:tcW w:w="817" w:type="dxa"/>
            <w:vMerge/>
            <w:vAlign w:val="center"/>
          </w:tcPr>
          <w:p w:rsidR="00561014" w:rsidRPr="00346EFF" w:rsidRDefault="00561014" w:rsidP="00A354C1">
            <w:pPr>
              <w:adjustRightInd w:val="0"/>
              <w:snapToGrid w:val="0"/>
              <w:jc w:val="center"/>
              <w:rPr>
                <w:rFonts w:ascii="Times New Roman" w:hAnsi="Times New Roman" w:cs="Times New Roman"/>
              </w:rPr>
            </w:pPr>
          </w:p>
        </w:tc>
        <w:tc>
          <w:tcPr>
            <w:tcW w:w="2126" w:type="dxa"/>
            <w:gridSpan w:val="2"/>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QnRtn</w:t>
            </w:r>
          </w:p>
        </w:tc>
        <w:tc>
          <w:tcPr>
            <w:tcW w:w="5812" w:type="dxa"/>
            <w:shd w:val="clear" w:color="auto" w:fill="auto"/>
            <w:vAlign w:val="center"/>
          </w:tcPr>
          <w:p w:rsidR="00561014" w:rsidRPr="00346EFF" w:rsidRDefault="00561014" w:rsidP="00A354C1">
            <w:pPr>
              <w:pStyle w:val="aff7"/>
              <w:adjustRightInd w:val="0"/>
              <w:snapToGrid w:val="0"/>
              <w:ind w:firstLineChars="0" w:firstLine="0"/>
              <w:rPr>
                <w:rFonts w:ascii="Times New Roman" w:eastAsiaTheme="minorEastAsia"/>
                <w:szCs w:val="22"/>
              </w:rPr>
            </w:pPr>
            <w:r w:rsidRPr="00346EFF">
              <w:rPr>
                <w:rFonts w:ascii="Times New Roman" w:eastAsiaTheme="minorEastAsia"/>
                <w:szCs w:val="22"/>
              </w:rPr>
              <w:t>请求返回结果</w:t>
            </w:r>
          </w:p>
        </w:tc>
      </w:tr>
      <w:tr w:rsidR="00A354C1" w:rsidRPr="00346EFF" w:rsidTr="00A354C1">
        <w:trPr>
          <w:jc w:val="center"/>
        </w:trPr>
        <w:tc>
          <w:tcPr>
            <w:tcW w:w="817" w:type="dxa"/>
            <w:vAlign w:val="center"/>
          </w:tcPr>
          <w:p w:rsidR="00A354C1" w:rsidRPr="00346EFF" w:rsidRDefault="00A354C1" w:rsidP="00A354C1">
            <w:pPr>
              <w:adjustRightInd w:val="0"/>
              <w:snapToGrid w:val="0"/>
              <w:jc w:val="center"/>
              <w:rPr>
                <w:rFonts w:ascii="Times New Roman" w:hAnsi="Times New Roman" w:cs="Times New Roman"/>
              </w:rPr>
            </w:pPr>
            <w:r w:rsidRPr="00346EFF">
              <w:rPr>
                <w:rFonts w:ascii="Times New Roman" w:hAnsi="Times New Roman" w:cs="Times New Roman"/>
              </w:rPr>
              <w:t>执行过程</w:t>
            </w:r>
          </w:p>
        </w:tc>
        <w:tc>
          <w:tcPr>
            <w:tcW w:w="7938" w:type="dxa"/>
            <w:gridSpan w:val="3"/>
            <w:shd w:val="clear" w:color="auto" w:fill="auto"/>
            <w:vAlign w:val="center"/>
          </w:tcPr>
          <w:p w:rsidR="00A354C1" w:rsidRPr="00346EFF" w:rsidRDefault="00A354C1" w:rsidP="00A354C1">
            <w:pPr>
              <w:pStyle w:val="aff7"/>
              <w:adjustRightInd w:val="0"/>
              <w:snapToGrid w:val="0"/>
              <w:ind w:firstLineChars="0" w:firstLine="0"/>
              <w:rPr>
                <w:rFonts w:ascii="Times New Roman" w:eastAsiaTheme="minorEastAsia"/>
                <w:szCs w:val="22"/>
              </w:rPr>
            </w:pPr>
          </w:p>
        </w:tc>
      </w:tr>
    </w:tbl>
    <w:p w:rsidR="00356DFB" w:rsidRPr="00346EFF" w:rsidRDefault="00356DFB" w:rsidP="00A354C1">
      <w:pPr>
        <w:adjustRightInd w:val="0"/>
        <w:snapToGrid w:val="0"/>
        <w:spacing w:beforeLines="50" w:before="156" w:line="360" w:lineRule="auto"/>
        <w:jc w:val="center"/>
        <w:rPr>
          <w:rFonts w:ascii="Times New Roman" w:eastAsia="黑体" w:hAnsi="Times New Roman" w:cs="Times New Roman"/>
        </w:rPr>
      </w:pPr>
      <w:bookmarkStart w:id="209" w:name="_Toc503536900"/>
      <w:bookmarkStart w:id="210" w:name="_Toc503537049"/>
      <w:bookmarkStart w:id="211" w:name="_Toc472405541"/>
      <w:r w:rsidRPr="00346EFF">
        <w:rPr>
          <w:rFonts w:ascii="Times New Roman" w:eastAsia="黑体" w:hAnsi="Times New Roman" w:cs="Times New Roman"/>
        </w:rPr>
        <w:lastRenderedPageBreak/>
        <w:t>表</w:t>
      </w:r>
      <w:r w:rsidR="007624B9" w:rsidRPr="00346EFF">
        <w:rPr>
          <w:rFonts w:ascii="Times New Roman" w:eastAsia="黑体" w:hAnsi="Times New Roman" w:cs="Times New Roman"/>
        </w:rPr>
        <w:t>B-</w:t>
      </w:r>
      <w:r w:rsidRPr="00346EFF">
        <w:rPr>
          <w:rFonts w:ascii="Times New Roman" w:eastAsia="黑体" w:hAnsi="Times New Roman" w:cs="Times New Roman"/>
        </w:rPr>
        <w:t>31</w:t>
      </w:r>
      <w:r w:rsidR="007624B9" w:rsidRPr="00346EFF">
        <w:rPr>
          <w:rFonts w:ascii="Times New Roman" w:eastAsia="黑体" w:hAnsi="Times New Roman" w:cs="Times New Roman"/>
        </w:rPr>
        <w:t xml:space="preserve"> </w:t>
      </w:r>
      <w:r w:rsidRPr="00346EFF">
        <w:rPr>
          <w:rFonts w:ascii="Times New Roman" w:eastAsia="黑体" w:hAnsi="Times New Roman" w:cs="Times New Roman"/>
        </w:rPr>
        <w:t>提取现场经纬度及环境信息</w:t>
      </w:r>
      <w:r w:rsidR="007624B9" w:rsidRPr="00346EFF">
        <w:rPr>
          <w:rFonts w:ascii="Times New Roman" w:eastAsia="黑体" w:hAnsi="Times New Roman" w:cs="Times New Roman"/>
        </w:rPr>
        <w:t>（</w:t>
      </w:r>
      <w:r w:rsidRPr="00346EFF">
        <w:rPr>
          <w:rFonts w:ascii="Times New Roman" w:eastAsia="黑体" w:hAnsi="Times New Roman" w:cs="Times New Roman"/>
        </w:rPr>
        <w:t>3041</w:t>
      </w:r>
      <w:bookmarkEnd w:id="209"/>
      <w:bookmarkEnd w:id="210"/>
      <w:r w:rsidR="007624B9" w:rsidRPr="00346EFF">
        <w:rPr>
          <w:rFonts w:ascii="Times New Roman" w:eastAsia="黑体" w:hAnsi="Times New Roman" w:cs="Times New Roman"/>
        </w:rPr>
        <w:t>）</w:t>
      </w:r>
    </w:p>
    <w:tbl>
      <w:tblPr>
        <w:tblpPr w:leftFromText="180" w:rightFromText="180" w:vertAnchor="text" w:horzAnchor="margin" w:tblpXSpec="center" w:tblpY="1"/>
        <w:tblW w:w="85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93"/>
        <w:gridCol w:w="975"/>
        <w:gridCol w:w="1984"/>
        <w:gridCol w:w="4870"/>
      </w:tblGrid>
      <w:tr w:rsidR="00356DFB" w:rsidRPr="00346EFF" w:rsidTr="007624B9">
        <w:trPr>
          <w:trHeight w:val="418"/>
          <w:jc w:val="center"/>
        </w:trPr>
        <w:tc>
          <w:tcPr>
            <w:tcW w:w="693" w:type="dxa"/>
            <w:shd w:val="clear" w:color="auto" w:fill="auto"/>
            <w:vAlign w:val="center"/>
          </w:tcPr>
          <w:p w:rsidR="00356DFB" w:rsidRPr="00346EFF" w:rsidRDefault="00356DFB" w:rsidP="007624B9">
            <w:pPr>
              <w:adjustRightInd w:val="0"/>
              <w:snapToGrid w:val="0"/>
              <w:jc w:val="center"/>
              <w:rPr>
                <w:rStyle w:val="Char33"/>
                <w:rFonts w:eastAsia="黑体"/>
                <w:b/>
                <w:szCs w:val="21"/>
              </w:rPr>
            </w:pPr>
            <w:bookmarkStart w:id="212" w:name="_Hlk504323469"/>
            <w:r w:rsidRPr="00346EFF">
              <w:rPr>
                <w:rStyle w:val="Char33"/>
                <w:rFonts w:eastAsia="黑体"/>
                <w:b/>
                <w:szCs w:val="21"/>
              </w:rPr>
              <w:t>类别</w:t>
            </w:r>
          </w:p>
        </w:tc>
        <w:tc>
          <w:tcPr>
            <w:tcW w:w="2959" w:type="dxa"/>
            <w:gridSpan w:val="2"/>
            <w:shd w:val="clear" w:color="auto" w:fill="auto"/>
            <w:vAlign w:val="center"/>
          </w:tcPr>
          <w:p w:rsidR="00356DFB" w:rsidRPr="00346EFF" w:rsidRDefault="00356DFB" w:rsidP="007624B9">
            <w:pPr>
              <w:adjustRightInd w:val="0"/>
              <w:snapToGrid w:val="0"/>
              <w:jc w:val="center"/>
              <w:rPr>
                <w:rStyle w:val="Char33"/>
                <w:rFonts w:eastAsia="黑体"/>
                <w:b/>
                <w:szCs w:val="21"/>
              </w:rPr>
            </w:pPr>
            <w:r w:rsidRPr="00346EFF">
              <w:rPr>
                <w:rStyle w:val="Char33"/>
                <w:rFonts w:eastAsia="黑体"/>
                <w:b/>
                <w:szCs w:val="21"/>
              </w:rPr>
              <w:t>项目</w:t>
            </w:r>
          </w:p>
        </w:tc>
        <w:tc>
          <w:tcPr>
            <w:tcW w:w="4870" w:type="dxa"/>
            <w:shd w:val="clear" w:color="auto" w:fill="auto"/>
            <w:vAlign w:val="center"/>
          </w:tcPr>
          <w:p w:rsidR="00356DFB" w:rsidRPr="00346EFF" w:rsidRDefault="00356DFB" w:rsidP="007624B9">
            <w:pPr>
              <w:adjustRightInd w:val="0"/>
              <w:snapToGrid w:val="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356DFB" w:rsidRPr="00346EFF" w:rsidTr="007624B9">
        <w:trPr>
          <w:jc w:val="center"/>
        </w:trPr>
        <w:tc>
          <w:tcPr>
            <w:tcW w:w="693" w:type="dxa"/>
            <w:vMerge w:val="restart"/>
            <w:shd w:val="clear" w:color="auto" w:fill="auto"/>
            <w:vAlign w:val="center"/>
          </w:tcPr>
          <w:p w:rsidR="00356DFB" w:rsidRPr="00346EFF" w:rsidRDefault="00356DFB" w:rsidP="007624B9">
            <w:pPr>
              <w:adjustRightInd w:val="0"/>
              <w:snapToGrid w:val="0"/>
              <w:spacing w:before="156"/>
              <w:jc w:val="center"/>
              <w:rPr>
                <w:rStyle w:val="Char33"/>
                <w:rFonts w:eastAsiaTheme="minorEastAsia"/>
                <w:szCs w:val="21"/>
              </w:rPr>
            </w:pPr>
            <w:r w:rsidRPr="00346EFF">
              <w:rPr>
                <w:rStyle w:val="Char33"/>
                <w:rFonts w:eastAsiaTheme="minorEastAsia"/>
                <w:szCs w:val="21"/>
              </w:rPr>
              <w:t>使用命令</w:t>
            </w:r>
          </w:p>
        </w:tc>
        <w:tc>
          <w:tcPr>
            <w:tcW w:w="975" w:type="dxa"/>
            <w:shd w:val="clear" w:color="auto" w:fill="auto"/>
            <w:vAlign w:val="center"/>
          </w:tcPr>
          <w:p w:rsidR="00356DFB" w:rsidRPr="00346EFF" w:rsidRDefault="00356DFB" w:rsidP="007624B9">
            <w:pPr>
              <w:pStyle w:val="aff7"/>
              <w:adjustRightInd w:val="0"/>
              <w:snapToGrid w:val="0"/>
              <w:ind w:firstLineChars="0" w:firstLine="0"/>
              <w:rPr>
                <w:rFonts w:ascii="Times New Roman"/>
                <w:szCs w:val="22"/>
              </w:rPr>
            </w:pPr>
            <w:r w:rsidRPr="00346EFF">
              <w:rPr>
                <w:rFonts w:ascii="Times New Roman"/>
                <w:szCs w:val="22"/>
              </w:rPr>
              <w:t>上位机</w:t>
            </w:r>
          </w:p>
        </w:tc>
        <w:tc>
          <w:tcPr>
            <w:tcW w:w="1984" w:type="dxa"/>
            <w:shd w:val="clear" w:color="auto" w:fill="auto"/>
            <w:vAlign w:val="center"/>
          </w:tcPr>
          <w:p w:rsidR="00356DFB" w:rsidRPr="00346EFF" w:rsidRDefault="00356DFB" w:rsidP="007624B9">
            <w:pPr>
              <w:pStyle w:val="aff7"/>
              <w:adjustRightInd w:val="0"/>
              <w:snapToGrid w:val="0"/>
              <w:ind w:firstLineChars="0" w:firstLine="0"/>
              <w:rPr>
                <w:rFonts w:ascii="Times New Roman"/>
                <w:szCs w:val="22"/>
              </w:rPr>
            </w:pPr>
            <w:r w:rsidRPr="00346EFF">
              <w:rPr>
                <w:rFonts w:ascii="Times New Roman"/>
                <w:szCs w:val="22"/>
              </w:rPr>
              <w:t>取现场系统信息</w:t>
            </w:r>
          </w:p>
        </w:tc>
        <w:tc>
          <w:tcPr>
            <w:tcW w:w="4870" w:type="dxa"/>
            <w:shd w:val="clear" w:color="auto" w:fill="auto"/>
            <w:vAlign w:val="center"/>
          </w:tcPr>
          <w:p w:rsidR="00356DFB" w:rsidRPr="00346EFF" w:rsidRDefault="00356DFB" w:rsidP="007624B9">
            <w:pPr>
              <w:pStyle w:val="aff7"/>
              <w:adjustRightInd w:val="0"/>
              <w:snapToGrid w:val="0"/>
              <w:ind w:firstLineChars="0" w:firstLine="0"/>
              <w:rPr>
                <w:rFonts w:ascii="Times New Roman"/>
                <w:szCs w:val="22"/>
              </w:rPr>
            </w:pPr>
            <w:r w:rsidRPr="00346EFF">
              <w:rPr>
                <w:rFonts w:ascii="Times New Roman"/>
                <w:szCs w:val="22"/>
              </w:rPr>
              <w:t>QN=20040516010101001;ST=21;CN=3041;PW=123456;MN=A220582_0001;Flag=9;CP=&amp;&amp;&amp;&amp;</w:t>
            </w:r>
          </w:p>
        </w:tc>
      </w:tr>
      <w:tr w:rsidR="00356DFB" w:rsidRPr="00346EFF" w:rsidTr="007624B9">
        <w:trPr>
          <w:jc w:val="center"/>
        </w:trPr>
        <w:tc>
          <w:tcPr>
            <w:tcW w:w="693" w:type="dxa"/>
            <w:vMerge/>
            <w:shd w:val="clear" w:color="auto" w:fill="auto"/>
            <w:vAlign w:val="center"/>
          </w:tcPr>
          <w:p w:rsidR="00356DFB" w:rsidRPr="00346EFF" w:rsidRDefault="00356DFB" w:rsidP="007624B9">
            <w:pPr>
              <w:adjustRightInd w:val="0"/>
              <w:snapToGrid w:val="0"/>
              <w:spacing w:before="156"/>
              <w:jc w:val="center"/>
              <w:rPr>
                <w:rStyle w:val="Char33"/>
                <w:rFonts w:eastAsiaTheme="minorEastAsia"/>
                <w:szCs w:val="21"/>
              </w:rPr>
            </w:pPr>
          </w:p>
        </w:tc>
        <w:tc>
          <w:tcPr>
            <w:tcW w:w="975" w:type="dxa"/>
            <w:shd w:val="clear" w:color="auto" w:fill="auto"/>
            <w:vAlign w:val="center"/>
          </w:tcPr>
          <w:p w:rsidR="00356DFB" w:rsidRPr="00346EFF" w:rsidRDefault="00356DFB" w:rsidP="007624B9">
            <w:pPr>
              <w:pStyle w:val="aff7"/>
              <w:adjustRightInd w:val="0"/>
              <w:snapToGrid w:val="0"/>
              <w:ind w:firstLineChars="0" w:firstLine="0"/>
              <w:rPr>
                <w:rFonts w:ascii="Times New Roman"/>
                <w:szCs w:val="22"/>
              </w:rPr>
            </w:pPr>
            <w:r w:rsidRPr="00346EFF">
              <w:rPr>
                <w:rFonts w:ascii="Times New Roman"/>
                <w:szCs w:val="22"/>
              </w:rPr>
              <w:t>数采仪</w:t>
            </w:r>
          </w:p>
        </w:tc>
        <w:tc>
          <w:tcPr>
            <w:tcW w:w="1984" w:type="dxa"/>
            <w:shd w:val="clear" w:color="auto" w:fill="auto"/>
            <w:vAlign w:val="center"/>
          </w:tcPr>
          <w:p w:rsidR="00356DFB" w:rsidRPr="00346EFF" w:rsidRDefault="00356DFB" w:rsidP="007624B9">
            <w:pPr>
              <w:pStyle w:val="aff7"/>
              <w:adjustRightInd w:val="0"/>
              <w:snapToGrid w:val="0"/>
              <w:ind w:firstLineChars="0" w:firstLine="0"/>
              <w:rPr>
                <w:rFonts w:ascii="Times New Roman"/>
                <w:szCs w:val="22"/>
              </w:rPr>
            </w:pPr>
            <w:r w:rsidRPr="00346EFF">
              <w:rPr>
                <w:rFonts w:ascii="Times New Roman"/>
                <w:szCs w:val="22"/>
              </w:rPr>
              <w:t>请求应答</w:t>
            </w:r>
          </w:p>
        </w:tc>
        <w:tc>
          <w:tcPr>
            <w:tcW w:w="4870" w:type="dxa"/>
            <w:shd w:val="clear" w:color="auto" w:fill="auto"/>
            <w:vAlign w:val="center"/>
          </w:tcPr>
          <w:p w:rsidR="00356DFB" w:rsidRPr="00346EFF" w:rsidRDefault="00356DFB" w:rsidP="007624B9">
            <w:pPr>
              <w:pStyle w:val="aff7"/>
              <w:adjustRightInd w:val="0"/>
              <w:snapToGrid w:val="0"/>
              <w:ind w:firstLineChars="0" w:firstLine="0"/>
              <w:rPr>
                <w:rFonts w:ascii="Times New Roman"/>
                <w:szCs w:val="22"/>
              </w:rPr>
            </w:pPr>
            <w:r w:rsidRPr="00346EFF">
              <w:rPr>
                <w:rFonts w:ascii="Times New Roman"/>
                <w:szCs w:val="22"/>
              </w:rPr>
              <w:t>ST=91;CN=9011;PW=123456;MN=A220582_0001;Flag=8;CP=&amp;&amp;QN=20040516010101001;QnRtn=1&amp;&amp;</w:t>
            </w:r>
          </w:p>
        </w:tc>
      </w:tr>
      <w:tr w:rsidR="00356DFB" w:rsidRPr="00346EFF" w:rsidTr="007624B9">
        <w:trPr>
          <w:jc w:val="center"/>
        </w:trPr>
        <w:tc>
          <w:tcPr>
            <w:tcW w:w="693" w:type="dxa"/>
            <w:vMerge/>
            <w:shd w:val="clear" w:color="auto" w:fill="auto"/>
            <w:vAlign w:val="center"/>
          </w:tcPr>
          <w:p w:rsidR="00356DFB" w:rsidRPr="00346EFF" w:rsidRDefault="00356DFB" w:rsidP="007624B9">
            <w:pPr>
              <w:adjustRightInd w:val="0"/>
              <w:snapToGrid w:val="0"/>
              <w:spacing w:before="156"/>
              <w:jc w:val="center"/>
              <w:rPr>
                <w:rStyle w:val="Char33"/>
                <w:rFonts w:eastAsiaTheme="minorEastAsia"/>
                <w:szCs w:val="21"/>
              </w:rPr>
            </w:pPr>
          </w:p>
        </w:tc>
        <w:tc>
          <w:tcPr>
            <w:tcW w:w="975" w:type="dxa"/>
            <w:shd w:val="clear" w:color="auto" w:fill="auto"/>
            <w:vAlign w:val="center"/>
          </w:tcPr>
          <w:p w:rsidR="00356DFB" w:rsidRPr="00346EFF" w:rsidRDefault="00356DFB" w:rsidP="007624B9">
            <w:pPr>
              <w:pStyle w:val="aff7"/>
              <w:adjustRightInd w:val="0"/>
              <w:snapToGrid w:val="0"/>
              <w:ind w:firstLineChars="0" w:firstLine="0"/>
              <w:rPr>
                <w:rFonts w:ascii="Times New Roman"/>
                <w:szCs w:val="22"/>
              </w:rPr>
            </w:pPr>
            <w:r w:rsidRPr="00346EFF">
              <w:rPr>
                <w:rFonts w:ascii="Times New Roman"/>
                <w:szCs w:val="22"/>
              </w:rPr>
              <w:t>数采仪</w:t>
            </w:r>
          </w:p>
        </w:tc>
        <w:tc>
          <w:tcPr>
            <w:tcW w:w="1984" w:type="dxa"/>
            <w:shd w:val="clear" w:color="auto" w:fill="auto"/>
            <w:vAlign w:val="center"/>
          </w:tcPr>
          <w:p w:rsidR="00356DFB" w:rsidRPr="00346EFF" w:rsidRDefault="00356DFB" w:rsidP="007624B9">
            <w:pPr>
              <w:pStyle w:val="aff7"/>
              <w:adjustRightInd w:val="0"/>
              <w:snapToGrid w:val="0"/>
              <w:ind w:firstLineChars="0" w:firstLine="0"/>
              <w:rPr>
                <w:rFonts w:ascii="Times New Roman"/>
                <w:szCs w:val="22"/>
              </w:rPr>
            </w:pPr>
            <w:r w:rsidRPr="00346EFF">
              <w:rPr>
                <w:rFonts w:ascii="Times New Roman"/>
                <w:szCs w:val="22"/>
              </w:rPr>
              <w:t>返回操作执行结果</w:t>
            </w:r>
          </w:p>
        </w:tc>
        <w:tc>
          <w:tcPr>
            <w:tcW w:w="4870" w:type="dxa"/>
            <w:shd w:val="clear" w:color="auto" w:fill="auto"/>
            <w:vAlign w:val="center"/>
          </w:tcPr>
          <w:p w:rsidR="00356DFB" w:rsidRPr="00346EFF" w:rsidRDefault="00356DFB" w:rsidP="007624B9">
            <w:pPr>
              <w:pStyle w:val="aff7"/>
              <w:adjustRightInd w:val="0"/>
              <w:snapToGrid w:val="0"/>
              <w:ind w:firstLineChars="0" w:firstLine="0"/>
              <w:rPr>
                <w:rFonts w:ascii="Times New Roman"/>
                <w:szCs w:val="22"/>
              </w:rPr>
            </w:pPr>
            <w:r w:rsidRPr="00346EFF">
              <w:rPr>
                <w:rFonts w:ascii="Times New Roman"/>
                <w:szCs w:val="22"/>
              </w:rPr>
              <w:t>QN=20040516010101001;ST=21;CN=3027;PWD=123456;MN=A220582_0001;Flag=8;CP=&amp;&amp;DataTime=20150310000907;Lng=118.23456789;Lat=23.12345678; Temp=25.34;Hum=85;Volt=12.7&amp;&amp;</w:t>
            </w:r>
          </w:p>
        </w:tc>
      </w:tr>
      <w:tr w:rsidR="00356DFB" w:rsidRPr="00346EFF" w:rsidTr="007624B9">
        <w:trPr>
          <w:jc w:val="center"/>
        </w:trPr>
        <w:tc>
          <w:tcPr>
            <w:tcW w:w="693" w:type="dxa"/>
            <w:vMerge/>
            <w:shd w:val="clear" w:color="auto" w:fill="auto"/>
            <w:vAlign w:val="center"/>
          </w:tcPr>
          <w:p w:rsidR="00356DFB" w:rsidRPr="00346EFF" w:rsidRDefault="00356DFB" w:rsidP="007624B9">
            <w:pPr>
              <w:adjustRightInd w:val="0"/>
              <w:snapToGrid w:val="0"/>
              <w:spacing w:before="156"/>
              <w:jc w:val="center"/>
              <w:rPr>
                <w:rStyle w:val="Char33"/>
                <w:rFonts w:eastAsiaTheme="minorEastAsia"/>
                <w:szCs w:val="21"/>
              </w:rPr>
            </w:pPr>
          </w:p>
        </w:tc>
        <w:tc>
          <w:tcPr>
            <w:tcW w:w="975" w:type="dxa"/>
            <w:shd w:val="clear" w:color="auto" w:fill="auto"/>
            <w:vAlign w:val="center"/>
          </w:tcPr>
          <w:p w:rsidR="00356DFB" w:rsidRPr="00346EFF" w:rsidRDefault="00356DFB" w:rsidP="007624B9">
            <w:pPr>
              <w:pStyle w:val="aff7"/>
              <w:adjustRightInd w:val="0"/>
              <w:snapToGrid w:val="0"/>
              <w:ind w:firstLineChars="0" w:firstLine="0"/>
              <w:rPr>
                <w:rFonts w:ascii="Times New Roman"/>
                <w:szCs w:val="22"/>
              </w:rPr>
            </w:pPr>
            <w:r w:rsidRPr="00346EFF">
              <w:rPr>
                <w:rFonts w:ascii="Times New Roman"/>
                <w:szCs w:val="22"/>
              </w:rPr>
              <w:t>数采仪</w:t>
            </w:r>
          </w:p>
        </w:tc>
        <w:tc>
          <w:tcPr>
            <w:tcW w:w="1984" w:type="dxa"/>
            <w:shd w:val="clear" w:color="auto" w:fill="auto"/>
            <w:vAlign w:val="center"/>
          </w:tcPr>
          <w:p w:rsidR="00356DFB" w:rsidRPr="00346EFF" w:rsidRDefault="00356DFB" w:rsidP="007624B9">
            <w:pPr>
              <w:pStyle w:val="aff7"/>
              <w:adjustRightInd w:val="0"/>
              <w:snapToGrid w:val="0"/>
              <w:ind w:firstLineChars="0" w:firstLine="0"/>
              <w:rPr>
                <w:rFonts w:ascii="Times New Roman"/>
                <w:szCs w:val="22"/>
              </w:rPr>
            </w:pPr>
            <w:r w:rsidRPr="00346EFF">
              <w:rPr>
                <w:rFonts w:ascii="Times New Roman"/>
                <w:szCs w:val="22"/>
              </w:rPr>
              <w:t>返回操作执行结果</w:t>
            </w:r>
          </w:p>
        </w:tc>
        <w:tc>
          <w:tcPr>
            <w:tcW w:w="4870" w:type="dxa"/>
            <w:shd w:val="clear" w:color="auto" w:fill="auto"/>
            <w:vAlign w:val="center"/>
          </w:tcPr>
          <w:p w:rsidR="00356DFB" w:rsidRPr="00346EFF" w:rsidRDefault="00356DFB" w:rsidP="007624B9">
            <w:pPr>
              <w:pStyle w:val="aff7"/>
              <w:adjustRightInd w:val="0"/>
              <w:snapToGrid w:val="0"/>
              <w:ind w:firstLineChars="0" w:firstLine="0"/>
              <w:rPr>
                <w:rFonts w:ascii="Times New Roman"/>
                <w:szCs w:val="22"/>
              </w:rPr>
            </w:pPr>
            <w:r w:rsidRPr="00346EFF">
              <w:rPr>
                <w:rFonts w:ascii="Times New Roman"/>
                <w:szCs w:val="22"/>
              </w:rPr>
              <w:t>QN=20040516010101001;ST=91;CN=9012;PW=123456;MN=A220582_0001;Flag=8;CP=&amp;&amp; ExeRtn=1&amp;&amp;</w:t>
            </w:r>
          </w:p>
        </w:tc>
      </w:tr>
      <w:tr w:rsidR="00356DFB" w:rsidRPr="00346EFF" w:rsidTr="007624B9">
        <w:trPr>
          <w:jc w:val="center"/>
        </w:trPr>
        <w:tc>
          <w:tcPr>
            <w:tcW w:w="693" w:type="dxa"/>
            <w:vMerge w:val="restart"/>
            <w:shd w:val="clear" w:color="auto" w:fill="auto"/>
            <w:vAlign w:val="center"/>
          </w:tcPr>
          <w:p w:rsidR="00356DFB" w:rsidRPr="00346EFF" w:rsidRDefault="00356DFB" w:rsidP="007624B9">
            <w:pPr>
              <w:adjustRightInd w:val="0"/>
              <w:snapToGrid w:val="0"/>
              <w:spacing w:before="156"/>
              <w:jc w:val="center"/>
              <w:rPr>
                <w:rStyle w:val="Char33"/>
                <w:rFonts w:eastAsiaTheme="minorEastAsia"/>
                <w:szCs w:val="21"/>
              </w:rPr>
            </w:pPr>
            <w:r w:rsidRPr="00346EFF">
              <w:rPr>
                <w:rStyle w:val="Char33"/>
                <w:rFonts w:eastAsiaTheme="minorEastAsia"/>
                <w:szCs w:val="21"/>
              </w:rPr>
              <w:t>使用字段</w:t>
            </w:r>
          </w:p>
        </w:tc>
        <w:tc>
          <w:tcPr>
            <w:tcW w:w="2959" w:type="dxa"/>
            <w:gridSpan w:val="2"/>
            <w:shd w:val="clear" w:color="auto" w:fill="auto"/>
            <w:vAlign w:val="center"/>
          </w:tcPr>
          <w:p w:rsidR="00356DFB" w:rsidRPr="00346EFF" w:rsidRDefault="00356DFB" w:rsidP="007624B9">
            <w:pPr>
              <w:pStyle w:val="aff7"/>
              <w:adjustRightInd w:val="0"/>
              <w:snapToGrid w:val="0"/>
              <w:ind w:firstLineChars="0" w:firstLine="0"/>
              <w:rPr>
                <w:rFonts w:ascii="Times New Roman"/>
                <w:szCs w:val="22"/>
              </w:rPr>
            </w:pPr>
            <w:r w:rsidRPr="00346EFF">
              <w:rPr>
                <w:rFonts w:ascii="Times New Roman"/>
                <w:szCs w:val="22"/>
              </w:rPr>
              <w:t>QN</w:t>
            </w:r>
          </w:p>
        </w:tc>
        <w:tc>
          <w:tcPr>
            <w:tcW w:w="4870" w:type="dxa"/>
            <w:shd w:val="clear" w:color="auto" w:fill="auto"/>
            <w:vAlign w:val="center"/>
          </w:tcPr>
          <w:p w:rsidR="00356DFB" w:rsidRPr="00346EFF" w:rsidRDefault="00356DFB" w:rsidP="007624B9">
            <w:pPr>
              <w:pStyle w:val="aff7"/>
              <w:adjustRightInd w:val="0"/>
              <w:snapToGrid w:val="0"/>
              <w:ind w:firstLineChars="0" w:firstLine="0"/>
              <w:rPr>
                <w:rFonts w:ascii="Times New Roman"/>
                <w:szCs w:val="22"/>
              </w:rPr>
            </w:pPr>
            <w:r w:rsidRPr="00346EFF">
              <w:rPr>
                <w:rFonts w:ascii="Times New Roman"/>
                <w:szCs w:val="22"/>
              </w:rPr>
              <w:t>请求编号</w:t>
            </w:r>
          </w:p>
        </w:tc>
      </w:tr>
      <w:tr w:rsidR="00356DFB" w:rsidRPr="00346EFF" w:rsidTr="007624B9">
        <w:trPr>
          <w:jc w:val="center"/>
        </w:trPr>
        <w:tc>
          <w:tcPr>
            <w:tcW w:w="693" w:type="dxa"/>
            <w:vMerge/>
            <w:shd w:val="clear" w:color="auto" w:fill="auto"/>
            <w:vAlign w:val="center"/>
          </w:tcPr>
          <w:p w:rsidR="00356DFB" w:rsidRPr="00346EFF" w:rsidRDefault="00356DFB" w:rsidP="007624B9">
            <w:pPr>
              <w:adjustRightInd w:val="0"/>
              <w:snapToGrid w:val="0"/>
              <w:spacing w:before="156"/>
              <w:jc w:val="center"/>
              <w:rPr>
                <w:rStyle w:val="Char33"/>
                <w:rFonts w:eastAsiaTheme="minorEastAsia"/>
                <w:szCs w:val="21"/>
              </w:rPr>
            </w:pPr>
          </w:p>
        </w:tc>
        <w:tc>
          <w:tcPr>
            <w:tcW w:w="2959" w:type="dxa"/>
            <w:gridSpan w:val="2"/>
            <w:shd w:val="clear" w:color="auto" w:fill="auto"/>
            <w:vAlign w:val="center"/>
          </w:tcPr>
          <w:p w:rsidR="00356DFB" w:rsidRPr="00346EFF" w:rsidRDefault="00356DFB" w:rsidP="007624B9">
            <w:pPr>
              <w:pStyle w:val="aff7"/>
              <w:adjustRightInd w:val="0"/>
              <w:snapToGrid w:val="0"/>
              <w:ind w:firstLineChars="0" w:firstLine="0"/>
              <w:rPr>
                <w:rFonts w:ascii="Times New Roman"/>
                <w:szCs w:val="22"/>
              </w:rPr>
            </w:pPr>
            <w:r w:rsidRPr="00346EFF">
              <w:rPr>
                <w:rFonts w:ascii="Times New Roman"/>
                <w:szCs w:val="22"/>
              </w:rPr>
              <w:t>DataTime</w:t>
            </w:r>
          </w:p>
        </w:tc>
        <w:tc>
          <w:tcPr>
            <w:tcW w:w="4870" w:type="dxa"/>
            <w:shd w:val="clear" w:color="auto" w:fill="auto"/>
            <w:vAlign w:val="center"/>
          </w:tcPr>
          <w:p w:rsidR="00356DFB" w:rsidRPr="00346EFF" w:rsidRDefault="00356DFB" w:rsidP="007624B9">
            <w:pPr>
              <w:pStyle w:val="aff7"/>
              <w:adjustRightInd w:val="0"/>
              <w:snapToGrid w:val="0"/>
              <w:ind w:firstLineChars="0" w:firstLine="0"/>
              <w:rPr>
                <w:rFonts w:ascii="Times New Roman"/>
                <w:szCs w:val="22"/>
              </w:rPr>
            </w:pPr>
            <w:r w:rsidRPr="00346EFF">
              <w:rPr>
                <w:rFonts w:ascii="Times New Roman"/>
                <w:szCs w:val="22"/>
              </w:rPr>
              <w:t>数据日期时间</w:t>
            </w:r>
          </w:p>
        </w:tc>
      </w:tr>
      <w:tr w:rsidR="00356DFB" w:rsidRPr="00346EFF" w:rsidTr="007624B9">
        <w:trPr>
          <w:jc w:val="center"/>
        </w:trPr>
        <w:tc>
          <w:tcPr>
            <w:tcW w:w="693" w:type="dxa"/>
            <w:vMerge/>
            <w:shd w:val="clear" w:color="auto" w:fill="auto"/>
            <w:vAlign w:val="center"/>
          </w:tcPr>
          <w:p w:rsidR="00356DFB" w:rsidRPr="00346EFF" w:rsidRDefault="00356DFB" w:rsidP="007624B9">
            <w:pPr>
              <w:adjustRightInd w:val="0"/>
              <w:snapToGrid w:val="0"/>
              <w:spacing w:before="156"/>
              <w:jc w:val="center"/>
              <w:rPr>
                <w:rStyle w:val="Char33"/>
                <w:rFonts w:eastAsiaTheme="minorEastAsia"/>
                <w:szCs w:val="21"/>
              </w:rPr>
            </w:pPr>
          </w:p>
        </w:tc>
        <w:tc>
          <w:tcPr>
            <w:tcW w:w="2959" w:type="dxa"/>
            <w:gridSpan w:val="2"/>
            <w:shd w:val="clear" w:color="auto" w:fill="auto"/>
            <w:vAlign w:val="center"/>
          </w:tcPr>
          <w:p w:rsidR="00356DFB" w:rsidRPr="00346EFF" w:rsidRDefault="00356DFB" w:rsidP="007624B9">
            <w:pPr>
              <w:pStyle w:val="aff7"/>
              <w:adjustRightInd w:val="0"/>
              <w:snapToGrid w:val="0"/>
              <w:ind w:firstLineChars="0" w:firstLine="0"/>
              <w:rPr>
                <w:rFonts w:ascii="Times New Roman"/>
                <w:szCs w:val="22"/>
              </w:rPr>
            </w:pPr>
            <w:r w:rsidRPr="00346EFF">
              <w:rPr>
                <w:rFonts w:ascii="Times New Roman"/>
                <w:szCs w:val="22"/>
              </w:rPr>
              <w:t>Lng</w:t>
            </w:r>
          </w:p>
        </w:tc>
        <w:tc>
          <w:tcPr>
            <w:tcW w:w="4870" w:type="dxa"/>
            <w:shd w:val="clear" w:color="auto" w:fill="auto"/>
            <w:vAlign w:val="center"/>
          </w:tcPr>
          <w:p w:rsidR="00356DFB" w:rsidRPr="00346EFF" w:rsidRDefault="00356DFB" w:rsidP="007624B9">
            <w:pPr>
              <w:pStyle w:val="aff7"/>
              <w:adjustRightInd w:val="0"/>
              <w:snapToGrid w:val="0"/>
              <w:ind w:firstLineChars="0" w:firstLine="0"/>
              <w:rPr>
                <w:rFonts w:ascii="Times New Roman"/>
                <w:szCs w:val="22"/>
              </w:rPr>
            </w:pPr>
            <w:r w:rsidRPr="00346EFF">
              <w:rPr>
                <w:rFonts w:ascii="Times New Roman"/>
                <w:szCs w:val="22"/>
              </w:rPr>
              <w:t>经度</w:t>
            </w:r>
          </w:p>
        </w:tc>
      </w:tr>
      <w:tr w:rsidR="00356DFB" w:rsidRPr="00346EFF" w:rsidTr="007624B9">
        <w:trPr>
          <w:jc w:val="center"/>
        </w:trPr>
        <w:tc>
          <w:tcPr>
            <w:tcW w:w="693" w:type="dxa"/>
            <w:vMerge/>
            <w:shd w:val="clear" w:color="auto" w:fill="auto"/>
            <w:vAlign w:val="center"/>
          </w:tcPr>
          <w:p w:rsidR="00356DFB" w:rsidRPr="00346EFF" w:rsidRDefault="00356DFB" w:rsidP="007624B9">
            <w:pPr>
              <w:adjustRightInd w:val="0"/>
              <w:snapToGrid w:val="0"/>
              <w:spacing w:before="156"/>
              <w:jc w:val="center"/>
              <w:rPr>
                <w:rStyle w:val="Char33"/>
                <w:rFonts w:eastAsiaTheme="minorEastAsia"/>
                <w:szCs w:val="21"/>
              </w:rPr>
            </w:pPr>
          </w:p>
        </w:tc>
        <w:tc>
          <w:tcPr>
            <w:tcW w:w="2959" w:type="dxa"/>
            <w:gridSpan w:val="2"/>
            <w:shd w:val="clear" w:color="auto" w:fill="auto"/>
            <w:vAlign w:val="center"/>
          </w:tcPr>
          <w:p w:rsidR="00356DFB" w:rsidRPr="00346EFF" w:rsidRDefault="00356DFB" w:rsidP="007624B9">
            <w:pPr>
              <w:pStyle w:val="aff7"/>
              <w:adjustRightInd w:val="0"/>
              <w:snapToGrid w:val="0"/>
              <w:ind w:firstLineChars="0" w:firstLine="0"/>
              <w:rPr>
                <w:rFonts w:ascii="Times New Roman"/>
                <w:szCs w:val="22"/>
              </w:rPr>
            </w:pPr>
            <w:r w:rsidRPr="00346EFF">
              <w:rPr>
                <w:rFonts w:ascii="Times New Roman"/>
                <w:szCs w:val="22"/>
              </w:rPr>
              <w:t>Lat</w:t>
            </w:r>
          </w:p>
        </w:tc>
        <w:tc>
          <w:tcPr>
            <w:tcW w:w="4870" w:type="dxa"/>
            <w:shd w:val="clear" w:color="auto" w:fill="auto"/>
            <w:vAlign w:val="center"/>
          </w:tcPr>
          <w:p w:rsidR="00356DFB" w:rsidRPr="00346EFF" w:rsidRDefault="00356DFB" w:rsidP="007624B9">
            <w:pPr>
              <w:pStyle w:val="aff7"/>
              <w:adjustRightInd w:val="0"/>
              <w:snapToGrid w:val="0"/>
              <w:ind w:firstLineChars="0" w:firstLine="0"/>
              <w:rPr>
                <w:rFonts w:ascii="Times New Roman"/>
                <w:szCs w:val="22"/>
              </w:rPr>
            </w:pPr>
            <w:r w:rsidRPr="00346EFF">
              <w:rPr>
                <w:rFonts w:ascii="Times New Roman"/>
                <w:szCs w:val="22"/>
              </w:rPr>
              <w:t>纬度</w:t>
            </w:r>
          </w:p>
        </w:tc>
      </w:tr>
      <w:tr w:rsidR="00356DFB" w:rsidRPr="00346EFF" w:rsidTr="007624B9">
        <w:trPr>
          <w:jc w:val="center"/>
        </w:trPr>
        <w:tc>
          <w:tcPr>
            <w:tcW w:w="693" w:type="dxa"/>
            <w:vMerge/>
            <w:shd w:val="clear" w:color="auto" w:fill="auto"/>
            <w:vAlign w:val="center"/>
          </w:tcPr>
          <w:p w:rsidR="00356DFB" w:rsidRPr="00346EFF" w:rsidRDefault="00356DFB" w:rsidP="007624B9">
            <w:pPr>
              <w:adjustRightInd w:val="0"/>
              <w:snapToGrid w:val="0"/>
              <w:spacing w:before="156"/>
              <w:jc w:val="center"/>
              <w:rPr>
                <w:rStyle w:val="Char33"/>
                <w:rFonts w:eastAsiaTheme="minorEastAsia"/>
                <w:szCs w:val="21"/>
              </w:rPr>
            </w:pPr>
          </w:p>
        </w:tc>
        <w:tc>
          <w:tcPr>
            <w:tcW w:w="2959" w:type="dxa"/>
            <w:gridSpan w:val="2"/>
            <w:shd w:val="clear" w:color="auto" w:fill="auto"/>
            <w:vAlign w:val="center"/>
          </w:tcPr>
          <w:p w:rsidR="00356DFB" w:rsidRPr="00346EFF" w:rsidRDefault="00356DFB" w:rsidP="007624B9">
            <w:pPr>
              <w:pStyle w:val="aff7"/>
              <w:adjustRightInd w:val="0"/>
              <w:snapToGrid w:val="0"/>
              <w:ind w:firstLineChars="0" w:firstLine="0"/>
              <w:rPr>
                <w:rFonts w:ascii="Times New Roman"/>
                <w:szCs w:val="22"/>
              </w:rPr>
            </w:pPr>
            <w:r w:rsidRPr="00346EFF">
              <w:rPr>
                <w:rFonts w:ascii="Times New Roman"/>
                <w:szCs w:val="22"/>
              </w:rPr>
              <w:t>Volt</w:t>
            </w:r>
          </w:p>
        </w:tc>
        <w:tc>
          <w:tcPr>
            <w:tcW w:w="4870" w:type="dxa"/>
            <w:shd w:val="clear" w:color="auto" w:fill="auto"/>
            <w:vAlign w:val="center"/>
          </w:tcPr>
          <w:p w:rsidR="00356DFB" w:rsidRPr="00346EFF" w:rsidRDefault="00356DFB" w:rsidP="007624B9">
            <w:pPr>
              <w:pStyle w:val="aff7"/>
              <w:adjustRightInd w:val="0"/>
              <w:snapToGrid w:val="0"/>
              <w:ind w:firstLineChars="0" w:firstLine="0"/>
              <w:rPr>
                <w:rFonts w:ascii="Times New Roman"/>
                <w:szCs w:val="22"/>
              </w:rPr>
            </w:pPr>
            <w:r w:rsidRPr="00346EFF">
              <w:rPr>
                <w:rFonts w:ascii="Times New Roman"/>
                <w:szCs w:val="22"/>
              </w:rPr>
              <w:t>电压（伏）</w:t>
            </w:r>
          </w:p>
        </w:tc>
      </w:tr>
      <w:tr w:rsidR="00356DFB" w:rsidRPr="00346EFF" w:rsidTr="007624B9">
        <w:trPr>
          <w:jc w:val="center"/>
        </w:trPr>
        <w:tc>
          <w:tcPr>
            <w:tcW w:w="693" w:type="dxa"/>
            <w:vMerge/>
            <w:shd w:val="clear" w:color="auto" w:fill="auto"/>
            <w:vAlign w:val="center"/>
          </w:tcPr>
          <w:p w:rsidR="00356DFB" w:rsidRPr="00346EFF" w:rsidRDefault="00356DFB" w:rsidP="007624B9">
            <w:pPr>
              <w:adjustRightInd w:val="0"/>
              <w:snapToGrid w:val="0"/>
              <w:spacing w:before="156"/>
              <w:jc w:val="center"/>
              <w:rPr>
                <w:rStyle w:val="Char33"/>
                <w:rFonts w:eastAsiaTheme="minorEastAsia"/>
                <w:szCs w:val="21"/>
              </w:rPr>
            </w:pPr>
          </w:p>
        </w:tc>
        <w:tc>
          <w:tcPr>
            <w:tcW w:w="2959" w:type="dxa"/>
            <w:gridSpan w:val="2"/>
            <w:shd w:val="clear" w:color="auto" w:fill="auto"/>
            <w:vAlign w:val="center"/>
          </w:tcPr>
          <w:p w:rsidR="00356DFB" w:rsidRPr="00346EFF" w:rsidRDefault="00356DFB" w:rsidP="007624B9">
            <w:pPr>
              <w:pStyle w:val="aff7"/>
              <w:adjustRightInd w:val="0"/>
              <w:snapToGrid w:val="0"/>
              <w:ind w:firstLineChars="0" w:firstLine="0"/>
              <w:rPr>
                <w:rFonts w:ascii="Times New Roman"/>
                <w:szCs w:val="22"/>
              </w:rPr>
            </w:pPr>
            <w:r w:rsidRPr="00346EFF">
              <w:rPr>
                <w:rFonts w:ascii="Times New Roman"/>
                <w:szCs w:val="22"/>
              </w:rPr>
              <w:t>Temp</w:t>
            </w:r>
          </w:p>
        </w:tc>
        <w:tc>
          <w:tcPr>
            <w:tcW w:w="4870" w:type="dxa"/>
            <w:shd w:val="clear" w:color="auto" w:fill="auto"/>
            <w:vAlign w:val="center"/>
          </w:tcPr>
          <w:p w:rsidR="00356DFB" w:rsidRPr="00346EFF" w:rsidRDefault="00356DFB" w:rsidP="007624B9">
            <w:pPr>
              <w:pStyle w:val="aff7"/>
              <w:adjustRightInd w:val="0"/>
              <w:snapToGrid w:val="0"/>
              <w:ind w:firstLineChars="0" w:firstLine="0"/>
              <w:rPr>
                <w:rFonts w:ascii="Times New Roman"/>
                <w:szCs w:val="22"/>
              </w:rPr>
            </w:pPr>
            <w:r w:rsidRPr="00346EFF">
              <w:rPr>
                <w:rFonts w:ascii="Times New Roman"/>
                <w:szCs w:val="22"/>
              </w:rPr>
              <w:t>温度</w:t>
            </w:r>
            <w:r w:rsidRPr="00346EFF">
              <w:rPr>
                <w:rFonts w:ascii="Times New Roman"/>
                <w:szCs w:val="22"/>
              </w:rPr>
              <w:t>(</w:t>
            </w:r>
            <w:r w:rsidRPr="00346EFF">
              <w:rPr>
                <w:rFonts w:ascii="Times New Roman"/>
                <w:szCs w:val="22"/>
              </w:rPr>
              <w:t>摄氏度</w:t>
            </w:r>
            <w:r w:rsidRPr="00346EFF">
              <w:rPr>
                <w:rFonts w:ascii="Times New Roman"/>
                <w:szCs w:val="22"/>
              </w:rPr>
              <w:t>)</w:t>
            </w:r>
          </w:p>
        </w:tc>
      </w:tr>
      <w:tr w:rsidR="00356DFB" w:rsidRPr="00346EFF" w:rsidTr="007624B9">
        <w:trPr>
          <w:jc w:val="center"/>
        </w:trPr>
        <w:tc>
          <w:tcPr>
            <w:tcW w:w="693" w:type="dxa"/>
            <w:vMerge/>
            <w:shd w:val="clear" w:color="auto" w:fill="auto"/>
            <w:vAlign w:val="center"/>
          </w:tcPr>
          <w:p w:rsidR="00356DFB" w:rsidRPr="00346EFF" w:rsidRDefault="00356DFB" w:rsidP="007624B9">
            <w:pPr>
              <w:adjustRightInd w:val="0"/>
              <w:snapToGrid w:val="0"/>
              <w:spacing w:before="156"/>
              <w:jc w:val="center"/>
              <w:rPr>
                <w:rStyle w:val="Char33"/>
                <w:rFonts w:eastAsiaTheme="minorEastAsia"/>
                <w:szCs w:val="21"/>
              </w:rPr>
            </w:pPr>
          </w:p>
        </w:tc>
        <w:tc>
          <w:tcPr>
            <w:tcW w:w="2959" w:type="dxa"/>
            <w:gridSpan w:val="2"/>
            <w:shd w:val="clear" w:color="auto" w:fill="auto"/>
            <w:vAlign w:val="center"/>
          </w:tcPr>
          <w:p w:rsidR="00356DFB" w:rsidRPr="00346EFF" w:rsidRDefault="00356DFB" w:rsidP="007624B9">
            <w:pPr>
              <w:pStyle w:val="aff7"/>
              <w:adjustRightInd w:val="0"/>
              <w:snapToGrid w:val="0"/>
              <w:ind w:firstLineChars="0" w:firstLine="0"/>
              <w:rPr>
                <w:rFonts w:ascii="Times New Roman"/>
                <w:szCs w:val="22"/>
              </w:rPr>
            </w:pPr>
            <w:r w:rsidRPr="00346EFF">
              <w:rPr>
                <w:rFonts w:ascii="Times New Roman"/>
                <w:szCs w:val="22"/>
              </w:rPr>
              <w:t>Hum</w:t>
            </w:r>
          </w:p>
        </w:tc>
        <w:tc>
          <w:tcPr>
            <w:tcW w:w="4870" w:type="dxa"/>
            <w:shd w:val="clear" w:color="auto" w:fill="auto"/>
            <w:vAlign w:val="center"/>
          </w:tcPr>
          <w:p w:rsidR="00356DFB" w:rsidRPr="00346EFF" w:rsidRDefault="00356DFB" w:rsidP="007624B9">
            <w:pPr>
              <w:pStyle w:val="aff7"/>
              <w:adjustRightInd w:val="0"/>
              <w:snapToGrid w:val="0"/>
              <w:ind w:firstLineChars="0" w:firstLine="0"/>
              <w:rPr>
                <w:rFonts w:ascii="Times New Roman"/>
                <w:szCs w:val="22"/>
              </w:rPr>
            </w:pPr>
            <w:r w:rsidRPr="00346EFF">
              <w:rPr>
                <w:rFonts w:ascii="Times New Roman"/>
                <w:szCs w:val="22"/>
              </w:rPr>
              <w:t>湿度</w:t>
            </w:r>
            <w:r w:rsidRPr="00346EFF">
              <w:rPr>
                <w:rFonts w:ascii="Times New Roman"/>
                <w:szCs w:val="22"/>
              </w:rPr>
              <w:t>(%)</w:t>
            </w:r>
          </w:p>
        </w:tc>
      </w:tr>
      <w:tr w:rsidR="00356DFB" w:rsidRPr="00346EFF" w:rsidTr="007624B9">
        <w:trPr>
          <w:jc w:val="center"/>
        </w:trPr>
        <w:tc>
          <w:tcPr>
            <w:tcW w:w="693" w:type="dxa"/>
            <w:vMerge/>
            <w:shd w:val="clear" w:color="auto" w:fill="auto"/>
            <w:vAlign w:val="center"/>
          </w:tcPr>
          <w:p w:rsidR="00356DFB" w:rsidRPr="00346EFF" w:rsidRDefault="00356DFB" w:rsidP="007624B9">
            <w:pPr>
              <w:adjustRightInd w:val="0"/>
              <w:snapToGrid w:val="0"/>
              <w:spacing w:before="156"/>
              <w:jc w:val="center"/>
              <w:rPr>
                <w:rStyle w:val="Char33"/>
                <w:rFonts w:eastAsiaTheme="minorEastAsia"/>
                <w:szCs w:val="21"/>
              </w:rPr>
            </w:pPr>
          </w:p>
        </w:tc>
        <w:tc>
          <w:tcPr>
            <w:tcW w:w="2959" w:type="dxa"/>
            <w:gridSpan w:val="2"/>
            <w:shd w:val="clear" w:color="auto" w:fill="auto"/>
            <w:vAlign w:val="center"/>
          </w:tcPr>
          <w:p w:rsidR="00356DFB" w:rsidRPr="00346EFF" w:rsidRDefault="00356DFB" w:rsidP="007624B9">
            <w:pPr>
              <w:pStyle w:val="aff7"/>
              <w:adjustRightInd w:val="0"/>
              <w:snapToGrid w:val="0"/>
              <w:ind w:firstLineChars="0" w:firstLine="0"/>
              <w:rPr>
                <w:rFonts w:ascii="Times New Roman"/>
                <w:szCs w:val="22"/>
              </w:rPr>
            </w:pPr>
            <w:r w:rsidRPr="00346EFF">
              <w:rPr>
                <w:rFonts w:ascii="Times New Roman"/>
                <w:szCs w:val="22"/>
              </w:rPr>
              <w:t>QnRtn</w:t>
            </w:r>
          </w:p>
        </w:tc>
        <w:tc>
          <w:tcPr>
            <w:tcW w:w="4870" w:type="dxa"/>
            <w:shd w:val="clear" w:color="auto" w:fill="auto"/>
            <w:vAlign w:val="center"/>
          </w:tcPr>
          <w:p w:rsidR="00356DFB" w:rsidRPr="00346EFF" w:rsidRDefault="00356DFB" w:rsidP="007624B9">
            <w:pPr>
              <w:pStyle w:val="aff7"/>
              <w:adjustRightInd w:val="0"/>
              <w:snapToGrid w:val="0"/>
              <w:ind w:firstLineChars="0" w:firstLine="0"/>
              <w:rPr>
                <w:rFonts w:ascii="Times New Roman"/>
                <w:szCs w:val="22"/>
              </w:rPr>
            </w:pPr>
            <w:r w:rsidRPr="00346EFF">
              <w:rPr>
                <w:rFonts w:ascii="Times New Roman"/>
                <w:szCs w:val="22"/>
              </w:rPr>
              <w:t>请求返回结果</w:t>
            </w:r>
          </w:p>
        </w:tc>
      </w:tr>
      <w:tr w:rsidR="00356DFB" w:rsidRPr="00346EFF" w:rsidTr="007624B9">
        <w:trPr>
          <w:jc w:val="center"/>
        </w:trPr>
        <w:tc>
          <w:tcPr>
            <w:tcW w:w="693" w:type="dxa"/>
            <w:shd w:val="clear" w:color="auto" w:fill="auto"/>
            <w:vAlign w:val="center"/>
          </w:tcPr>
          <w:p w:rsidR="00356DFB" w:rsidRPr="00346EFF" w:rsidRDefault="00356DFB" w:rsidP="007624B9">
            <w:pPr>
              <w:adjustRightInd w:val="0"/>
              <w:snapToGrid w:val="0"/>
              <w:spacing w:before="156"/>
              <w:jc w:val="center"/>
              <w:rPr>
                <w:rStyle w:val="Char33"/>
                <w:rFonts w:eastAsiaTheme="minorEastAsia"/>
                <w:szCs w:val="21"/>
              </w:rPr>
            </w:pPr>
            <w:r w:rsidRPr="00346EFF">
              <w:rPr>
                <w:rStyle w:val="Char33"/>
                <w:rFonts w:eastAsiaTheme="minorEastAsia"/>
                <w:szCs w:val="21"/>
              </w:rPr>
              <w:t>执行过程</w:t>
            </w:r>
          </w:p>
        </w:tc>
        <w:tc>
          <w:tcPr>
            <w:tcW w:w="7829" w:type="dxa"/>
            <w:gridSpan w:val="3"/>
            <w:shd w:val="clear" w:color="auto" w:fill="auto"/>
            <w:vAlign w:val="center"/>
          </w:tcPr>
          <w:p w:rsidR="00356DFB" w:rsidRPr="00346EFF" w:rsidRDefault="00356DFB" w:rsidP="007624B9">
            <w:pPr>
              <w:pStyle w:val="aff7"/>
              <w:adjustRightInd w:val="0"/>
              <w:snapToGrid w:val="0"/>
              <w:ind w:firstLineChars="0" w:firstLine="0"/>
              <w:rPr>
                <w:rFonts w:ascii="Times New Roman"/>
                <w:szCs w:val="22"/>
              </w:rPr>
            </w:pPr>
            <w:r w:rsidRPr="00346EFF">
              <w:rPr>
                <w:rFonts w:ascii="Times New Roman"/>
                <w:szCs w:val="22"/>
              </w:rPr>
              <w:t>该功能使用在移动监测车、监测船、浮标及可移动式微型站点</w:t>
            </w:r>
          </w:p>
        </w:tc>
      </w:tr>
    </w:tbl>
    <w:p w:rsidR="00356DFB" w:rsidRPr="00346EFF" w:rsidRDefault="00356DFB" w:rsidP="009224F9">
      <w:pPr>
        <w:adjustRightInd w:val="0"/>
        <w:snapToGrid w:val="0"/>
        <w:spacing w:beforeLines="50" w:before="156" w:line="360" w:lineRule="auto"/>
        <w:jc w:val="center"/>
        <w:rPr>
          <w:rFonts w:ascii="Times New Roman" w:eastAsia="黑体" w:hAnsi="Times New Roman" w:cs="Times New Roman"/>
        </w:rPr>
      </w:pPr>
      <w:bookmarkStart w:id="213" w:name="_Toc503536901"/>
      <w:bookmarkStart w:id="214" w:name="_Toc503537050"/>
      <w:bookmarkEnd w:id="212"/>
      <w:r w:rsidRPr="00346EFF">
        <w:rPr>
          <w:rFonts w:ascii="Times New Roman" w:eastAsia="黑体" w:hAnsi="Times New Roman" w:cs="Times New Roman"/>
        </w:rPr>
        <w:t>表</w:t>
      </w:r>
      <w:r w:rsidR="005B4BD9" w:rsidRPr="00346EFF">
        <w:rPr>
          <w:rFonts w:ascii="Times New Roman" w:eastAsia="黑体" w:hAnsi="Times New Roman" w:cs="Times New Roman"/>
        </w:rPr>
        <w:t>B-</w:t>
      </w:r>
      <w:r w:rsidRPr="00346EFF">
        <w:rPr>
          <w:rFonts w:ascii="Times New Roman" w:eastAsia="黑体" w:hAnsi="Times New Roman" w:cs="Times New Roman"/>
        </w:rPr>
        <w:t>32</w:t>
      </w:r>
      <w:r w:rsidR="005B4BD9" w:rsidRPr="00346EFF">
        <w:rPr>
          <w:rFonts w:ascii="Times New Roman" w:eastAsia="黑体" w:hAnsi="Times New Roman" w:cs="Times New Roman"/>
        </w:rPr>
        <w:t xml:space="preserve"> </w:t>
      </w:r>
      <w:r w:rsidRPr="00346EFF">
        <w:rPr>
          <w:rFonts w:ascii="Times New Roman" w:eastAsia="黑体" w:hAnsi="Times New Roman" w:cs="Times New Roman"/>
        </w:rPr>
        <w:t>远程切换运行模式</w:t>
      </w:r>
      <w:r w:rsidR="00A354C1" w:rsidRPr="00346EFF">
        <w:rPr>
          <w:rFonts w:ascii="Times New Roman" w:eastAsia="黑体" w:hAnsi="Times New Roman" w:cs="Times New Roman"/>
        </w:rPr>
        <w:t>（</w:t>
      </w:r>
      <w:r w:rsidRPr="00346EFF">
        <w:rPr>
          <w:rFonts w:ascii="Times New Roman" w:eastAsia="黑体" w:hAnsi="Times New Roman" w:cs="Times New Roman"/>
        </w:rPr>
        <w:t>3042</w:t>
      </w:r>
      <w:bookmarkEnd w:id="211"/>
      <w:bookmarkEnd w:id="213"/>
      <w:bookmarkEnd w:id="214"/>
      <w:r w:rsidR="00A354C1" w:rsidRPr="00346EFF">
        <w:rPr>
          <w:rFonts w:ascii="Times New Roman" w:eastAsia="黑体" w:hAnsi="Times New Roman" w:cs="Times New Roman"/>
        </w:rPr>
        <w:t>）</w:t>
      </w:r>
    </w:p>
    <w:tbl>
      <w:tblPr>
        <w:tblStyle w:val="aff3"/>
        <w:tblW w:w="0" w:type="auto"/>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704"/>
        <w:gridCol w:w="851"/>
        <w:gridCol w:w="1984"/>
        <w:gridCol w:w="4961"/>
      </w:tblGrid>
      <w:tr w:rsidR="009224F9" w:rsidRPr="00346EFF" w:rsidTr="009224F9">
        <w:trPr>
          <w:tblHeader/>
          <w:jc w:val="center"/>
        </w:trPr>
        <w:tc>
          <w:tcPr>
            <w:tcW w:w="704" w:type="dxa"/>
            <w:vAlign w:val="center"/>
          </w:tcPr>
          <w:p w:rsidR="009224F9" w:rsidRPr="00346EFF" w:rsidRDefault="009224F9" w:rsidP="00C66838">
            <w:pPr>
              <w:pStyle w:val="aff7"/>
              <w:adjustRightInd w:val="0"/>
              <w:snapToGrid w:val="0"/>
              <w:ind w:firstLineChars="0" w:firstLine="0"/>
              <w:rPr>
                <w:rStyle w:val="Char33"/>
                <w:rFonts w:eastAsia="黑体"/>
                <w:b/>
                <w:szCs w:val="21"/>
              </w:rPr>
            </w:pPr>
            <w:r w:rsidRPr="00346EFF">
              <w:rPr>
                <w:rStyle w:val="Char33"/>
                <w:rFonts w:eastAsia="黑体"/>
                <w:b/>
                <w:szCs w:val="21"/>
              </w:rPr>
              <w:t>类别</w:t>
            </w:r>
          </w:p>
        </w:tc>
        <w:tc>
          <w:tcPr>
            <w:tcW w:w="2835" w:type="dxa"/>
            <w:gridSpan w:val="2"/>
            <w:vAlign w:val="center"/>
          </w:tcPr>
          <w:p w:rsidR="009224F9" w:rsidRPr="00346EFF" w:rsidRDefault="009224F9" w:rsidP="00C66838">
            <w:pPr>
              <w:pStyle w:val="aff7"/>
              <w:adjustRightInd w:val="0"/>
              <w:snapToGrid w:val="0"/>
              <w:ind w:firstLineChars="0" w:firstLine="0"/>
              <w:jc w:val="center"/>
              <w:rPr>
                <w:rStyle w:val="Char33"/>
                <w:rFonts w:eastAsia="黑体"/>
                <w:b/>
                <w:szCs w:val="21"/>
              </w:rPr>
            </w:pPr>
            <w:r w:rsidRPr="00346EFF">
              <w:rPr>
                <w:rStyle w:val="Char33"/>
                <w:rFonts w:eastAsia="黑体"/>
                <w:b/>
                <w:szCs w:val="21"/>
              </w:rPr>
              <w:t>项目</w:t>
            </w:r>
          </w:p>
        </w:tc>
        <w:tc>
          <w:tcPr>
            <w:tcW w:w="4961" w:type="dxa"/>
            <w:vAlign w:val="center"/>
          </w:tcPr>
          <w:p w:rsidR="009224F9" w:rsidRPr="00346EFF" w:rsidRDefault="009224F9" w:rsidP="00C66838">
            <w:pPr>
              <w:pStyle w:val="aff7"/>
              <w:adjustRightInd w:val="0"/>
              <w:snapToGrid w:val="0"/>
              <w:ind w:firstLineChars="0" w:firstLine="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9224F9" w:rsidRPr="00346EFF" w:rsidTr="009224F9">
        <w:trPr>
          <w:jc w:val="center"/>
        </w:trPr>
        <w:tc>
          <w:tcPr>
            <w:tcW w:w="704" w:type="dxa"/>
            <w:vMerge w:val="restart"/>
            <w:vAlign w:val="center"/>
          </w:tcPr>
          <w:p w:rsidR="009224F9" w:rsidRPr="00346EFF" w:rsidRDefault="009224F9" w:rsidP="00C66838">
            <w:pPr>
              <w:pStyle w:val="aff7"/>
              <w:adjustRightInd w:val="0"/>
              <w:snapToGrid w:val="0"/>
              <w:ind w:firstLineChars="0" w:firstLine="0"/>
              <w:jc w:val="center"/>
              <w:rPr>
                <w:rFonts w:ascii="Times New Roman"/>
                <w:szCs w:val="22"/>
              </w:rPr>
            </w:pPr>
            <w:r w:rsidRPr="00346EFF">
              <w:rPr>
                <w:rFonts w:ascii="Times New Roman"/>
                <w:szCs w:val="22"/>
              </w:rPr>
              <w:t>使用命令</w:t>
            </w:r>
          </w:p>
        </w:tc>
        <w:tc>
          <w:tcPr>
            <w:tcW w:w="851" w:type="dxa"/>
            <w:vAlign w:val="center"/>
          </w:tcPr>
          <w:p w:rsidR="009224F9" w:rsidRPr="00346EFF" w:rsidRDefault="009224F9" w:rsidP="00C66838">
            <w:pPr>
              <w:pStyle w:val="aff7"/>
              <w:adjustRightInd w:val="0"/>
              <w:snapToGrid w:val="0"/>
              <w:ind w:firstLineChars="0" w:firstLine="0"/>
              <w:rPr>
                <w:rFonts w:ascii="Times New Roman"/>
                <w:szCs w:val="22"/>
              </w:rPr>
            </w:pPr>
            <w:r w:rsidRPr="00346EFF">
              <w:rPr>
                <w:rFonts w:ascii="Times New Roman"/>
                <w:szCs w:val="22"/>
              </w:rPr>
              <w:t>上位机</w:t>
            </w:r>
          </w:p>
        </w:tc>
        <w:tc>
          <w:tcPr>
            <w:tcW w:w="1984" w:type="dxa"/>
            <w:vAlign w:val="center"/>
          </w:tcPr>
          <w:p w:rsidR="009224F9" w:rsidRPr="00346EFF" w:rsidRDefault="009224F9" w:rsidP="00C66838">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运行模式</w:t>
            </w:r>
          </w:p>
        </w:tc>
        <w:tc>
          <w:tcPr>
            <w:tcW w:w="4961" w:type="dxa"/>
            <w:vAlign w:val="center"/>
          </w:tcPr>
          <w:p w:rsidR="009224F9" w:rsidRPr="00346EFF" w:rsidRDefault="009224F9" w:rsidP="00C66838">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QN=20101108134245102;ST=21;CN=3042;PW=123456;MN=A220582_0001;Flag=9;CP=&amp;&amp;User=admin;LocalIP=192.168.1.2;RunMode=2&amp;&amp;</w:t>
            </w:r>
          </w:p>
        </w:tc>
      </w:tr>
      <w:tr w:rsidR="009224F9" w:rsidRPr="00346EFF" w:rsidTr="009224F9">
        <w:trPr>
          <w:jc w:val="center"/>
        </w:trPr>
        <w:tc>
          <w:tcPr>
            <w:tcW w:w="704" w:type="dxa"/>
            <w:vMerge/>
            <w:vAlign w:val="center"/>
          </w:tcPr>
          <w:p w:rsidR="009224F9" w:rsidRPr="00346EFF" w:rsidRDefault="009224F9" w:rsidP="00C66838">
            <w:pPr>
              <w:pStyle w:val="aff7"/>
              <w:adjustRightInd w:val="0"/>
              <w:snapToGrid w:val="0"/>
              <w:ind w:firstLineChars="0" w:firstLine="0"/>
              <w:jc w:val="center"/>
              <w:rPr>
                <w:rFonts w:ascii="Times New Roman"/>
                <w:szCs w:val="22"/>
              </w:rPr>
            </w:pPr>
          </w:p>
        </w:tc>
        <w:tc>
          <w:tcPr>
            <w:tcW w:w="851" w:type="dxa"/>
            <w:vMerge w:val="restart"/>
            <w:vAlign w:val="center"/>
          </w:tcPr>
          <w:p w:rsidR="009224F9" w:rsidRPr="00346EFF" w:rsidRDefault="009224F9" w:rsidP="00C66838">
            <w:pPr>
              <w:pStyle w:val="aff7"/>
              <w:adjustRightInd w:val="0"/>
              <w:snapToGrid w:val="0"/>
              <w:ind w:firstLineChars="0" w:firstLine="0"/>
              <w:rPr>
                <w:rFonts w:ascii="Times New Roman"/>
                <w:szCs w:val="22"/>
              </w:rPr>
            </w:pPr>
            <w:r w:rsidRPr="00346EFF">
              <w:rPr>
                <w:rFonts w:ascii="Times New Roman"/>
                <w:szCs w:val="22"/>
              </w:rPr>
              <w:t>数采仪</w:t>
            </w:r>
          </w:p>
        </w:tc>
        <w:tc>
          <w:tcPr>
            <w:tcW w:w="1984" w:type="dxa"/>
            <w:vAlign w:val="center"/>
          </w:tcPr>
          <w:p w:rsidR="009224F9" w:rsidRPr="00346EFF" w:rsidRDefault="009224F9" w:rsidP="00C66838">
            <w:pPr>
              <w:pStyle w:val="aff7"/>
              <w:adjustRightInd w:val="0"/>
              <w:snapToGrid w:val="0"/>
              <w:ind w:firstLineChars="0" w:firstLine="0"/>
              <w:rPr>
                <w:rFonts w:ascii="Times New Roman"/>
                <w:szCs w:val="22"/>
              </w:rPr>
            </w:pPr>
            <w:r w:rsidRPr="00346EFF">
              <w:rPr>
                <w:rFonts w:ascii="Times New Roman"/>
                <w:szCs w:val="22"/>
              </w:rPr>
              <w:t>请求应答</w:t>
            </w:r>
          </w:p>
        </w:tc>
        <w:tc>
          <w:tcPr>
            <w:tcW w:w="4961" w:type="dxa"/>
            <w:vAlign w:val="center"/>
          </w:tcPr>
          <w:p w:rsidR="009224F9" w:rsidRPr="00346EFF" w:rsidRDefault="009224F9" w:rsidP="00C66838">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QN=20101108134245102;ST=91;CN=9011;PW=123456;MN=A220582_0001;Flag=8;CP=&amp;&amp;QnRtn=1&amp;&amp;</w:t>
            </w:r>
          </w:p>
        </w:tc>
      </w:tr>
      <w:tr w:rsidR="009224F9" w:rsidRPr="00346EFF" w:rsidTr="009224F9">
        <w:trPr>
          <w:jc w:val="center"/>
        </w:trPr>
        <w:tc>
          <w:tcPr>
            <w:tcW w:w="704" w:type="dxa"/>
            <w:vMerge/>
            <w:vAlign w:val="center"/>
          </w:tcPr>
          <w:p w:rsidR="009224F9" w:rsidRPr="00346EFF" w:rsidRDefault="009224F9" w:rsidP="00C66838">
            <w:pPr>
              <w:pStyle w:val="aff7"/>
              <w:adjustRightInd w:val="0"/>
              <w:snapToGrid w:val="0"/>
              <w:ind w:firstLineChars="0" w:firstLine="0"/>
              <w:jc w:val="center"/>
              <w:rPr>
                <w:rFonts w:ascii="Times New Roman"/>
                <w:szCs w:val="22"/>
              </w:rPr>
            </w:pPr>
          </w:p>
        </w:tc>
        <w:tc>
          <w:tcPr>
            <w:tcW w:w="851" w:type="dxa"/>
            <w:vMerge/>
            <w:vAlign w:val="center"/>
          </w:tcPr>
          <w:p w:rsidR="009224F9" w:rsidRPr="00346EFF" w:rsidRDefault="009224F9" w:rsidP="00C66838">
            <w:pPr>
              <w:pStyle w:val="aff7"/>
              <w:adjustRightInd w:val="0"/>
              <w:snapToGrid w:val="0"/>
              <w:ind w:firstLineChars="0" w:firstLine="0"/>
              <w:rPr>
                <w:rFonts w:ascii="Times New Roman"/>
                <w:szCs w:val="22"/>
              </w:rPr>
            </w:pPr>
          </w:p>
        </w:tc>
        <w:tc>
          <w:tcPr>
            <w:tcW w:w="1984" w:type="dxa"/>
            <w:vAlign w:val="center"/>
          </w:tcPr>
          <w:p w:rsidR="009224F9" w:rsidRPr="00346EFF" w:rsidRDefault="009224F9" w:rsidP="00C66838">
            <w:pPr>
              <w:pStyle w:val="aff7"/>
              <w:adjustRightInd w:val="0"/>
              <w:snapToGrid w:val="0"/>
              <w:ind w:firstLineChars="0" w:firstLine="0"/>
              <w:rPr>
                <w:rFonts w:ascii="Times New Roman"/>
                <w:szCs w:val="22"/>
              </w:rPr>
            </w:pPr>
            <w:r w:rsidRPr="00346EFF">
              <w:rPr>
                <w:rFonts w:ascii="Times New Roman"/>
                <w:szCs w:val="22"/>
              </w:rPr>
              <w:t>返回操作执行结果</w:t>
            </w:r>
          </w:p>
        </w:tc>
        <w:tc>
          <w:tcPr>
            <w:tcW w:w="4961" w:type="dxa"/>
            <w:vAlign w:val="center"/>
          </w:tcPr>
          <w:p w:rsidR="009224F9" w:rsidRPr="00346EFF" w:rsidRDefault="009224F9" w:rsidP="00C66838">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QN=20101108134245102;ST=91;CN=9012;PW=123456;MN=A220582_0001;Flag=8;CP=&amp;&amp;ExeRtn=1&amp;&amp;</w:t>
            </w:r>
          </w:p>
        </w:tc>
      </w:tr>
      <w:tr w:rsidR="009224F9" w:rsidRPr="00346EFF" w:rsidTr="009224F9">
        <w:trPr>
          <w:jc w:val="center"/>
        </w:trPr>
        <w:tc>
          <w:tcPr>
            <w:tcW w:w="704" w:type="dxa"/>
            <w:vMerge w:val="restart"/>
            <w:vAlign w:val="center"/>
          </w:tcPr>
          <w:p w:rsidR="009224F9" w:rsidRPr="00346EFF" w:rsidRDefault="009224F9" w:rsidP="00C66838">
            <w:pPr>
              <w:pStyle w:val="aff7"/>
              <w:adjustRightInd w:val="0"/>
              <w:snapToGrid w:val="0"/>
              <w:ind w:firstLineChars="0" w:firstLine="0"/>
              <w:jc w:val="center"/>
              <w:rPr>
                <w:rFonts w:ascii="Times New Roman"/>
                <w:szCs w:val="22"/>
              </w:rPr>
            </w:pPr>
            <w:r w:rsidRPr="00346EFF">
              <w:rPr>
                <w:rFonts w:ascii="Times New Roman"/>
                <w:szCs w:val="22"/>
              </w:rPr>
              <w:t>使用字段</w:t>
            </w:r>
          </w:p>
        </w:tc>
        <w:tc>
          <w:tcPr>
            <w:tcW w:w="2835" w:type="dxa"/>
            <w:gridSpan w:val="2"/>
            <w:vAlign w:val="center"/>
          </w:tcPr>
          <w:p w:rsidR="009224F9" w:rsidRPr="00346EFF" w:rsidRDefault="00197F99" w:rsidP="00C66838">
            <w:pPr>
              <w:pStyle w:val="aff7"/>
              <w:adjustRightInd w:val="0"/>
              <w:snapToGrid w:val="0"/>
              <w:ind w:firstLineChars="0" w:firstLine="0"/>
              <w:rPr>
                <w:rFonts w:ascii="Times New Roman"/>
                <w:szCs w:val="22"/>
              </w:rPr>
            </w:pPr>
            <w:r w:rsidRPr="00346EFF">
              <w:rPr>
                <w:rFonts w:ascii="Times New Roman"/>
                <w:szCs w:val="22"/>
              </w:rPr>
              <w:t>User</w:t>
            </w:r>
          </w:p>
        </w:tc>
        <w:tc>
          <w:tcPr>
            <w:tcW w:w="4961" w:type="dxa"/>
            <w:vAlign w:val="center"/>
          </w:tcPr>
          <w:p w:rsidR="009224F9" w:rsidRPr="00346EFF" w:rsidRDefault="00197F99" w:rsidP="00C66838">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命令的发送者</w:t>
            </w:r>
          </w:p>
        </w:tc>
      </w:tr>
      <w:tr w:rsidR="00197F99" w:rsidRPr="00346EFF" w:rsidTr="009224F9">
        <w:trPr>
          <w:jc w:val="center"/>
        </w:trPr>
        <w:tc>
          <w:tcPr>
            <w:tcW w:w="704" w:type="dxa"/>
            <w:vMerge/>
            <w:vAlign w:val="center"/>
          </w:tcPr>
          <w:p w:rsidR="00197F99" w:rsidRPr="00346EFF" w:rsidRDefault="00197F99" w:rsidP="00197F99">
            <w:pPr>
              <w:pStyle w:val="aff7"/>
              <w:adjustRightInd w:val="0"/>
              <w:snapToGrid w:val="0"/>
              <w:ind w:firstLineChars="0" w:firstLine="0"/>
              <w:jc w:val="center"/>
              <w:rPr>
                <w:rFonts w:ascii="Times New Roman"/>
                <w:szCs w:val="22"/>
              </w:rPr>
            </w:pPr>
          </w:p>
        </w:tc>
        <w:tc>
          <w:tcPr>
            <w:tcW w:w="2835" w:type="dxa"/>
            <w:gridSpan w:val="2"/>
            <w:vAlign w:val="center"/>
          </w:tcPr>
          <w:p w:rsidR="00197F99" w:rsidRPr="00346EFF" w:rsidRDefault="00197F99" w:rsidP="00197F99">
            <w:pPr>
              <w:pStyle w:val="aff7"/>
              <w:adjustRightInd w:val="0"/>
              <w:snapToGrid w:val="0"/>
              <w:ind w:firstLineChars="0" w:firstLine="0"/>
              <w:rPr>
                <w:rFonts w:ascii="Times New Roman"/>
                <w:szCs w:val="22"/>
              </w:rPr>
            </w:pPr>
            <w:r w:rsidRPr="00346EFF">
              <w:rPr>
                <w:rFonts w:ascii="Times New Roman"/>
                <w:szCs w:val="22"/>
              </w:rPr>
              <w:t>LocalIP</w:t>
            </w:r>
          </w:p>
        </w:tc>
        <w:tc>
          <w:tcPr>
            <w:tcW w:w="4961" w:type="dxa"/>
            <w:vAlign w:val="center"/>
          </w:tcPr>
          <w:p w:rsidR="00197F99" w:rsidRPr="00346EFF" w:rsidRDefault="00197F99" w:rsidP="00197F99">
            <w:pPr>
              <w:autoSpaceDE w:val="0"/>
              <w:autoSpaceDN w:val="0"/>
              <w:adjustRightInd w:val="0"/>
              <w:snapToGrid w:val="0"/>
              <w:rPr>
                <w:rFonts w:ascii="Times New Roman" w:eastAsia="宋体" w:hAnsi="Times New Roman" w:cs="Times New Roman"/>
                <w:kern w:val="0"/>
              </w:rPr>
            </w:pPr>
            <w:r w:rsidRPr="00346EFF">
              <w:rPr>
                <w:rFonts w:ascii="Times New Roman" w:eastAsia="宋体" w:hAnsi="Times New Roman" w:cs="Times New Roman"/>
                <w:kern w:val="0"/>
              </w:rPr>
              <w:t>发送命令的计算</w:t>
            </w:r>
            <w:r w:rsidRPr="00346EFF">
              <w:rPr>
                <w:rFonts w:ascii="Times New Roman" w:eastAsia="宋体" w:hAnsi="Times New Roman" w:cs="Times New Roman"/>
                <w:kern w:val="0"/>
              </w:rPr>
              <w:t>IP</w:t>
            </w:r>
            <w:r w:rsidRPr="00346EFF">
              <w:rPr>
                <w:rFonts w:ascii="Times New Roman" w:eastAsia="宋体" w:hAnsi="Times New Roman" w:cs="Times New Roman"/>
                <w:kern w:val="0"/>
              </w:rPr>
              <w:t>地址</w:t>
            </w:r>
          </w:p>
        </w:tc>
      </w:tr>
      <w:tr w:rsidR="00197F99" w:rsidRPr="00346EFF" w:rsidTr="009224F9">
        <w:trPr>
          <w:jc w:val="center"/>
        </w:trPr>
        <w:tc>
          <w:tcPr>
            <w:tcW w:w="704" w:type="dxa"/>
            <w:vMerge/>
            <w:vAlign w:val="center"/>
          </w:tcPr>
          <w:p w:rsidR="00197F99" w:rsidRPr="00346EFF" w:rsidRDefault="00197F99" w:rsidP="00197F99">
            <w:pPr>
              <w:pStyle w:val="aff7"/>
              <w:adjustRightInd w:val="0"/>
              <w:snapToGrid w:val="0"/>
              <w:ind w:firstLineChars="0" w:firstLine="0"/>
              <w:jc w:val="center"/>
              <w:rPr>
                <w:rFonts w:ascii="Times New Roman"/>
                <w:szCs w:val="22"/>
              </w:rPr>
            </w:pPr>
          </w:p>
        </w:tc>
        <w:tc>
          <w:tcPr>
            <w:tcW w:w="2835" w:type="dxa"/>
            <w:gridSpan w:val="2"/>
            <w:vAlign w:val="center"/>
          </w:tcPr>
          <w:p w:rsidR="00197F99" w:rsidRPr="00346EFF" w:rsidRDefault="00197F99" w:rsidP="00197F99">
            <w:pPr>
              <w:pStyle w:val="aff7"/>
              <w:adjustRightInd w:val="0"/>
              <w:snapToGrid w:val="0"/>
              <w:ind w:firstLineChars="0" w:firstLine="0"/>
              <w:rPr>
                <w:rFonts w:ascii="Times New Roman"/>
                <w:szCs w:val="22"/>
              </w:rPr>
            </w:pPr>
            <w:r w:rsidRPr="00346EFF">
              <w:rPr>
                <w:rFonts w:ascii="Times New Roman"/>
                <w:szCs w:val="22"/>
              </w:rPr>
              <w:t>QN</w:t>
            </w:r>
          </w:p>
        </w:tc>
        <w:tc>
          <w:tcPr>
            <w:tcW w:w="4961" w:type="dxa"/>
            <w:vAlign w:val="center"/>
          </w:tcPr>
          <w:p w:rsidR="00197F99" w:rsidRPr="00346EFF" w:rsidRDefault="00197F99" w:rsidP="00197F99">
            <w:pPr>
              <w:autoSpaceDE w:val="0"/>
              <w:autoSpaceDN w:val="0"/>
              <w:adjustRightInd w:val="0"/>
              <w:snapToGrid w:val="0"/>
              <w:jc w:val="left"/>
              <w:rPr>
                <w:rFonts w:ascii="Times New Roman" w:eastAsia="宋体" w:hAnsi="Times New Roman" w:cs="Times New Roman"/>
                <w:kern w:val="0"/>
              </w:rPr>
            </w:pPr>
            <w:r w:rsidRPr="00346EFF">
              <w:rPr>
                <w:rFonts w:ascii="Times New Roman" w:eastAsia="宋体" w:hAnsi="Times New Roman" w:cs="Times New Roman"/>
                <w:kern w:val="0"/>
              </w:rPr>
              <w:t>请求编号</w:t>
            </w:r>
          </w:p>
        </w:tc>
      </w:tr>
      <w:tr w:rsidR="00197F99" w:rsidRPr="00346EFF" w:rsidTr="009224F9">
        <w:trPr>
          <w:jc w:val="center"/>
        </w:trPr>
        <w:tc>
          <w:tcPr>
            <w:tcW w:w="704" w:type="dxa"/>
            <w:vMerge/>
            <w:vAlign w:val="center"/>
          </w:tcPr>
          <w:p w:rsidR="00197F99" w:rsidRPr="00346EFF" w:rsidRDefault="00197F99" w:rsidP="00197F99">
            <w:pPr>
              <w:pStyle w:val="aff7"/>
              <w:adjustRightInd w:val="0"/>
              <w:snapToGrid w:val="0"/>
              <w:ind w:firstLineChars="0" w:firstLine="0"/>
              <w:jc w:val="center"/>
              <w:rPr>
                <w:rFonts w:ascii="Times New Roman"/>
                <w:szCs w:val="22"/>
              </w:rPr>
            </w:pPr>
          </w:p>
        </w:tc>
        <w:tc>
          <w:tcPr>
            <w:tcW w:w="2835" w:type="dxa"/>
            <w:gridSpan w:val="2"/>
            <w:vAlign w:val="center"/>
          </w:tcPr>
          <w:p w:rsidR="00197F99" w:rsidRPr="00346EFF" w:rsidRDefault="00197F99" w:rsidP="00197F99">
            <w:pPr>
              <w:pStyle w:val="aff7"/>
              <w:adjustRightInd w:val="0"/>
              <w:snapToGrid w:val="0"/>
              <w:ind w:firstLineChars="0" w:firstLine="0"/>
              <w:rPr>
                <w:rFonts w:ascii="Times New Roman"/>
                <w:szCs w:val="22"/>
              </w:rPr>
            </w:pPr>
            <w:r w:rsidRPr="00346EFF">
              <w:rPr>
                <w:rFonts w:ascii="Times New Roman"/>
                <w:szCs w:val="22"/>
              </w:rPr>
              <w:t>QnRtn</w:t>
            </w:r>
          </w:p>
        </w:tc>
        <w:tc>
          <w:tcPr>
            <w:tcW w:w="4961" w:type="dxa"/>
            <w:vAlign w:val="center"/>
          </w:tcPr>
          <w:p w:rsidR="00197F99" w:rsidRPr="00346EFF" w:rsidRDefault="00197F99" w:rsidP="00197F99">
            <w:pPr>
              <w:autoSpaceDE w:val="0"/>
              <w:autoSpaceDN w:val="0"/>
              <w:adjustRightInd w:val="0"/>
              <w:snapToGrid w:val="0"/>
              <w:jc w:val="left"/>
              <w:rPr>
                <w:rFonts w:ascii="Times New Roman" w:eastAsia="宋体" w:hAnsi="Times New Roman" w:cs="Times New Roman"/>
                <w:kern w:val="0"/>
              </w:rPr>
            </w:pPr>
            <w:r w:rsidRPr="00346EFF">
              <w:rPr>
                <w:rFonts w:ascii="Times New Roman" w:eastAsia="宋体" w:hAnsi="Times New Roman" w:cs="Times New Roman"/>
                <w:kern w:val="0"/>
              </w:rPr>
              <w:t>请求返回结果</w:t>
            </w:r>
          </w:p>
        </w:tc>
      </w:tr>
      <w:tr w:rsidR="00197F99" w:rsidRPr="00346EFF" w:rsidTr="009224F9">
        <w:trPr>
          <w:jc w:val="center"/>
        </w:trPr>
        <w:tc>
          <w:tcPr>
            <w:tcW w:w="704" w:type="dxa"/>
            <w:vMerge/>
            <w:vAlign w:val="center"/>
          </w:tcPr>
          <w:p w:rsidR="00197F99" w:rsidRPr="00346EFF" w:rsidRDefault="00197F99" w:rsidP="00197F99">
            <w:pPr>
              <w:pStyle w:val="aff7"/>
              <w:adjustRightInd w:val="0"/>
              <w:snapToGrid w:val="0"/>
              <w:ind w:firstLineChars="0" w:firstLine="0"/>
              <w:jc w:val="center"/>
              <w:rPr>
                <w:rFonts w:ascii="Times New Roman"/>
                <w:szCs w:val="22"/>
              </w:rPr>
            </w:pPr>
          </w:p>
        </w:tc>
        <w:tc>
          <w:tcPr>
            <w:tcW w:w="2835" w:type="dxa"/>
            <w:gridSpan w:val="2"/>
            <w:vAlign w:val="center"/>
          </w:tcPr>
          <w:p w:rsidR="00197F99" w:rsidRPr="00346EFF" w:rsidRDefault="00197F99" w:rsidP="00197F99">
            <w:pPr>
              <w:pStyle w:val="aff7"/>
              <w:adjustRightInd w:val="0"/>
              <w:snapToGrid w:val="0"/>
              <w:ind w:firstLineChars="0" w:firstLine="0"/>
              <w:rPr>
                <w:rFonts w:ascii="Times New Roman"/>
                <w:szCs w:val="22"/>
              </w:rPr>
            </w:pPr>
            <w:r w:rsidRPr="00346EFF">
              <w:rPr>
                <w:rFonts w:ascii="Times New Roman"/>
                <w:szCs w:val="22"/>
              </w:rPr>
              <w:t>RunMode</w:t>
            </w:r>
          </w:p>
        </w:tc>
        <w:tc>
          <w:tcPr>
            <w:tcW w:w="4961" w:type="dxa"/>
            <w:vAlign w:val="center"/>
          </w:tcPr>
          <w:p w:rsidR="00197F99" w:rsidRPr="00346EFF" w:rsidRDefault="00197F99" w:rsidP="00197F99">
            <w:pPr>
              <w:pStyle w:val="aff7"/>
              <w:adjustRightInd w:val="0"/>
              <w:snapToGrid w:val="0"/>
              <w:ind w:firstLineChars="0" w:firstLine="0"/>
              <w:jc w:val="left"/>
              <w:rPr>
                <w:rFonts w:ascii="Times New Roman"/>
                <w:szCs w:val="22"/>
              </w:rPr>
            </w:pPr>
            <w:r w:rsidRPr="00346EFF">
              <w:rPr>
                <w:rFonts w:ascii="Times New Roman"/>
                <w:szCs w:val="22"/>
              </w:rPr>
              <w:t>请求编号</w:t>
            </w:r>
            <w:r w:rsidRPr="00346EFF">
              <w:rPr>
                <w:rFonts w:ascii="Times New Roman"/>
                <w:szCs w:val="22"/>
              </w:rPr>
              <w:t xml:space="preserve"> 0</w:t>
            </w:r>
            <w:r w:rsidRPr="00346EFF">
              <w:rPr>
                <w:rFonts w:ascii="Times New Roman"/>
                <w:szCs w:val="22"/>
              </w:rPr>
              <w:t>：手动模式；</w:t>
            </w:r>
            <w:r w:rsidRPr="00346EFF">
              <w:rPr>
                <w:rFonts w:ascii="Times New Roman"/>
                <w:szCs w:val="22"/>
              </w:rPr>
              <w:t>1</w:t>
            </w:r>
            <w:r w:rsidRPr="00346EFF">
              <w:rPr>
                <w:rFonts w:ascii="Times New Roman"/>
                <w:szCs w:val="22"/>
              </w:rPr>
              <w:t>：间歇模式；</w:t>
            </w:r>
            <w:r w:rsidRPr="00346EFF">
              <w:rPr>
                <w:rFonts w:ascii="Times New Roman"/>
                <w:szCs w:val="22"/>
              </w:rPr>
              <w:t>2</w:t>
            </w:r>
            <w:r w:rsidRPr="00346EFF">
              <w:rPr>
                <w:rFonts w:ascii="Times New Roman"/>
                <w:szCs w:val="22"/>
              </w:rPr>
              <w:t>：连续模式；</w:t>
            </w:r>
            <w:r w:rsidRPr="00346EFF">
              <w:rPr>
                <w:rFonts w:ascii="Times New Roman"/>
                <w:szCs w:val="22"/>
              </w:rPr>
              <w:t>3</w:t>
            </w:r>
            <w:r w:rsidRPr="00346EFF">
              <w:rPr>
                <w:rFonts w:ascii="Times New Roman"/>
                <w:szCs w:val="22"/>
              </w:rPr>
              <w:t>：应急模式；</w:t>
            </w:r>
          </w:p>
        </w:tc>
      </w:tr>
      <w:tr w:rsidR="00197F99" w:rsidRPr="00346EFF" w:rsidTr="009224F9">
        <w:trPr>
          <w:jc w:val="center"/>
        </w:trPr>
        <w:tc>
          <w:tcPr>
            <w:tcW w:w="704" w:type="dxa"/>
            <w:vMerge/>
            <w:vAlign w:val="center"/>
          </w:tcPr>
          <w:p w:rsidR="00197F99" w:rsidRPr="00346EFF" w:rsidRDefault="00197F99" w:rsidP="00197F99">
            <w:pPr>
              <w:pStyle w:val="aff7"/>
              <w:adjustRightInd w:val="0"/>
              <w:snapToGrid w:val="0"/>
              <w:ind w:firstLineChars="0" w:firstLine="0"/>
              <w:jc w:val="center"/>
              <w:rPr>
                <w:rFonts w:ascii="Times New Roman"/>
                <w:szCs w:val="22"/>
              </w:rPr>
            </w:pPr>
          </w:p>
        </w:tc>
        <w:tc>
          <w:tcPr>
            <w:tcW w:w="2835" w:type="dxa"/>
            <w:gridSpan w:val="2"/>
            <w:vAlign w:val="center"/>
          </w:tcPr>
          <w:p w:rsidR="00197F99" w:rsidRPr="00346EFF" w:rsidRDefault="00197F99" w:rsidP="00197F99">
            <w:pPr>
              <w:pStyle w:val="aff7"/>
              <w:adjustRightInd w:val="0"/>
              <w:snapToGrid w:val="0"/>
              <w:ind w:firstLineChars="0" w:firstLine="0"/>
              <w:rPr>
                <w:rFonts w:ascii="Times New Roman"/>
                <w:szCs w:val="22"/>
              </w:rPr>
            </w:pPr>
            <w:r w:rsidRPr="00346EFF">
              <w:rPr>
                <w:rFonts w:ascii="Times New Roman"/>
                <w:szCs w:val="22"/>
              </w:rPr>
              <w:t>ExeRtn</w:t>
            </w:r>
          </w:p>
        </w:tc>
        <w:tc>
          <w:tcPr>
            <w:tcW w:w="4961" w:type="dxa"/>
            <w:vAlign w:val="center"/>
          </w:tcPr>
          <w:p w:rsidR="00197F99" w:rsidRPr="00346EFF" w:rsidRDefault="00197F99" w:rsidP="00197F99">
            <w:pPr>
              <w:pStyle w:val="aff7"/>
              <w:adjustRightInd w:val="0"/>
              <w:snapToGrid w:val="0"/>
              <w:ind w:firstLineChars="0" w:firstLine="0"/>
              <w:jc w:val="left"/>
              <w:rPr>
                <w:rFonts w:ascii="Times New Roman"/>
                <w:szCs w:val="22"/>
              </w:rPr>
            </w:pPr>
            <w:r w:rsidRPr="00346EFF">
              <w:rPr>
                <w:rFonts w:ascii="Times New Roman"/>
                <w:szCs w:val="22"/>
              </w:rPr>
              <w:t>请求执行结果</w:t>
            </w:r>
          </w:p>
        </w:tc>
      </w:tr>
      <w:tr w:rsidR="00197F99" w:rsidRPr="00346EFF" w:rsidTr="009224F9">
        <w:trPr>
          <w:jc w:val="center"/>
        </w:trPr>
        <w:tc>
          <w:tcPr>
            <w:tcW w:w="704" w:type="dxa"/>
            <w:vAlign w:val="center"/>
          </w:tcPr>
          <w:p w:rsidR="00197F99" w:rsidRPr="00346EFF" w:rsidRDefault="00197F99" w:rsidP="00197F99">
            <w:pPr>
              <w:pStyle w:val="aff7"/>
              <w:adjustRightInd w:val="0"/>
              <w:snapToGrid w:val="0"/>
              <w:ind w:firstLineChars="0" w:firstLine="0"/>
              <w:jc w:val="center"/>
              <w:rPr>
                <w:rFonts w:ascii="Times New Roman"/>
                <w:szCs w:val="22"/>
              </w:rPr>
            </w:pPr>
            <w:r w:rsidRPr="00346EFF">
              <w:rPr>
                <w:rFonts w:ascii="Times New Roman"/>
                <w:szCs w:val="22"/>
              </w:rPr>
              <w:t>执行过程</w:t>
            </w:r>
          </w:p>
        </w:tc>
        <w:tc>
          <w:tcPr>
            <w:tcW w:w="7796" w:type="dxa"/>
            <w:gridSpan w:val="3"/>
            <w:vAlign w:val="center"/>
          </w:tcPr>
          <w:p w:rsidR="00197F99" w:rsidRPr="00346EFF" w:rsidRDefault="00197F99" w:rsidP="004027DB">
            <w:pPr>
              <w:autoSpaceDE w:val="0"/>
              <w:autoSpaceDN w:val="0"/>
              <w:adjustRightInd w:val="0"/>
              <w:snapToGrid w:val="0"/>
              <w:rPr>
                <w:rFonts w:ascii="Times New Roman" w:hAnsi="Times New Roman" w:cs="Times New Roman"/>
              </w:rPr>
            </w:pPr>
          </w:p>
        </w:tc>
      </w:tr>
      <w:tr w:rsidR="004027DB" w:rsidRPr="00346EFF" w:rsidTr="009224F9">
        <w:trPr>
          <w:jc w:val="center"/>
        </w:trPr>
        <w:tc>
          <w:tcPr>
            <w:tcW w:w="704" w:type="dxa"/>
            <w:vAlign w:val="center"/>
          </w:tcPr>
          <w:p w:rsidR="004027DB" w:rsidRPr="00346EFF" w:rsidRDefault="004027DB" w:rsidP="00197F99">
            <w:pPr>
              <w:pStyle w:val="aff7"/>
              <w:adjustRightInd w:val="0"/>
              <w:snapToGrid w:val="0"/>
              <w:ind w:firstLineChars="0" w:firstLine="0"/>
              <w:jc w:val="center"/>
              <w:rPr>
                <w:rFonts w:ascii="Times New Roman"/>
                <w:szCs w:val="22"/>
              </w:rPr>
            </w:pPr>
            <w:r w:rsidRPr="00346EFF">
              <w:rPr>
                <w:rFonts w:ascii="Times New Roman"/>
                <w:szCs w:val="22"/>
              </w:rPr>
              <w:t>说明</w:t>
            </w:r>
          </w:p>
        </w:tc>
        <w:tc>
          <w:tcPr>
            <w:tcW w:w="7796" w:type="dxa"/>
            <w:gridSpan w:val="3"/>
            <w:vAlign w:val="center"/>
          </w:tcPr>
          <w:p w:rsidR="004027DB" w:rsidRPr="00346EFF" w:rsidRDefault="004027DB" w:rsidP="00197F99">
            <w:pPr>
              <w:autoSpaceDE w:val="0"/>
              <w:autoSpaceDN w:val="0"/>
              <w:adjustRightInd w:val="0"/>
              <w:snapToGrid w:val="0"/>
              <w:rPr>
                <w:rFonts w:ascii="Times New Roman" w:eastAsia="宋体" w:hAnsi="Times New Roman" w:cs="Times New Roman"/>
                <w:kern w:val="0"/>
              </w:rPr>
            </w:pPr>
            <w:r w:rsidRPr="00346EFF">
              <w:rPr>
                <w:rFonts w:ascii="Times New Roman" w:hAnsi="Times New Roman" w:cs="Times New Roman"/>
              </w:rPr>
              <w:t>应急模式：即当发生污染事故或其它重要事件需要中断当前系统正常测试流程，通过此命令实现立即中断当前流程即可采样水样测试。</w:t>
            </w:r>
          </w:p>
        </w:tc>
      </w:tr>
    </w:tbl>
    <w:p w:rsidR="00356DFB" w:rsidRPr="00346EFF" w:rsidRDefault="00356DFB" w:rsidP="00876F91">
      <w:pPr>
        <w:adjustRightInd w:val="0"/>
        <w:snapToGrid w:val="0"/>
        <w:spacing w:beforeLines="50" w:before="156"/>
        <w:jc w:val="center"/>
        <w:rPr>
          <w:rFonts w:ascii="Times New Roman" w:eastAsia="黑体" w:hAnsi="Times New Roman" w:cs="Times New Roman"/>
        </w:rPr>
      </w:pPr>
      <w:bookmarkStart w:id="215" w:name="_Toc472405542"/>
      <w:bookmarkStart w:id="216" w:name="_Toc503536902"/>
      <w:bookmarkStart w:id="217" w:name="_Toc503537051"/>
      <w:r w:rsidRPr="00346EFF">
        <w:rPr>
          <w:rFonts w:ascii="Times New Roman" w:eastAsia="黑体" w:hAnsi="Times New Roman" w:cs="Times New Roman"/>
        </w:rPr>
        <w:t>表</w:t>
      </w:r>
      <w:r w:rsidR="005B4BD9" w:rsidRPr="00346EFF">
        <w:rPr>
          <w:rFonts w:ascii="Times New Roman" w:eastAsia="黑体" w:hAnsi="Times New Roman" w:cs="Times New Roman"/>
        </w:rPr>
        <w:t>B-</w:t>
      </w:r>
      <w:r w:rsidRPr="00346EFF">
        <w:rPr>
          <w:rFonts w:ascii="Times New Roman" w:eastAsia="黑体" w:hAnsi="Times New Roman" w:cs="Times New Roman"/>
        </w:rPr>
        <w:t>33</w:t>
      </w:r>
      <w:r w:rsidR="005B4BD9" w:rsidRPr="00346EFF">
        <w:rPr>
          <w:rFonts w:ascii="Times New Roman" w:eastAsia="黑体" w:hAnsi="Times New Roman" w:cs="Times New Roman"/>
        </w:rPr>
        <w:t xml:space="preserve"> </w:t>
      </w:r>
      <w:r w:rsidRPr="00346EFF">
        <w:rPr>
          <w:rFonts w:ascii="Times New Roman" w:eastAsia="黑体" w:hAnsi="Times New Roman" w:cs="Times New Roman"/>
        </w:rPr>
        <w:t>远程重启现场数采仪</w:t>
      </w:r>
      <w:r w:rsidR="00A354C1" w:rsidRPr="00346EFF">
        <w:rPr>
          <w:rFonts w:ascii="Times New Roman" w:eastAsia="黑体" w:hAnsi="Times New Roman" w:cs="Times New Roman"/>
        </w:rPr>
        <w:t>（</w:t>
      </w:r>
      <w:r w:rsidRPr="00346EFF">
        <w:rPr>
          <w:rFonts w:ascii="Times New Roman" w:eastAsia="黑体" w:hAnsi="Times New Roman" w:cs="Times New Roman"/>
        </w:rPr>
        <w:t>3043</w:t>
      </w:r>
      <w:bookmarkEnd w:id="215"/>
      <w:bookmarkEnd w:id="216"/>
      <w:bookmarkEnd w:id="217"/>
      <w:r w:rsidR="00A354C1" w:rsidRPr="00346EFF">
        <w:rPr>
          <w:rFonts w:ascii="Times New Roman" w:eastAsia="黑体" w:hAnsi="Times New Roman" w:cs="Times New Roman"/>
        </w:rPr>
        <w:t>）</w:t>
      </w:r>
    </w:p>
    <w:tbl>
      <w:tblPr>
        <w:tblpPr w:leftFromText="180" w:rightFromText="180" w:vertAnchor="text" w:horzAnchor="margin" w:tblpXSpec="center" w:tblpY="225"/>
        <w:tblW w:w="85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93"/>
        <w:gridCol w:w="975"/>
        <w:gridCol w:w="1559"/>
        <w:gridCol w:w="5295"/>
      </w:tblGrid>
      <w:tr w:rsidR="00356DFB" w:rsidRPr="00346EFF" w:rsidTr="005B4BD9">
        <w:trPr>
          <w:jc w:val="center"/>
        </w:trPr>
        <w:tc>
          <w:tcPr>
            <w:tcW w:w="693" w:type="dxa"/>
            <w:shd w:val="clear" w:color="auto" w:fill="auto"/>
            <w:vAlign w:val="center"/>
          </w:tcPr>
          <w:p w:rsidR="00356DFB" w:rsidRPr="00346EFF" w:rsidRDefault="00356DFB" w:rsidP="005B4BD9">
            <w:pPr>
              <w:adjustRightInd w:val="0"/>
              <w:snapToGrid w:val="0"/>
              <w:jc w:val="center"/>
              <w:rPr>
                <w:rStyle w:val="Char33"/>
                <w:rFonts w:eastAsia="黑体"/>
                <w:b/>
                <w:szCs w:val="21"/>
              </w:rPr>
            </w:pPr>
            <w:r w:rsidRPr="00346EFF">
              <w:rPr>
                <w:rStyle w:val="Char33"/>
                <w:rFonts w:eastAsia="黑体"/>
                <w:b/>
                <w:szCs w:val="21"/>
              </w:rPr>
              <w:t>类别</w:t>
            </w:r>
          </w:p>
        </w:tc>
        <w:tc>
          <w:tcPr>
            <w:tcW w:w="2534" w:type="dxa"/>
            <w:gridSpan w:val="2"/>
            <w:shd w:val="clear" w:color="auto" w:fill="auto"/>
            <w:vAlign w:val="center"/>
          </w:tcPr>
          <w:p w:rsidR="00356DFB" w:rsidRPr="00346EFF" w:rsidRDefault="00356DFB" w:rsidP="005B4BD9">
            <w:pPr>
              <w:adjustRightInd w:val="0"/>
              <w:snapToGrid w:val="0"/>
              <w:jc w:val="center"/>
              <w:rPr>
                <w:rStyle w:val="Char33"/>
                <w:rFonts w:eastAsia="黑体"/>
                <w:b/>
                <w:szCs w:val="21"/>
              </w:rPr>
            </w:pPr>
            <w:r w:rsidRPr="00346EFF">
              <w:rPr>
                <w:rStyle w:val="Char33"/>
                <w:rFonts w:eastAsia="黑体"/>
                <w:b/>
                <w:szCs w:val="21"/>
              </w:rPr>
              <w:t>项目</w:t>
            </w:r>
          </w:p>
        </w:tc>
        <w:tc>
          <w:tcPr>
            <w:tcW w:w="5295" w:type="dxa"/>
            <w:shd w:val="clear" w:color="auto" w:fill="auto"/>
            <w:vAlign w:val="center"/>
          </w:tcPr>
          <w:p w:rsidR="00356DFB" w:rsidRPr="00346EFF" w:rsidRDefault="00356DFB" w:rsidP="005B4BD9">
            <w:pPr>
              <w:adjustRightInd w:val="0"/>
              <w:snapToGrid w:val="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356DFB" w:rsidRPr="00346EFF" w:rsidTr="005B4BD9">
        <w:trPr>
          <w:jc w:val="center"/>
        </w:trPr>
        <w:tc>
          <w:tcPr>
            <w:tcW w:w="693" w:type="dxa"/>
            <w:vMerge w:val="restart"/>
            <w:shd w:val="clear" w:color="auto" w:fill="auto"/>
            <w:vAlign w:val="center"/>
          </w:tcPr>
          <w:p w:rsidR="00356DFB" w:rsidRPr="00346EFF" w:rsidRDefault="00356DFB" w:rsidP="005B4BD9">
            <w:pPr>
              <w:adjustRightInd w:val="0"/>
              <w:snapToGrid w:val="0"/>
              <w:jc w:val="center"/>
              <w:rPr>
                <w:rStyle w:val="Char33"/>
                <w:rFonts w:eastAsiaTheme="minorEastAsia"/>
                <w:szCs w:val="21"/>
              </w:rPr>
            </w:pPr>
            <w:r w:rsidRPr="00346EFF">
              <w:rPr>
                <w:rStyle w:val="Char33"/>
                <w:rFonts w:eastAsiaTheme="minorEastAsia"/>
                <w:szCs w:val="21"/>
              </w:rPr>
              <w:t>使用命令</w:t>
            </w:r>
          </w:p>
        </w:tc>
        <w:tc>
          <w:tcPr>
            <w:tcW w:w="975" w:type="dxa"/>
            <w:shd w:val="clear" w:color="auto" w:fill="auto"/>
            <w:vAlign w:val="center"/>
          </w:tcPr>
          <w:p w:rsidR="00356DFB" w:rsidRPr="00346EFF" w:rsidRDefault="00356DFB" w:rsidP="005B4BD9">
            <w:pPr>
              <w:pStyle w:val="aff7"/>
              <w:adjustRightInd w:val="0"/>
              <w:snapToGrid w:val="0"/>
              <w:ind w:firstLineChars="0" w:firstLine="0"/>
              <w:rPr>
                <w:rFonts w:ascii="Times New Roman"/>
                <w:szCs w:val="22"/>
              </w:rPr>
            </w:pPr>
            <w:r w:rsidRPr="00346EFF">
              <w:rPr>
                <w:rFonts w:ascii="Times New Roman"/>
                <w:szCs w:val="22"/>
              </w:rPr>
              <w:t>上位机</w:t>
            </w:r>
          </w:p>
        </w:tc>
        <w:tc>
          <w:tcPr>
            <w:tcW w:w="1559" w:type="dxa"/>
            <w:shd w:val="clear" w:color="auto" w:fill="auto"/>
            <w:vAlign w:val="center"/>
          </w:tcPr>
          <w:p w:rsidR="00356DFB" w:rsidRPr="00346EFF" w:rsidRDefault="00356DFB" w:rsidP="005B4BD9">
            <w:pPr>
              <w:pStyle w:val="aff7"/>
              <w:adjustRightInd w:val="0"/>
              <w:snapToGrid w:val="0"/>
              <w:ind w:firstLineChars="0" w:firstLine="0"/>
              <w:rPr>
                <w:rFonts w:ascii="Times New Roman"/>
                <w:szCs w:val="22"/>
              </w:rPr>
            </w:pPr>
            <w:r w:rsidRPr="00346EFF">
              <w:rPr>
                <w:rFonts w:ascii="Times New Roman"/>
                <w:szCs w:val="22"/>
              </w:rPr>
              <w:t>重启数采仪</w:t>
            </w:r>
          </w:p>
        </w:tc>
        <w:tc>
          <w:tcPr>
            <w:tcW w:w="5295" w:type="dxa"/>
            <w:shd w:val="clear" w:color="auto" w:fill="auto"/>
            <w:vAlign w:val="center"/>
          </w:tcPr>
          <w:p w:rsidR="00356DFB" w:rsidRPr="00346EFF" w:rsidRDefault="00356DFB" w:rsidP="005B4BD9">
            <w:pPr>
              <w:pStyle w:val="aff7"/>
              <w:adjustRightInd w:val="0"/>
              <w:snapToGrid w:val="0"/>
              <w:ind w:firstLineChars="0" w:firstLine="0"/>
              <w:rPr>
                <w:rFonts w:ascii="Times New Roman"/>
                <w:szCs w:val="22"/>
              </w:rPr>
            </w:pPr>
            <w:r w:rsidRPr="00346EFF">
              <w:rPr>
                <w:rFonts w:ascii="Times New Roman"/>
                <w:szCs w:val="22"/>
              </w:rPr>
              <w:t>QN=20101108134245102;ST=21;CN=3043;PW=123456;MN=A220582_0001;Flag=9;CP=&amp;&amp;User=zhangsan;LocalIP=192.168.1.2&amp;&amp;</w:t>
            </w:r>
          </w:p>
        </w:tc>
      </w:tr>
      <w:tr w:rsidR="00356DFB" w:rsidRPr="00346EFF" w:rsidTr="005B4BD9">
        <w:trPr>
          <w:jc w:val="center"/>
        </w:trPr>
        <w:tc>
          <w:tcPr>
            <w:tcW w:w="693" w:type="dxa"/>
            <w:vMerge/>
            <w:shd w:val="clear" w:color="auto" w:fill="auto"/>
            <w:vAlign w:val="center"/>
          </w:tcPr>
          <w:p w:rsidR="00356DFB" w:rsidRPr="00346EFF" w:rsidRDefault="00356DFB" w:rsidP="005B4BD9">
            <w:pPr>
              <w:adjustRightInd w:val="0"/>
              <w:snapToGrid w:val="0"/>
              <w:jc w:val="center"/>
              <w:rPr>
                <w:rStyle w:val="Char33"/>
                <w:rFonts w:eastAsiaTheme="minorEastAsia"/>
                <w:szCs w:val="21"/>
              </w:rPr>
            </w:pPr>
          </w:p>
        </w:tc>
        <w:tc>
          <w:tcPr>
            <w:tcW w:w="975" w:type="dxa"/>
            <w:shd w:val="clear" w:color="auto" w:fill="auto"/>
            <w:vAlign w:val="center"/>
          </w:tcPr>
          <w:p w:rsidR="00356DFB" w:rsidRPr="00346EFF" w:rsidRDefault="00356DFB" w:rsidP="005B4BD9">
            <w:pPr>
              <w:pStyle w:val="aff7"/>
              <w:adjustRightInd w:val="0"/>
              <w:snapToGrid w:val="0"/>
              <w:ind w:firstLineChars="0" w:firstLine="0"/>
              <w:rPr>
                <w:rFonts w:ascii="Times New Roman"/>
                <w:szCs w:val="22"/>
              </w:rPr>
            </w:pPr>
            <w:r w:rsidRPr="00346EFF">
              <w:rPr>
                <w:rFonts w:ascii="Times New Roman"/>
                <w:szCs w:val="22"/>
              </w:rPr>
              <w:t>数采仪</w:t>
            </w:r>
          </w:p>
        </w:tc>
        <w:tc>
          <w:tcPr>
            <w:tcW w:w="1559" w:type="dxa"/>
            <w:shd w:val="clear" w:color="auto" w:fill="auto"/>
            <w:vAlign w:val="center"/>
          </w:tcPr>
          <w:p w:rsidR="00356DFB" w:rsidRPr="00346EFF" w:rsidRDefault="00356DFB" w:rsidP="005B4BD9">
            <w:pPr>
              <w:pStyle w:val="aff7"/>
              <w:adjustRightInd w:val="0"/>
              <w:snapToGrid w:val="0"/>
              <w:ind w:firstLineChars="0" w:firstLine="0"/>
              <w:rPr>
                <w:rFonts w:ascii="Times New Roman"/>
                <w:szCs w:val="22"/>
              </w:rPr>
            </w:pPr>
            <w:r w:rsidRPr="00346EFF">
              <w:rPr>
                <w:rFonts w:ascii="Times New Roman"/>
                <w:szCs w:val="22"/>
              </w:rPr>
              <w:t>请求应答</w:t>
            </w:r>
          </w:p>
        </w:tc>
        <w:tc>
          <w:tcPr>
            <w:tcW w:w="5295" w:type="dxa"/>
            <w:shd w:val="clear" w:color="auto" w:fill="auto"/>
            <w:vAlign w:val="center"/>
          </w:tcPr>
          <w:p w:rsidR="00356DFB" w:rsidRPr="00346EFF" w:rsidRDefault="00356DFB" w:rsidP="005B4BD9">
            <w:pPr>
              <w:pStyle w:val="aff7"/>
              <w:adjustRightInd w:val="0"/>
              <w:snapToGrid w:val="0"/>
              <w:ind w:firstLineChars="0" w:firstLine="0"/>
              <w:rPr>
                <w:rFonts w:ascii="Times New Roman"/>
                <w:szCs w:val="22"/>
              </w:rPr>
            </w:pPr>
            <w:r w:rsidRPr="00346EFF">
              <w:rPr>
                <w:rFonts w:ascii="Times New Roman"/>
                <w:szCs w:val="22"/>
              </w:rPr>
              <w:t>QN=20101108134245102;ST=91;CN=9011;PW=123456;MN=A220582_0001;Flag=8;CP=&amp;&amp; QnRtn=1&amp;&amp;</w:t>
            </w:r>
          </w:p>
        </w:tc>
      </w:tr>
      <w:tr w:rsidR="00356DFB" w:rsidRPr="00346EFF" w:rsidTr="005B4BD9">
        <w:trPr>
          <w:jc w:val="center"/>
        </w:trPr>
        <w:tc>
          <w:tcPr>
            <w:tcW w:w="693" w:type="dxa"/>
            <w:vMerge/>
            <w:shd w:val="clear" w:color="auto" w:fill="auto"/>
            <w:vAlign w:val="center"/>
          </w:tcPr>
          <w:p w:rsidR="00356DFB" w:rsidRPr="00346EFF" w:rsidRDefault="00356DFB" w:rsidP="005B4BD9">
            <w:pPr>
              <w:adjustRightInd w:val="0"/>
              <w:snapToGrid w:val="0"/>
              <w:jc w:val="center"/>
              <w:rPr>
                <w:rStyle w:val="Char33"/>
                <w:rFonts w:eastAsiaTheme="minorEastAsia"/>
                <w:szCs w:val="21"/>
              </w:rPr>
            </w:pPr>
          </w:p>
        </w:tc>
        <w:tc>
          <w:tcPr>
            <w:tcW w:w="975" w:type="dxa"/>
            <w:shd w:val="clear" w:color="auto" w:fill="auto"/>
            <w:vAlign w:val="center"/>
          </w:tcPr>
          <w:p w:rsidR="00356DFB" w:rsidRPr="00346EFF" w:rsidRDefault="00356DFB" w:rsidP="005B4BD9">
            <w:pPr>
              <w:pStyle w:val="aff7"/>
              <w:adjustRightInd w:val="0"/>
              <w:snapToGrid w:val="0"/>
              <w:ind w:firstLineChars="0" w:firstLine="0"/>
              <w:rPr>
                <w:rFonts w:ascii="Times New Roman"/>
                <w:szCs w:val="22"/>
              </w:rPr>
            </w:pPr>
            <w:r w:rsidRPr="00346EFF">
              <w:rPr>
                <w:rFonts w:ascii="Times New Roman"/>
                <w:szCs w:val="22"/>
              </w:rPr>
              <w:t>数采仪</w:t>
            </w:r>
          </w:p>
        </w:tc>
        <w:tc>
          <w:tcPr>
            <w:tcW w:w="1559" w:type="dxa"/>
            <w:shd w:val="clear" w:color="auto" w:fill="auto"/>
            <w:vAlign w:val="center"/>
          </w:tcPr>
          <w:p w:rsidR="00356DFB" w:rsidRPr="00346EFF" w:rsidRDefault="00356DFB" w:rsidP="005B4BD9">
            <w:pPr>
              <w:pStyle w:val="aff7"/>
              <w:adjustRightInd w:val="0"/>
              <w:snapToGrid w:val="0"/>
              <w:ind w:firstLineChars="0" w:firstLine="0"/>
              <w:rPr>
                <w:rFonts w:ascii="Times New Roman"/>
                <w:szCs w:val="22"/>
              </w:rPr>
            </w:pPr>
            <w:r w:rsidRPr="00346EFF">
              <w:rPr>
                <w:rFonts w:ascii="Times New Roman"/>
                <w:szCs w:val="22"/>
              </w:rPr>
              <w:t>返回操作执行结果</w:t>
            </w:r>
          </w:p>
        </w:tc>
        <w:tc>
          <w:tcPr>
            <w:tcW w:w="5295" w:type="dxa"/>
            <w:shd w:val="clear" w:color="auto" w:fill="auto"/>
            <w:vAlign w:val="center"/>
          </w:tcPr>
          <w:p w:rsidR="00356DFB" w:rsidRPr="00346EFF" w:rsidRDefault="00356DFB" w:rsidP="005B4BD9">
            <w:pPr>
              <w:pStyle w:val="aff7"/>
              <w:adjustRightInd w:val="0"/>
              <w:snapToGrid w:val="0"/>
              <w:ind w:firstLineChars="0" w:firstLine="0"/>
              <w:rPr>
                <w:rFonts w:ascii="Times New Roman"/>
                <w:szCs w:val="22"/>
              </w:rPr>
            </w:pPr>
            <w:r w:rsidRPr="00346EFF">
              <w:rPr>
                <w:rFonts w:ascii="Times New Roman"/>
                <w:szCs w:val="22"/>
              </w:rPr>
              <w:t>QN=20101108134245102;ST=91;CN=9012;PW=123456;MN=A220582_0001;Flag=8;CP=&amp;&amp;ExeRtn=1&amp;&amp;</w:t>
            </w:r>
          </w:p>
        </w:tc>
      </w:tr>
      <w:tr w:rsidR="00356DFB" w:rsidRPr="00346EFF" w:rsidTr="005B4BD9">
        <w:trPr>
          <w:jc w:val="center"/>
        </w:trPr>
        <w:tc>
          <w:tcPr>
            <w:tcW w:w="693" w:type="dxa"/>
            <w:vMerge w:val="restart"/>
            <w:shd w:val="clear" w:color="auto" w:fill="auto"/>
            <w:vAlign w:val="center"/>
          </w:tcPr>
          <w:p w:rsidR="00356DFB" w:rsidRPr="00346EFF" w:rsidRDefault="00356DFB" w:rsidP="005B4BD9">
            <w:pPr>
              <w:adjustRightInd w:val="0"/>
              <w:snapToGrid w:val="0"/>
              <w:jc w:val="center"/>
              <w:rPr>
                <w:rStyle w:val="Char33"/>
                <w:rFonts w:eastAsiaTheme="minorEastAsia"/>
                <w:szCs w:val="21"/>
              </w:rPr>
            </w:pPr>
            <w:r w:rsidRPr="00346EFF">
              <w:rPr>
                <w:rStyle w:val="Char33"/>
                <w:rFonts w:eastAsiaTheme="minorEastAsia"/>
                <w:szCs w:val="21"/>
              </w:rPr>
              <w:t>使用字段</w:t>
            </w:r>
          </w:p>
        </w:tc>
        <w:tc>
          <w:tcPr>
            <w:tcW w:w="2534" w:type="dxa"/>
            <w:gridSpan w:val="2"/>
            <w:shd w:val="clear" w:color="auto" w:fill="auto"/>
            <w:vAlign w:val="center"/>
          </w:tcPr>
          <w:p w:rsidR="00356DFB" w:rsidRPr="00346EFF" w:rsidRDefault="00356DFB" w:rsidP="005B4BD9">
            <w:pPr>
              <w:pStyle w:val="aff7"/>
              <w:adjustRightInd w:val="0"/>
              <w:snapToGrid w:val="0"/>
              <w:ind w:firstLineChars="0" w:firstLine="0"/>
              <w:rPr>
                <w:rFonts w:ascii="Times New Roman"/>
                <w:szCs w:val="22"/>
              </w:rPr>
            </w:pPr>
            <w:r w:rsidRPr="00346EFF">
              <w:rPr>
                <w:rFonts w:ascii="Times New Roman"/>
                <w:szCs w:val="22"/>
              </w:rPr>
              <w:t>User</w:t>
            </w:r>
          </w:p>
        </w:tc>
        <w:tc>
          <w:tcPr>
            <w:tcW w:w="5295" w:type="dxa"/>
            <w:shd w:val="clear" w:color="auto" w:fill="auto"/>
            <w:vAlign w:val="center"/>
          </w:tcPr>
          <w:p w:rsidR="00356DFB" w:rsidRPr="00346EFF" w:rsidRDefault="00356DFB" w:rsidP="005B4BD9">
            <w:pPr>
              <w:pStyle w:val="aff7"/>
              <w:adjustRightInd w:val="0"/>
              <w:snapToGrid w:val="0"/>
              <w:ind w:firstLineChars="0" w:firstLine="0"/>
              <w:rPr>
                <w:rFonts w:ascii="Times New Roman"/>
                <w:szCs w:val="22"/>
              </w:rPr>
            </w:pPr>
            <w:r w:rsidRPr="00346EFF">
              <w:rPr>
                <w:rFonts w:ascii="Times New Roman"/>
                <w:szCs w:val="22"/>
              </w:rPr>
              <w:t>命令的发送者</w:t>
            </w:r>
          </w:p>
        </w:tc>
      </w:tr>
      <w:tr w:rsidR="00356DFB" w:rsidRPr="00346EFF" w:rsidTr="005B4BD9">
        <w:trPr>
          <w:jc w:val="center"/>
        </w:trPr>
        <w:tc>
          <w:tcPr>
            <w:tcW w:w="693" w:type="dxa"/>
            <w:vMerge/>
            <w:shd w:val="clear" w:color="auto" w:fill="auto"/>
            <w:vAlign w:val="center"/>
          </w:tcPr>
          <w:p w:rsidR="00356DFB" w:rsidRPr="00346EFF" w:rsidRDefault="00356DFB" w:rsidP="005B4BD9">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5B4BD9">
            <w:pPr>
              <w:pStyle w:val="aff7"/>
              <w:adjustRightInd w:val="0"/>
              <w:snapToGrid w:val="0"/>
              <w:ind w:firstLineChars="0" w:firstLine="0"/>
              <w:rPr>
                <w:rFonts w:ascii="Times New Roman"/>
                <w:szCs w:val="22"/>
              </w:rPr>
            </w:pPr>
            <w:r w:rsidRPr="00346EFF">
              <w:rPr>
                <w:rFonts w:ascii="Times New Roman"/>
                <w:szCs w:val="22"/>
              </w:rPr>
              <w:t>LocalIP</w:t>
            </w:r>
          </w:p>
        </w:tc>
        <w:tc>
          <w:tcPr>
            <w:tcW w:w="5295" w:type="dxa"/>
            <w:shd w:val="clear" w:color="auto" w:fill="auto"/>
            <w:vAlign w:val="center"/>
          </w:tcPr>
          <w:p w:rsidR="00356DFB" w:rsidRPr="00346EFF" w:rsidRDefault="00356DFB" w:rsidP="005B4BD9">
            <w:pPr>
              <w:pStyle w:val="aff7"/>
              <w:adjustRightInd w:val="0"/>
              <w:snapToGrid w:val="0"/>
              <w:ind w:firstLineChars="0" w:firstLine="0"/>
              <w:rPr>
                <w:rFonts w:ascii="Times New Roman"/>
                <w:szCs w:val="22"/>
              </w:rPr>
            </w:pPr>
            <w:r w:rsidRPr="00346EFF">
              <w:rPr>
                <w:rFonts w:ascii="Times New Roman"/>
                <w:szCs w:val="22"/>
              </w:rPr>
              <w:t>发送命令的计算</w:t>
            </w:r>
            <w:r w:rsidRPr="00346EFF">
              <w:rPr>
                <w:rFonts w:ascii="Times New Roman"/>
                <w:szCs w:val="22"/>
              </w:rPr>
              <w:t>IP</w:t>
            </w:r>
            <w:r w:rsidRPr="00346EFF">
              <w:rPr>
                <w:rFonts w:ascii="Times New Roman"/>
                <w:szCs w:val="22"/>
              </w:rPr>
              <w:t>地址</w:t>
            </w:r>
          </w:p>
        </w:tc>
      </w:tr>
      <w:tr w:rsidR="00356DFB" w:rsidRPr="00346EFF" w:rsidTr="005B4BD9">
        <w:trPr>
          <w:jc w:val="center"/>
        </w:trPr>
        <w:tc>
          <w:tcPr>
            <w:tcW w:w="693" w:type="dxa"/>
            <w:vMerge/>
            <w:shd w:val="clear" w:color="auto" w:fill="auto"/>
            <w:vAlign w:val="center"/>
          </w:tcPr>
          <w:p w:rsidR="00356DFB" w:rsidRPr="00346EFF" w:rsidRDefault="00356DFB" w:rsidP="005B4BD9">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5B4BD9">
            <w:pPr>
              <w:pStyle w:val="aff7"/>
              <w:adjustRightInd w:val="0"/>
              <w:snapToGrid w:val="0"/>
              <w:ind w:firstLineChars="0" w:firstLine="0"/>
              <w:rPr>
                <w:rFonts w:ascii="Times New Roman"/>
                <w:szCs w:val="22"/>
              </w:rPr>
            </w:pPr>
            <w:r w:rsidRPr="00346EFF">
              <w:rPr>
                <w:rFonts w:ascii="Times New Roman"/>
                <w:szCs w:val="22"/>
              </w:rPr>
              <w:t>QN</w:t>
            </w:r>
          </w:p>
        </w:tc>
        <w:tc>
          <w:tcPr>
            <w:tcW w:w="5295" w:type="dxa"/>
            <w:shd w:val="clear" w:color="auto" w:fill="auto"/>
            <w:vAlign w:val="center"/>
          </w:tcPr>
          <w:p w:rsidR="00356DFB" w:rsidRPr="00346EFF" w:rsidRDefault="00356DFB" w:rsidP="005B4BD9">
            <w:pPr>
              <w:pStyle w:val="aff7"/>
              <w:adjustRightInd w:val="0"/>
              <w:snapToGrid w:val="0"/>
              <w:ind w:firstLineChars="0" w:firstLine="0"/>
              <w:rPr>
                <w:rFonts w:ascii="Times New Roman"/>
                <w:szCs w:val="22"/>
              </w:rPr>
            </w:pPr>
            <w:r w:rsidRPr="00346EFF">
              <w:rPr>
                <w:rFonts w:ascii="Times New Roman"/>
                <w:szCs w:val="22"/>
              </w:rPr>
              <w:t>请求编号</w:t>
            </w:r>
          </w:p>
        </w:tc>
      </w:tr>
      <w:tr w:rsidR="00356DFB" w:rsidRPr="00346EFF" w:rsidTr="005B4BD9">
        <w:trPr>
          <w:jc w:val="center"/>
        </w:trPr>
        <w:tc>
          <w:tcPr>
            <w:tcW w:w="693" w:type="dxa"/>
            <w:vMerge/>
            <w:shd w:val="clear" w:color="auto" w:fill="auto"/>
            <w:vAlign w:val="center"/>
          </w:tcPr>
          <w:p w:rsidR="00356DFB" w:rsidRPr="00346EFF" w:rsidRDefault="00356DFB" w:rsidP="005B4BD9">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5B4BD9">
            <w:pPr>
              <w:pStyle w:val="aff7"/>
              <w:adjustRightInd w:val="0"/>
              <w:snapToGrid w:val="0"/>
              <w:ind w:firstLineChars="0" w:firstLine="0"/>
              <w:rPr>
                <w:rFonts w:ascii="Times New Roman"/>
                <w:szCs w:val="22"/>
              </w:rPr>
            </w:pPr>
            <w:r w:rsidRPr="00346EFF">
              <w:rPr>
                <w:rFonts w:ascii="Times New Roman"/>
                <w:szCs w:val="22"/>
              </w:rPr>
              <w:t>QnRtn</w:t>
            </w:r>
          </w:p>
        </w:tc>
        <w:tc>
          <w:tcPr>
            <w:tcW w:w="5295" w:type="dxa"/>
            <w:shd w:val="clear" w:color="auto" w:fill="auto"/>
            <w:vAlign w:val="center"/>
          </w:tcPr>
          <w:p w:rsidR="00356DFB" w:rsidRPr="00346EFF" w:rsidRDefault="00356DFB" w:rsidP="005B4BD9">
            <w:pPr>
              <w:pStyle w:val="aff7"/>
              <w:adjustRightInd w:val="0"/>
              <w:snapToGrid w:val="0"/>
              <w:ind w:firstLineChars="0" w:firstLine="0"/>
              <w:rPr>
                <w:rFonts w:ascii="Times New Roman"/>
                <w:szCs w:val="22"/>
              </w:rPr>
            </w:pPr>
            <w:r w:rsidRPr="00346EFF">
              <w:rPr>
                <w:rFonts w:ascii="Times New Roman"/>
                <w:szCs w:val="22"/>
              </w:rPr>
              <w:t>请求返回结果</w:t>
            </w:r>
          </w:p>
        </w:tc>
      </w:tr>
      <w:tr w:rsidR="00356DFB" w:rsidRPr="00346EFF" w:rsidTr="005B4BD9">
        <w:trPr>
          <w:jc w:val="center"/>
        </w:trPr>
        <w:tc>
          <w:tcPr>
            <w:tcW w:w="693" w:type="dxa"/>
            <w:vMerge/>
            <w:shd w:val="clear" w:color="auto" w:fill="auto"/>
            <w:vAlign w:val="center"/>
          </w:tcPr>
          <w:p w:rsidR="00356DFB" w:rsidRPr="00346EFF" w:rsidRDefault="00356DFB" w:rsidP="005B4BD9">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5B4BD9">
            <w:pPr>
              <w:pStyle w:val="aff7"/>
              <w:adjustRightInd w:val="0"/>
              <w:snapToGrid w:val="0"/>
              <w:ind w:firstLineChars="0" w:firstLine="0"/>
              <w:rPr>
                <w:rFonts w:ascii="Times New Roman"/>
                <w:szCs w:val="22"/>
              </w:rPr>
            </w:pPr>
            <w:r w:rsidRPr="00346EFF">
              <w:rPr>
                <w:rFonts w:ascii="Times New Roman"/>
                <w:szCs w:val="22"/>
              </w:rPr>
              <w:t>ExeRtn</w:t>
            </w:r>
          </w:p>
        </w:tc>
        <w:tc>
          <w:tcPr>
            <w:tcW w:w="5295" w:type="dxa"/>
            <w:shd w:val="clear" w:color="auto" w:fill="auto"/>
            <w:vAlign w:val="center"/>
          </w:tcPr>
          <w:p w:rsidR="00356DFB" w:rsidRPr="00346EFF" w:rsidRDefault="00356DFB" w:rsidP="005B4BD9">
            <w:pPr>
              <w:pStyle w:val="aff7"/>
              <w:adjustRightInd w:val="0"/>
              <w:snapToGrid w:val="0"/>
              <w:ind w:firstLineChars="0" w:firstLine="0"/>
              <w:rPr>
                <w:rFonts w:ascii="Times New Roman"/>
                <w:szCs w:val="22"/>
              </w:rPr>
            </w:pPr>
            <w:r w:rsidRPr="00346EFF">
              <w:rPr>
                <w:rFonts w:ascii="Times New Roman"/>
                <w:szCs w:val="22"/>
              </w:rPr>
              <w:t>请求执行结果</w:t>
            </w:r>
          </w:p>
        </w:tc>
      </w:tr>
      <w:tr w:rsidR="00356DFB" w:rsidRPr="00346EFF" w:rsidTr="005B4BD9">
        <w:trPr>
          <w:jc w:val="center"/>
        </w:trPr>
        <w:tc>
          <w:tcPr>
            <w:tcW w:w="693" w:type="dxa"/>
            <w:shd w:val="clear" w:color="auto" w:fill="auto"/>
            <w:vAlign w:val="center"/>
          </w:tcPr>
          <w:p w:rsidR="00356DFB" w:rsidRPr="00346EFF" w:rsidRDefault="00356DFB" w:rsidP="005B4BD9">
            <w:pPr>
              <w:adjustRightInd w:val="0"/>
              <w:snapToGrid w:val="0"/>
              <w:jc w:val="center"/>
              <w:rPr>
                <w:rStyle w:val="Char33"/>
                <w:rFonts w:eastAsiaTheme="minorEastAsia"/>
                <w:szCs w:val="21"/>
              </w:rPr>
            </w:pPr>
            <w:r w:rsidRPr="00346EFF">
              <w:rPr>
                <w:rStyle w:val="Char33"/>
                <w:rFonts w:eastAsiaTheme="minorEastAsia"/>
                <w:szCs w:val="21"/>
              </w:rPr>
              <w:t>执行过程</w:t>
            </w:r>
          </w:p>
        </w:tc>
        <w:tc>
          <w:tcPr>
            <w:tcW w:w="7829" w:type="dxa"/>
            <w:gridSpan w:val="3"/>
            <w:shd w:val="clear" w:color="auto" w:fill="auto"/>
            <w:vAlign w:val="center"/>
          </w:tcPr>
          <w:p w:rsidR="00356DFB" w:rsidRPr="00346EFF" w:rsidRDefault="00356DFB" w:rsidP="005B4BD9">
            <w:pPr>
              <w:pStyle w:val="aff7"/>
              <w:adjustRightInd w:val="0"/>
              <w:snapToGrid w:val="0"/>
              <w:ind w:firstLineChars="0" w:firstLine="0"/>
              <w:rPr>
                <w:rFonts w:ascii="Times New Roman"/>
                <w:szCs w:val="22"/>
              </w:rPr>
            </w:pPr>
          </w:p>
        </w:tc>
      </w:tr>
      <w:tr w:rsidR="00356DFB" w:rsidRPr="00346EFF" w:rsidTr="005B4BD9">
        <w:trPr>
          <w:jc w:val="center"/>
        </w:trPr>
        <w:tc>
          <w:tcPr>
            <w:tcW w:w="693" w:type="dxa"/>
            <w:shd w:val="clear" w:color="auto" w:fill="auto"/>
            <w:vAlign w:val="center"/>
          </w:tcPr>
          <w:p w:rsidR="00356DFB" w:rsidRPr="00346EFF" w:rsidRDefault="00356DFB" w:rsidP="005B4BD9">
            <w:pPr>
              <w:adjustRightInd w:val="0"/>
              <w:snapToGrid w:val="0"/>
              <w:jc w:val="center"/>
              <w:rPr>
                <w:rStyle w:val="Char33"/>
                <w:rFonts w:eastAsiaTheme="minorEastAsia"/>
                <w:szCs w:val="21"/>
              </w:rPr>
            </w:pPr>
            <w:r w:rsidRPr="00346EFF">
              <w:rPr>
                <w:rStyle w:val="Char33"/>
                <w:rFonts w:eastAsiaTheme="minorEastAsia"/>
                <w:szCs w:val="21"/>
              </w:rPr>
              <w:t>说明</w:t>
            </w:r>
          </w:p>
        </w:tc>
        <w:tc>
          <w:tcPr>
            <w:tcW w:w="7829" w:type="dxa"/>
            <w:gridSpan w:val="3"/>
            <w:shd w:val="clear" w:color="auto" w:fill="auto"/>
            <w:vAlign w:val="center"/>
          </w:tcPr>
          <w:p w:rsidR="00356DFB" w:rsidRPr="00346EFF" w:rsidRDefault="00356DFB" w:rsidP="005B4BD9">
            <w:pPr>
              <w:pStyle w:val="aff7"/>
              <w:adjustRightInd w:val="0"/>
              <w:snapToGrid w:val="0"/>
              <w:ind w:firstLineChars="0" w:firstLine="0"/>
              <w:rPr>
                <w:rFonts w:ascii="Times New Roman"/>
                <w:szCs w:val="22"/>
              </w:rPr>
            </w:pPr>
            <w:r w:rsidRPr="00346EFF">
              <w:rPr>
                <w:rFonts w:ascii="Times New Roman"/>
                <w:szCs w:val="22"/>
              </w:rPr>
              <w:t>请在工控机重启之前发送</w:t>
            </w:r>
            <w:r w:rsidRPr="00346EFF">
              <w:rPr>
                <w:rFonts w:ascii="Times New Roman"/>
                <w:szCs w:val="22"/>
              </w:rPr>
              <w:t>“</w:t>
            </w:r>
            <w:r w:rsidRPr="00346EFF">
              <w:rPr>
                <w:rFonts w:ascii="Times New Roman"/>
                <w:szCs w:val="22"/>
              </w:rPr>
              <w:t>返回操作执行结果</w:t>
            </w:r>
            <w:r w:rsidRPr="00346EFF">
              <w:rPr>
                <w:rFonts w:ascii="Times New Roman"/>
                <w:szCs w:val="22"/>
              </w:rPr>
              <w:t>”</w:t>
            </w:r>
            <w:r w:rsidRPr="00346EFF">
              <w:rPr>
                <w:rFonts w:ascii="Times New Roman"/>
                <w:szCs w:val="22"/>
              </w:rPr>
              <w:t>，系统默认执行成功。</w:t>
            </w:r>
          </w:p>
        </w:tc>
      </w:tr>
    </w:tbl>
    <w:p w:rsidR="00356DFB" w:rsidRPr="00346EFF" w:rsidRDefault="00356DFB" w:rsidP="00876F91">
      <w:pPr>
        <w:adjustRightInd w:val="0"/>
        <w:snapToGrid w:val="0"/>
        <w:spacing w:beforeLines="50" w:before="156" w:line="360" w:lineRule="auto"/>
        <w:jc w:val="center"/>
        <w:rPr>
          <w:rFonts w:ascii="Times New Roman" w:eastAsia="黑体" w:hAnsi="Times New Roman" w:cs="Times New Roman"/>
        </w:rPr>
      </w:pPr>
      <w:bookmarkStart w:id="218" w:name="_Toc472405543"/>
      <w:bookmarkStart w:id="219" w:name="_Toc503536903"/>
      <w:bookmarkStart w:id="220" w:name="_Toc503537052"/>
      <w:r w:rsidRPr="00346EFF">
        <w:rPr>
          <w:rFonts w:ascii="Times New Roman" w:eastAsia="黑体" w:hAnsi="Times New Roman" w:cs="Times New Roman"/>
        </w:rPr>
        <w:t>表</w:t>
      </w:r>
      <w:r w:rsidR="005B4BD9" w:rsidRPr="00346EFF">
        <w:rPr>
          <w:rFonts w:ascii="Times New Roman" w:eastAsia="黑体" w:hAnsi="Times New Roman" w:cs="Times New Roman"/>
        </w:rPr>
        <w:t>B-</w:t>
      </w:r>
      <w:r w:rsidRPr="00346EFF">
        <w:rPr>
          <w:rFonts w:ascii="Times New Roman" w:eastAsia="黑体" w:hAnsi="Times New Roman" w:cs="Times New Roman"/>
        </w:rPr>
        <w:t>34</w:t>
      </w:r>
      <w:r w:rsidR="005B4BD9" w:rsidRPr="00346EFF">
        <w:rPr>
          <w:rFonts w:ascii="Times New Roman" w:eastAsia="黑体" w:hAnsi="Times New Roman" w:cs="Times New Roman"/>
        </w:rPr>
        <w:t xml:space="preserve"> </w:t>
      </w:r>
      <w:r w:rsidRPr="00346EFF">
        <w:rPr>
          <w:rFonts w:ascii="Times New Roman" w:eastAsia="黑体" w:hAnsi="Times New Roman" w:cs="Times New Roman"/>
        </w:rPr>
        <w:t>远程启动系统单次测试</w:t>
      </w:r>
      <w:r w:rsidR="00A354C1" w:rsidRPr="00346EFF">
        <w:rPr>
          <w:rFonts w:ascii="Times New Roman" w:eastAsia="黑体" w:hAnsi="Times New Roman" w:cs="Times New Roman"/>
        </w:rPr>
        <w:t>（</w:t>
      </w:r>
      <w:r w:rsidRPr="00346EFF">
        <w:rPr>
          <w:rFonts w:ascii="Times New Roman" w:eastAsia="黑体" w:hAnsi="Times New Roman" w:cs="Times New Roman"/>
        </w:rPr>
        <w:t>3044</w:t>
      </w:r>
      <w:bookmarkEnd w:id="218"/>
      <w:bookmarkEnd w:id="219"/>
      <w:bookmarkEnd w:id="220"/>
      <w:r w:rsidR="00A354C1" w:rsidRPr="00346EFF">
        <w:rPr>
          <w:rFonts w:ascii="Times New Roman" w:eastAsia="黑体" w:hAnsi="Times New Roman" w:cs="Times New Roman"/>
        </w:rPr>
        <w:t>）</w:t>
      </w:r>
    </w:p>
    <w:tbl>
      <w:tblPr>
        <w:tblStyle w:val="aff3"/>
        <w:tblW w:w="8538"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683"/>
        <w:gridCol w:w="851"/>
        <w:gridCol w:w="1417"/>
        <w:gridCol w:w="5587"/>
      </w:tblGrid>
      <w:tr w:rsidR="00D23099" w:rsidRPr="00346EFF" w:rsidTr="00D23099">
        <w:trPr>
          <w:jc w:val="center"/>
        </w:trPr>
        <w:tc>
          <w:tcPr>
            <w:tcW w:w="683" w:type="dxa"/>
            <w:vAlign w:val="center"/>
          </w:tcPr>
          <w:p w:rsidR="00D23099" w:rsidRPr="00346EFF" w:rsidRDefault="00D23099" w:rsidP="00D23099">
            <w:pPr>
              <w:adjustRightInd w:val="0"/>
              <w:snapToGrid w:val="0"/>
              <w:jc w:val="center"/>
              <w:rPr>
                <w:rFonts w:ascii="Times New Roman" w:eastAsia="黑体" w:hAnsi="Times New Roman" w:cs="Times New Roman"/>
                <w:b/>
              </w:rPr>
            </w:pPr>
            <w:r w:rsidRPr="00346EFF">
              <w:rPr>
                <w:rFonts w:ascii="Times New Roman" w:eastAsia="黑体" w:hAnsi="Times New Roman" w:cs="Times New Roman"/>
                <w:b/>
              </w:rPr>
              <w:t>类别</w:t>
            </w:r>
          </w:p>
        </w:tc>
        <w:tc>
          <w:tcPr>
            <w:tcW w:w="2268" w:type="dxa"/>
            <w:gridSpan w:val="2"/>
            <w:vAlign w:val="center"/>
          </w:tcPr>
          <w:p w:rsidR="00D23099" w:rsidRPr="00346EFF" w:rsidRDefault="00D23099" w:rsidP="00D23099">
            <w:pPr>
              <w:adjustRightInd w:val="0"/>
              <w:snapToGrid w:val="0"/>
              <w:jc w:val="center"/>
              <w:rPr>
                <w:rFonts w:ascii="Times New Roman" w:eastAsia="黑体" w:hAnsi="Times New Roman" w:cs="Times New Roman"/>
                <w:b/>
              </w:rPr>
            </w:pPr>
            <w:r w:rsidRPr="00346EFF">
              <w:rPr>
                <w:rFonts w:ascii="Times New Roman" w:eastAsia="黑体" w:hAnsi="Times New Roman" w:cs="Times New Roman"/>
                <w:b/>
              </w:rPr>
              <w:t>项目</w:t>
            </w:r>
          </w:p>
        </w:tc>
        <w:tc>
          <w:tcPr>
            <w:tcW w:w="5587" w:type="dxa"/>
            <w:vAlign w:val="center"/>
          </w:tcPr>
          <w:p w:rsidR="00D23099" w:rsidRPr="00346EFF" w:rsidRDefault="00D23099" w:rsidP="00D23099">
            <w:pPr>
              <w:adjustRightInd w:val="0"/>
              <w:snapToGrid w:val="0"/>
              <w:jc w:val="center"/>
              <w:rPr>
                <w:rFonts w:ascii="Times New Roman" w:eastAsia="黑体" w:hAnsi="Times New Roman" w:cs="Times New Roman"/>
                <w:b/>
              </w:rPr>
            </w:pPr>
            <w:r w:rsidRPr="00346EFF">
              <w:rPr>
                <w:rFonts w:ascii="Times New Roman" w:eastAsia="黑体" w:hAnsi="Times New Roman" w:cs="Times New Roman"/>
                <w:b/>
              </w:rPr>
              <w:t>示例</w:t>
            </w:r>
            <w:r w:rsidRPr="00346EFF">
              <w:rPr>
                <w:rFonts w:ascii="Times New Roman" w:eastAsia="黑体" w:hAnsi="Times New Roman" w:cs="Times New Roman"/>
                <w:b/>
              </w:rPr>
              <w:t>/</w:t>
            </w:r>
            <w:r w:rsidRPr="00346EFF">
              <w:rPr>
                <w:rFonts w:ascii="Times New Roman" w:eastAsia="黑体" w:hAnsi="Times New Roman" w:cs="Times New Roman"/>
                <w:b/>
              </w:rPr>
              <w:t>说明</w:t>
            </w:r>
          </w:p>
        </w:tc>
      </w:tr>
      <w:tr w:rsidR="00D23099" w:rsidRPr="00346EFF" w:rsidTr="00D23099">
        <w:trPr>
          <w:jc w:val="center"/>
        </w:trPr>
        <w:tc>
          <w:tcPr>
            <w:tcW w:w="683" w:type="dxa"/>
            <w:vMerge w:val="restart"/>
            <w:vAlign w:val="center"/>
          </w:tcPr>
          <w:p w:rsidR="00D23099" w:rsidRPr="00346EFF" w:rsidRDefault="00D23099" w:rsidP="00D23099">
            <w:pPr>
              <w:adjustRightInd w:val="0"/>
              <w:snapToGrid w:val="0"/>
              <w:jc w:val="center"/>
              <w:rPr>
                <w:rFonts w:ascii="Times New Roman" w:hAnsi="Times New Roman" w:cs="Times New Roman"/>
              </w:rPr>
            </w:pPr>
            <w:r w:rsidRPr="00346EFF">
              <w:rPr>
                <w:rFonts w:ascii="Times New Roman" w:hAnsi="Times New Roman" w:cs="Times New Roman"/>
              </w:rPr>
              <w:t>使用命令</w:t>
            </w:r>
          </w:p>
        </w:tc>
        <w:tc>
          <w:tcPr>
            <w:tcW w:w="851" w:type="dxa"/>
            <w:vAlign w:val="center"/>
          </w:tcPr>
          <w:p w:rsidR="00D23099" w:rsidRPr="00346EFF" w:rsidRDefault="00D23099" w:rsidP="00D23099">
            <w:pPr>
              <w:adjustRightInd w:val="0"/>
              <w:snapToGrid w:val="0"/>
              <w:rPr>
                <w:rFonts w:ascii="Times New Roman" w:hAnsi="Times New Roman" w:cs="Times New Roman"/>
              </w:rPr>
            </w:pPr>
            <w:r w:rsidRPr="00346EFF">
              <w:rPr>
                <w:rFonts w:ascii="Times New Roman" w:hAnsi="Times New Roman" w:cs="Times New Roman"/>
              </w:rPr>
              <w:t>上位机</w:t>
            </w:r>
          </w:p>
        </w:tc>
        <w:tc>
          <w:tcPr>
            <w:tcW w:w="1417" w:type="dxa"/>
            <w:vAlign w:val="center"/>
          </w:tcPr>
          <w:p w:rsidR="00D23099" w:rsidRPr="00346EFF" w:rsidRDefault="00D23099" w:rsidP="00D23099">
            <w:pPr>
              <w:adjustRightInd w:val="0"/>
              <w:snapToGrid w:val="0"/>
              <w:rPr>
                <w:rFonts w:ascii="Times New Roman" w:hAnsi="Times New Roman" w:cs="Times New Roman"/>
              </w:rPr>
            </w:pPr>
            <w:r w:rsidRPr="00346EFF">
              <w:rPr>
                <w:rFonts w:ascii="Times New Roman" w:hAnsi="Times New Roman" w:cs="Times New Roman"/>
              </w:rPr>
              <w:t>单次测量</w:t>
            </w:r>
          </w:p>
        </w:tc>
        <w:tc>
          <w:tcPr>
            <w:tcW w:w="5587" w:type="dxa"/>
            <w:vAlign w:val="center"/>
          </w:tcPr>
          <w:p w:rsidR="00D23099" w:rsidRPr="00346EFF" w:rsidRDefault="00D23099" w:rsidP="00D23099">
            <w:pPr>
              <w:adjustRightInd w:val="0"/>
              <w:snapToGrid w:val="0"/>
              <w:rPr>
                <w:rFonts w:ascii="Times New Roman" w:hAnsi="Times New Roman" w:cs="Times New Roman"/>
              </w:rPr>
            </w:pPr>
            <w:r w:rsidRPr="00346EFF">
              <w:rPr>
                <w:rFonts w:ascii="Times New Roman" w:hAnsi="Times New Roman" w:cs="Times New Roman"/>
              </w:rPr>
              <w:t>QN=20101108135153914;ST=21;CN=3044;PW=123456;MN=A220582_0001;Flag=9;CP=&amp;&amp;User=zhangsan;LocalIP=192.168.1.2&amp;&amp;</w:t>
            </w:r>
          </w:p>
        </w:tc>
      </w:tr>
      <w:tr w:rsidR="00D23099" w:rsidRPr="00346EFF" w:rsidTr="00D23099">
        <w:trPr>
          <w:jc w:val="center"/>
        </w:trPr>
        <w:tc>
          <w:tcPr>
            <w:tcW w:w="683" w:type="dxa"/>
            <w:vMerge/>
            <w:vAlign w:val="center"/>
          </w:tcPr>
          <w:p w:rsidR="00D23099" w:rsidRPr="00346EFF" w:rsidRDefault="00D23099" w:rsidP="00D23099">
            <w:pPr>
              <w:adjustRightInd w:val="0"/>
              <w:snapToGrid w:val="0"/>
              <w:jc w:val="center"/>
              <w:rPr>
                <w:rFonts w:ascii="Times New Roman" w:hAnsi="Times New Roman" w:cs="Times New Roman"/>
              </w:rPr>
            </w:pPr>
          </w:p>
        </w:tc>
        <w:tc>
          <w:tcPr>
            <w:tcW w:w="851" w:type="dxa"/>
            <w:vAlign w:val="center"/>
          </w:tcPr>
          <w:p w:rsidR="00D23099" w:rsidRPr="00346EFF" w:rsidRDefault="00D23099" w:rsidP="00D23099">
            <w:pPr>
              <w:adjustRightInd w:val="0"/>
              <w:snapToGrid w:val="0"/>
              <w:rPr>
                <w:rFonts w:ascii="Times New Roman" w:hAnsi="Times New Roman" w:cs="Times New Roman"/>
              </w:rPr>
            </w:pPr>
            <w:r w:rsidRPr="00346EFF">
              <w:rPr>
                <w:rFonts w:ascii="Times New Roman" w:hAnsi="Times New Roman" w:cs="Times New Roman"/>
              </w:rPr>
              <w:t>数采仪</w:t>
            </w:r>
          </w:p>
        </w:tc>
        <w:tc>
          <w:tcPr>
            <w:tcW w:w="1417" w:type="dxa"/>
            <w:vAlign w:val="center"/>
          </w:tcPr>
          <w:p w:rsidR="00D23099" w:rsidRPr="00346EFF" w:rsidRDefault="00D23099" w:rsidP="00D23099">
            <w:pPr>
              <w:adjustRightInd w:val="0"/>
              <w:snapToGrid w:val="0"/>
              <w:rPr>
                <w:rFonts w:ascii="Times New Roman" w:hAnsi="Times New Roman" w:cs="Times New Roman"/>
              </w:rPr>
            </w:pPr>
            <w:r w:rsidRPr="00346EFF">
              <w:rPr>
                <w:rFonts w:ascii="Times New Roman" w:hAnsi="Times New Roman" w:cs="Times New Roman"/>
              </w:rPr>
              <w:t>请求应答</w:t>
            </w:r>
          </w:p>
        </w:tc>
        <w:tc>
          <w:tcPr>
            <w:tcW w:w="5587" w:type="dxa"/>
            <w:vAlign w:val="center"/>
          </w:tcPr>
          <w:p w:rsidR="00D23099" w:rsidRPr="00346EFF" w:rsidRDefault="00D23099" w:rsidP="00D23099">
            <w:pPr>
              <w:adjustRightInd w:val="0"/>
              <w:snapToGrid w:val="0"/>
              <w:rPr>
                <w:rFonts w:ascii="Times New Roman" w:hAnsi="Times New Roman" w:cs="Times New Roman"/>
              </w:rPr>
            </w:pPr>
            <w:r w:rsidRPr="00346EFF">
              <w:rPr>
                <w:rFonts w:ascii="Times New Roman" w:hAnsi="Times New Roman" w:cs="Times New Roman"/>
              </w:rPr>
              <w:t>QN=20101108135153914;ST=91;CN=9011;PW=123456;MN=A220582_0001;Flag=8;CP=&amp;&amp; QnRtn=1&amp;&amp;</w:t>
            </w:r>
          </w:p>
        </w:tc>
      </w:tr>
      <w:tr w:rsidR="00D23099" w:rsidRPr="00346EFF" w:rsidTr="00D23099">
        <w:trPr>
          <w:jc w:val="center"/>
        </w:trPr>
        <w:tc>
          <w:tcPr>
            <w:tcW w:w="683" w:type="dxa"/>
            <w:vMerge/>
            <w:vAlign w:val="center"/>
          </w:tcPr>
          <w:p w:rsidR="00D23099" w:rsidRPr="00346EFF" w:rsidRDefault="00D23099" w:rsidP="00D23099">
            <w:pPr>
              <w:adjustRightInd w:val="0"/>
              <w:snapToGrid w:val="0"/>
              <w:jc w:val="center"/>
              <w:rPr>
                <w:rFonts w:ascii="Times New Roman" w:hAnsi="Times New Roman" w:cs="Times New Roman"/>
              </w:rPr>
            </w:pPr>
          </w:p>
        </w:tc>
        <w:tc>
          <w:tcPr>
            <w:tcW w:w="851" w:type="dxa"/>
            <w:vAlign w:val="center"/>
          </w:tcPr>
          <w:p w:rsidR="00D23099" w:rsidRPr="00346EFF" w:rsidRDefault="00D23099" w:rsidP="00D23099">
            <w:pPr>
              <w:adjustRightInd w:val="0"/>
              <w:snapToGrid w:val="0"/>
              <w:rPr>
                <w:rFonts w:ascii="Times New Roman" w:hAnsi="Times New Roman" w:cs="Times New Roman"/>
              </w:rPr>
            </w:pPr>
            <w:r w:rsidRPr="00346EFF">
              <w:rPr>
                <w:rFonts w:ascii="Times New Roman" w:hAnsi="Times New Roman" w:cs="Times New Roman"/>
              </w:rPr>
              <w:t>数采仪</w:t>
            </w:r>
          </w:p>
        </w:tc>
        <w:tc>
          <w:tcPr>
            <w:tcW w:w="1417" w:type="dxa"/>
            <w:vAlign w:val="center"/>
          </w:tcPr>
          <w:p w:rsidR="00D23099" w:rsidRPr="00346EFF" w:rsidRDefault="00D23099" w:rsidP="00D23099">
            <w:pPr>
              <w:adjustRightInd w:val="0"/>
              <w:snapToGrid w:val="0"/>
              <w:rPr>
                <w:rFonts w:ascii="Times New Roman" w:hAnsi="Times New Roman" w:cs="Times New Roman"/>
              </w:rPr>
            </w:pPr>
            <w:r w:rsidRPr="00346EFF">
              <w:rPr>
                <w:rFonts w:ascii="Times New Roman" w:hAnsi="Times New Roman" w:cs="Times New Roman"/>
              </w:rPr>
              <w:t>返回操作执行结果</w:t>
            </w:r>
          </w:p>
        </w:tc>
        <w:tc>
          <w:tcPr>
            <w:tcW w:w="5587" w:type="dxa"/>
            <w:vAlign w:val="center"/>
          </w:tcPr>
          <w:p w:rsidR="00D23099" w:rsidRPr="00346EFF" w:rsidRDefault="00D23099" w:rsidP="00D23099">
            <w:pPr>
              <w:adjustRightInd w:val="0"/>
              <w:snapToGrid w:val="0"/>
              <w:rPr>
                <w:rFonts w:ascii="Times New Roman" w:hAnsi="Times New Roman" w:cs="Times New Roman"/>
              </w:rPr>
            </w:pPr>
            <w:r w:rsidRPr="00346EFF">
              <w:rPr>
                <w:rFonts w:ascii="Times New Roman" w:hAnsi="Times New Roman" w:cs="Times New Roman"/>
              </w:rPr>
              <w:t>QN=20101108134245102;ST=91;CN=9012;PW=123456;MN=A220582_0001;Flag=8;CP=&amp;&amp; ExeRtn=1&amp;&amp;</w:t>
            </w:r>
          </w:p>
        </w:tc>
      </w:tr>
      <w:tr w:rsidR="00D23099" w:rsidRPr="00346EFF" w:rsidTr="00D23099">
        <w:trPr>
          <w:jc w:val="center"/>
        </w:trPr>
        <w:tc>
          <w:tcPr>
            <w:tcW w:w="683" w:type="dxa"/>
            <w:vMerge w:val="restart"/>
            <w:vAlign w:val="center"/>
          </w:tcPr>
          <w:p w:rsidR="00D23099" w:rsidRPr="00346EFF" w:rsidRDefault="00D23099" w:rsidP="00D23099">
            <w:pPr>
              <w:adjustRightInd w:val="0"/>
              <w:snapToGrid w:val="0"/>
              <w:jc w:val="center"/>
              <w:rPr>
                <w:rFonts w:ascii="Times New Roman" w:hAnsi="Times New Roman" w:cs="Times New Roman"/>
              </w:rPr>
            </w:pPr>
            <w:r w:rsidRPr="00346EFF">
              <w:rPr>
                <w:rFonts w:ascii="Times New Roman" w:hAnsi="Times New Roman" w:cs="Times New Roman"/>
              </w:rPr>
              <w:t>使用字段</w:t>
            </w:r>
          </w:p>
        </w:tc>
        <w:tc>
          <w:tcPr>
            <w:tcW w:w="2268" w:type="dxa"/>
            <w:gridSpan w:val="2"/>
            <w:vAlign w:val="center"/>
          </w:tcPr>
          <w:p w:rsidR="00D23099" w:rsidRPr="00346EFF" w:rsidRDefault="00D23099" w:rsidP="00D23099">
            <w:pPr>
              <w:adjustRightInd w:val="0"/>
              <w:snapToGrid w:val="0"/>
              <w:rPr>
                <w:rFonts w:ascii="Times New Roman" w:hAnsi="Times New Roman" w:cs="Times New Roman"/>
              </w:rPr>
            </w:pPr>
            <w:r w:rsidRPr="00346EFF">
              <w:rPr>
                <w:rFonts w:ascii="Times New Roman" w:hAnsi="Times New Roman" w:cs="Times New Roman"/>
              </w:rPr>
              <w:t>User</w:t>
            </w:r>
          </w:p>
        </w:tc>
        <w:tc>
          <w:tcPr>
            <w:tcW w:w="5587" w:type="dxa"/>
            <w:vAlign w:val="center"/>
          </w:tcPr>
          <w:p w:rsidR="00D23099" w:rsidRPr="00346EFF" w:rsidRDefault="00D23099" w:rsidP="00D23099">
            <w:pPr>
              <w:adjustRightInd w:val="0"/>
              <w:snapToGrid w:val="0"/>
              <w:rPr>
                <w:rFonts w:ascii="Times New Roman" w:hAnsi="Times New Roman" w:cs="Times New Roman"/>
              </w:rPr>
            </w:pPr>
            <w:r w:rsidRPr="00346EFF">
              <w:rPr>
                <w:rFonts w:ascii="Times New Roman" w:hAnsi="Times New Roman" w:cs="Times New Roman"/>
              </w:rPr>
              <w:t>命令的发送者</w:t>
            </w:r>
          </w:p>
        </w:tc>
      </w:tr>
      <w:tr w:rsidR="00D23099" w:rsidRPr="00346EFF" w:rsidTr="00D23099">
        <w:trPr>
          <w:jc w:val="center"/>
        </w:trPr>
        <w:tc>
          <w:tcPr>
            <w:tcW w:w="683" w:type="dxa"/>
            <w:vMerge/>
            <w:vAlign w:val="center"/>
          </w:tcPr>
          <w:p w:rsidR="00D23099" w:rsidRPr="00346EFF" w:rsidRDefault="00D23099" w:rsidP="00D23099">
            <w:pPr>
              <w:adjustRightInd w:val="0"/>
              <w:snapToGrid w:val="0"/>
              <w:jc w:val="center"/>
              <w:rPr>
                <w:rFonts w:ascii="Times New Roman" w:hAnsi="Times New Roman" w:cs="Times New Roman"/>
              </w:rPr>
            </w:pPr>
          </w:p>
        </w:tc>
        <w:tc>
          <w:tcPr>
            <w:tcW w:w="2268" w:type="dxa"/>
            <w:gridSpan w:val="2"/>
            <w:vAlign w:val="center"/>
          </w:tcPr>
          <w:p w:rsidR="00D23099" w:rsidRPr="00346EFF" w:rsidRDefault="00D23099" w:rsidP="00D23099">
            <w:pPr>
              <w:adjustRightInd w:val="0"/>
              <w:snapToGrid w:val="0"/>
              <w:rPr>
                <w:rFonts w:ascii="Times New Roman" w:hAnsi="Times New Roman" w:cs="Times New Roman"/>
              </w:rPr>
            </w:pPr>
            <w:r w:rsidRPr="00346EFF">
              <w:rPr>
                <w:rFonts w:ascii="Times New Roman" w:hAnsi="Times New Roman" w:cs="Times New Roman"/>
              </w:rPr>
              <w:t>LocalIP</w:t>
            </w:r>
          </w:p>
        </w:tc>
        <w:tc>
          <w:tcPr>
            <w:tcW w:w="5587" w:type="dxa"/>
            <w:vAlign w:val="center"/>
          </w:tcPr>
          <w:p w:rsidR="00D23099" w:rsidRPr="00346EFF" w:rsidRDefault="00D23099" w:rsidP="00D23099">
            <w:pPr>
              <w:adjustRightInd w:val="0"/>
              <w:snapToGrid w:val="0"/>
              <w:rPr>
                <w:rFonts w:ascii="Times New Roman" w:hAnsi="Times New Roman" w:cs="Times New Roman"/>
              </w:rPr>
            </w:pPr>
            <w:r w:rsidRPr="00346EFF">
              <w:rPr>
                <w:rFonts w:ascii="Times New Roman" w:hAnsi="Times New Roman" w:cs="Times New Roman"/>
              </w:rPr>
              <w:t>发送命令的计算</w:t>
            </w:r>
            <w:r w:rsidRPr="00346EFF">
              <w:rPr>
                <w:rFonts w:ascii="Times New Roman" w:hAnsi="Times New Roman" w:cs="Times New Roman"/>
              </w:rPr>
              <w:t>IP</w:t>
            </w:r>
            <w:r w:rsidRPr="00346EFF">
              <w:rPr>
                <w:rFonts w:ascii="Times New Roman" w:hAnsi="Times New Roman" w:cs="Times New Roman"/>
              </w:rPr>
              <w:t>地址</w:t>
            </w:r>
          </w:p>
        </w:tc>
      </w:tr>
      <w:tr w:rsidR="00D23099" w:rsidRPr="00346EFF" w:rsidTr="00D23099">
        <w:trPr>
          <w:jc w:val="center"/>
        </w:trPr>
        <w:tc>
          <w:tcPr>
            <w:tcW w:w="683" w:type="dxa"/>
            <w:vMerge/>
            <w:vAlign w:val="center"/>
          </w:tcPr>
          <w:p w:rsidR="00D23099" w:rsidRPr="00346EFF" w:rsidRDefault="00D23099" w:rsidP="00D23099">
            <w:pPr>
              <w:adjustRightInd w:val="0"/>
              <w:snapToGrid w:val="0"/>
              <w:jc w:val="center"/>
              <w:rPr>
                <w:rFonts w:ascii="Times New Roman" w:hAnsi="Times New Roman" w:cs="Times New Roman"/>
              </w:rPr>
            </w:pPr>
          </w:p>
        </w:tc>
        <w:tc>
          <w:tcPr>
            <w:tcW w:w="2268" w:type="dxa"/>
            <w:gridSpan w:val="2"/>
            <w:vAlign w:val="center"/>
          </w:tcPr>
          <w:p w:rsidR="00D23099" w:rsidRPr="00346EFF" w:rsidRDefault="00D23099" w:rsidP="00D23099">
            <w:pPr>
              <w:adjustRightInd w:val="0"/>
              <w:snapToGrid w:val="0"/>
              <w:rPr>
                <w:rFonts w:ascii="Times New Roman" w:hAnsi="Times New Roman" w:cs="Times New Roman"/>
              </w:rPr>
            </w:pPr>
            <w:r w:rsidRPr="00346EFF">
              <w:rPr>
                <w:rFonts w:ascii="Times New Roman" w:hAnsi="Times New Roman" w:cs="Times New Roman"/>
              </w:rPr>
              <w:t>QN</w:t>
            </w:r>
          </w:p>
        </w:tc>
        <w:tc>
          <w:tcPr>
            <w:tcW w:w="5587" w:type="dxa"/>
            <w:vAlign w:val="center"/>
          </w:tcPr>
          <w:p w:rsidR="00D23099" w:rsidRPr="00346EFF" w:rsidRDefault="00D23099" w:rsidP="00D23099">
            <w:pPr>
              <w:adjustRightInd w:val="0"/>
              <w:snapToGrid w:val="0"/>
              <w:rPr>
                <w:rFonts w:ascii="Times New Roman" w:hAnsi="Times New Roman" w:cs="Times New Roman"/>
              </w:rPr>
            </w:pPr>
            <w:r w:rsidRPr="00346EFF">
              <w:rPr>
                <w:rFonts w:ascii="Times New Roman" w:hAnsi="Times New Roman" w:cs="Times New Roman"/>
              </w:rPr>
              <w:t>请求编号</w:t>
            </w:r>
          </w:p>
        </w:tc>
      </w:tr>
      <w:tr w:rsidR="00D23099" w:rsidRPr="00346EFF" w:rsidTr="00D23099">
        <w:trPr>
          <w:jc w:val="center"/>
        </w:trPr>
        <w:tc>
          <w:tcPr>
            <w:tcW w:w="683" w:type="dxa"/>
            <w:vMerge/>
            <w:vAlign w:val="center"/>
          </w:tcPr>
          <w:p w:rsidR="00D23099" w:rsidRPr="00346EFF" w:rsidRDefault="00D23099" w:rsidP="00D23099">
            <w:pPr>
              <w:adjustRightInd w:val="0"/>
              <w:snapToGrid w:val="0"/>
              <w:jc w:val="center"/>
              <w:rPr>
                <w:rFonts w:ascii="Times New Roman" w:hAnsi="Times New Roman" w:cs="Times New Roman"/>
              </w:rPr>
            </w:pPr>
          </w:p>
        </w:tc>
        <w:tc>
          <w:tcPr>
            <w:tcW w:w="2268" w:type="dxa"/>
            <w:gridSpan w:val="2"/>
            <w:vAlign w:val="center"/>
          </w:tcPr>
          <w:p w:rsidR="00D23099" w:rsidRPr="00346EFF" w:rsidRDefault="00D23099" w:rsidP="00D23099">
            <w:pPr>
              <w:adjustRightInd w:val="0"/>
              <w:snapToGrid w:val="0"/>
              <w:rPr>
                <w:rFonts w:ascii="Times New Roman" w:hAnsi="Times New Roman" w:cs="Times New Roman"/>
              </w:rPr>
            </w:pPr>
            <w:r w:rsidRPr="00346EFF">
              <w:rPr>
                <w:rFonts w:ascii="Times New Roman" w:hAnsi="Times New Roman" w:cs="Times New Roman"/>
              </w:rPr>
              <w:t>QnRtn</w:t>
            </w:r>
          </w:p>
        </w:tc>
        <w:tc>
          <w:tcPr>
            <w:tcW w:w="5587" w:type="dxa"/>
            <w:vAlign w:val="center"/>
          </w:tcPr>
          <w:p w:rsidR="00D23099" w:rsidRPr="00346EFF" w:rsidRDefault="00D23099" w:rsidP="00D23099">
            <w:pPr>
              <w:adjustRightInd w:val="0"/>
              <w:snapToGrid w:val="0"/>
              <w:rPr>
                <w:rFonts w:ascii="Times New Roman" w:hAnsi="Times New Roman" w:cs="Times New Roman"/>
              </w:rPr>
            </w:pPr>
            <w:r w:rsidRPr="00346EFF">
              <w:rPr>
                <w:rFonts w:ascii="Times New Roman" w:hAnsi="Times New Roman" w:cs="Times New Roman"/>
              </w:rPr>
              <w:t>请求返回结果</w:t>
            </w:r>
          </w:p>
        </w:tc>
      </w:tr>
      <w:tr w:rsidR="00D23099" w:rsidRPr="00346EFF" w:rsidTr="00D23099">
        <w:trPr>
          <w:jc w:val="center"/>
        </w:trPr>
        <w:tc>
          <w:tcPr>
            <w:tcW w:w="683" w:type="dxa"/>
            <w:vMerge/>
            <w:vAlign w:val="center"/>
          </w:tcPr>
          <w:p w:rsidR="00D23099" w:rsidRPr="00346EFF" w:rsidRDefault="00D23099" w:rsidP="00D23099">
            <w:pPr>
              <w:adjustRightInd w:val="0"/>
              <w:snapToGrid w:val="0"/>
              <w:jc w:val="center"/>
              <w:rPr>
                <w:rFonts w:ascii="Times New Roman" w:hAnsi="Times New Roman" w:cs="Times New Roman"/>
              </w:rPr>
            </w:pPr>
          </w:p>
        </w:tc>
        <w:tc>
          <w:tcPr>
            <w:tcW w:w="2268" w:type="dxa"/>
            <w:gridSpan w:val="2"/>
            <w:vAlign w:val="center"/>
          </w:tcPr>
          <w:p w:rsidR="00D23099" w:rsidRPr="00346EFF" w:rsidRDefault="00D23099" w:rsidP="00D23099">
            <w:pPr>
              <w:adjustRightInd w:val="0"/>
              <w:snapToGrid w:val="0"/>
              <w:rPr>
                <w:rFonts w:ascii="Times New Roman" w:hAnsi="Times New Roman" w:cs="Times New Roman"/>
              </w:rPr>
            </w:pPr>
            <w:r w:rsidRPr="00346EFF">
              <w:rPr>
                <w:rFonts w:ascii="Times New Roman" w:hAnsi="Times New Roman" w:cs="Times New Roman"/>
              </w:rPr>
              <w:t>ExeRtn</w:t>
            </w:r>
          </w:p>
        </w:tc>
        <w:tc>
          <w:tcPr>
            <w:tcW w:w="5587" w:type="dxa"/>
            <w:vAlign w:val="center"/>
          </w:tcPr>
          <w:p w:rsidR="00D23099" w:rsidRPr="00346EFF" w:rsidRDefault="00D23099" w:rsidP="00D23099">
            <w:pPr>
              <w:adjustRightInd w:val="0"/>
              <w:snapToGrid w:val="0"/>
              <w:rPr>
                <w:rFonts w:ascii="Times New Roman" w:hAnsi="Times New Roman" w:cs="Times New Roman"/>
              </w:rPr>
            </w:pPr>
            <w:r w:rsidRPr="00346EFF">
              <w:rPr>
                <w:rFonts w:ascii="Times New Roman" w:hAnsi="Times New Roman" w:cs="Times New Roman"/>
              </w:rPr>
              <w:t>请求执行结果</w:t>
            </w:r>
          </w:p>
        </w:tc>
      </w:tr>
      <w:tr w:rsidR="00D23099" w:rsidRPr="00346EFF" w:rsidTr="00D23099">
        <w:trPr>
          <w:jc w:val="center"/>
        </w:trPr>
        <w:tc>
          <w:tcPr>
            <w:tcW w:w="683" w:type="dxa"/>
            <w:vAlign w:val="center"/>
          </w:tcPr>
          <w:p w:rsidR="00D23099" w:rsidRPr="00346EFF" w:rsidRDefault="00D23099" w:rsidP="00D23099">
            <w:pPr>
              <w:adjustRightInd w:val="0"/>
              <w:snapToGrid w:val="0"/>
              <w:jc w:val="center"/>
              <w:rPr>
                <w:rFonts w:ascii="Times New Roman" w:hAnsi="Times New Roman" w:cs="Times New Roman"/>
              </w:rPr>
            </w:pPr>
            <w:r w:rsidRPr="00346EFF">
              <w:rPr>
                <w:rFonts w:ascii="Times New Roman" w:hAnsi="Times New Roman" w:cs="Times New Roman"/>
              </w:rPr>
              <w:t>执行过程</w:t>
            </w:r>
          </w:p>
        </w:tc>
        <w:tc>
          <w:tcPr>
            <w:tcW w:w="7855" w:type="dxa"/>
            <w:gridSpan w:val="3"/>
            <w:vAlign w:val="center"/>
          </w:tcPr>
          <w:p w:rsidR="00D23099" w:rsidRPr="00346EFF" w:rsidRDefault="00D23099" w:rsidP="00D23099">
            <w:pPr>
              <w:adjustRightInd w:val="0"/>
              <w:snapToGrid w:val="0"/>
              <w:rPr>
                <w:rFonts w:ascii="Times New Roman" w:hAnsi="Times New Roman" w:cs="Times New Roman"/>
              </w:rPr>
            </w:pPr>
          </w:p>
        </w:tc>
      </w:tr>
      <w:tr w:rsidR="00D23099" w:rsidRPr="00346EFF" w:rsidTr="00D23099">
        <w:trPr>
          <w:jc w:val="center"/>
        </w:trPr>
        <w:tc>
          <w:tcPr>
            <w:tcW w:w="683" w:type="dxa"/>
            <w:vAlign w:val="center"/>
          </w:tcPr>
          <w:p w:rsidR="00D23099" w:rsidRPr="00346EFF" w:rsidRDefault="00D23099" w:rsidP="00D23099">
            <w:pPr>
              <w:adjustRightInd w:val="0"/>
              <w:snapToGrid w:val="0"/>
              <w:jc w:val="center"/>
              <w:rPr>
                <w:rFonts w:ascii="Times New Roman" w:hAnsi="Times New Roman" w:cs="Times New Roman"/>
              </w:rPr>
            </w:pPr>
            <w:r w:rsidRPr="00346EFF">
              <w:rPr>
                <w:rFonts w:ascii="Times New Roman" w:hAnsi="Times New Roman" w:cs="Times New Roman"/>
              </w:rPr>
              <w:t>说明</w:t>
            </w:r>
          </w:p>
        </w:tc>
        <w:tc>
          <w:tcPr>
            <w:tcW w:w="7855" w:type="dxa"/>
            <w:gridSpan w:val="3"/>
            <w:vAlign w:val="center"/>
          </w:tcPr>
          <w:p w:rsidR="00D23099" w:rsidRPr="00346EFF" w:rsidRDefault="00D23099" w:rsidP="00D23099">
            <w:pPr>
              <w:adjustRightInd w:val="0"/>
              <w:snapToGrid w:val="0"/>
              <w:rPr>
                <w:rFonts w:ascii="Times New Roman" w:hAnsi="Times New Roman" w:cs="Times New Roman"/>
              </w:rPr>
            </w:pPr>
            <w:r w:rsidRPr="00346EFF">
              <w:rPr>
                <w:rFonts w:ascii="Times New Roman" w:hAnsi="Times New Roman" w:cs="Times New Roman"/>
              </w:rPr>
              <w:t>必需在待机状态下远程才可以执行该反控命令</w:t>
            </w:r>
            <w:r w:rsidRPr="00346EFF">
              <w:rPr>
                <w:rFonts w:ascii="Times New Roman" w:hAnsi="Times New Roman" w:cs="Times New Roman"/>
              </w:rPr>
              <w:t>;</w:t>
            </w:r>
          </w:p>
        </w:tc>
      </w:tr>
    </w:tbl>
    <w:p w:rsidR="00356DFB" w:rsidRPr="00346EFF" w:rsidRDefault="00356DFB" w:rsidP="00D23099">
      <w:pPr>
        <w:adjustRightInd w:val="0"/>
        <w:snapToGrid w:val="0"/>
        <w:spacing w:beforeLines="50" w:before="156" w:line="360" w:lineRule="auto"/>
        <w:jc w:val="center"/>
        <w:rPr>
          <w:rFonts w:ascii="Times New Roman" w:eastAsia="黑体" w:hAnsi="Times New Roman" w:cs="Times New Roman"/>
        </w:rPr>
      </w:pPr>
      <w:bookmarkStart w:id="221" w:name="_Toc472405544"/>
      <w:bookmarkStart w:id="222" w:name="_Toc503536904"/>
      <w:bookmarkStart w:id="223" w:name="_Toc503537053"/>
      <w:r w:rsidRPr="00346EFF">
        <w:rPr>
          <w:rFonts w:ascii="Times New Roman" w:eastAsia="黑体" w:hAnsi="Times New Roman" w:cs="Times New Roman"/>
        </w:rPr>
        <w:t>表</w:t>
      </w:r>
      <w:r w:rsidR="005B4BD9" w:rsidRPr="00346EFF">
        <w:rPr>
          <w:rFonts w:ascii="Times New Roman" w:eastAsia="黑体" w:hAnsi="Times New Roman" w:cs="Times New Roman"/>
        </w:rPr>
        <w:t>B-</w:t>
      </w:r>
      <w:r w:rsidRPr="00346EFF">
        <w:rPr>
          <w:rFonts w:ascii="Times New Roman" w:eastAsia="黑体" w:hAnsi="Times New Roman" w:cs="Times New Roman"/>
        </w:rPr>
        <w:t>35</w:t>
      </w:r>
      <w:r w:rsidR="005B4BD9" w:rsidRPr="00346EFF">
        <w:rPr>
          <w:rFonts w:ascii="Times New Roman" w:eastAsia="黑体" w:hAnsi="Times New Roman" w:cs="Times New Roman"/>
        </w:rPr>
        <w:t xml:space="preserve"> </w:t>
      </w:r>
      <w:r w:rsidRPr="00346EFF">
        <w:rPr>
          <w:rFonts w:ascii="Times New Roman" w:eastAsia="黑体" w:hAnsi="Times New Roman" w:cs="Times New Roman"/>
        </w:rPr>
        <w:t>远程控制系统紧急停机命令</w:t>
      </w:r>
      <w:r w:rsidRPr="00346EFF">
        <w:rPr>
          <w:rFonts w:ascii="Times New Roman" w:eastAsia="黑体" w:hAnsi="Times New Roman" w:cs="Times New Roman"/>
        </w:rPr>
        <w:t>(3045)</w:t>
      </w:r>
      <w:bookmarkEnd w:id="221"/>
      <w:bookmarkEnd w:id="222"/>
      <w:bookmarkEnd w:id="223"/>
    </w:p>
    <w:tbl>
      <w:tblPr>
        <w:tblStyle w:val="aff3"/>
        <w:tblW w:w="8538"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683"/>
        <w:gridCol w:w="851"/>
        <w:gridCol w:w="1417"/>
        <w:gridCol w:w="5587"/>
      </w:tblGrid>
      <w:tr w:rsidR="00D23099" w:rsidRPr="00346EFF" w:rsidTr="00876F91">
        <w:trPr>
          <w:tblHeader/>
          <w:jc w:val="center"/>
        </w:trPr>
        <w:tc>
          <w:tcPr>
            <w:tcW w:w="683" w:type="dxa"/>
            <w:vAlign w:val="center"/>
          </w:tcPr>
          <w:p w:rsidR="00D23099" w:rsidRPr="00346EFF" w:rsidRDefault="00D23099" w:rsidP="00C66838">
            <w:pPr>
              <w:adjustRightInd w:val="0"/>
              <w:snapToGrid w:val="0"/>
              <w:jc w:val="center"/>
              <w:rPr>
                <w:rFonts w:ascii="Times New Roman" w:eastAsia="黑体" w:hAnsi="Times New Roman" w:cs="Times New Roman"/>
                <w:b/>
              </w:rPr>
            </w:pPr>
            <w:r w:rsidRPr="00346EFF">
              <w:rPr>
                <w:rFonts w:ascii="Times New Roman" w:eastAsia="黑体" w:hAnsi="Times New Roman" w:cs="Times New Roman"/>
                <w:b/>
              </w:rPr>
              <w:t>类别</w:t>
            </w:r>
          </w:p>
        </w:tc>
        <w:tc>
          <w:tcPr>
            <w:tcW w:w="2268" w:type="dxa"/>
            <w:gridSpan w:val="2"/>
            <w:vAlign w:val="center"/>
          </w:tcPr>
          <w:p w:rsidR="00D23099" w:rsidRPr="00346EFF" w:rsidRDefault="00D23099" w:rsidP="00C66838">
            <w:pPr>
              <w:adjustRightInd w:val="0"/>
              <w:snapToGrid w:val="0"/>
              <w:jc w:val="center"/>
              <w:rPr>
                <w:rFonts w:ascii="Times New Roman" w:eastAsia="黑体" w:hAnsi="Times New Roman" w:cs="Times New Roman"/>
                <w:b/>
              </w:rPr>
            </w:pPr>
            <w:r w:rsidRPr="00346EFF">
              <w:rPr>
                <w:rFonts w:ascii="Times New Roman" w:eastAsia="黑体" w:hAnsi="Times New Roman" w:cs="Times New Roman"/>
                <w:b/>
              </w:rPr>
              <w:t>项目</w:t>
            </w:r>
          </w:p>
        </w:tc>
        <w:tc>
          <w:tcPr>
            <w:tcW w:w="5587" w:type="dxa"/>
            <w:vAlign w:val="center"/>
          </w:tcPr>
          <w:p w:rsidR="00D23099" w:rsidRPr="00346EFF" w:rsidRDefault="00D23099" w:rsidP="00C66838">
            <w:pPr>
              <w:adjustRightInd w:val="0"/>
              <w:snapToGrid w:val="0"/>
              <w:jc w:val="center"/>
              <w:rPr>
                <w:rFonts w:ascii="Times New Roman" w:eastAsia="黑体" w:hAnsi="Times New Roman" w:cs="Times New Roman"/>
                <w:b/>
              </w:rPr>
            </w:pPr>
            <w:r w:rsidRPr="00346EFF">
              <w:rPr>
                <w:rFonts w:ascii="Times New Roman" w:eastAsia="黑体" w:hAnsi="Times New Roman" w:cs="Times New Roman"/>
                <w:b/>
              </w:rPr>
              <w:t>示例</w:t>
            </w:r>
            <w:r w:rsidRPr="00346EFF">
              <w:rPr>
                <w:rFonts w:ascii="Times New Roman" w:eastAsia="黑体" w:hAnsi="Times New Roman" w:cs="Times New Roman"/>
                <w:b/>
              </w:rPr>
              <w:t>/</w:t>
            </w:r>
            <w:r w:rsidRPr="00346EFF">
              <w:rPr>
                <w:rFonts w:ascii="Times New Roman" w:eastAsia="黑体" w:hAnsi="Times New Roman" w:cs="Times New Roman"/>
                <w:b/>
              </w:rPr>
              <w:t>说明</w:t>
            </w:r>
          </w:p>
        </w:tc>
      </w:tr>
      <w:tr w:rsidR="00D23099" w:rsidRPr="00346EFF" w:rsidTr="00C66838">
        <w:trPr>
          <w:jc w:val="center"/>
        </w:trPr>
        <w:tc>
          <w:tcPr>
            <w:tcW w:w="683" w:type="dxa"/>
            <w:vMerge w:val="restart"/>
            <w:vAlign w:val="center"/>
          </w:tcPr>
          <w:p w:rsidR="00D23099" w:rsidRPr="00346EFF" w:rsidRDefault="00D23099" w:rsidP="00C66838">
            <w:pPr>
              <w:adjustRightInd w:val="0"/>
              <w:snapToGrid w:val="0"/>
              <w:jc w:val="center"/>
              <w:rPr>
                <w:rFonts w:ascii="Times New Roman" w:hAnsi="Times New Roman" w:cs="Times New Roman"/>
              </w:rPr>
            </w:pPr>
            <w:r w:rsidRPr="00346EFF">
              <w:rPr>
                <w:rFonts w:ascii="Times New Roman" w:hAnsi="Times New Roman" w:cs="Times New Roman"/>
              </w:rPr>
              <w:t>使用命令</w:t>
            </w:r>
          </w:p>
        </w:tc>
        <w:tc>
          <w:tcPr>
            <w:tcW w:w="851" w:type="dxa"/>
            <w:vAlign w:val="center"/>
          </w:tcPr>
          <w:p w:rsidR="00D23099" w:rsidRPr="00346EFF" w:rsidRDefault="00D23099" w:rsidP="00C66838">
            <w:pPr>
              <w:adjustRightInd w:val="0"/>
              <w:snapToGrid w:val="0"/>
              <w:rPr>
                <w:rFonts w:ascii="Times New Roman" w:hAnsi="Times New Roman" w:cs="Times New Roman"/>
              </w:rPr>
            </w:pPr>
            <w:r w:rsidRPr="00346EFF">
              <w:rPr>
                <w:rFonts w:ascii="Times New Roman" w:hAnsi="Times New Roman" w:cs="Times New Roman"/>
              </w:rPr>
              <w:t>上位机</w:t>
            </w:r>
          </w:p>
        </w:tc>
        <w:tc>
          <w:tcPr>
            <w:tcW w:w="1417" w:type="dxa"/>
            <w:vAlign w:val="center"/>
          </w:tcPr>
          <w:p w:rsidR="00D23099" w:rsidRPr="00346EFF" w:rsidRDefault="00240410" w:rsidP="00C66838">
            <w:pPr>
              <w:adjustRightInd w:val="0"/>
              <w:snapToGrid w:val="0"/>
              <w:rPr>
                <w:rFonts w:ascii="Times New Roman" w:hAnsi="Times New Roman" w:cs="Times New Roman"/>
              </w:rPr>
            </w:pPr>
            <w:r w:rsidRPr="00346EFF">
              <w:rPr>
                <w:rFonts w:ascii="Times New Roman" w:hAnsi="Times New Roman" w:cs="Times New Roman"/>
              </w:rPr>
              <w:t>发送系统紧急停机命令</w:t>
            </w:r>
          </w:p>
        </w:tc>
        <w:tc>
          <w:tcPr>
            <w:tcW w:w="5587" w:type="dxa"/>
            <w:vAlign w:val="center"/>
          </w:tcPr>
          <w:p w:rsidR="00D23099" w:rsidRPr="00346EFF" w:rsidRDefault="00D23099" w:rsidP="00C66838">
            <w:pPr>
              <w:adjustRightInd w:val="0"/>
              <w:snapToGrid w:val="0"/>
              <w:rPr>
                <w:rFonts w:ascii="Times New Roman" w:hAnsi="Times New Roman" w:cs="Times New Roman"/>
              </w:rPr>
            </w:pPr>
            <w:r w:rsidRPr="00346EFF">
              <w:rPr>
                <w:rFonts w:ascii="Times New Roman" w:hAnsi="Times New Roman" w:cs="Times New Roman"/>
              </w:rPr>
              <w:t>QN=20101108135153914;ST=21;CN=3045;PW=123456;MN=A220582_0001;Flag=9;CP=&amp;&amp;User=zhangsan;LocalIP=192.168.1.2&amp;&amp;</w:t>
            </w:r>
          </w:p>
        </w:tc>
      </w:tr>
      <w:tr w:rsidR="00D23099" w:rsidRPr="00346EFF" w:rsidTr="00C66838">
        <w:trPr>
          <w:jc w:val="center"/>
        </w:trPr>
        <w:tc>
          <w:tcPr>
            <w:tcW w:w="683" w:type="dxa"/>
            <w:vMerge/>
            <w:vAlign w:val="center"/>
          </w:tcPr>
          <w:p w:rsidR="00D23099" w:rsidRPr="00346EFF" w:rsidRDefault="00D23099" w:rsidP="00C66838">
            <w:pPr>
              <w:adjustRightInd w:val="0"/>
              <w:snapToGrid w:val="0"/>
              <w:jc w:val="center"/>
              <w:rPr>
                <w:rFonts w:ascii="Times New Roman" w:hAnsi="Times New Roman" w:cs="Times New Roman"/>
              </w:rPr>
            </w:pPr>
          </w:p>
        </w:tc>
        <w:tc>
          <w:tcPr>
            <w:tcW w:w="851" w:type="dxa"/>
            <w:vAlign w:val="center"/>
          </w:tcPr>
          <w:p w:rsidR="00D23099" w:rsidRPr="00346EFF" w:rsidRDefault="00D23099" w:rsidP="00C66838">
            <w:pPr>
              <w:adjustRightInd w:val="0"/>
              <w:snapToGrid w:val="0"/>
              <w:rPr>
                <w:rFonts w:ascii="Times New Roman" w:hAnsi="Times New Roman" w:cs="Times New Roman"/>
              </w:rPr>
            </w:pPr>
            <w:r w:rsidRPr="00346EFF">
              <w:rPr>
                <w:rFonts w:ascii="Times New Roman" w:hAnsi="Times New Roman" w:cs="Times New Roman"/>
              </w:rPr>
              <w:t>数采仪</w:t>
            </w:r>
          </w:p>
        </w:tc>
        <w:tc>
          <w:tcPr>
            <w:tcW w:w="1417" w:type="dxa"/>
            <w:vAlign w:val="center"/>
          </w:tcPr>
          <w:p w:rsidR="00D23099" w:rsidRPr="00346EFF" w:rsidRDefault="00D23099" w:rsidP="00C66838">
            <w:pPr>
              <w:adjustRightInd w:val="0"/>
              <w:snapToGrid w:val="0"/>
              <w:rPr>
                <w:rFonts w:ascii="Times New Roman" w:hAnsi="Times New Roman" w:cs="Times New Roman"/>
              </w:rPr>
            </w:pPr>
            <w:r w:rsidRPr="00346EFF">
              <w:rPr>
                <w:rFonts w:ascii="Times New Roman" w:hAnsi="Times New Roman" w:cs="Times New Roman"/>
              </w:rPr>
              <w:t>请求应答</w:t>
            </w:r>
          </w:p>
        </w:tc>
        <w:tc>
          <w:tcPr>
            <w:tcW w:w="5587" w:type="dxa"/>
            <w:vAlign w:val="center"/>
          </w:tcPr>
          <w:p w:rsidR="00D23099" w:rsidRPr="00346EFF" w:rsidRDefault="00D23099" w:rsidP="00C66838">
            <w:pPr>
              <w:adjustRightInd w:val="0"/>
              <w:snapToGrid w:val="0"/>
              <w:rPr>
                <w:rFonts w:ascii="Times New Roman" w:hAnsi="Times New Roman" w:cs="Times New Roman"/>
              </w:rPr>
            </w:pPr>
            <w:r w:rsidRPr="00346EFF">
              <w:rPr>
                <w:rFonts w:ascii="Times New Roman" w:hAnsi="Times New Roman" w:cs="Times New Roman"/>
              </w:rPr>
              <w:t>QN=20101108135153914;ST=91;CN=9011;PW=123456;MN=A220582_0001;Flag=8;CP=&amp;&amp; QnRtn=1&amp;&amp;</w:t>
            </w:r>
          </w:p>
        </w:tc>
      </w:tr>
      <w:tr w:rsidR="00D23099" w:rsidRPr="00346EFF" w:rsidTr="00C66838">
        <w:trPr>
          <w:jc w:val="center"/>
        </w:trPr>
        <w:tc>
          <w:tcPr>
            <w:tcW w:w="683" w:type="dxa"/>
            <w:vMerge/>
            <w:vAlign w:val="center"/>
          </w:tcPr>
          <w:p w:rsidR="00D23099" w:rsidRPr="00346EFF" w:rsidRDefault="00D23099" w:rsidP="00C66838">
            <w:pPr>
              <w:adjustRightInd w:val="0"/>
              <w:snapToGrid w:val="0"/>
              <w:jc w:val="center"/>
              <w:rPr>
                <w:rFonts w:ascii="Times New Roman" w:hAnsi="Times New Roman" w:cs="Times New Roman"/>
              </w:rPr>
            </w:pPr>
          </w:p>
        </w:tc>
        <w:tc>
          <w:tcPr>
            <w:tcW w:w="851" w:type="dxa"/>
            <w:vAlign w:val="center"/>
          </w:tcPr>
          <w:p w:rsidR="00D23099" w:rsidRPr="00346EFF" w:rsidRDefault="00D23099" w:rsidP="00C66838">
            <w:pPr>
              <w:adjustRightInd w:val="0"/>
              <w:snapToGrid w:val="0"/>
              <w:rPr>
                <w:rFonts w:ascii="Times New Roman" w:hAnsi="Times New Roman" w:cs="Times New Roman"/>
              </w:rPr>
            </w:pPr>
            <w:r w:rsidRPr="00346EFF">
              <w:rPr>
                <w:rFonts w:ascii="Times New Roman" w:hAnsi="Times New Roman" w:cs="Times New Roman"/>
              </w:rPr>
              <w:t>数采仪</w:t>
            </w:r>
          </w:p>
        </w:tc>
        <w:tc>
          <w:tcPr>
            <w:tcW w:w="1417" w:type="dxa"/>
            <w:vAlign w:val="center"/>
          </w:tcPr>
          <w:p w:rsidR="00D23099" w:rsidRPr="00346EFF" w:rsidRDefault="00D23099" w:rsidP="00C66838">
            <w:pPr>
              <w:adjustRightInd w:val="0"/>
              <w:snapToGrid w:val="0"/>
              <w:rPr>
                <w:rFonts w:ascii="Times New Roman" w:hAnsi="Times New Roman" w:cs="Times New Roman"/>
              </w:rPr>
            </w:pPr>
            <w:r w:rsidRPr="00346EFF">
              <w:rPr>
                <w:rFonts w:ascii="Times New Roman" w:hAnsi="Times New Roman" w:cs="Times New Roman"/>
              </w:rPr>
              <w:t>返回操作执行结果</w:t>
            </w:r>
          </w:p>
        </w:tc>
        <w:tc>
          <w:tcPr>
            <w:tcW w:w="5587" w:type="dxa"/>
            <w:vAlign w:val="center"/>
          </w:tcPr>
          <w:p w:rsidR="00D23099" w:rsidRPr="00346EFF" w:rsidRDefault="00D23099" w:rsidP="00C66838">
            <w:pPr>
              <w:adjustRightInd w:val="0"/>
              <w:snapToGrid w:val="0"/>
              <w:rPr>
                <w:rFonts w:ascii="Times New Roman" w:hAnsi="Times New Roman" w:cs="Times New Roman"/>
              </w:rPr>
            </w:pPr>
            <w:r w:rsidRPr="00346EFF">
              <w:rPr>
                <w:rFonts w:ascii="Times New Roman" w:hAnsi="Times New Roman" w:cs="Times New Roman"/>
              </w:rPr>
              <w:t>QN=20101108134245102;ST=91;CN=9012;PW=123456;MN=A220582_0001;Flag=8;CP=&amp;&amp; ExeRtn=1&amp;&amp;</w:t>
            </w:r>
          </w:p>
        </w:tc>
      </w:tr>
      <w:tr w:rsidR="00D23099" w:rsidRPr="00346EFF" w:rsidTr="00C66838">
        <w:trPr>
          <w:jc w:val="center"/>
        </w:trPr>
        <w:tc>
          <w:tcPr>
            <w:tcW w:w="683" w:type="dxa"/>
            <w:vMerge w:val="restart"/>
            <w:vAlign w:val="center"/>
          </w:tcPr>
          <w:p w:rsidR="00D23099" w:rsidRPr="00346EFF" w:rsidRDefault="00D23099" w:rsidP="00C66838">
            <w:pPr>
              <w:adjustRightInd w:val="0"/>
              <w:snapToGrid w:val="0"/>
              <w:jc w:val="center"/>
              <w:rPr>
                <w:rFonts w:ascii="Times New Roman" w:hAnsi="Times New Roman" w:cs="Times New Roman"/>
              </w:rPr>
            </w:pPr>
            <w:r w:rsidRPr="00346EFF">
              <w:rPr>
                <w:rFonts w:ascii="Times New Roman" w:hAnsi="Times New Roman" w:cs="Times New Roman"/>
              </w:rPr>
              <w:t>使用字段</w:t>
            </w:r>
          </w:p>
        </w:tc>
        <w:tc>
          <w:tcPr>
            <w:tcW w:w="2268" w:type="dxa"/>
            <w:gridSpan w:val="2"/>
            <w:vAlign w:val="center"/>
          </w:tcPr>
          <w:p w:rsidR="00D23099" w:rsidRPr="00346EFF" w:rsidRDefault="00D23099" w:rsidP="00C66838">
            <w:pPr>
              <w:adjustRightInd w:val="0"/>
              <w:snapToGrid w:val="0"/>
              <w:rPr>
                <w:rFonts w:ascii="Times New Roman" w:hAnsi="Times New Roman" w:cs="Times New Roman"/>
              </w:rPr>
            </w:pPr>
            <w:r w:rsidRPr="00346EFF">
              <w:rPr>
                <w:rFonts w:ascii="Times New Roman" w:hAnsi="Times New Roman" w:cs="Times New Roman"/>
              </w:rPr>
              <w:t>User</w:t>
            </w:r>
          </w:p>
        </w:tc>
        <w:tc>
          <w:tcPr>
            <w:tcW w:w="5587" w:type="dxa"/>
            <w:vAlign w:val="center"/>
          </w:tcPr>
          <w:p w:rsidR="00D23099" w:rsidRPr="00346EFF" w:rsidRDefault="00D23099" w:rsidP="00C66838">
            <w:pPr>
              <w:adjustRightInd w:val="0"/>
              <w:snapToGrid w:val="0"/>
              <w:rPr>
                <w:rFonts w:ascii="Times New Roman" w:hAnsi="Times New Roman" w:cs="Times New Roman"/>
              </w:rPr>
            </w:pPr>
            <w:r w:rsidRPr="00346EFF">
              <w:rPr>
                <w:rFonts w:ascii="Times New Roman" w:hAnsi="Times New Roman" w:cs="Times New Roman"/>
              </w:rPr>
              <w:t>命令的发送者</w:t>
            </w:r>
          </w:p>
        </w:tc>
      </w:tr>
      <w:tr w:rsidR="00D23099" w:rsidRPr="00346EFF" w:rsidTr="00C66838">
        <w:trPr>
          <w:jc w:val="center"/>
        </w:trPr>
        <w:tc>
          <w:tcPr>
            <w:tcW w:w="683" w:type="dxa"/>
            <w:vMerge/>
            <w:vAlign w:val="center"/>
          </w:tcPr>
          <w:p w:rsidR="00D23099" w:rsidRPr="00346EFF" w:rsidRDefault="00D23099" w:rsidP="00C66838">
            <w:pPr>
              <w:adjustRightInd w:val="0"/>
              <w:snapToGrid w:val="0"/>
              <w:jc w:val="center"/>
              <w:rPr>
                <w:rFonts w:ascii="Times New Roman" w:hAnsi="Times New Roman" w:cs="Times New Roman"/>
              </w:rPr>
            </w:pPr>
          </w:p>
        </w:tc>
        <w:tc>
          <w:tcPr>
            <w:tcW w:w="2268" w:type="dxa"/>
            <w:gridSpan w:val="2"/>
            <w:vAlign w:val="center"/>
          </w:tcPr>
          <w:p w:rsidR="00D23099" w:rsidRPr="00346EFF" w:rsidRDefault="00D23099" w:rsidP="00C66838">
            <w:pPr>
              <w:adjustRightInd w:val="0"/>
              <w:snapToGrid w:val="0"/>
              <w:rPr>
                <w:rFonts w:ascii="Times New Roman" w:hAnsi="Times New Roman" w:cs="Times New Roman"/>
              </w:rPr>
            </w:pPr>
            <w:r w:rsidRPr="00346EFF">
              <w:rPr>
                <w:rFonts w:ascii="Times New Roman" w:hAnsi="Times New Roman" w:cs="Times New Roman"/>
              </w:rPr>
              <w:t>LocalIP</w:t>
            </w:r>
          </w:p>
        </w:tc>
        <w:tc>
          <w:tcPr>
            <w:tcW w:w="5587" w:type="dxa"/>
            <w:vAlign w:val="center"/>
          </w:tcPr>
          <w:p w:rsidR="00D23099" w:rsidRPr="00346EFF" w:rsidRDefault="00D23099" w:rsidP="00C66838">
            <w:pPr>
              <w:adjustRightInd w:val="0"/>
              <w:snapToGrid w:val="0"/>
              <w:rPr>
                <w:rFonts w:ascii="Times New Roman" w:hAnsi="Times New Roman" w:cs="Times New Roman"/>
              </w:rPr>
            </w:pPr>
            <w:r w:rsidRPr="00346EFF">
              <w:rPr>
                <w:rFonts w:ascii="Times New Roman" w:hAnsi="Times New Roman" w:cs="Times New Roman"/>
              </w:rPr>
              <w:t>发送命令的计算</w:t>
            </w:r>
            <w:r w:rsidRPr="00346EFF">
              <w:rPr>
                <w:rFonts w:ascii="Times New Roman" w:hAnsi="Times New Roman" w:cs="Times New Roman"/>
              </w:rPr>
              <w:t>IP</w:t>
            </w:r>
            <w:r w:rsidRPr="00346EFF">
              <w:rPr>
                <w:rFonts w:ascii="Times New Roman" w:hAnsi="Times New Roman" w:cs="Times New Roman"/>
              </w:rPr>
              <w:t>地址</w:t>
            </w:r>
          </w:p>
        </w:tc>
      </w:tr>
      <w:tr w:rsidR="00D23099" w:rsidRPr="00346EFF" w:rsidTr="00C66838">
        <w:trPr>
          <w:jc w:val="center"/>
        </w:trPr>
        <w:tc>
          <w:tcPr>
            <w:tcW w:w="683" w:type="dxa"/>
            <w:vMerge/>
            <w:vAlign w:val="center"/>
          </w:tcPr>
          <w:p w:rsidR="00D23099" w:rsidRPr="00346EFF" w:rsidRDefault="00D23099" w:rsidP="00C66838">
            <w:pPr>
              <w:adjustRightInd w:val="0"/>
              <w:snapToGrid w:val="0"/>
              <w:jc w:val="center"/>
              <w:rPr>
                <w:rFonts w:ascii="Times New Roman" w:hAnsi="Times New Roman" w:cs="Times New Roman"/>
              </w:rPr>
            </w:pPr>
          </w:p>
        </w:tc>
        <w:tc>
          <w:tcPr>
            <w:tcW w:w="2268" w:type="dxa"/>
            <w:gridSpan w:val="2"/>
            <w:vAlign w:val="center"/>
          </w:tcPr>
          <w:p w:rsidR="00D23099" w:rsidRPr="00346EFF" w:rsidRDefault="00D23099" w:rsidP="00C66838">
            <w:pPr>
              <w:adjustRightInd w:val="0"/>
              <w:snapToGrid w:val="0"/>
              <w:rPr>
                <w:rFonts w:ascii="Times New Roman" w:hAnsi="Times New Roman" w:cs="Times New Roman"/>
              </w:rPr>
            </w:pPr>
            <w:r w:rsidRPr="00346EFF">
              <w:rPr>
                <w:rFonts w:ascii="Times New Roman" w:hAnsi="Times New Roman" w:cs="Times New Roman"/>
              </w:rPr>
              <w:t>QN</w:t>
            </w:r>
          </w:p>
        </w:tc>
        <w:tc>
          <w:tcPr>
            <w:tcW w:w="5587" w:type="dxa"/>
            <w:vAlign w:val="center"/>
          </w:tcPr>
          <w:p w:rsidR="00D23099" w:rsidRPr="00346EFF" w:rsidRDefault="00D23099" w:rsidP="00C66838">
            <w:pPr>
              <w:adjustRightInd w:val="0"/>
              <w:snapToGrid w:val="0"/>
              <w:rPr>
                <w:rFonts w:ascii="Times New Roman" w:hAnsi="Times New Roman" w:cs="Times New Roman"/>
              </w:rPr>
            </w:pPr>
            <w:r w:rsidRPr="00346EFF">
              <w:rPr>
                <w:rFonts w:ascii="Times New Roman" w:hAnsi="Times New Roman" w:cs="Times New Roman"/>
              </w:rPr>
              <w:t>请求编号</w:t>
            </w:r>
          </w:p>
        </w:tc>
      </w:tr>
      <w:tr w:rsidR="00D23099" w:rsidRPr="00346EFF" w:rsidTr="00C66838">
        <w:trPr>
          <w:jc w:val="center"/>
        </w:trPr>
        <w:tc>
          <w:tcPr>
            <w:tcW w:w="683" w:type="dxa"/>
            <w:vMerge/>
            <w:vAlign w:val="center"/>
          </w:tcPr>
          <w:p w:rsidR="00D23099" w:rsidRPr="00346EFF" w:rsidRDefault="00D23099" w:rsidP="00C66838">
            <w:pPr>
              <w:adjustRightInd w:val="0"/>
              <w:snapToGrid w:val="0"/>
              <w:jc w:val="center"/>
              <w:rPr>
                <w:rFonts w:ascii="Times New Roman" w:hAnsi="Times New Roman" w:cs="Times New Roman"/>
              </w:rPr>
            </w:pPr>
          </w:p>
        </w:tc>
        <w:tc>
          <w:tcPr>
            <w:tcW w:w="2268" w:type="dxa"/>
            <w:gridSpan w:val="2"/>
            <w:vAlign w:val="center"/>
          </w:tcPr>
          <w:p w:rsidR="00D23099" w:rsidRPr="00346EFF" w:rsidRDefault="00D23099" w:rsidP="00C66838">
            <w:pPr>
              <w:adjustRightInd w:val="0"/>
              <w:snapToGrid w:val="0"/>
              <w:rPr>
                <w:rFonts w:ascii="Times New Roman" w:hAnsi="Times New Roman" w:cs="Times New Roman"/>
              </w:rPr>
            </w:pPr>
            <w:r w:rsidRPr="00346EFF">
              <w:rPr>
                <w:rFonts w:ascii="Times New Roman" w:hAnsi="Times New Roman" w:cs="Times New Roman"/>
              </w:rPr>
              <w:t>QnRtn</w:t>
            </w:r>
          </w:p>
        </w:tc>
        <w:tc>
          <w:tcPr>
            <w:tcW w:w="5587" w:type="dxa"/>
            <w:vAlign w:val="center"/>
          </w:tcPr>
          <w:p w:rsidR="00D23099" w:rsidRPr="00346EFF" w:rsidRDefault="00D23099" w:rsidP="00C66838">
            <w:pPr>
              <w:adjustRightInd w:val="0"/>
              <w:snapToGrid w:val="0"/>
              <w:rPr>
                <w:rFonts w:ascii="Times New Roman" w:hAnsi="Times New Roman" w:cs="Times New Roman"/>
              </w:rPr>
            </w:pPr>
            <w:r w:rsidRPr="00346EFF">
              <w:rPr>
                <w:rFonts w:ascii="Times New Roman" w:hAnsi="Times New Roman" w:cs="Times New Roman"/>
              </w:rPr>
              <w:t>请求返回结果</w:t>
            </w:r>
          </w:p>
        </w:tc>
      </w:tr>
      <w:tr w:rsidR="00D23099" w:rsidRPr="00346EFF" w:rsidTr="00C66838">
        <w:trPr>
          <w:jc w:val="center"/>
        </w:trPr>
        <w:tc>
          <w:tcPr>
            <w:tcW w:w="683" w:type="dxa"/>
            <w:vMerge/>
            <w:vAlign w:val="center"/>
          </w:tcPr>
          <w:p w:rsidR="00D23099" w:rsidRPr="00346EFF" w:rsidRDefault="00D23099" w:rsidP="00C66838">
            <w:pPr>
              <w:adjustRightInd w:val="0"/>
              <w:snapToGrid w:val="0"/>
              <w:jc w:val="center"/>
              <w:rPr>
                <w:rFonts w:ascii="Times New Roman" w:hAnsi="Times New Roman" w:cs="Times New Roman"/>
              </w:rPr>
            </w:pPr>
          </w:p>
        </w:tc>
        <w:tc>
          <w:tcPr>
            <w:tcW w:w="2268" w:type="dxa"/>
            <w:gridSpan w:val="2"/>
            <w:vAlign w:val="center"/>
          </w:tcPr>
          <w:p w:rsidR="00D23099" w:rsidRPr="00346EFF" w:rsidRDefault="00D23099" w:rsidP="00C66838">
            <w:pPr>
              <w:adjustRightInd w:val="0"/>
              <w:snapToGrid w:val="0"/>
              <w:rPr>
                <w:rFonts w:ascii="Times New Roman" w:hAnsi="Times New Roman" w:cs="Times New Roman"/>
              </w:rPr>
            </w:pPr>
            <w:r w:rsidRPr="00346EFF">
              <w:rPr>
                <w:rFonts w:ascii="Times New Roman" w:hAnsi="Times New Roman" w:cs="Times New Roman"/>
              </w:rPr>
              <w:t>ExeRtn</w:t>
            </w:r>
          </w:p>
        </w:tc>
        <w:tc>
          <w:tcPr>
            <w:tcW w:w="5587" w:type="dxa"/>
            <w:vAlign w:val="center"/>
          </w:tcPr>
          <w:p w:rsidR="00D23099" w:rsidRPr="00346EFF" w:rsidRDefault="00D23099" w:rsidP="00C66838">
            <w:pPr>
              <w:adjustRightInd w:val="0"/>
              <w:snapToGrid w:val="0"/>
              <w:rPr>
                <w:rFonts w:ascii="Times New Roman" w:hAnsi="Times New Roman" w:cs="Times New Roman"/>
              </w:rPr>
            </w:pPr>
            <w:r w:rsidRPr="00346EFF">
              <w:rPr>
                <w:rFonts w:ascii="Times New Roman" w:hAnsi="Times New Roman" w:cs="Times New Roman"/>
              </w:rPr>
              <w:t>请求执行结果</w:t>
            </w:r>
          </w:p>
        </w:tc>
      </w:tr>
      <w:tr w:rsidR="00D23099" w:rsidRPr="00346EFF" w:rsidTr="00C66838">
        <w:trPr>
          <w:jc w:val="center"/>
        </w:trPr>
        <w:tc>
          <w:tcPr>
            <w:tcW w:w="683" w:type="dxa"/>
            <w:vAlign w:val="center"/>
          </w:tcPr>
          <w:p w:rsidR="00D23099" w:rsidRPr="00346EFF" w:rsidRDefault="00D23099" w:rsidP="00C66838">
            <w:pPr>
              <w:adjustRightInd w:val="0"/>
              <w:snapToGrid w:val="0"/>
              <w:jc w:val="center"/>
              <w:rPr>
                <w:rFonts w:ascii="Times New Roman" w:hAnsi="Times New Roman" w:cs="Times New Roman"/>
              </w:rPr>
            </w:pPr>
            <w:r w:rsidRPr="00346EFF">
              <w:rPr>
                <w:rFonts w:ascii="Times New Roman" w:hAnsi="Times New Roman" w:cs="Times New Roman"/>
              </w:rPr>
              <w:t>执行过程</w:t>
            </w:r>
          </w:p>
        </w:tc>
        <w:tc>
          <w:tcPr>
            <w:tcW w:w="7855" w:type="dxa"/>
            <w:gridSpan w:val="3"/>
            <w:vAlign w:val="center"/>
          </w:tcPr>
          <w:p w:rsidR="00D23099" w:rsidRPr="00346EFF" w:rsidRDefault="00D23099" w:rsidP="00C66838">
            <w:pPr>
              <w:adjustRightInd w:val="0"/>
              <w:snapToGrid w:val="0"/>
              <w:rPr>
                <w:rFonts w:ascii="Times New Roman" w:hAnsi="Times New Roman" w:cs="Times New Roman"/>
              </w:rPr>
            </w:pPr>
          </w:p>
        </w:tc>
      </w:tr>
    </w:tbl>
    <w:p w:rsidR="00356DFB" w:rsidRPr="00346EFF" w:rsidRDefault="00356DFB" w:rsidP="00D23099">
      <w:pPr>
        <w:adjustRightInd w:val="0"/>
        <w:snapToGrid w:val="0"/>
        <w:spacing w:beforeLines="50" w:before="156" w:line="360" w:lineRule="auto"/>
        <w:jc w:val="center"/>
        <w:rPr>
          <w:rFonts w:ascii="Times New Roman" w:eastAsia="黑体" w:hAnsi="Times New Roman" w:cs="Times New Roman"/>
        </w:rPr>
      </w:pPr>
      <w:bookmarkStart w:id="224" w:name="_Toc472405545"/>
      <w:bookmarkStart w:id="225" w:name="_Toc503536905"/>
      <w:bookmarkStart w:id="226" w:name="_Toc503537054"/>
      <w:r w:rsidRPr="00346EFF">
        <w:rPr>
          <w:rFonts w:ascii="Times New Roman" w:eastAsia="黑体" w:hAnsi="Times New Roman" w:cs="Times New Roman"/>
        </w:rPr>
        <w:t>表</w:t>
      </w:r>
      <w:r w:rsidR="005B4BD9" w:rsidRPr="00346EFF">
        <w:rPr>
          <w:rFonts w:ascii="Times New Roman" w:eastAsia="黑体" w:hAnsi="Times New Roman" w:cs="Times New Roman"/>
        </w:rPr>
        <w:t>B-</w:t>
      </w:r>
      <w:r w:rsidRPr="00346EFF">
        <w:rPr>
          <w:rFonts w:ascii="Times New Roman" w:eastAsia="黑体" w:hAnsi="Times New Roman" w:cs="Times New Roman"/>
        </w:rPr>
        <w:t>36</w:t>
      </w:r>
      <w:r w:rsidR="005B4BD9" w:rsidRPr="00346EFF">
        <w:rPr>
          <w:rFonts w:ascii="Times New Roman" w:eastAsia="黑体" w:hAnsi="Times New Roman" w:cs="Times New Roman"/>
        </w:rPr>
        <w:t xml:space="preserve"> </w:t>
      </w:r>
      <w:r w:rsidRPr="00346EFF">
        <w:rPr>
          <w:rFonts w:ascii="Times New Roman" w:eastAsia="黑体" w:hAnsi="Times New Roman" w:cs="Times New Roman"/>
        </w:rPr>
        <w:t>远程控制系统进入待机命令</w:t>
      </w:r>
      <w:r w:rsidR="000C2B0C" w:rsidRPr="00346EFF">
        <w:rPr>
          <w:rFonts w:ascii="Times New Roman" w:eastAsia="黑体" w:hAnsi="Times New Roman" w:cs="Times New Roman"/>
        </w:rPr>
        <w:t>（</w:t>
      </w:r>
      <w:r w:rsidRPr="00346EFF">
        <w:rPr>
          <w:rFonts w:ascii="Times New Roman" w:eastAsia="黑体" w:hAnsi="Times New Roman" w:cs="Times New Roman"/>
        </w:rPr>
        <w:t>3046</w:t>
      </w:r>
      <w:bookmarkEnd w:id="224"/>
      <w:bookmarkEnd w:id="225"/>
      <w:bookmarkEnd w:id="226"/>
      <w:r w:rsidR="000C2B0C" w:rsidRPr="00346EFF">
        <w:rPr>
          <w:rFonts w:ascii="Times New Roman" w:eastAsia="黑体" w:hAnsi="Times New Roman" w:cs="Times New Roman"/>
        </w:rPr>
        <w:t>）</w:t>
      </w:r>
    </w:p>
    <w:tbl>
      <w:tblPr>
        <w:tblStyle w:val="aff3"/>
        <w:tblW w:w="8538"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683"/>
        <w:gridCol w:w="851"/>
        <w:gridCol w:w="1417"/>
        <w:gridCol w:w="5587"/>
      </w:tblGrid>
      <w:tr w:rsidR="00D23099" w:rsidRPr="00346EFF" w:rsidTr="00D23099">
        <w:trPr>
          <w:tblHeader/>
          <w:jc w:val="center"/>
        </w:trPr>
        <w:tc>
          <w:tcPr>
            <w:tcW w:w="683" w:type="dxa"/>
            <w:vAlign w:val="center"/>
          </w:tcPr>
          <w:p w:rsidR="00D23099" w:rsidRPr="00346EFF" w:rsidRDefault="00D23099" w:rsidP="00C66838">
            <w:pPr>
              <w:adjustRightInd w:val="0"/>
              <w:snapToGrid w:val="0"/>
              <w:jc w:val="center"/>
              <w:rPr>
                <w:rFonts w:ascii="Times New Roman" w:eastAsia="黑体" w:hAnsi="Times New Roman" w:cs="Times New Roman"/>
                <w:b/>
              </w:rPr>
            </w:pPr>
            <w:r w:rsidRPr="00346EFF">
              <w:rPr>
                <w:rFonts w:ascii="Times New Roman" w:eastAsia="黑体" w:hAnsi="Times New Roman" w:cs="Times New Roman"/>
                <w:b/>
              </w:rPr>
              <w:t>类别</w:t>
            </w:r>
          </w:p>
        </w:tc>
        <w:tc>
          <w:tcPr>
            <w:tcW w:w="2268" w:type="dxa"/>
            <w:gridSpan w:val="2"/>
            <w:vAlign w:val="center"/>
          </w:tcPr>
          <w:p w:rsidR="00D23099" w:rsidRPr="00346EFF" w:rsidRDefault="00D23099" w:rsidP="00C66838">
            <w:pPr>
              <w:adjustRightInd w:val="0"/>
              <w:snapToGrid w:val="0"/>
              <w:jc w:val="center"/>
              <w:rPr>
                <w:rFonts w:ascii="Times New Roman" w:eastAsia="黑体" w:hAnsi="Times New Roman" w:cs="Times New Roman"/>
                <w:b/>
              </w:rPr>
            </w:pPr>
            <w:r w:rsidRPr="00346EFF">
              <w:rPr>
                <w:rFonts w:ascii="Times New Roman" w:eastAsia="黑体" w:hAnsi="Times New Roman" w:cs="Times New Roman"/>
                <w:b/>
              </w:rPr>
              <w:t>项目</w:t>
            </w:r>
          </w:p>
        </w:tc>
        <w:tc>
          <w:tcPr>
            <w:tcW w:w="5587" w:type="dxa"/>
            <w:vAlign w:val="center"/>
          </w:tcPr>
          <w:p w:rsidR="00D23099" w:rsidRPr="00346EFF" w:rsidRDefault="00D23099" w:rsidP="00C66838">
            <w:pPr>
              <w:adjustRightInd w:val="0"/>
              <w:snapToGrid w:val="0"/>
              <w:jc w:val="center"/>
              <w:rPr>
                <w:rFonts w:ascii="Times New Roman" w:eastAsia="黑体" w:hAnsi="Times New Roman" w:cs="Times New Roman"/>
                <w:b/>
              </w:rPr>
            </w:pPr>
            <w:r w:rsidRPr="00346EFF">
              <w:rPr>
                <w:rFonts w:ascii="Times New Roman" w:eastAsia="黑体" w:hAnsi="Times New Roman" w:cs="Times New Roman"/>
                <w:b/>
              </w:rPr>
              <w:t>示例</w:t>
            </w:r>
            <w:r w:rsidRPr="00346EFF">
              <w:rPr>
                <w:rFonts w:ascii="Times New Roman" w:eastAsia="黑体" w:hAnsi="Times New Roman" w:cs="Times New Roman"/>
                <w:b/>
              </w:rPr>
              <w:t>/</w:t>
            </w:r>
            <w:r w:rsidRPr="00346EFF">
              <w:rPr>
                <w:rFonts w:ascii="Times New Roman" w:eastAsia="黑体" w:hAnsi="Times New Roman" w:cs="Times New Roman"/>
                <w:b/>
              </w:rPr>
              <w:t>说明</w:t>
            </w:r>
          </w:p>
        </w:tc>
      </w:tr>
      <w:tr w:rsidR="00D23099" w:rsidRPr="00346EFF" w:rsidTr="00C66838">
        <w:trPr>
          <w:jc w:val="center"/>
        </w:trPr>
        <w:tc>
          <w:tcPr>
            <w:tcW w:w="683" w:type="dxa"/>
            <w:vMerge w:val="restart"/>
            <w:vAlign w:val="center"/>
          </w:tcPr>
          <w:p w:rsidR="00D23099" w:rsidRPr="00346EFF" w:rsidRDefault="00D23099" w:rsidP="00C66838">
            <w:pPr>
              <w:adjustRightInd w:val="0"/>
              <w:snapToGrid w:val="0"/>
              <w:jc w:val="center"/>
              <w:rPr>
                <w:rFonts w:ascii="Times New Roman" w:hAnsi="Times New Roman" w:cs="Times New Roman"/>
              </w:rPr>
            </w:pPr>
            <w:r w:rsidRPr="00346EFF">
              <w:rPr>
                <w:rFonts w:ascii="Times New Roman" w:hAnsi="Times New Roman" w:cs="Times New Roman"/>
              </w:rPr>
              <w:lastRenderedPageBreak/>
              <w:t>使用命令</w:t>
            </w:r>
          </w:p>
        </w:tc>
        <w:tc>
          <w:tcPr>
            <w:tcW w:w="851" w:type="dxa"/>
            <w:vAlign w:val="center"/>
          </w:tcPr>
          <w:p w:rsidR="00D23099" w:rsidRPr="00346EFF" w:rsidRDefault="00D23099" w:rsidP="00C66838">
            <w:pPr>
              <w:adjustRightInd w:val="0"/>
              <w:snapToGrid w:val="0"/>
              <w:rPr>
                <w:rFonts w:ascii="Times New Roman" w:hAnsi="Times New Roman" w:cs="Times New Roman"/>
              </w:rPr>
            </w:pPr>
            <w:r w:rsidRPr="00346EFF">
              <w:rPr>
                <w:rFonts w:ascii="Times New Roman" w:hAnsi="Times New Roman" w:cs="Times New Roman"/>
              </w:rPr>
              <w:t>上位机</w:t>
            </w:r>
          </w:p>
        </w:tc>
        <w:tc>
          <w:tcPr>
            <w:tcW w:w="1417" w:type="dxa"/>
            <w:vAlign w:val="center"/>
          </w:tcPr>
          <w:p w:rsidR="00D23099" w:rsidRPr="00346EFF" w:rsidRDefault="00240410" w:rsidP="00C66838">
            <w:pPr>
              <w:adjustRightInd w:val="0"/>
              <w:snapToGrid w:val="0"/>
              <w:rPr>
                <w:rFonts w:ascii="Times New Roman" w:hAnsi="Times New Roman" w:cs="Times New Roman"/>
              </w:rPr>
            </w:pPr>
            <w:r w:rsidRPr="00346EFF">
              <w:rPr>
                <w:rFonts w:ascii="Times New Roman" w:hAnsi="Times New Roman" w:cs="Times New Roman"/>
              </w:rPr>
              <w:t>发送系统待机命令</w:t>
            </w:r>
          </w:p>
        </w:tc>
        <w:tc>
          <w:tcPr>
            <w:tcW w:w="5587" w:type="dxa"/>
            <w:vAlign w:val="center"/>
          </w:tcPr>
          <w:p w:rsidR="00D23099" w:rsidRPr="00346EFF" w:rsidRDefault="00D23099" w:rsidP="00C66838">
            <w:pPr>
              <w:adjustRightInd w:val="0"/>
              <w:snapToGrid w:val="0"/>
              <w:rPr>
                <w:rFonts w:ascii="Times New Roman" w:hAnsi="Times New Roman" w:cs="Times New Roman"/>
              </w:rPr>
            </w:pPr>
            <w:r w:rsidRPr="00346EFF">
              <w:rPr>
                <w:rFonts w:ascii="Times New Roman" w:hAnsi="Times New Roman" w:cs="Times New Roman"/>
              </w:rPr>
              <w:t>QN=20101108135153914;ST=21;CN=3046;PW=123456;MN=A220582_0001;Flag=9;CP=&amp;&amp;User=zhangsan;LocalIP=192.168.1.2&amp;&amp;</w:t>
            </w:r>
          </w:p>
        </w:tc>
      </w:tr>
      <w:tr w:rsidR="00D23099" w:rsidRPr="00346EFF" w:rsidTr="00C66838">
        <w:trPr>
          <w:jc w:val="center"/>
        </w:trPr>
        <w:tc>
          <w:tcPr>
            <w:tcW w:w="683" w:type="dxa"/>
            <w:vMerge/>
            <w:vAlign w:val="center"/>
          </w:tcPr>
          <w:p w:rsidR="00D23099" w:rsidRPr="00346EFF" w:rsidRDefault="00D23099" w:rsidP="00C66838">
            <w:pPr>
              <w:adjustRightInd w:val="0"/>
              <w:snapToGrid w:val="0"/>
              <w:jc w:val="center"/>
              <w:rPr>
                <w:rFonts w:ascii="Times New Roman" w:hAnsi="Times New Roman" w:cs="Times New Roman"/>
              </w:rPr>
            </w:pPr>
          </w:p>
        </w:tc>
        <w:tc>
          <w:tcPr>
            <w:tcW w:w="851" w:type="dxa"/>
            <w:vAlign w:val="center"/>
          </w:tcPr>
          <w:p w:rsidR="00D23099" w:rsidRPr="00346EFF" w:rsidRDefault="00D23099" w:rsidP="00C66838">
            <w:pPr>
              <w:adjustRightInd w:val="0"/>
              <w:snapToGrid w:val="0"/>
              <w:rPr>
                <w:rFonts w:ascii="Times New Roman" w:hAnsi="Times New Roman" w:cs="Times New Roman"/>
              </w:rPr>
            </w:pPr>
            <w:r w:rsidRPr="00346EFF">
              <w:rPr>
                <w:rFonts w:ascii="Times New Roman" w:hAnsi="Times New Roman" w:cs="Times New Roman"/>
              </w:rPr>
              <w:t>数采仪</w:t>
            </w:r>
          </w:p>
        </w:tc>
        <w:tc>
          <w:tcPr>
            <w:tcW w:w="1417" w:type="dxa"/>
            <w:vAlign w:val="center"/>
          </w:tcPr>
          <w:p w:rsidR="00D23099" w:rsidRPr="00346EFF" w:rsidRDefault="00D23099" w:rsidP="00C66838">
            <w:pPr>
              <w:adjustRightInd w:val="0"/>
              <w:snapToGrid w:val="0"/>
              <w:rPr>
                <w:rFonts w:ascii="Times New Roman" w:hAnsi="Times New Roman" w:cs="Times New Roman"/>
              </w:rPr>
            </w:pPr>
            <w:r w:rsidRPr="00346EFF">
              <w:rPr>
                <w:rFonts w:ascii="Times New Roman" w:hAnsi="Times New Roman" w:cs="Times New Roman"/>
              </w:rPr>
              <w:t>请求应答</w:t>
            </w:r>
          </w:p>
        </w:tc>
        <w:tc>
          <w:tcPr>
            <w:tcW w:w="5587" w:type="dxa"/>
            <w:vAlign w:val="center"/>
          </w:tcPr>
          <w:p w:rsidR="00D23099" w:rsidRPr="00346EFF" w:rsidRDefault="00D23099" w:rsidP="00C66838">
            <w:pPr>
              <w:adjustRightInd w:val="0"/>
              <w:snapToGrid w:val="0"/>
              <w:rPr>
                <w:rFonts w:ascii="Times New Roman" w:hAnsi="Times New Roman" w:cs="Times New Roman"/>
              </w:rPr>
            </w:pPr>
            <w:r w:rsidRPr="00346EFF">
              <w:rPr>
                <w:rFonts w:ascii="Times New Roman" w:hAnsi="Times New Roman" w:cs="Times New Roman"/>
              </w:rPr>
              <w:t>QN=20101108135153914;ST=91;CN=9011;PW=123456;MN=A220582_0001;Flag=8;CP=&amp;&amp; QnRtn=1&amp;&amp;</w:t>
            </w:r>
          </w:p>
        </w:tc>
      </w:tr>
      <w:tr w:rsidR="00D23099" w:rsidRPr="00346EFF" w:rsidTr="00C66838">
        <w:trPr>
          <w:jc w:val="center"/>
        </w:trPr>
        <w:tc>
          <w:tcPr>
            <w:tcW w:w="683" w:type="dxa"/>
            <w:vMerge/>
            <w:vAlign w:val="center"/>
          </w:tcPr>
          <w:p w:rsidR="00D23099" w:rsidRPr="00346EFF" w:rsidRDefault="00D23099" w:rsidP="00C66838">
            <w:pPr>
              <w:adjustRightInd w:val="0"/>
              <w:snapToGrid w:val="0"/>
              <w:jc w:val="center"/>
              <w:rPr>
                <w:rFonts w:ascii="Times New Roman" w:hAnsi="Times New Roman" w:cs="Times New Roman"/>
              </w:rPr>
            </w:pPr>
          </w:p>
        </w:tc>
        <w:tc>
          <w:tcPr>
            <w:tcW w:w="851" w:type="dxa"/>
            <w:vAlign w:val="center"/>
          </w:tcPr>
          <w:p w:rsidR="00D23099" w:rsidRPr="00346EFF" w:rsidRDefault="00D23099" w:rsidP="00C66838">
            <w:pPr>
              <w:adjustRightInd w:val="0"/>
              <w:snapToGrid w:val="0"/>
              <w:rPr>
                <w:rFonts w:ascii="Times New Roman" w:hAnsi="Times New Roman" w:cs="Times New Roman"/>
              </w:rPr>
            </w:pPr>
            <w:r w:rsidRPr="00346EFF">
              <w:rPr>
                <w:rFonts w:ascii="Times New Roman" w:hAnsi="Times New Roman" w:cs="Times New Roman"/>
              </w:rPr>
              <w:t>数采仪</w:t>
            </w:r>
          </w:p>
        </w:tc>
        <w:tc>
          <w:tcPr>
            <w:tcW w:w="1417" w:type="dxa"/>
            <w:vAlign w:val="center"/>
          </w:tcPr>
          <w:p w:rsidR="00D23099" w:rsidRPr="00346EFF" w:rsidRDefault="00D23099" w:rsidP="00C66838">
            <w:pPr>
              <w:adjustRightInd w:val="0"/>
              <w:snapToGrid w:val="0"/>
              <w:rPr>
                <w:rFonts w:ascii="Times New Roman" w:hAnsi="Times New Roman" w:cs="Times New Roman"/>
              </w:rPr>
            </w:pPr>
            <w:r w:rsidRPr="00346EFF">
              <w:rPr>
                <w:rFonts w:ascii="Times New Roman" w:hAnsi="Times New Roman" w:cs="Times New Roman"/>
              </w:rPr>
              <w:t>返回操作执行结果</w:t>
            </w:r>
          </w:p>
        </w:tc>
        <w:tc>
          <w:tcPr>
            <w:tcW w:w="5587" w:type="dxa"/>
            <w:vAlign w:val="center"/>
          </w:tcPr>
          <w:p w:rsidR="00D23099" w:rsidRPr="00346EFF" w:rsidRDefault="00D23099" w:rsidP="00C66838">
            <w:pPr>
              <w:adjustRightInd w:val="0"/>
              <w:snapToGrid w:val="0"/>
              <w:rPr>
                <w:rFonts w:ascii="Times New Roman" w:hAnsi="Times New Roman" w:cs="Times New Roman"/>
              </w:rPr>
            </w:pPr>
            <w:r w:rsidRPr="00346EFF">
              <w:rPr>
                <w:rFonts w:ascii="Times New Roman" w:hAnsi="Times New Roman" w:cs="Times New Roman"/>
              </w:rPr>
              <w:t>QN=20101108134245102;ST=91;CN=9012;PW=123456;MN=A220582_0001;Flag=8;CP=&amp;&amp;ExeRtn=1&amp;&amp;</w:t>
            </w:r>
          </w:p>
        </w:tc>
      </w:tr>
      <w:tr w:rsidR="00D23099" w:rsidRPr="00346EFF" w:rsidTr="00C66838">
        <w:trPr>
          <w:jc w:val="center"/>
        </w:trPr>
        <w:tc>
          <w:tcPr>
            <w:tcW w:w="683" w:type="dxa"/>
            <w:vMerge w:val="restart"/>
            <w:vAlign w:val="center"/>
          </w:tcPr>
          <w:p w:rsidR="00D23099" w:rsidRPr="00346EFF" w:rsidRDefault="00D23099" w:rsidP="00C66838">
            <w:pPr>
              <w:adjustRightInd w:val="0"/>
              <w:snapToGrid w:val="0"/>
              <w:jc w:val="center"/>
              <w:rPr>
                <w:rFonts w:ascii="Times New Roman" w:hAnsi="Times New Roman" w:cs="Times New Roman"/>
              </w:rPr>
            </w:pPr>
            <w:r w:rsidRPr="00346EFF">
              <w:rPr>
                <w:rFonts w:ascii="Times New Roman" w:hAnsi="Times New Roman" w:cs="Times New Roman"/>
              </w:rPr>
              <w:t>使用字段</w:t>
            </w:r>
          </w:p>
        </w:tc>
        <w:tc>
          <w:tcPr>
            <w:tcW w:w="2268" w:type="dxa"/>
            <w:gridSpan w:val="2"/>
            <w:vAlign w:val="center"/>
          </w:tcPr>
          <w:p w:rsidR="00D23099" w:rsidRPr="00346EFF" w:rsidRDefault="00D23099" w:rsidP="00C66838">
            <w:pPr>
              <w:adjustRightInd w:val="0"/>
              <w:snapToGrid w:val="0"/>
              <w:rPr>
                <w:rFonts w:ascii="Times New Roman" w:hAnsi="Times New Roman" w:cs="Times New Roman"/>
              </w:rPr>
            </w:pPr>
            <w:r w:rsidRPr="00346EFF">
              <w:rPr>
                <w:rFonts w:ascii="Times New Roman" w:hAnsi="Times New Roman" w:cs="Times New Roman"/>
              </w:rPr>
              <w:t>User</w:t>
            </w:r>
          </w:p>
        </w:tc>
        <w:tc>
          <w:tcPr>
            <w:tcW w:w="5587" w:type="dxa"/>
            <w:vAlign w:val="center"/>
          </w:tcPr>
          <w:p w:rsidR="00D23099" w:rsidRPr="00346EFF" w:rsidRDefault="00D23099" w:rsidP="00C66838">
            <w:pPr>
              <w:adjustRightInd w:val="0"/>
              <w:snapToGrid w:val="0"/>
              <w:rPr>
                <w:rFonts w:ascii="Times New Roman" w:hAnsi="Times New Roman" w:cs="Times New Roman"/>
              </w:rPr>
            </w:pPr>
            <w:r w:rsidRPr="00346EFF">
              <w:rPr>
                <w:rFonts w:ascii="Times New Roman" w:hAnsi="Times New Roman" w:cs="Times New Roman"/>
              </w:rPr>
              <w:t>命令的发送者</w:t>
            </w:r>
          </w:p>
        </w:tc>
      </w:tr>
      <w:tr w:rsidR="00D23099" w:rsidRPr="00346EFF" w:rsidTr="00C66838">
        <w:trPr>
          <w:jc w:val="center"/>
        </w:trPr>
        <w:tc>
          <w:tcPr>
            <w:tcW w:w="683" w:type="dxa"/>
            <w:vMerge/>
            <w:vAlign w:val="center"/>
          </w:tcPr>
          <w:p w:rsidR="00D23099" w:rsidRPr="00346EFF" w:rsidRDefault="00D23099" w:rsidP="00C66838">
            <w:pPr>
              <w:adjustRightInd w:val="0"/>
              <w:snapToGrid w:val="0"/>
              <w:jc w:val="center"/>
              <w:rPr>
                <w:rFonts w:ascii="Times New Roman" w:hAnsi="Times New Roman" w:cs="Times New Roman"/>
              </w:rPr>
            </w:pPr>
          </w:p>
        </w:tc>
        <w:tc>
          <w:tcPr>
            <w:tcW w:w="2268" w:type="dxa"/>
            <w:gridSpan w:val="2"/>
            <w:vAlign w:val="center"/>
          </w:tcPr>
          <w:p w:rsidR="00D23099" w:rsidRPr="00346EFF" w:rsidRDefault="00D23099" w:rsidP="00C66838">
            <w:pPr>
              <w:adjustRightInd w:val="0"/>
              <w:snapToGrid w:val="0"/>
              <w:rPr>
                <w:rFonts w:ascii="Times New Roman" w:hAnsi="Times New Roman" w:cs="Times New Roman"/>
              </w:rPr>
            </w:pPr>
            <w:r w:rsidRPr="00346EFF">
              <w:rPr>
                <w:rFonts w:ascii="Times New Roman" w:hAnsi="Times New Roman" w:cs="Times New Roman"/>
              </w:rPr>
              <w:t>LocalIP</w:t>
            </w:r>
          </w:p>
        </w:tc>
        <w:tc>
          <w:tcPr>
            <w:tcW w:w="5587" w:type="dxa"/>
            <w:vAlign w:val="center"/>
          </w:tcPr>
          <w:p w:rsidR="00D23099" w:rsidRPr="00346EFF" w:rsidRDefault="00D23099" w:rsidP="00C66838">
            <w:pPr>
              <w:adjustRightInd w:val="0"/>
              <w:snapToGrid w:val="0"/>
              <w:rPr>
                <w:rFonts w:ascii="Times New Roman" w:hAnsi="Times New Roman" w:cs="Times New Roman"/>
              </w:rPr>
            </w:pPr>
            <w:r w:rsidRPr="00346EFF">
              <w:rPr>
                <w:rFonts w:ascii="Times New Roman" w:hAnsi="Times New Roman" w:cs="Times New Roman"/>
              </w:rPr>
              <w:t>发送命令的计算</w:t>
            </w:r>
            <w:r w:rsidRPr="00346EFF">
              <w:rPr>
                <w:rFonts w:ascii="Times New Roman" w:hAnsi="Times New Roman" w:cs="Times New Roman"/>
              </w:rPr>
              <w:t>IP</w:t>
            </w:r>
            <w:r w:rsidRPr="00346EFF">
              <w:rPr>
                <w:rFonts w:ascii="Times New Roman" w:hAnsi="Times New Roman" w:cs="Times New Roman"/>
              </w:rPr>
              <w:t>地址</w:t>
            </w:r>
          </w:p>
        </w:tc>
      </w:tr>
      <w:tr w:rsidR="00D23099" w:rsidRPr="00346EFF" w:rsidTr="00C66838">
        <w:trPr>
          <w:jc w:val="center"/>
        </w:trPr>
        <w:tc>
          <w:tcPr>
            <w:tcW w:w="683" w:type="dxa"/>
            <w:vMerge/>
            <w:vAlign w:val="center"/>
          </w:tcPr>
          <w:p w:rsidR="00D23099" w:rsidRPr="00346EFF" w:rsidRDefault="00D23099" w:rsidP="00C66838">
            <w:pPr>
              <w:adjustRightInd w:val="0"/>
              <w:snapToGrid w:val="0"/>
              <w:jc w:val="center"/>
              <w:rPr>
                <w:rFonts w:ascii="Times New Roman" w:hAnsi="Times New Roman" w:cs="Times New Roman"/>
              </w:rPr>
            </w:pPr>
          </w:p>
        </w:tc>
        <w:tc>
          <w:tcPr>
            <w:tcW w:w="2268" w:type="dxa"/>
            <w:gridSpan w:val="2"/>
            <w:vAlign w:val="center"/>
          </w:tcPr>
          <w:p w:rsidR="00D23099" w:rsidRPr="00346EFF" w:rsidRDefault="00D23099" w:rsidP="00C66838">
            <w:pPr>
              <w:adjustRightInd w:val="0"/>
              <w:snapToGrid w:val="0"/>
              <w:rPr>
                <w:rFonts w:ascii="Times New Roman" w:hAnsi="Times New Roman" w:cs="Times New Roman"/>
              </w:rPr>
            </w:pPr>
            <w:r w:rsidRPr="00346EFF">
              <w:rPr>
                <w:rFonts w:ascii="Times New Roman" w:hAnsi="Times New Roman" w:cs="Times New Roman"/>
              </w:rPr>
              <w:t>QN</w:t>
            </w:r>
          </w:p>
        </w:tc>
        <w:tc>
          <w:tcPr>
            <w:tcW w:w="5587" w:type="dxa"/>
            <w:vAlign w:val="center"/>
          </w:tcPr>
          <w:p w:rsidR="00D23099" w:rsidRPr="00346EFF" w:rsidRDefault="00D23099" w:rsidP="00C66838">
            <w:pPr>
              <w:adjustRightInd w:val="0"/>
              <w:snapToGrid w:val="0"/>
              <w:rPr>
                <w:rFonts w:ascii="Times New Roman" w:hAnsi="Times New Roman" w:cs="Times New Roman"/>
              </w:rPr>
            </w:pPr>
            <w:r w:rsidRPr="00346EFF">
              <w:rPr>
                <w:rFonts w:ascii="Times New Roman" w:hAnsi="Times New Roman" w:cs="Times New Roman"/>
              </w:rPr>
              <w:t>请求编号</w:t>
            </w:r>
          </w:p>
        </w:tc>
      </w:tr>
      <w:tr w:rsidR="00D23099" w:rsidRPr="00346EFF" w:rsidTr="00C66838">
        <w:trPr>
          <w:jc w:val="center"/>
        </w:trPr>
        <w:tc>
          <w:tcPr>
            <w:tcW w:w="683" w:type="dxa"/>
            <w:vMerge/>
            <w:vAlign w:val="center"/>
          </w:tcPr>
          <w:p w:rsidR="00D23099" w:rsidRPr="00346EFF" w:rsidRDefault="00D23099" w:rsidP="00C66838">
            <w:pPr>
              <w:adjustRightInd w:val="0"/>
              <w:snapToGrid w:val="0"/>
              <w:jc w:val="center"/>
              <w:rPr>
                <w:rFonts w:ascii="Times New Roman" w:hAnsi="Times New Roman" w:cs="Times New Roman"/>
              </w:rPr>
            </w:pPr>
          </w:p>
        </w:tc>
        <w:tc>
          <w:tcPr>
            <w:tcW w:w="2268" w:type="dxa"/>
            <w:gridSpan w:val="2"/>
            <w:vAlign w:val="center"/>
          </w:tcPr>
          <w:p w:rsidR="00D23099" w:rsidRPr="00346EFF" w:rsidRDefault="00D23099" w:rsidP="00C66838">
            <w:pPr>
              <w:adjustRightInd w:val="0"/>
              <w:snapToGrid w:val="0"/>
              <w:rPr>
                <w:rFonts w:ascii="Times New Roman" w:hAnsi="Times New Roman" w:cs="Times New Roman"/>
              </w:rPr>
            </w:pPr>
            <w:r w:rsidRPr="00346EFF">
              <w:rPr>
                <w:rFonts w:ascii="Times New Roman" w:hAnsi="Times New Roman" w:cs="Times New Roman"/>
              </w:rPr>
              <w:t>QnRtn</w:t>
            </w:r>
          </w:p>
        </w:tc>
        <w:tc>
          <w:tcPr>
            <w:tcW w:w="5587" w:type="dxa"/>
            <w:vAlign w:val="center"/>
          </w:tcPr>
          <w:p w:rsidR="00D23099" w:rsidRPr="00346EFF" w:rsidRDefault="00D23099" w:rsidP="00C66838">
            <w:pPr>
              <w:adjustRightInd w:val="0"/>
              <w:snapToGrid w:val="0"/>
              <w:rPr>
                <w:rFonts w:ascii="Times New Roman" w:hAnsi="Times New Roman" w:cs="Times New Roman"/>
              </w:rPr>
            </w:pPr>
            <w:r w:rsidRPr="00346EFF">
              <w:rPr>
                <w:rFonts w:ascii="Times New Roman" w:hAnsi="Times New Roman" w:cs="Times New Roman"/>
              </w:rPr>
              <w:t>请求返回结果</w:t>
            </w:r>
          </w:p>
        </w:tc>
      </w:tr>
      <w:tr w:rsidR="00D23099" w:rsidRPr="00346EFF" w:rsidTr="00C66838">
        <w:trPr>
          <w:jc w:val="center"/>
        </w:trPr>
        <w:tc>
          <w:tcPr>
            <w:tcW w:w="683" w:type="dxa"/>
            <w:vMerge/>
            <w:vAlign w:val="center"/>
          </w:tcPr>
          <w:p w:rsidR="00D23099" w:rsidRPr="00346EFF" w:rsidRDefault="00D23099" w:rsidP="00C66838">
            <w:pPr>
              <w:adjustRightInd w:val="0"/>
              <w:snapToGrid w:val="0"/>
              <w:jc w:val="center"/>
              <w:rPr>
                <w:rFonts w:ascii="Times New Roman" w:hAnsi="Times New Roman" w:cs="Times New Roman"/>
              </w:rPr>
            </w:pPr>
          </w:p>
        </w:tc>
        <w:tc>
          <w:tcPr>
            <w:tcW w:w="2268" w:type="dxa"/>
            <w:gridSpan w:val="2"/>
            <w:vAlign w:val="center"/>
          </w:tcPr>
          <w:p w:rsidR="00D23099" w:rsidRPr="00346EFF" w:rsidRDefault="00D23099" w:rsidP="00C66838">
            <w:pPr>
              <w:adjustRightInd w:val="0"/>
              <w:snapToGrid w:val="0"/>
              <w:rPr>
                <w:rFonts w:ascii="Times New Roman" w:hAnsi="Times New Roman" w:cs="Times New Roman"/>
              </w:rPr>
            </w:pPr>
            <w:r w:rsidRPr="00346EFF">
              <w:rPr>
                <w:rFonts w:ascii="Times New Roman" w:hAnsi="Times New Roman" w:cs="Times New Roman"/>
              </w:rPr>
              <w:t>ExeRtn</w:t>
            </w:r>
          </w:p>
        </w:tc>
        <w:tc>
          <w:tcPr>
            <w:tcW w:w="5587" w:type="dxa"/>
            <w:vAlign w:val="center"/>
          </w:tcPr>
          <w:p w:rsidR="00D23099" w:rsidRPr="00346EFF" w:rsidRDefault="00D23099" w:rsidP="00C66838">
            <w:pPr>
              <w:adjustRightInd w:val="0"/>
              <w:snapToGrid w:val="0"/>
              <w:rPr>
                <w:rFonts w:ascii="Times New Roman" w:hAnsi="Times New Roman" w:cs="Times New Roman"/>
              </w:rPr>
            </w:pPr>
            <w:r w:rsidRPr="00346EFF">
              <w:rPr>
                <w:rFonts w:ascii="Times New Roman" w:hAnsi="Times New Roman" w:cs="Times New Roman"/>
              </w:rPr>
              <w:t>请求执行结果</w:t>
            </w:r>
          </w:p>
        </w:tc>
      </w:tr>
      <w:tr w:rsidR="00D23099" w:rsidRPr="00346EFF" w:rsidTr="00C66838">
        <w:trPr>
          <w:jc w:val="center"/>
        </w:trPr>
        <w:tc>
          <w:tcPr>
            <w:tcW w:w="683" w:type="dxa"/>
            <w:vAlign w:val="center"/>
          </w:tcPr>
          <w:p w:rsidR="00D23099" w:rsidRPr="00346EFF" w:rsidRDefault="00D23099" w:rsidP="00C66838">
            <w:pPr>
              <w:adjustRightInd w:val="0"/>
              <w:snapToGrid w:val="0"/>
              <w:jc w:val="center"/>
              <w:rPr>
                <w:rFonts w:ascii="Times New Roman" w:hAnsi="Times New Roman" w:cs="Times New Roman"/>
              </w:rPr>
            </w:pPr>
            <w:r w:rsidRPr="00346EFF">
              <w:rPr>
                <w:rFonts w:ascii="Times New Roman" w:hAnsi="Times New Roman" w:cs="Times New Roman"/>
              </w:rPr>
              <w:t>执行过程</w:t>
            </w:r>
          </w:p>
        </w:tc>
        <w:tc>
          <w:tcPr>
            <w:tcW w:w="7855" w:type="dxa"/>
            <w:gridSpan w:val="3"/>
            <w:vAlign w:val="center"/>
          </w:tcPr>
          <w:p w:rsidR="00D23099" w:rsidRPr="00346EFF" w:rsidRDefault="00D23099" w:rsidP="00C66838">
            <w:pPr>
              <w:adjustRightInd w:val="0"/>
              <w:snapToGrid w:val="0"/>
              <w:rPr>
                <w:rFonts w:ascii="Times New Roman" w:hAnsi="Times New Roman" w:cs="Times New Roman"/>
              </w:rPr>
            </w:pPr>
          </w:p>
        </w:tc>
      </w:tr>
    </w:tbl>
    <w:p w:rsidR="00356DFB" w:rsidRPr="00346EFF" w:rsidRDefault="00356DFB" w:rsidP="000C2B0C">
      <w:pPr>
        <w:adjustRightInd w:val="0"/>
        <w:snapToGrid w:val="0"/>
        <w:spacing w:beforeLines="50" w:before="156" w:line="360" w:lineRule="auto"/>
        <w:jc w:val="center"/>
        <w:rPr>
          <w:rFonts w:ascii="Times New Roman" w:eastAsia="黑体" w:hAnsi="Times New Roman" w:cs="Times New Roman"/>
        </w:rPr>
      </w:pPr>
      <w:bookmarkStart w:id="227" w:name="_Toc472405546"/>
      <w:bookmarkStart w:id="228" w:name="_Toc503536906"/>
      <w:bookmarkStart w:id="229" w:name="_Toc503537055"/>
      <w:r w:rsidRPr="00346EFF">
        <w:rPr>
          <w:rFonts w:ascii="Times New Roman" w:eastAsia="黑体" w:hAnsi="Times New Roman" w:cs="Times New Roman"/>
        </w:rPr>
        <w:t>表</w:t>
      </w:r>
      <w:r w:rsidR="005B4BD9" w:rsidRPr="00346EFF">
        <w:rPr>
          <w:rFonts w:ascii="Times New Roman" w:eastAsia="黑体" w:hAnsi="Times New Roman" w:cs="Times New Roman"/>
        </w:rPr>
        <w:t>B-</w:t>
      </w:r>
      <w:r w:rsidRPr="00346EFF">
        <w:rPr>
          <w:rFonts w:ascii="Times New Roman" w:eastAsia="黑体" w:hAnsi="Times New Roman" w:cs="Times New Roman"/>
        </w:rPr>
        <w:t>37</w:t>
      </w:r>
      <w:r w:rsidR="005B4BD9" w:rsidRPr="00346EFF">
        <w:rPr>
          <w:rFonts w:ascii="Times New Roman" w:eastAsia="黑体" w:hAnsi="Times New Roman" w:cs="Times New Roman"/>
        </w:rPr>
        <w:t xml:space="preserve"> </w:t>
      </w:r>
      <w:r w:rsidRPr="00346EFF">
        <w:rPr>
          <w:rFonts w:ascii="Times New Roman" w:eastAsia="黑体" w:hAnsi="Times New Roman" w:cs="Times New Roman"/>
        </w:rPr>
        <w:t>系统报警确认</w:t>
      </w:r>
      <w:r w:rsidR="000C2B0C" w:rsidRPr="00346EFF">
        <w:rPr>
          <w:rFonts w:ascii="Times New Roman" w:eastAsia="黑体" w:hAnsi="Times New Roman" w:cs="Times New Roman"/>
        </w:rPr>
        <w:t>（</w:t>
      </w:r>
      <w:r w:rsidRPr="00346EFF">
        <w:rPr>
          <w:rFonts w:ascii="Times New Roman" w:eastAsia="黑体" w:hAnsi="Times New Roman" w:cs="Times New Roman"/>
        </w:rPr>
        <w:t>3047</w:t>
      </w:r>
      <w:bookmarkEnd w:id="227"/>
      <w:bookmarkEnd w:id="228"/>
      <w:bookmarkEnd w:id="229"/>
      <w:r w:rsidR="000C2B0C" w:rsidRPr="00346EFF">
        <w:rPr>
          <w:rFonts w:ascii="Times New Roman" w:eastAsia="黑体" w:hAnsi="Times New Roman" w:cs="Times New Roman"/>
        </w:rPr>
        <w:t>）</w:t>
      </w:r>
    </w:p>
    <w:tbl>
      <w:tblPr>
        <w:tblStyle w:val="aff3"/>
        <w:tblW w:w="8538"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683"/>
        <w:gridCol w:w="851"/>
        <w:gridCol w:w="1417"/>
        <w:gridCol w:w="5587"/>
      </w:tblGrid>
      <w:tr w:rsidR="000C2B0C" w:rsidRPr="00346EFF" w:rsidTr="00C66838">
        <w:trPr>
          <w:tblHeader/>
          <w:jc w:val="center"/>
        </w:trPr>
        <w:tc>
          <w:tcPr>
            <w:tcW w:w="683" w:type="dxa"/>
            <w:vAlign w:val="center"/>
          </w:tcPr>
          <w:p w:rsidR="000C2B0C" w:rsidRPr="00346EFF" w:rsidRDefault="000C2B0C" w:rsidP="00C66838">
            <w:pPr>
              <w:adjustRightInd w:val="0"/>
              <w:snapToGrid w:val="0"/>
              <w:jc w:val="center"/>
              <w:rPr>
                <w:rFonts w:ascii="Times New Roman" w:eastAsia="黑体" w:hAnsi="Times New Roman" w:cs="Times New Roman"/>
                <w:b/>
              </w:rPr>
            </w:pPr>
            <w:r w:rsidRPr="00346EFF">
              <w:rPr>
                <w:rFonts w:ascii="Times New Roman" w:eastAsia="黑体" w:hAnsi="Times New Roman" w:cs="Times New Roman"/>
                <w:b/>
              </w:rPr>
              <w:t>类别</w:t>
            </w:r>
          </w:p>
        </w:tc>
        <w:tc>
          <w:tcPr>
            <w:tcW w:w="2268" w:type="dxa"/>
            <w:gridSpan w:val="2"/>
            <w:vAlign w:val="center"/>
          </w:tcPr>
          <w:p w:rsidR="000C2B0C" w:rsidRPr="00346EFF" w:rsidRDefault="000C2B0C" w:rsidP="00C66838">
            <w:pPr>
              <w:adjustRightInd w:val="0"/>
              <w:snapToGrid w:val="0"/>
              <w:jc w:val="center"/>
              <w:rPr>
                <w:rFonts w:ascii="Times New Roman" w:eastAsia="黑体" w:hAnsi="Times New Roman" w:cs="Times New Roman"/>
                <w:b/>
              </w:rPr>
            </w:pPr>
            <w:r w:rsidRPr="00346EFF">
              <w:rPr>
                <w:rFonts w:ascii="Times New Roman" w:eastAsia="黑体" w:hAnsi="Times New Roman" w:cs="Times New Roman"/>
                <w:b/>
              </w:rPr>
              <w:t>项目</w:t>
            </w:r>
          </w:p>
        </w:tc>
        <w:tc>
          <w:tcPr>
            <w:tcW w:w="5587" w:type="dxa"/>
            <w:vAlign w:val="center"/>
          </w:tcPr>
          <w:p w:rsidR="000C2B0C" w:rsidRPr="00346EFF" w:rsidRDefault="000C2B0C" w:rsidP="00C66838">
            <w:pPr>
              <w:adjustRightInd w:val="0"/>
              <w:snapToGrid w:val="0"/>
              <w:jc w:val="center"/>
              <w:rPr>
                <w:rFonts w:ascii="Times New Roman" w:eastAsia="黑体" w:hAnsi="Times New Roman" w:cs="Times New Roman"/>
                <w:b/>
              </w:rPr>
            </w:pPr>
            <w:r w:rsidRPr="00346EFF">
              <w:rPr>
                <w:rFonts w:ascii="Times New Roman" w:eastAsia="黑体" w:hAnsi="Times New Roman" w:cs="Times New Roman"/>
                <w:b/>
              </w:rPr>
              <w:t>示例</w:t>
            </w:r>
            <w:r w:rsidRPr="00346EFF">
              <w:rPr>
                <w:rFonts w:ascii="Times New Roman" w:eastAsia="黑体" w:hAnsi="Times New Roman" w:cs="Times New Roman"/>
                <w:b/>
              </w:rPr>
              <w:t>/</w:t>
            </w:r>
            <w:r w:rsidRPr="00346EFF">
              <w:rPr>
                <w:rFonts w:ascii="Times New Roman" w:eastAsia="黑体" w:hAnsi="Times New Roman" w:cs="Times New Roman"/>
                <w:b/>
              </w:rPr>
              <w:t>说明</w:t>
            </w:r>
          </w:p>
        </w:tc>
      </w:tr>
      <w:tr w:rsidR="000C2B0C" w:rsidRPr="00346EFF" w:rsidTr="00C66838">
        <w:trPr>
          <w:jc w:val="center"/>
        </w:trPr>
        <w:tc>
          <w:tcPr>
            <w:tcW w:w="683" w:type="dxa"/>
            <w:vMerge w:val="restart"/>
            <w:vAlign w:val="center"/>
          </w:tcPr>
          <w:p w:rsidR="000C2B0C" w:rsidRPr="00346EFF" w:rsidRDefault="000C2B0C" w:rsidP="00C66838">
            <w:pPr>
              <w:adjustRightInd w:val="0"/>
              <w:snapToGrid w:val="0"/>
              <w:jc w:val="center"/>
              <w:rPr>
                <w:rFonts w:ascii="Times New Roman" w:hAnsi="Times New Roman" w:cs="Times New Roman"/>
              </w:rPr>
            </w:pPr>
            <w:r w:rsidRPr="00346EFF">
              <w:rPr>
                <w:rFonts w:ascii="Times New Roman" w:hAnsi="Times New Roman" w:cs="Times New Roman"/>
              </w:rPr>
              <w:t>使用命令</w:t>
            </w:r>
          </w:p>
        </w:tc>
        <w:tc>
          <w:tcPr>
            <w:tcW w:w="851" w:type="dxa"/>
            <w:vAlign w:val="center"/>
          </w:tcPr>
          <w:p w:rsidR="000C2B0C" w:rsidRPr="00346EFF" w:rsidRDefault="000C2B0C" w:rsidP="00C66838">
            <w:pPr>
              <w:adjustRightInd w:val="0"/>
              <w:snapToGrid w:val="0"/>
              <w:rPr>
                <w:rFonts w:ascii="Times New Roman" w:hAnsi="Times New Roman" w:cs="Times New Roman"/>
              </w:rPr>
            </w:pPr>
            <w:r w:rsidRPr="00346EFF">
              <w:rPr>
                <w:rFonts w:ascii="Times New Roman" w:hAnsi="Times New Roman" w:cs="Times New Roman"/>
              </w:rPr>
              <w:t>上位机</w:t>
            </w:r>
          </w:p>
        </w:tc>
        <w:tc>
          <w:tcPr>
            <w:tcW w:w="1417" w:type="dxa"/>
            <w:vAlign w:val="center"/>
          </w:tcPr>
          <w:p w:rsidR="000C2B0C" w:rsidRPr="00346EFF" w:rsidRDefault="00240410" w:rsidP="00C66838">
            <w:pPr>
              <w:adjustRightInd w:val="0"/>
              <w:snapToGrid w:val="0"/>
              <w:rPr>
                <w:rFonts w:ascii="Times New Roman" w:hAnsi="Times New Roman" w:cs="Times New Roman"/>
              </w:rPr>
            </w:pPr>
            <w:r w:rsidRPr="00346EFF">
              <w:rPr>
                <w:rFonts w:ascii="Times New Roman" w:hAnsi="Times New Roman" w:cs="Times New Roman"/>
              </w:rPr>
              <w:t>报警确认</w:t>
            </w:r>
          </w:p>
        </w:tc>
        <w:tc>
          <w:tcPr>
            <w:tcW w:w="5587" w:type="dxa"/>
            <w:vAlign w:val="center"/>
          </w:tcPr>
          <w:p w:rsidR="000C2B0C" w:rsidRPr="00346EFF" w:rsidRDefault="000C2B0C" w:rsidP="00C66838">
            <w:pPr>
              <w:adjustRightInd w:val="0"/>
              <w:snapToGrid w:val="0"/>
              <w:rPr>
                <w:rFonts w:ascii="Times New Roman" w:hAnsi="Times New Roman" w:cs="Times New Roman"/>
              </w:rPr>
            </w:pPr>
            <w:r w:rsidRPr="00346EFF">
              <w:rPr>
                <w:rFonts w:ascii="Times New Roman" w:hAnsi="Times New Roman" w:cs="Times New Roman"/>
              </w:rPr>
              <w:t>QN=20101108135153914;ST=21;CN=3047;PW=123456;MN=A220582_0001;Flag=9;CP=&amp;&amp;User=zhangsan;LocalIP=192.168.1.2;&amp;&amp;</w:t>
            </w:r>
          </w:p>
        </w:tc>
      </w:tr>
      <w:tr w:rsidR="000C2B0C" w:rsidRPr="00346EFF" w:rsidTr="00C66838">
        <w:trPr>
          <w:jc w:val="center"/>
        </w:trPr>
        <w:tc>
          <w:tcPr>
            <w:tcW w:w="683" w:type="dxa"/>
            <w:vMerge/>
            <w:vAlign w:val="center"/>
          </w:tcPr>
          <w:p w:rsidR="000C2B0C" w:rsidRPr="00346EFF" w:rsidRDefault="000C2B0C" w:rsidP="00C66838">
            <w:pPr>
              <w:adjustRightInd w:val="0"/>
              <w:snapToGrid w:val="0"/>
              <w:jc w:val="center"/>
              <w:rPr>
                <w:rFonts w:ascii="Times New Roman" w:hAnsi="Times New Roman" w:cs="Times New Roman"/>
              </w:rPr>
            </w:pPr>
          </w:p>
        </w:tc>
        <w:tc>
          <w:tcPr>
            <w:tcW w:w="851" w:type="dxa"/>
            <w:vAlign w:val="center"/>
          </w:tcPr>
          <w:p w:rsidR="000C2B0C" w:rsidRPr="00346EFF" w:rsidRDefault="000C2B0C" w:rsidP="00C66838">
            <w:pPr>
              <w:adjustRightInd w:val="0"/>
              <w:snapToGrid w:val="0"/>
              <w:rPr>
                <w:rFonts w:ascii="Times New Roman" w:hAnsi="Times New Roman" w:cs="Times New Roman"/>
              </w:rPr>
            </w:pPr>
            <w:r w:rsidRPr="00346EFF">
              <w:rPr>
                <w:rFonts w:ascii="Times New Roman" w:hAnsi="Times New Roman" w:cs="Times New Roman"/>
              </w:rPr>
              <w:t>数采仪</w:t>
            </w:r>
          </w:p>
        </w:tc>
        <w:tc>
          <w:tcPr>
            <w:tcW w:w="1417" w:type="dxa"/>
            <w:vAlign w:val="center"/>
          </w:tcPr>
          <w:p w:rsidR="000C2B0C" w:rsidRPr="00346EFF" w:rsidRDefault="000C2B0C" w:rsidP="00C66838">
            <w:pPr>
              <w:adjustRightInd w:val="0"/>
              <w:snapToGrid w:val="0"/>
              <w:rPr>
                <w:rFonts w:ascii="Times New Roman" w:hAnsi="Times New Roman" w:cs="Times New Roman"/>
              </w:rPr>
            </w:pPr>
            <w:r w:rsidRPr="00346EFF">
              <w:rPr>
                <w:rFonts w:ascii="Times New Roman" w:hAnsi="Times New Roman" w:cs="Times New Roman"/>
              </w:rPr>
              <w:t>请求应答</w:t>
            </w:r>
          </w:p>
        </w:tc>
        <w:tc>
          <w:tcPr>
            <w:tcW w:w="5587" w:type="dxa"/>
            <w:vAlign w:val="center"/>
          </w:tcPr>
          <w:p w:rsidR="000C2B0C" w:rsidRPr="00346EFF" w:rsidRDefault="000C2B0C" w:rsidP="00C66838">
            <w:pPr>
              <w:adjustRightInd w:val="0"/>
              <w:snapToGrid w:val="0"/>
              <w:rPr>
                <w:rFonts w:ascii="Times New Roman" w:hAnsi="Times New Roman" w:cs="Times New Roman"/>
              </w:rPr>
            </w:pPr>
            <w:r w:rsidRPr="00346EFF">
              <w:rPr>
                <w:rFonts w:ascii="Times New Roman" w:hAnsi="Times New Roman" w:cs="Times New Roman"/>
              </w:rPr>
              <w:t>QN=20101108135153914ST=91;CN=9011;PW=123456;MN=A220582_0001;Flag=8;CP=&amp;&amp;;QnRtn=1&amp;&amp;</w:t>
            </w:r>
          </w:p>
        </w:tc>
      </w:tr>
      <w:tr w:rsidR="000C2B0C" w:rsidRPr="00346EFF" w:rsidTr="00C66838">
        <w:trPr>
          <w:jc w:val="center"/>
        </w:trPr>
        <w:tc>
          <w:tcPr>
            <w:tcW w:w="683" w:type="dxa"/>
            <w:vMerge/>
            <w:vAlign w:val="center"/>
          </w:tcPr>
          <w:p w:rsidR="000C2B0C" w:rsidRPr="00346EFF" w:rsidRDefault="000C2B0C" w:rsidP="00C66838">
            <w:pPr>
              <w:adjustRightInd w:val="0"/>
              <w:snapToGrid w:val="0"/>
              <w:jc w:val="center"/>
              <w:rPr>
                <w:rFonts w:ascii="Times New Roman" w:hAnsi="Times New Roman" w:cs="Times New Roman"/>
              </w:rPr>
            </w:pPr>
          </w:p>
        </w:tc>
        <w:tc>
          <w:tcPr>
            <w:tcW w:w="851" w:type="dxa"/>
            <w:vAlign w:val="center"/>
          </w:tcPr>
          <w:p w:rsidR="000C2B0C" w:rsidRPr="00346EFF" w:rsidRDefault="000C2B0C" w:rsidP="00C66838">
            <w:pPr>
              <w:adjustRightInd w:val="0"/>
              <w:snapToGrid w:val="0"/>
              <w:rPr>
                <w:rFonts w:ascii="Times New Roman" w:hAnsi="Times New Roman" w:cs="Times New Roman"/>
              </w:rPr>
            </w:pPr>
            <w:r w:rsidRPr="00346EFF">
              <w:rPr>
                <w:rFonts w:ascii="Times New Roman" w:hAnsi="Times New Roman" w:cs="Times New Roman"/>
              </w:rPr>
              <w:t>数采仪</w:t>
            </w:r>
          </w:p>
        </w:tc>
        <w:tc>
          <w:tcPr>
            <w:tcW w:w="1417" w:type="dxa"/>
            <w:vAlign w:val="center"/>
          </w:tcPr>
          <w:p w:rsidR="000C2B0C" w:rsidRPr="00346EFF" w:rsidRDefault="000C2B0C" w:rsidP="00C66838">
            <w:pPr>
              <w:adjustRightInd w:val="0"/>
              <w:snapToGrid w:val="0"/>
              <w:rPr>
                <w:rFonts w:ascii="Times New Roman" w:hAnsi="Times New Roman" w:cs="Times New Roman"/>
              </w:rPr>
            </w:pPr>
            <w:r w:rsidRPr="00346EFF">
              <w:rPr>
                <w:rFonts w:ascii="Times New Roman" w:hAnsi="Times New Roman" w:cs="Times New Roman"/>
              </w:rPr>
              <w:t>返回操作执行结果</w:t>
            </w:r>
          </w:p>
        </w:tc>
        <w:tc>
          <w:tcPr>
            <w:tcW w:w="5587" w:type="dxa"/>
            <w:vAlign w:val="center"/>
          </w:tcPr>
          <w:p w:rsidR="000C2B0C" w:rsidRPr="00346EFF" w:rsidRDefault="000C2B0C" w:rsidP="00C66838">
            <w:pPr>
              <w:adjustRightInd w:val="0"/>
              <w:snapToGrid w:val="0"/>
              <w:rPr>
                <w:rFonts w:ascii="Times New Roman" w:hAnsi="Times New Roman" w:cs="Times New Roman"/>
              </w:rPr>
            </w:pPr>
            <w:r w:rsidRPr="00346EFF">
              <w:rPr>
                <w:rFonts w:ascii="Times New Roman" w:hAnsi="Times New Roman" w:cs="Times New Roman"/>
              </w:rPr>
              <w:t>QN=20101108134245102;ST=91;CN=9012;PW=123456;MN=A220582_0001;Flag=8;CP=&amp;&amp; ExeRtn=1&amp;&amp;</w:t>
            </w:r>
          </w:p>
        </w:tc>
      </w:tr>
      <w:tr w:rsidR="000C2B0C" w:rsidRPr="00346EFF" w:rsidTr="00C66838">
        <w:trPr>
          <w:jc w:val="center"/>
        </w:trPr>
        <w:tc>
          <w:tcPr>
            <w:tcW w:w="683" w:type="dxa"/>
            <w:vMerge w:val="restart"/>
            <w:vAlign w:val="center"/>
          </w:tcPr>
          <w:p w:rsidR="000C2B0C" w:rsidRPr="00346EFF" w:rsidRDefault="000C2B0C" w:rsidP="00C66838">
            <w:pPr>
              <w:adjustRightInd w:val="0"/>
              <w:snapToGrid w:val="0"/>
              <w:jc w:val="center"/>
              <w:rPr>
                <w:rFonts w:ascii="Times New Roman" w:hAnsi="Times New Roman" w:cs="Times New Roman"/>
              </w:rPr>
            </w:pPr>
            <w:r w:rsidRPr="00346EFF">
              <w:rPr>
                <w:rFonts w:ascii="Times New Roman" w:hAnsi="Times New Roman" w:cs="Times New Roman"/>
              </w:rPr>
              <w:t>使用字段</w:t>
            </w:r>
          </w:p>
        </w:tc>
        <w:tc>
          <w:tcPr>
            <w:tcW w:w="2268" w:type="dxa"/>
            <w:gridSpan w:val="2"/>
            <w:vAlign w:val="center"/>
          </w:tcPr>
          <w:p w:rsidR="000C2B0C" w:rsidRPr="00346EFF" w:rsidRDefault="000C2B0C" w:rsidP="00C66838">
            <w:pPr>
              <w:adjustRightInd w:val="0"/>
              <w:snapToGrid w:val="0"/>
              <w:rPr>
                <w:rFonts w:ascii="Times New Roman" w:hAnsi="Times New Roman" w:cs="Times New Roman"/>
              </w:rPr>
            </w:pPr>
            <w:r w:rsidRPr="00346EFF">
              <w:rPr>
                <w:rFonts w:ascii="Times New Roman" w:hAnsi="Times New Roman" w:cs="Times New Roman"/>
              </w:rPr>
              <w:t>User</w:t>
            </w:r>
          </w:p>
        </w:tc>
        <w:tc>
          <w:tcPr>
            <w:tcW w:w="5587" w:type="dxa"/>
            <w:vAlign w:val="center"/>
          </w:tcPr>
          <w:p w:rsidR="000C2B0C" w:rsidRPr="00346EFF" w:rsidRDefault="000C2B0C" w:rsidP="00C66838">
            <w:pPr>
              <w:adjustRightInd w:val="0"/>
              <w:snapToGrid w:val="0"/>
              <w:rPr>
                <w:rFonts w:ascii="Times New Roman" w:hAnsi="Times New Roman" w:cs="Times New Roman"/>
              </w:rPr>
            </w:pPr>
            <w:r w:rsidRPr="00346EFF">
              <w:rPr>
                <w:rFonts w:ascii="Times New Roman" w:hAnsi="Times New Roman" w:cs="Times New Roman"/>
              </w:rPr>
              <w:t>命令的发送者</w:t>
            </w:r>
          </w:p>
        </w:tc>
      </w:tr>
      <w:tr w:rsidR="000C2B0C" w:rsidRPr="00346EFF" w:rsidTr="00C66838">
        <w:trPr>
          <w:jc w:val="center"/>
        </w:trPr>
        <w:tc>
          <w:tcPr>
            <w:tcW w:w="683" w:type="dxa"/>
            <w:vMerge/>
            <w:vAlign w:val="center"/>
          </w:tcPr>
          <w:p w:rsidR="000C2B0C" w:rsidRPr="00346EFF" w:rsidRDefault="000C2B0C" w:rsidP="00C66838">
            <w:pPr>
              <w:adjustRightInd w:val="0"/>
              <w:snapToGrid w:val="0"/>
              <w:jc w:val="center"/>
              <w:rPr>
                <w:rFonts w:ascii="Times New Roman" w:hAnsi="Times New Roman" w:cs="Times New Roman"/>
              </w:rPr>
            </w:pPr>
          </w:p>
        </w:tc>
        <w:tc>
          <w:tcPr>
            <w:tcW w:w="2268" w:type="dxa"/>
            <w:gridSpan w:val="2"/>
            <w:vAlign w:val="center"/>
          </w:tcPr>
          <w:p w:rsidR="000C2B0C" w:rsidRPr="00346EFF" w:rsidRDefault="000C2B0C" w:rsidP="00C66838">
            <w:pPr>
              <w:adjustRightInd w:val="0"/>
              <w:snapToGrid w:val="0"/>
              <w:rPr>
                <w:rFonts w:ascii="Times New Roman" w:hAnsi="Times New Roman" w:cs="Times New Roman"/>
              </w:rPr>
            </w:pPr>
            <w:r w:rsidRPr="00346EFF">
              <w:rPr>
                <w:rFonts w:ascii="Times New Roman" w:hAnsi="Times New Roman" w:cs="Times New Roman"/>
              </w:rPr>
              <w:t>LocalIP</w:t>
            </w:r>
          </w:p>
        </w:tc>
        <w:tc>
          <w:tcPr>
            <w:tcW w:w="5587" w:type="dxa"/>
            <w:vAlign w:val="center"/>
          </w:tcPr>
          <w:p w:rsidR="000C2B0C" w:rsidRPr="00346EFF" w:rsidRDefault="000C2B0C" w:rsidP="00C66838">
            <w:pPr>
              <w:adjustRightInd w:val="0"/>
              <w:snapToGrid w:val="0"/>
              <w:rPr>
                <w:rFonts w:ascii="Times New Roman" w:hAnsi="Times New Roman" w:cs="Times New Roman"/>
              </w:rPr>
            </w:pPr>
            <w:r w:rsidRPr="00346EFF">
              <w:rPr>
                <w:rFonts w:ascii="Times New Roman" w:hAnsi="Times New Roman" w:cs="Times New Roman"/>
              </w:rPr>
              <w:t>发送命令的计算</w:t>
            </w:r>
            <w:r w:rsidRPr="00346EFF">
              <w:rPr>
                <w:rFonts w:ascii="Times New Roman" w:hAnsi="Times New Roman" w:cs="Times New Roman"/>
              </w:rPr>
              <w:t>IP</w:t>
            </w:r>
            <w:r w:rsidRPr="00346EFF">
              <w:rPr>
                <w:rFonts w:ascii="Times New Roman" w:hAnsi="Times New Roman" w:cs="Times New Roman"/>
              </w:rPr>
              <w:t>地址</w:t>
            </w:r>
          </w:p>
        </w:tc>
      </w:tr>
      <w:tr w:rsidR="000C2B0C" w:rsidRPr="00346EFF" w:rsidTr="00C66838">
        <w:trPr>
          <w:jc w:val="center"/>
        </w:trPr>
        <w:tc>
          <w:tcPr>
            <w:tcW w:w="683" w:type="dxa"/>
            <w:vMerge/>
            <w:vAlign w:val="center"/>
          </w:tcPr>
          <w:p w:rsidR="000C2B0C" w:rsidRPr="00346EFF" w:rsidRDefault="000C2B0C" w:rsidP="00C66838">
            <w:pPr>
              <w:adjustRightInd w:val="0"/>
              <w:snapToGrid w:val="0"/>
              <w:jc w:val="center"/>
              <w:rPr>
                <w:rFonts w:ascii="Times New Roman" w:hAnsi="Times New Roman" w:cs="Times New Roman"/>
              </w:rPr>
            </w:pPr>
          </w:p>
        </w:tc>
        <w:tc>
          <w:tcPr>
            <w:tcW w:w="2268" w:type="dxa"/>
            <w:gridSpan w:val="2"/>
            <w:vAlign w:val="center"/>
          </w:tcPr>
          <w:p w:rsidR="000C2B0C" w:rsidRPr="00346EFF" w:rsidRDefault="000C2B0C" w:rsidP="00C66838">
            <w:pPr>
              <w:adjustRightInd w:val="0"/>
              <w:snapToGrid w:val="0"/>
              <w:rPr>
                <w:rFonts w:ascii="Times New Roman" w:hAnsi="Times New Roman" w:cs="Times New Roman"/>
              </w:rPr>
            </w:pPr>
            <w:r w:rsidRPr="00346EFF">
              <w:rPr>
                <w:rFonts w:ascii="Times New Roman" w:hAnsi="Times New Roman" w:cs="Times New Roman"/>
              </w:rPr>
              <w:t>QN</w:t>
            </w:r>
          </w:p>
        </w:tc>
        <w:tc>
          <w:tcPr>
            <w:tcW w:w="5587" w:type="dxa"/>
            <w:vAlign w:val="center"/>
          </w:tcPr>
          <w:p w:rsidR="000C2B0C" w:rsidRPr="00346EFF" w:rsidRDefault="000C2B0C" w:rsidP="00C66838">
            <w:pPr>
              <w:adjustRightInd w:val="0"/>
              <w:snapToGrid w:val="0"/>
              <w:rPr>
                <w:rFonts w:ascii="Times New Roman" w:hAnsi="Times New Roman" w:cs="Times New Roman"/>
              </w:rPr>
            </w:pPr>
            <w:r w:rsidRPr="00346EFF">
              <w:rPr>
                <w:rFonts w:ascii="Times New Roman" w:hAnsi="Times New Roman" w:cs="Times New Roman"/>
              </w:rPr>
              <w:t>请求编号</w:t>
            </w:r>
          </w:p>
        </w:tc>
      </w:tr>
      <w:tr w:rsidR="000C2B0C" w:rsidRPr="00346EFF" w:rsidTr="00C66838">
        <w:trPr>
          <w:jc w:val="center"/>
        </w:trPr>
        <w:tc>
          <w:tcPr>
            <w:tcW w:w="683" w:type="dxa"/>
            <w:vMerge/>
            <w:vAlign w:val="center"/>
          </w:tcPr>
          <w:p w:rsidR="000C2B0C" w:rsidRPr="00346EFF" w:rsidRDefault="000C2B0C" w:rsidP="00C66838">
            <w:pPr>
              <w:adjustRightInd w:val="0"/>
              <w:snapToGrid w:val="0"/>
              <w:jc w:val="center"/>
              <w:rPr>
                <w:rFonts w:ascii="Times New Roman" w:hAnsi="Times New Roman" w:cs="Times New Roman"/>
              </w:rPr>
            </w:pPr>
          </w:p>
        </w:tc>
        <w:tc>
          <w:tcPr>
            <w:tcW w:w="2268" w:type="dxa"/>
            <w:gridSpan w:val="2"/>
            <w:vAlign w:val="center"/>
          </w:tcPr>
          <w:p w:rsidR="000C2B0C" w:rsidRPr="00346EFF" w:rsidRDefault="000C2B0C" w:rsidP="00C66838">
            <w:pPr>
              <w:adjustRightInd w:val="0"/>
              <w:snapToGrid w:val="0"/>
              <w:rPr>
                <w:rFonts w:ascii="Times New Roman" w:hAnsi="Times New Roman" w:cs="Times New Roman"/>
              </w:rPr>
            </w:pPr>
            <w:r w:rsidRPr="00346EFF">
              <w:rPr>
                <w:rFonts w:ascii="Times New Roman" w:hAnsi="Times New Roman" w:cs="Times New Roman"/>
              </w:rPr>
              <w:t>QnRtn</w:t>
            </w:r>
          </w:p>
        </w:tc>
        <w:tc>
          <w:tcPr>
            <w:tcW w:w="5587" w:type="dxa"/>
            <w:vAlign w:val="center"/>
          </w:tcPr>
          <w:p w:rsidR="000C2B0C" w:rsidRPr="00346EFF" w:rsidRDefault="000C2B0C" w:rsidP="00C66838">
            <w:pPr>
              <w:adjustRightInd w:val="0"/>
              <w:snapToGrid w:val="0"/>
              <w:rPr>
                <w:rFonts w:ascii="Times New Roman" w:hAnsi="Times New Roman" w:cs="Times New Roman"/>
              </w:rPr>
            </w:pPr>
            <w:r w:rsidRPr="00346EFF">
              <w:rPr>
                <w:rFonts w:ascii="Times New Roman" w:hAnsi="Times New Roman" w:cs="Times New Roman"/>
              </w:rPr>
              <w:t>请求返回结果</w:t>
            </w:r>
          </w:p>
        </w:tc>
      </w:tr>
      <w:tr w:rsidR="000C2B0C" w:rsidRPr="00346EFF" w:rsidTr="00C66838">
        <w:trPr>
          <w:jc w:val="center"/>
        </w:trPr>
        <w:tc>
          <w:tcPr>
            <w:tcW w:w="683" w:type="dxa"/>
            <w:vMerge/>
            <w:vAlign w:val="center"/>
          </w:tcPr>
          <w:p w:rsidR="000C2B0C" w:rsidRPr="00346EFF" w:rsidRDefault="000C2B0C" w:rsidP="00C66838">
            <w:pPr>
              <w:adjustRightInd w:val="0"/>
              <w:snapToGrid w:val="0"/>
              <w:jc w:val="center"/>
              <w:rPr>
                <w:rFonts w:ascii="Times New Roman" w:hAnsi="Times New Roman" w:cs="Times New Roman"/>
              </w:rPr>
            </w:pPr>
          </w:p>
        </w:tc>
        <w:tc>
          <w:tcPr>
            <w:tcW w:w="2268" w:type="dxa"/>
            <w:gridSpan w:val="2"/>
            <w:vAlign w:val="center"/>
          </w:tcPr>
          <w:p w:rsidR="000C2B0C" w:rsidRPr="00346EFF" w:rsidRDefault="000C2B0C" w:rsidP="00C66838">
            <w:pPr>
              <w:adjustRightInd w:val="0"/>
              <w:snapToGrid w:val="0"/>
              <w:rPr>
                <w:rFonts w:ascii="Times New Roman" w:hAnsi="Times New Roman" w:cs="Times New Roman"/>
              </w:rPr>
            </w:pPr>
            <w:r w:rsidRPr="00346EFF">
              <w:rPr>
                <w:rFonts w:ascii="Times New Roman" w:hAnsi="Times New Roman" w:cs="Times New Roman"/>
              </w:rPr>
              <w:t>ExeRtn</w:t>
            </w:r>
          </w:p>
        </w:tc>
        <w:tc>
          <w:tcPr>
            <w:tcW w:w="5587" w:type="dxa"/>
            <w:vAlign w:val="center"/>
          </w:tcPr>
          <w:p w:rsidR="000C2B0C" w:rsidRPr="00346EFF" w:rsidRDefault="000C2B0C" w:rsidP="00C66838">
            <w:pPr>
              <w:adjustRightInd w:val="0"/>
              <w:snapToGrid w:val="0"/>
              <w:rPr>
                <w:rFonts w:ascii="Times New Roman" w:hAnsi="Times New Roman" w:cs="Times New Roman"/>
              </w:rPr>
            </w:pPr>
            <w:r w:rsidRPr="00346EFF">
              <w:rPr>
                <w:rFonts w:ascii="Times New Roman" w:hAnsi="Times New Roman" w:cs="Times New Roman"/>
              </w:rPr>
              <w:t>请求执行结果</w:t>
            </w:r>
          </w:p>
        </w:tc>
      </w:tr>
      <w:tr w:rsidR="000C2B0C" w:rsidRPr="00346EFF" w:rsidTr="00C66838">
        <w:trPr>
          <w:jc w:val="center"/>
        </w:trPr>
        <w:tc>
          <w:tcPr>
            <w:tcW w:w="683" w:type="dxa"/>
            <w:vAlign w:val="center"/>
          </w:tcPr>
          <w:p w:rsidR="000C2B0C" w:rsidRPr="00346EFF" w:rsidRDefault="000C2B0C" w:rsidP="00C66838">
            <w:pPr>
              <w:adjustRightInd w:val="0"/>
              <w:snapToGrid w:val="0"/>
              <w:jc w:val="center"/>
              <w:rPr>
                <w:rFonts w:ascii="Times New Roman" w:hAnsi="Times New Roman" w:cs="Times New Roman"/>
              </w:rPr>
            </w:pPr>
            <w:r w:rsidRPr="00346EFF">
              <w:rPr>
                <w:rFonts w:ascii="Times New Roman" w:hAnsi="Times New Roman" w:cs="Times New Roman"/>
              </w:rPr>
              <w:t>执行过程</w:t>
            </w:r>
          </w:p>
        </w:tc>
        <w:tc>
          <w:tcPr>
            <w:tcW w:w="7855" w:type="dxa"/>
            <w:gridSpan w:val="3"/>
            <w:vAlign w:val="center"/>
          </w:tcPr>
          <w:p w:rsidR="000C2B0C" w:rsidRPr="00346EFF" w:rsidRDefault="000C2B0C" w:rsidP="00C66838">
            <w:pPr>
              <w:adjustRightInd w:val="0"/>
              <w:snapToGrid w:val="0"/>
              <w:rPr>
                <w:rFonts w:ascii="Times New Roman" w:hAnsi="Times New Roman" w:cs="Times New Roman"/>
              </w:rPr>
            </w:pPr>
          </w:p>
        </w:tc>
      </w:tr>
      <w:tr w:rsidR="000C2B0C" w:rsidRPr="00346EFF" w:rsidTr="00C66838">
        <w:trPr>
          <w:jc w:val="center"/>
        </w:trPr>
        <w:tc>
          <w:tcPr>
            <w:tcW w:w="683" w:type="dxa"/>
            <w:vAlign w:val="center"/>
          </w:tcPr>
          <w:p w:rsidR="000C2B0C" w:rsidRPr="00346EFF" w:rsidRDefault="000C2B0C" w:rsidP="00C66838">
            <w:pPr>
              <w:adjustRightInd w:val="0"/>
              <w:snapToGrid w:val="0"/>
              <w:jc w:val="center"/>
              <w:rPr>
                <w:rFonts w:ascii="Times New Roman" w:hAnsi="Times New Roman" w:cs="Times New Roman"/>
              </w:rPr>
            </w:pPr>
            <w:r w:rsidRPr="00346EFF">
              <w:rPr>
                <w:rFonts w:ascii="Times New Roman" w:hAnsi="Times New Roman" w:cs="Times New Roman"/>
              </w:rPr>
              <w:t>说明</w:t>
            </w:r>
          </w:p>
        </w:tc>
        <w:tc>
          <w:tcPr>
            <w:tcW w:w="7855" w:type="dxa"/>
            <w:gridSpan w:val="3"/>
            <w:vAlign w:val="center"/>
          </w:tcPr>
          <w:p w:rsidR="000C2B0C" w:rsidRPr="00346EFF" w:rsidRDefault="000C2B0C" w:rsidP="00C66838">
            <w:pPr>
              <w:adjustRightInd w:val="0"/>
              <w:snapToGrid w:val="0"/>
              <w:rPr>
                <w:rFonts w:ascii="Times New Roman" w:hAnsi="Times New Roman" w:cs="Times New Roman"/>
              </w:rPr>
            </w:pPr>
            <w:r w:rsidRPr="00346EFF">
              <w:rPr>
                <w:rFonts w:ascii="Times New Roman" w:hAnsi="Times New Roman" w:cs="Times New Roman"/>
              </w:rPr>
              <w:t>复位后，确认并清除所有现场报警</w:t>
            </w:r>
          </w:p>
        </w:tc>
      </w:tr>
    </w:tbl>
    <w:p w:rsidR="00356DFB" w:rsidRPr="00346EFF" w:rsidRDefault="00356DFB" w:rsidP="00235129">
      <w:pPr>
        <w:adjustRightInd w:val="0"/>
        <w:snapToGrid w:val="0"/>
        <w:spacing w:beforeLines="50" w:before="156" w:line="360" w:lineRule="auto"/>
        <w:jc w:val="center"/>
        <w:rPr>
          <w:rFonts w:ascii="Times New Roman" w:eastAsia="黑体" w:hAnsi="Times New Roman" w:cs="Times New Roman"/>
        </w:rPr>
      </w:pPr>
      <w:bookmarkStart w:id="230" w:name="_Toc472405547"/>
      <w:bookmarkStart w:id="231" w:name="_Toc503536907"/>
      <w:bookmarkStart w:id="232" w:name="_Toc503537056"/>
      <w:r w:rsidRPr="00346EFF">
        <w:rPr>
          <w:rFonts w:ascii="Times New Roman" w:eastAsia="黑体" w:hAnsi="Times New Roman" w:cs="Times New Roman"/>
        </w:rPr>
        <w:t>表</w:t>
      </w:r>
      <w:r w:rsidR="005B4BD9" w:rsidRPr="00346EFF">
        <w:rPr>
          <w:rFonts w:ascii="Times New Roman" w:eastAsia="黑体" w:hAnsi="Times New Roman" w:cs="Times New Roman"/>
        </w:rPr>
        <w:t>B-</w:t>
      </w:r>
      <w:r w:rsidRPr="00346EFF">
        <w:rPr>
          <w:rFonts w:ascii="Times New Roman" w:eastAsia="黑体" w:hAnsi="Times New Roman" w:cs="Times New Roman"/>
        </w:rPr>
        <w:t>38</w:t>
      </w:r>
      <w:r w:rsidR="005B4BD9" w:rsidRPr="00346EFF">
        <w:rPr>
          <w:rFonts w:ascii="Times New Roman" w:eastAsia="黑体" w:hAnsi="Times New Roman" w:cs="Times New Roman"/>
        </w:rPr>
        <w:t xml:space="preserve"> </w:t>
      </w:r>
      <w:r w:rsidRPr="00346EFF">
        <w:rPr>
          <w:rFonts w:ascii="Times New Roman" w:eastAsia="黑体" w:hAnsi="Times New Roman" w:cs="Times New Roman"/>
        </w:rPr>
        <w:t>远程启动系统全面清洗</w:t>
      </w:r>
      <w:r w:rsidR="00235129" w:rsidRPr="00346EFF">
        <w:rPr>
          <w:rFonts w:ascii="Times New Roman" w:eastAsia="黑体" w:hAnsi="Times New Roman" w:cs="Times New Roman"/>
        </w:rPr>
        <w:t>（</w:t>
      </w:r>
      <w:r w:rsidRPr="00346EFF">
        <w:rPr>
          <w:rFonts w:ascii="Times New Roman" w:eastAsia="黑体" w:hAnsi="Times New Roman" w:cs="Times New Roman"/>
        </w:rPr>
        <w:t>3048</w:t>
      </w:r>
      <w:bookmarkEnd w:id="230"/>
      <w:bookmarkEnd w:id="231"/>
      <w:bookmarkEnd w:id="232"/>
      <w:r w:rsidR="00235129" w:rsidRPr="00346EFF">
        <w:rPr>
          <w:rFonts w:ascii="Times New Roman" w:eastAsia="黑体" w:hAnsi="Times New Roman" w:cs="Times New Roman"/>
        </w:rPr>
        <w:t>）</w:t>
      </w:r>
    </w:p>
    <w:tbl>
      <w:tblPr>
        <w:tblStyle w:val="aff3"/>
        <w:tblW w:w="8538"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683"/>
        <w:gridCol w:w="851"/>
        <w:gridCol w:w="1417"/>
        <w:gridCol w:w="5587"/>
      </w:tblGrid>
      <w:tr w:rsidR="00235129" w:rsidRPr="00346EFF" w:rsidTr="00C66838">
        <w:trPr>
          <w:tblHeader/>
          <w:jc w:val="center"/>
        </w:trPr>
        <w:tc>
          <w:tcPr>
            <w:tcW w:w="683" w:type="dxa"/>
            <w:vAlign w:val="center"/>
          </w:tcPr>
          <w:p w:rsidR="00235129" w:rsidRPr="00346EFF" w:rsidRDefault="00235129" w:rsidP="00C66838">
            <w:pPr>
              <w:adjustRightInd w:val="0"/>
              <w:snapToGrid w:val="0"/>
              <w:jc w:val="center"/>
              <w:rPr>
                <w:rFonts w:ascii="Times New Roman" w:eastAsia="黑体" w:hAnsi="Times New Roman" w:cs="Times New Roman"/>
                <w:b/>
              </w:rPr>
            </w:pPr>
            <w:r w:rsidRPr="00346EFF">
              <w:rPr>
                <w:rFonts w:ascii="Times New Roman" w:eastAsia="黑体" w:hAnsi="Times New Roman" w:cs="Times New Roman"/>
                <w:b/>
              </w:rPr>
              <w:t>类别</w:t>
            </w:r>
          </w:p>
        </w:tc>
        <w:tc>
          <w:tcPr>
            <w:tcW w:w="2268" w:type="dxa"/>
            <w:gridSpan w:val="2"/>
            <w:vAlign w:val="center"/>
          </w:tcPr>
          <w:p w:rsidR="00235129" w:rsidRPr="00346EFF" w:rsidRDefault="00235129" w:rsidP="00C66838">
            <w:pPr>
              <w:adjustRightInd w:val="0"/>
              <w:snapToGrid w:val="0"/>
              <w:jc w:val="center"/>
              <w:rPr>
                <w:rFonts w:ascii="Times New Roman" w:eastAsia="黑体" w:hAnsi="Times New Roman" w:cs="Times New Roman"/>
                <w:b/>
              </w:rPr>
            </w:pPr>
            <w:r w:rsidRPr="00346EFF">
              <w:rPr>
                <w:rFonts w:ascii="Times New Roman" w:eastAsia="黑体" w:hAnsi="Times New Roman" w:cs="Times New Roman"/>
                <w:b/>
              </w:rPr>
              <w:t>项目</w:t>
            </w:r>
          </w:p>
        </w:tc>
        <w:tc>
          <w:tcPr>
            <w:tcW w:w="5587" w:type="dxa"/>
            <w:vAlign w:val="center"/>
          </w:tcPr>
          <w:p w:rsidR="00235129" w:rsidRPr="00346EFF" w:rsidRDefault="00235129" w:rsidP="00C66838">
            <w:pPr>
              <w:adjustRightInd w:val="0"/>
              <w:snapToGrid w:val="0"/>
              <w:jc w:val="center"/>
              <w:rPr>
                <w:rFonts w:ascii="Times New Roman" w:eastAsia="黑体" w:hAnsi="Times New Roman" w:cs="Times New Roman"/>
                <w:b/>
              </w:rPr>
            </w:pPr>
            <w:r w:rsidRPr="00346EFF">
              <w:rPr>
                <w:rFonts w:ascii="Times New Roman" w:eastAsia="黑体" w:hAnsi="Times New Roman" w:cs="Times New Roman"/>
                <w:b/>
              </w:rPr>
              <w:t>示例</w:t>
            </w:r>
            <w:r w:rsidRPr="00346EFF">
              <w:rPr>
                <w:rFonts w:ascii="Times New Roman" w:eastAsia="黑体" w:hAnsi="Times New Roman" w:cs="Times New Roman"/>
                <w:b/>
              </w:rPr>
              <w:t>/</w:t>
            </w:r>
            <w:r w:rsidRPr="00346EFF">
              <w:rPr>
                <w:rFonts w:ascii="Times New Roman" w:eastAsia="黑体" w:hAnsi="Times New Roman" w:cs="Times New Roman"/>
                <w:b/>
              </w:rPr>
              <w:t>说明</w:t>
            </w:r>
          </w:p>
        </w:tc>
      </w:tr>
      <w:tr w:rsidR="00235129" w:rsidRPr="00346EFF" w:rsidTr="00C66838">
        <w:trPr>
          <w:jc w:val="center"/>
        </w:trPr>
        <w:tc>
          <w:tcPr>
            <w:tcW w:w="683" w:type="dxa"/>
            <w:vMerge w:val="restart"/>
            <w:vAlign w:val="center"/>
          </w:tcPr>
          <w:p w:rsidR="00235129" w:rsidRPr="00346EFF" w:rsidRDefault="00235129" w:rsidP="00C66838">
            <w:pPr>
              <w:adjustRightInd w:val="0"/>
              <w:snapToGrid w:val="0"/>
              <w:jc w:val="center"/>
              <w:rPr>
                <w:rFonts w:ascii="Times New Roman" w:hAnsi="Times New Roman" w:cs="Times New Roman"/>
              </w:rPr>
            </w:pPr>
            <w:r w:rsidRPr="00346EFF">
              <w:rPr>
                <w:rFonts w:ascii="Times New Roman" w:hAnsi="Times New Roman" w:cs="Times New Roman"/>
              </w:rPr>
              <w:t>使用命令</w:t>
            </w:r>
          </w:p>
        </w:tc>
        <w:tc>
          <w:tcPr>
            <w:tcW w:w="851" w:type="dxa"/>
            <w:vAlign w:val="center"/>
          </w:tcPr>
          <w:p w:rsidR="00235129" w:rsidRPr="00346EFF" w:rsidRDefault="00235129" w:rsidP="00C66838">
            <w:pPr>
              <w:adjustRightInd w:val="0"/>
              <w:snapToGrid w:val="0"/>
              <w:rPr>
                <w:rFonts w:ascii="Times New Roman" w:hAnsi="Times New Roman" w:cs="Times New Roman"/>
              </w:rPr>
            </w:pPr>
            <w:r w:rsidRPr="00346EFF">
              <w:rPr>
                <w:rFonts w:ascii="Times New Roman" w:hAnsi="Times New Roman" w:cs="Times New Roman"/>
              </w:rPr>
              <w:t>上位机</w:t>
            </w:r>
          </w:p>
        </w:tc>
        <w:tc>
          <w:tcPr>
            <w:tcW w:w="1417" w:type="dxa"/>
            <w:vAlign w:val="center"/>
          </w:tcPr>
          <w:p w:rsidR="00235129" w:rsidRPr="00346EFF" w:rsidRDefault="00235129" w:rsidP="00C66838">
            <w:pPr>
              <w:adjustRightInd w:val="0"/>
              <w:snapToGrid w:val="0"/>
              <w:rPr>
                <w:rFonts w:ascii="Times New Roman" w:hAnsi="Times New Roman" w:cs="Times New Roman"/>
              </w:rPr>
            </w:pPr>
            <w:r w:rsidRPr="00346EFF">
              <w:rPr>
                <w:rFonts w:ascii="Times New Roman" w:hAnsi="Times New Roman" w:cs="Times New Roman"/>
              </w:rPr>
              <w:t>发送全面清洗命令</w:t>
            </w:r>
          </w:p>
        </w:tc>
        <w:tc>
          <w:tcPr>
            <w:tcW w:w="5587" w:type="dxa"/>
            <w:vAlign w:val="center"/>
          </w:tcPr>
          <w:p w:rsidR="00235129" w:rsidRPr="00346EFF" w:rsidRDefault="00235129" w:rsidP="00C66838">
            <w:pPr>
              <w:adjustRightInd w:val="0"/>
              <w:snapToGrid w:val="0"/>
              <w:rPr>
                <w:rFonts w:ascii="Times New Roman" w:hAnsi="Times New Roman" w:cs="Times New Roman"/>
              </w:rPr>
            </w:pPr>
            <w:r w:rsidRPr="00346EFF">
              <w:rPr>
                <w:rFonts w:ascii="Times New Roman" w:hAnsi="Times New Roman" w:cs="Times New Roman"/>
              </w:rPr>
              <w:t>QN=20101108135153914;ST=21;CN=3048;PW=123456;MN=A220582_0001;Flag=9;CP=&amp;&amp;User=zhangsan;LocalIP=192.168.1.2;&amp;&amp;</w:t>
            </w:r>
          </w:p>
        </w:tc>
      </w:tr>
      <w:tr w:rsidR="00235129" w:rsidRPr="00346EFF" w:rsidTr="00C66838">
        <w:trPr>
          <w:jc w:val="center"/>
        </w:trPr>
        <w:tc>
          <w:tcPr>
            <w:tcW w:w="683" w:type="dxa"/>
            <w:vMerge/>
            <w:vAlign w:val="center"/>
          </w:tcPr>
          <w:p w:rsidR="00235129" w:rsidRPr="00346EFF" w:rsidRDefault="00235129" w:rsidP="00C66838">
            <w:pPr>
              <w:adjustRightInd w:val="0"/>
              <w:snapToGrid w:val="0"/>
              <w:jc w:val="center"/>
              <w:rPr>
                <w:rFonts w:ascii="Times New Roman" w:hAnsi="Times New Roman" w:cs="Times New Roman"/>
              </w:rPr>
            </w:pPr>
          </w:p>
        </w:tc>
        <w:tc>
          <w:tcPr>
            <w:tcW w:w="851" w:type="dxa"/>
            <w:vAlign w:val="center"/>
          </w:tcPr>
          <w:p w:rsidR="00235129" w:rsidRPr="00346EFF" w:rsidRDefault="00235129" w:rsidP="00C66838">
            <w:pPr>
              <w:adjustRightInd w:val="0"/>
              <w:snapToGrid w:val="0"/>
              <w:rPr>
                <w:rFonts w:ascii="Times New Roman" w:hAnsi="Times New Roman" w:cs="Times New Roman"/>
              </w:rPr>
            </w:pPr>
            <w:r w:rsidRPr="00346EFF">
              <w:rPr>
                <w:rFonts w:ascii="Times New Roman" w:hAnsi="Times New Roman" w:cs="Times New Roman"/>
              </w:rPr>
              <w:t>数采仪</w:t>
            </w:r>
          </w:p>
        </w:tc>
        <w:tc>
          <w:tcPr>
            <w:tcW w:w="1417" w:type="dxa"/>
            <w:vAlign w:val="center"/>
          </w:tcPr>
          <w:p w:rsidR="00235129" w:rsidRPr="00346EFF" w:rsidRDefault="00235129" w:rsidP="00C66838">
            <w:pPr>
              <w:adjustRightInd w:val="0"/>
              <w:snapToGrid w:val="0"/>
              <w:rPr>
                <w:rFonts w:ascii="Times New Roman" w:hAnsi="Times New Roman" w:cs="Times New Roman"/>
              </w:rPr>
            </w:pPr>
            <w:r w:rsidRPr="00346EFF">
              <w:rPr>
                <w:rFonts w:ascii="Times New Roman" w:hAnsi="Times New Roman" w:cs="Times New Roman"/>
              </w:rPr>
              <w:t>请求应答</w:t>
            </w:r>
          </w:p>
        </w:tc>
        <w:tc>
          <w:tcPr>
            <w:tcW w:w="5587" w:type="dxa"/>
            <w:vAlign w:val="center"/>
          </w:tcPr>
          <w:p w:rsidR="00235129" w:rsidRPr="00346EFF" w:rsidRDefault="00235129" w:rsidP="00C66838">
            <w:pPr>
              <w:adjustRightInd w:val="0"/>
              <w:snapToGrid w:val="0"/>
              <w:rPr>
                <w:rFonts w:ascii="Times New Roman" w:hAnsi="Times New Roman" w:cs="Times New Roman"/>
              </w:rPr>
            </w:pPr>
            <w:r w:rsidRPr="00346EFF">
              <w:rPr>
                <w:rFonts w:ascii="Times New Roman" w:hAnsi="Times New Roman" w:cs="Times New Roman"/>
              </w:rPr>
              <w:t>QN=20101108135153914;ST=91;CN=9011;PW=123456;MN=A220582_0001;Flag=8;CP=&amp;&amp; QnRtn=1&amp;&amp;</w:t>
            </w:r>
          </w:p>
        </w:tc>
      </w:tr>
      <w:tr w:rsidR="00235129" w:rsidRPr="00346EFF" w:rsidTr="00C66838">
        <w:trPr>
          <w:jc w:val="center"/>
        </w:trPr>
        <w:tc>
          <w:tcPr>
            <w:tcW w:w="683" w:type="dxa"/>
            <w:vMerge/>
            <w:vAlign w:val="center"/>
          </w:tcPr>
          <w:p w:rsidR="00235129" w:rsidRPr="00346EFF" w:rsidRDefault="00235129" w:rsidP="00C66838">
            <w:pPr>
              <w:adjustRightInd w:val="0"/>
              <w:snapToGrid w:val="0"/>
              <w:jc w:val="center"/>
              <w:rPr>
                <w:rFonts w:ascii="Times New Roman" w:hAnsi="Times New Roman" w:cs="Times New Roman"/>
              </w:rPr>
            </w:pPr>
          </w:p>
        </w:tc>
        <w:tc>
          <w:tcPr>
            <w:tcW w:w="851" w:type="dxa"/>
            <w:vAlign w:val="center"/>
          </w:tcPr>
          <w:p w:rsidR="00235129" w:rsidRPr="00346EFF" w:rsidRDefault="00235129" w:rsidP="00C66838">
            <w:pPr>
              <w:adjustRightInd w:val="0"/>
              <w:snapToGrid w:val="0"/>
              <w:rPr>
                <w:rFonts w:ascii="Times New Roman" w:hAnsi="Times New Roman" w:cs="Times New Roman"/>
              </w:rPr>
            </w:pPr>
            <w:r w:rsidRPr="00346EFF">
              <w:rPr>
                <w:rFonts w:ascii="Times New Roman" w:hAnsi="Times New Roman" w:cs="Times New Roman"/>
              </w:rPr>
              <w:t>数采仪</w:t>
            </w:r>
          </w:p>
        </w:tc>
        <w:tc>
          <w:tcPr>
            <w:tcW w:w="1417" w:type="dxa"/>
            <w:vAlign w:val="center"/>
          </w:tcPr>
          <w:p w:rsidR="00235129" w:rsidRPr="00346EFF" w:rsidRDefault="00235129" w:rsidP="00C66838">
            <w:pPr>
              <w:adjustRightInd w:val="0"/>
              <w:snapToGrid w:val="0"/>
              <w:rPr>
                <w:rFonts w:ascii="Times New Roman" w:hAnsi="Times New Roman" w:cs="Times New Roman"/>
              </w:rPr>
            </w:pPr>
            <w:r w:rsidRPr="00346EFF">
              <w:rPr>
                <w:rFonts w:ascii="Times New Roman" w:hAnsi="Times New Roman" w:cs="Times New Roman"/>
              </w:rPr>
              <w:t>返回操作执行结果</w:t>
            </w:r>
          </w:p>
        </w:tc>
        <w:tc>
          <w:tcPr>
            <w:tcW w:w="5587" w:type="dxa"/>
            <w:vAlign w:val="center"/>
          </w:tcPr>
          <w:p w:rsidR="00235129" w:rsidRPr="00346EFF" w:rsidRDefault="00235129" w:rsidP="00C66838">
            <w:pPr>
              <w:adjustRightInd w:val="0"/>
              <w:snapToGrid w:val="0"/>
              <w:rPr>
                <w:rFonts w:ascii="Times New Roman" w:hAnsi="Times New Roman" w:cs="Times New Roman"/>
              </w:rPr>
            </w:pPr>
            <w:r w:rsidRPr="00346EFF">
              <w:rPr>
                <w:rFonts w:ascii="Times New Roman" w:hAnsi="Times New Roman" w:cs="Times New Roman"/>
              </w:rPr>
              <w:t>QN=20101108134245102;ST=91;CN=9012;PW=123456;MN=A220582_0001;Flag=8;CP=&amp;&amp; ExeRtn=1&amp;&amp;</w:t>
            </w:r>
          </w:p>
        </w:tc>
      </w:tr>
      <w:tr w:rsidR="00235129" w:rsidRPr="00346EFF" w:rsidTr="00C66838">
        <w:trPr>
          <w:jc w:val="center"/>
        </w:trPr>
        <w:tc>
          <w:tcPr>
            <w:tcW w:w="683" w:type="dxa"/>
            <w:vMerge w:val="restart"/>
            <w:vAlign w:val="center"/>
          </w:tcPr>
          <w:p w:rsidR="00235129" w:rsidRPr="00346EFF" w:rsidRDefault="00235129" w:rsidP="00C66838">
            <w:pPr>
              <w:adjustRightInd w:val="0"/>
              <w:snapToGrid w:val="0"/>
              <w:jc w:val="center"/>
              <w:rPr>
                <w:rFonts w:ascii="Times New Roman" w:hAnsi="Times New Roman" w:cs="Times New Roman"/>
              </w:rPr>
            </w:pPr>
            <w:r w:rsidRPr="00346EFF">
              <w:rPr>
                <w:rFonts w:ascii="Times New Roman" w:hAnsi="Times New Roman" w:cs="Times New Roman"/>
              </w:rPr>
              <w:t>使用字段</w:t>
            </w:r>
          </w:p>
        </w:tc>
        <w:tc>
          <w:tcPr>
            <w:tcW w:w="2268" w:type="dxa"/>
            <w:gridSpan w:val="2"/>
            <w:vAlign w:val="center"/>
          </w:tcPr>
          <w:p w:rsidR="00235129" w:rsidRPr="00346EFF" w:rsidRDefault="00235129" w:rsidP="00C66838">
            <w:pPr>
              <w:adjustRightInd w:val="0"/>
              <w:snapToGrid w:val="0"/>
              <w:rPr>
                <w:rFonts w:ascii="Times New Roman" w:hAnsi="Times New Roman" w:cs="Times New Roman"/>
              </w:rPr>
            </w:pPr>
            <w:r w:rsidRPr="00346EFF">
              <w:rPr>
                <w:rFonts w:ascii="Times New Roman" w:hAnsi="Times New Roman" w:cs="Times New Roman"/>
              </w:rPr>
              <w:t>User</w:t>
            </w:r>
          </w:p>
        </w:tc>
        <w:tc>
          <w:tcPr>
            <w:tcW w:w="5587" w:type="dxa"/>
            <w:vAlign w:val="center"/>
          </w:tcPr>
          <w:p w:rsidR="00235129" w:rsidRPr="00346EFF" w:rsidRDefault="00235129" w:rsidP="00C66838">
            <w:pPr>
              <w:adjustRightInd w:val="0"/>
              <w:snapToGrid w:val="0"/>
              <w:rPr>
                <w:rFonts w:ascii="Times New Roman" w:hAnsi="Times New Roman" w:cs="Times New Roman"/>
              </w:rPr>
            </w:pPr>
            <w:r w:rsidRPr="00346EFF">
              <w:rPr>
                <w:rFonts w:ascii="Times New Roman" w:hAnsi="Times New Roman" w:cs="Times New Roman"/>
              </w:rPr>
              <w:t>命令的发送者</w:t>
            </w:r>
          </w:p>
        </w:tc>
      </w:tr>
      <w:tr w:rsidR="00235129" w:rsidRPr="00346EFF" w:rsidTr="00C66838">
        <w:trPr>
          <w:jc w:val="center"/>
        </w:trPr>
        <w:tc>
          <w:tcPr>
            <w:tcW w:w="683" w:type="dxa"/>
            <w:vMerge/>
            <w:vAlign w:val="center"/>
          </w:tcPr>
          <w:p w:rsidR="00235129" w:rsidRPr="00346EFF" w:rsidRDefault="00235129" w:rsidP="00C66838">
            <w:pPr>
              <w:adjustRightInd w:val="0"/>
              <w:snapToGrid w:val="0"/>
              <w:jc w:val="center"/>
              <w:rPr>
                <w:rFonts w:ascii="Times New Roman" w:hAnsi="Times New Roman" w:cs="Times New Roman"/>
              </w:rPr>
            </w:pPr>
          </w:p>
        </w:tc>
        <w:tc>
          <w:tcPr>
            <w:tcW w:w="2268" w:type="dxa"/>
            <w:gridSpan w:val="2"/>
            <w:vAlign w:val="center"/>
          </w:tcPr>
          <w:p w:rsidR="00235129" w:rsidRPr="00346EFF" w:rsidRDefault="00235129" w:rsidP="00C66838">
            <w:pPr>
              <w:adjustRightInd w:val="0"/>
              <w:snapToGrid w:val="0"/>
              <w:rPr>
                <w:rFonts w:ascii="Times New Roman" w:hAnsi="Times New Roman" w:cs="Times New Roman"/>
              </w:rPr>
            </w:pPr>
            <w:r w:rsidRPr="00346EFF">
              <w:rPr>
                <w:rFonts w:ascii="Times New Roman" w:hAnsi="Times New Roman" w:cs="Times New Roman"/>
              </w:rPr>
              <w:t>LocalIP</w:t>
            </w:r>
          </w:p>
        </w:tc>
        <w:tc>
          <w:tcPr>
            <w:tcW w:w="5587" w:type="dxa"/>
            <w:vAlign w:val="center"/>
          </w:tcPr>
          <w:p w:rsidR="00235129" w:rsidRPr="00346EFF" w:rsidRDefault="00235129" w:rsidP="00C66838">
            <w:pPr>
              <w:adjustRightInd w:val="0"/>
              <w:snapToGrid w:val="0"/>
              <w:rPr>
                <w:rFonts w:ascii="Times New Roman" w:hAnsi="Times New Roman" w:cs="Times New Roman"/>
              </w:rPr>
            </w:pPr>
            <w:r w:rsidRPr="00346EFF">
              <w:rPr>
                <w:rFonts w:ascii="Times New Roman" w:hAnsi="Times New Roman" w:cs="Times New Roman"/>
              </w:rPr>
              <w:t>发送命令的计算</w:t>
            </w:r>
            <w:r w:rsidRPr="00346EFF">
              <w:rPr>
                <w:rFonts w:ascii="Times New Roman" w:hAnsi="Times New Roman" w:cs="Times New Roman"/>
              </w:rPr>
              <w:t>IP</w:t>
            </w:r>
            <w:r w:rsidRPr="00346EFF">
              <w:rPr>
                <w:rFonts w:ascii="Times New Roman" w:hAnsi="Times New Roman" w:cs="Times New Roman"/>
              </w:rPr>
              <w:t>地址</w:t>
            </w:r>
          </w:p>
        </w:tc>
      </w:tr>
      <w:tr w:rsidR="00235129" w:rsidRPr="00346EFF" w:rsidTr="00C66838">
        <w:trPr>
          <w:jc w:val="center"/>
        </w:trPr>
        <w:tc>
          <w:tcPr>
            <w:tcW w:w="683" w:type="dxa"/>
            <w:vMerge/>
            <w:vAlign w:val="center"/>
          </w:tcPr>
          <w:p w:rsidR="00235129" w:rsidRPr="00346EFF" w:rsidRDefault="00235129" w:rsidP="00C66838">
            <w:pPr>
              <w:adjustRightInd w:val="0"/>
              <w:snapToGrid w:val="0"/>
              <w:jc w:val="center"/>
              <w:rPr>
                <w:rFonts w:ascii="Times New Roman" w:hAnsi="Times New Roman" w:cs="Times New Roman"/>
              </w:rPr>
            </w:pPr>
          </w:p>
        </w:tc>
        <w:tc>
          <w:tcPr>
            <w:tcW w:w="2268" w:type="dxa"/>
            <w:gridSpan w:val="2"/>
            <w:vAlign w:val="center"/>
          </w:tcPr>
          <w:p w:rsidR="00235129" w:rsidRPr="00346EFF" w:rsidRDefault="00235129" w:rsidP="00C66838">
            <w:pPr>
              <w:adjustRightInd w:val="0"/>
              <w:snapToGrid w:val="0"/>
              <w:rPr>
                <w:rFonts w:ascii="Times New Roman" w:hAnsi="Times New Roman" w:cs="Times New Roman"/>
              </w:rPr>
            </w:pPr>
            <w:r w:rsidRPr="00346EFF">
              <w:rPr>
                <w:rFonts w:ascii="Times New Roman" w:hAnsi="Times New Roman" w:cs="Times New Roman"/>
              </w:rPr>
              <w:t>QN</w:t>
            </w:r>
          </w:p>
        </w:tc>
        <w:tc>
          <w:tcPr>
            <w:tcW w:w="5587" w:type="dxa"/>
            <w:vAlign w:val="center"/>
          </w:tcPr>
          <w:p w:rsidR="00235129" w:rsidRPr="00346EFF" w:rsidRDefault="00235129" w:rsidP="00C66838">
            <w:pPr>
              <w:adjustRightInd w:val="0"/>
              <w:snapToGrid w:val="0"/>
              <w:rPr>
                <w:rFonts w:ascii="Times New Roman" w:hAnsi="Times New Roman" w:cs="Times New Roman"/>
              </w:rPr>
            </w:pPr>
            <w:r w:rsidRPr="00346EFF">
              <w:rPr>
                <w:rFonts w:ascii="Times New Roman" w:hAnsi="Times New Roman" w:cs="Times New Roman"/>
              </w:rPr>
              <w:t>请求编号</w:t>
            </w:r>
          </w:p>
        </w:tc>
      </w:tr>
      <w:tr w:rsidR="00235129" w:rsidRPr="00346EFF" w:rsidTr="00C66838">
        <w:trPr>
          <w:jc w:val="center"/>
        </w:trPr>
        <w:tc>
          <w:tcPr>
            <w:tcW w:w="683" w:type="dxa"/>
            <w:vMerge/>
            <w:vAlign w:val="center"/>
          </w:tcPr>
          <w:p w:rsidR="00235129" w:rsidRPr="00346EFF" w:rsidRDefault="00235129" w:rsidP="00C66838">
            <w:pPr>
              <w:adjustRightInd w:val="0"/>
              <w:snapToGrid w:val="0"/>
              <w:jc w:val="center"/>
              <w:rPr>
                <w:rFonts w:ascii="Times New Roman" w:hAnsi="Times New Roman" w:cs="Times New Roman"/>
              </w:rPr>
            </w:pPr>
          </w:p>
        </w:tc>
        <w:tc>
          <w:tcPr>
            <w:tcW w:w="2268" w:type="dxa"/>
            <w:gridSpan w:val="2"/>
            <w:vAlign w:val="center"/>
          </w:tcPr>
          <w:p w:rsidR="00235129" w:rsidRPr="00346EFF" w:rsidRDefault="00235129" w:rsidP="00C66838">
            <w:pPr>
              <w:adjustRightInd w:val="0"/>
              <w:snapToGrid w:val="0"/>
              <w:rPr>
                <w:rFonts w:ascii="Times New Roman" w:hAnsi="Times New Roman" w:cs="Times New Roman"/>
              </w:rPr>
            </w:pPr>
            <w:r w:rsidRPr="00346EFF">
              <w:rPr>
                <w:rFonts w:ascii="Times New Roman" w:hAnsi="Times New Roman" w:cs="Times New Roman"/>
              </w:rPr>
              <w:t>QnRtn</w:t>
            </w:r>
          </w:p>
        </w:tc>
        <w:tc>
          <w:tcPr>
            <w:tcW w:w="5587" w:type="dxa"/>
            <w:vAlign w:val="center"/>
          </w:tcPr>
          <w:p w:rsidR="00235129" w:rsidRPr="00346EFF" w:rsidRDefault="00235129" w:rsidP="00C66838">
            <w:pPr>
              <w:adjustRightInd w:val="0"/>
              <w:snapToGrid w:val="0"/>
              <w:rPr>
                <w:rFonts w:ascii="Times New Roman" w:hAnsi="Times New Roman" w:cs="Times New Roman"/>
              </w:rPr>
            </w:pPr>
            <w:r w:rsidRPr="00346EFF">
              <w:rPr>
                <w:rFonts w:ascii="Times New Roman" w:hAnsi="Times New Roman" w:cs="Times New Roman"/>
              </w:rPr>
              <w:t>请求返回结果</w:t>
            </w:r>
          </w:p>
        </w:tc>
      </w:tr>
      <w:tr w:rsidR="00235129" w:rsidRPr="00346EFF" w:rsidTr="00C66838">
        <w:trPr>
          <w:jc w:val="center"/>
        </w:trPr>
        <w:tc>
          <w:tcPr>
            <w:tcW w:w="683" w:type="dxa"/>
            <w:vMerge/>
            <w:vAlign w:val="center"/>
          </w:tcPr>
          <w:p w:rsidR="00235129" w:rsidRPr="00346EFF" w:rsidRDefault="00235129" w:rsidP="00C66838">
            <w:pPr>
              <w:adjustRightInd w:val="0"/>
              <w:snapToGrid w:val="0"/>
              <w:jc w:val="center"/>
              <w:rPr>
                <w:rFonts w:ascii="Times New Roman" w:hAnsi="Times New Roman" w:cs="Times New Roman"/>
              </w:rPr>
            </w:pPr>
          </w:p>
        </w:tc>
        <w:tc>
          <w:tcPr>
            <w:tcW w:w="2268" w:type="dxa"/>
            <w:gridSpan w:val="2"/>
            <w:vAlign w:val="center"/>
          </w:tcPr>
          <w:p w:rsidR="00235129" w:rsidRPr="00346EFF" w:rsidRDefault="00235129" w:rsidP="00C66838">
            <w:pPr>
              <w:adjustRightInd w:val="0"/>
              <w:snapToGrid w:val="0"/>
              <w:rPr>
                <w:rFonts w:ascii="Times New Roman" w:hAnsi="Times New Roman" w:cs="Times New Roman"/>
              </w:rPr>
            </w:pPr>
            <w:r w:rsidRPr="00346EFF">
              <w:rPr>
                <w:rFonts w:ascii="Times New Roman" w:hAnsi="Times New Roman" w:cs="Times New Roman"/>
              </w:rPr>
              <w:t>ExeRtn</w:t>
            </w:r>
          </w:p>
        </w:tc>
        <w:tc>
          <w:tcPr>
            <w:tcW w:w="5587" w:type="dxa"/>
            <w:vAlign w:val="center"/>
          </w:tcPr>
          <w:p w:rsidR="00235129" w:rsidRPr="00346EFF" w:rsidRDefault="00235129" w:rsidP="00C66838">
            <w:pPr>
              <w:adjustRightInd w:val="0"/>
              <w:snapToGrid w:val="0"/>
              <w:rPr>
                <w:rFonts w:ascii="Times New Roman" w:hAnsi="Times New Roman" w:cs="Times New Roman"/>
              </w:rPr>
            </w:pPr>
            <w:r w:rsidRPr="00346EFF">
              <w:rPr>
                <w:rFonts w:ascii="Times New Roman" w:hAnsi="Times New Roman" w:cs="Times New Roman"/>
              </w:rPr>
              <w:t>请求执行结果</w:t>
            </w:r>
          </w:p>
        </w:tc>
      </w:tr>
      <w:tr w:rsidR="00235129" w:rsidRPr="00346EFF" w:rsidTr="00C66838">
        <w:trPr>
          <w:jc w:val="center"/>
        </w:trPr>
        <w:tc>
          <w:tcPr>
            <w:tcW w:w="683" w:type="dxa"/>
            <w:vAlign w:val="center"/>
          </w:tcPr>
          <w:p w:rsidR="00235129" w:rsidRPr="00346EFF" w:rsidRDefault="00235129" w:rsidP="00C66838">
            <w:pPr>
              <w:adjustRightInd w:val="0"/>
              <w:snapToGrid w:val="0"/>
              <w:jc w:val="center"/>
              <w:rPr>
                <w:rFonts w:ascii="Times New Roman" w:hAnsi="Times New Roman" w:cs="Times New Roman"/>
              </w:rPr>
            </w:pPr>
            <w:r w:rsidRPr="00346EFF">
              <w:rPr>
                <w:rFonts w:ascii="Times New Roman" w:hAnsi="Times New Roman" w:cs="Times New Roman"/>
              </w:rPr>
              <w:t>执行过程</w:t>
            </w:r>
          </w:p>
        </w:tc>
        <w:tc>
          <w:tcPr>
            <w:tcW w:w="7855" w:type="dxa"/>
            <w:gridSpan w:val="3"/>
            <w:vAlign w:val="center"/>
          </w:tcPr>
          <w:p w:rsidR="00235129" w:rsidRPr="00346EFF" w:rsidRDefault="00235129" w:rsidP="00C66838">
            <w:pPr>
              <w:adjustRightInd w:val="0"/>
              <w:snapToGrid w:val="0"/>
              <w:rPr>
                <w:rFonts w:ascii="Times New Roman" w:hAnsi="Times New Roman" w:cs="Times New Roman"/>
              </w:rPr>
            </w:pPr>
          </w:p>
        </w:tc>
      </w:tr>
      <w:tr w:rsidR="00235129" w:rsidRPr="00346EFF" w:rsidTr="00C66838">
        <w:trPr>
          <w:jc w:val="center"/>
        </w:trPr>
        <w:tc>
          <w:tcPr>
            <w:tcW w:w="683" w:type="dxa"/>
            <w:vAlign w:val="center"/>
          </w:tcPr>
          <w:p w:rsidR="00235129" w:rsidRPr="00346EFF" w:rsidRDefault="00235129" w:rsidP="00C66838">
            <w:pPr>
              <w:adjustRightInd w:val="0"/>
              <w:snapToGrid w:val="0"/>
              <w:jc w:val="center"/>
              <w:rPr>
                <w:rFonts w:ascii="Times New Roman" w:hAnsi="Times New Roman" w:cs="Times New Roman"/>
              </w:rPr>
            </w:pPr>
            <w:r w:rsidRPr="00346EFF">
              <w:rPr>
                <w:rFonts w:ascii="Times New Roman" w:hAnsi="Times New Roman" w:cs="Times New Roman"/>
              </w:rPr>
              <w:t>说明</w:t>
            </w:r>
          </w:p>
        </w:tc>
        <w:tc>
          <w:tcPr>
            <w:tcW w:w="7855" w:type="dxa"/>
            <w:gridSpan w:val="3"/>
            <w:vAlign w:val="center"/>
          </w:tcPr>
          <w:p w:rsidR="00235129" w:rsidRPr="00346EFF" w:rsidRDefault="00235129" w:rsidP="00C66838">
            <w:pPr>
              <w:adjustRightInd w:val="0"/>
              <w:snapToGrid w:val="0"/>
              <w:rPr>
                <w:rFonts w:ascii="Times New Roman" w:hAnsi="Times New Roman" w:cs="Times New Roman"/>
              </w:rPr>
            </w:pPr>
            <w:r w:rsidRPr="00346EFF">
              <w:rPr>
                <w:rFonts w:ascii="Times New Roman" w:hAnsi="Times New Roman" w:cs="Times New Roman"/>
              </w:rPr>
              <w:t>必需在待机状态下远程才可以执行该反控命令</w:t>
            </w:r>
            <w:r w:rsidRPr="00346EFF">
              <w:rPr>
                <w:rFonts w:ascii="Times New Roman" w:hAnsi="Times New Roman" w:cs="Times New Roman"/>
              </w:rPr>
              <w:t>;</w:t>
            </w:r>
          </w:p>
        </w:tc>
      </w:tr>
    </w:tbl>
    <w:p w:rsidR="00356DFB" w:rsidRPr="00346EFF" w:rsidRDefault="00F65BC1" w:rsidP="00235129">
      <w:pPr>
        <w:adjustRightInd w:val="0"/>
        <w:snapToGrid w:val="0"/>
        <w:spacing w:beforeLines="50" w:before="156" w:line="360" w:lineRule="auto"/>
        <w:jc w:val="center"/>
        <w:rPr>
          <w:rFonts w:ascii="Times New Roman" w:eastAsia="黑体" w:hAnsi="Times New Roman" w:cs="Times New Roman"/>
        </w:rPr>
      </w:pPr>
      <w:r w:rsidRPr="00346EFF">
        <w:rPr>
          <w:rFonts w:ascii="Times New Roman" w:eastAsia="黑体" w:hAnsi="Times New Roman" w:cs="Times New Roman"/>
        </w:rPr>
        <w:lastRenderedPageBreak/>
        <w:t>表</w:t>
      </w:r>
      <w:r w:rsidR="00082DCE" w:rsidRPr="00346EFF">
        <w:rPr>
          <w:rFonts w:ascii="Times New Roman" w:eastAsia="黑体" w:hAnsi="Times New Roman" w:cs="Times New Roman"/>
        </w:rPr>
        <w:t>B-</w:t>
      </w:r>
      <w:r w:rsidRPr="00346EFF">
        <w:rPr>
          <w:rFonts w:ascii="Times New Roman" w:eastAsia="黑体" w:hAnsi="Times New Roman" w:cs="Times New Roman"/>
        </w:rPr>
        <w:t>39</w:t>
      </w:r>
      <w:r w:rsidR="00082DCE" w:rsidRPr="00346EFF">
        <w:rPr>
          <w:rFonts w:ascii="Times New Roman" w:eastAsia="黑体" w:hAnsi="Times New Roman" w:cs="Times New Roman"/>
        </w:rPr>
        <w:t xml:space="preserve"> </w:t>
      </w:r>
      <w:r w:rsidRPr="00346EFF">
        <w:rPr>
          <w:rFonts w:ascii="Times New Roman" w:eastAsia="黑体" w:hAnsi="Times New Roman" w:cs="Times New Roman"/>
        </w:rPr>
        <w:t>远程启动系统全面清洗</w:t>
      </w:r>
      <w:r w:rsidR="00240410" w:rsidRPr="00346EFF">
        <w:rPr>
          <w:rFonts w:ascii="Times New Roman" w:eastAsia="黑体" w:hAnsi="Times New Roman" w:cs="Times New Roman"/>
        </w:rPr>
        <w:t>（</w:t>
      </w:r>
      <w:r w:rsidRPr="00346EFF">
        <w:rPr>
          <w:rFonts w:ascii="Times New Roman" w:eastAsia="黑体" w:hAnsi="Times New Roman" w:cs="Times New Roman"/>
        </w:rPr>
        <w:t>3049</w:t>
      </w:r>
      <w:r w:rsidR="00240410" w:rsidRPr="00346EFF">
        <w:rPr>
          <w:rFonts w:ascii="Times New Roman" w:eastAsia="黑体" w:hAnsi="Times New Roman" w:cs="Times New Roman"/>
        </w:rPr>
        <w:t>）</w:t>
      </w:r>
    </w:p>
    <w:tbl>
      <w:tblPr>
        <w:tblStyle w:val="aff3"/>
        <w:tblW w:w="0" w:type="auto"/>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17"/>
        <w:gridCol w:w="992"/>
        <w:gridCol w:w="1418"/>
        <w:gridCol w:w="5295"/>
      </w:tblGrid>
      <w:tr w:rsidR="00082DCE" w:rsidRPr="00346EFF" w:rsidTr="00235129">
        <w:trPr>
          <w:tblHeader/>
          <w:jc w:val="center"/>
        </w:trPr>
        <w:tc>
          <w:tcPr>
            <w:tcW w:w="817" w:type="dxa"/>
            <w:vAlign w:val="center"/>
          </w:tcPr>
          <w:p w:rsidR="00082DCE" w:rsidRPr="00346EFF" w:rsidRDefault="00082DCE" w:rsidP="00082DCE">
            <w:pPr>
              <w:jc w:val="center"/>
              <w:rPr>
                <w:rFonts w:ascii="Times New Roman" w:eastAsia="黑体" w:hAnsi="Times New Roman" w:cs="Times New Roman"/>
                <w:b/>
              </w:rPr>
            </w:pPr>
            <w:r w:rsidRPr="00346EFF">
              <w:rPr>
                <w:rFonts w:ascii="Times New Roman" w:eastAsia="黑体" w:hAnsi="Times New Roman" w:cs="Times New Roman"/>
                <w:b/>
              </w:rPr>
              <w:t>类别</w:t>
            </w:r>
          </w:p>
        </w:tc>
        <w:tc>
          <w:tcPr>
            <w:tcW w:w="2410" w:type="dxa"/>
            <w:gridSpan w:val="2"/>
            <w:vAlign w:val="center"/>
          </w:tcPr>
          <w:p w:rsidR="00082DCE" w:rsidRPr="00346EFF" w:rsidRDefault="00082DCE" w:rsidP="00082DCE">
            <w:pPr>
              <w:jc w:val="center"/>
              <w:rPr>
                <w:rFonts w:ascii="Times New Roman" w:eastAsia="黑体" w:hAnsi="Times New Roman" w:cs="Times New Roman"/>
                <w:b/>
              </w:rPr>
            </w:pPr>
            <w:r w:rsidRPr="00346EFF">
              <w:rPr>
                <w:rFonts w:ascii="Times New Roman" w:eastAsia="黑体" w:hAnsi="Times New Roman" w:cs="Times New Roman"/>
                <w:b/>
              </w:rPr>
              <w:t>项目</w:t>
            </w:r>
          </w:p>
        </w:tc>
        <w:tc>
          <w:tcPr>
            <w:tcW w:w="5295" w:type="dxa"/>
            <w:vAlign w:val="center"/>
          </w:tcPr>
          <w:p w:rsidR="00082DCE" w:rsidRPr="00346EFF" w:rsidRDefault="00082DCE" w:rsidP="00082DCE">
            <w:pPr>
              <w:jc w:val="center"/>
              <w:rPr>
                <w:rFonts w:ascii="Times New Roman" w:eastAsia="黑体" w:hAnsi="Times New Roman" w:cs="Times New Roman"/>
                <w:b/>
              </w:rPr>
            </w:pPr>
            <w:r w:rsidRPr="00346EFF">
              <w:rPr>
                <w:rFonts w:ascii="Times New Roman" w:eastAsia="黑体" w:hAnsi="Times New Roman" w:cs="Times New Roman"/>
                <w:b/>
              </w:rPr>
              <w:t>示例</w:t>
            </w:r>
            <w:r w:rsidRPr="00346EFF">
              <w:rPr>
                <w:rFonts w:ascii="Times New Roman" w:eastAsia="黑体" w:hAnsi="Times New Roman" w:cs="Times New Roman"/>
                <w:b/>
              </w:rPr>
              <w:t>/</w:t>
            </w:r>
            <w:r w:rsidRPr="00346EFF">
              <w:rPr>
                <w:rFonts w:ascii="Times New Roman" w:eastAsia="黑体" w:hAnsi="Times New Roman" w:cs="Times New Roman"/>
                <w:b/>
              </w:rPr>
              <w:t>说明</w:t>
            </w:r>
          </w:p>
        </w:tc>
      </w:tr>
      <w:tr w:rsidR="00082DCE" w:rsidRPr="00346EFF" w:rsidTr="00082DCE">
        <w:trPr>
          <w:jc w:val="center"/>
        </w:trPr>
        <w:tc>
          <w:tcPr>
            <w:tcW w:w="817" w:type="dxa"/>
            <w:vMerge w:val="restart"/>
            <w:vAlign w:val="center"/>
          </w:tcPr>
          <w:p w:rsidR="00082DCE" w:rsidRPr="00346EFF" w:rsidRDefault="00082DCE" w:rsidP="00082DCE">
            <w:pPr>
              <w:jc w:val="center"/>
              <w:rPr>
                <w:rFonts w:ascii="Times New Roman" w:hAnsi="Times New Roman" w:cs="Times New Roman"/>
              </w:rPr>
            </w:pPr>
            <w:r w:rsidRPr="00346EFF">
              <w:rPr>
                <w:rFonts w:ascii="Times New Roman" w:hAnsi="Times New Roman" w:cs="Times New Roman"/>
              </w:rPr>
              <w:t>使用命令</w:t>
            </w:r>
          </w:p>
        </w:tc>
        <w:tc>
          <w:tcPr>
            <w:tcW w:w="992" w:type="dxa"/>
            <w:shd w:val="clear" w:color="auto" w:fill="auto"/>
            <w:vAlign w:val="center"/>
          </w:tcPr>
          <w:p w:rsidR="00082DCE" w:rsidRPr="00346EFF" w:rsidRDefault="00082DCE" w:rsidP="00082DCE">
            <w:pPr>
              <w:pStyle w:val="aff7"/>
              <w:adjustRightInd w:val="0"/>
              <w:snapToGrid w:val="0"/>
              <w:ind w:firstLineChars="0" w:firstLine="0"/>
              <w:rPr>
                <w:rFonts w:ascii="Times New Roman"/>
                <w:szCs w:val="22"/>
              </w:rPr>
            </w:pPr>
            <w:r w:rsidRPr="00346EFF">
              <w:rPr>
                <w:rFonts w:ascii="Times New Roman"/>
                <w:szCs w:val="22"/>
              </w:rPr>
              <w:t>上位机</w:t>
            </w:r>
          </w:p>
        </w:tc>
        <w:tc>
          <w:tcPr>
            <w:tcW w:w="1418" w:type="dxa"/>
            <w:shd w:val="clear" w:color="auto" w:fill="auto"/>
            <w:vAlign w:val="center"/>
          </w:tcPr>
          <w:p w:rsidR="00082DCE" w:rsidRPr="00346EFF" w:rsidRDefault="00082DCE" w:rsidP="00082DCE">
            <w:pPr>
              <w:pStyle w:val="aff7"/>
              <w:adjustRightInd w:val="0"/>
              <w:snapToGrid w:val="0"/>
              <w:ind w:firstLineChars="0" w:firstLine="0"/>
              <w:rPr>
                <w:rFonts w:ascii="Times New Roman"/>
                <w:szCs w:val="22"/>
              </w:rPr>
            </w:pPr>
            <w:r w:rsidRPr="00346EFF">
              <w:rPr>
                <w:rFonts w:ascii="Times New Roman"/>
                <w:szCs w:val="22"/>
              </w:rPr>
              <w:t>发磅外管路清洗命令</w:t>
            </w:r>
          </w:p>
        </w:tc>
        <w:tc>
          <w:tcPr>
            <w:tcW w:w="5295" w:type="dxa"/>
            <w:shd w:val="clear" w:color="auto" w:fill="auto"/>
            <w:vAlign w:val="center"/>
          </w:tcPr>
          <w:p w:rsidR="00082DCE" w:rsidRPr="00346EFF" w:rsidRDefault="00082DCE" w:rsidP="00082DCE">
            <w:pPr>
              <w:pStyle w:val="aff7"/>
              <w:adjustRightInd w:val="0"/>
              <w:snapToGrid w:val="0"/>
              <w:ind w:firstLineChars="0" w:firstLine="0"/>
              <w:rPr>
                <w:rFonts w:ascii="Times New Roman"/>
                <w:szCs w:val="22"/>
              </w:rPr>
            </w:pPr>
            <w:r w:rsidRPr="00346EFF">
              <w:rPr>
                <w:rFonts w:ascii="Times New Roman"/>
                <w:szCs w:val="22"/>
              </w:rPr>
              <w:t>QN=20101108135153914;ST=21;CN=3049;PW=123456;MN=A220582_0001;Flag=9;CP=&amp;&amp;User=zhangsan;LocalIP=192.168.1.2&amp;&amp;</w:t>
            </w:r>
          </w:p>
        </w:tc>
      </w:tr>
      <w:tr w:rsidR="00082DCE" w:rsidRPr="00346EFF" w:rsidTr="00082DCE">
        <w:trPr>
          <w:jc w:val="center"/>
        </w:trPr>
        <w:tc>
          <w:tcPr>
            <w:tcW w:w="817" w:type="dxa"/>
            <w:vMerge/>
            <w:vAlign w:val="center"/>
          </w:tcPr>
          <w:p w:rsidR="00082DCE" w:rsidRPr="00346EFF" w:rsidRDefault="00082DCE" w:rsidP="00082DCE">
            <w:pPr>
              <w:adjustRightInd w:val="0"/>
              <w:snapToGrid w:val="0"/>
              <w:jc w:val="center"/>
              <w:rPr>
                <w:rFonts w:ascii="Times New Roman" w:hAnsi="Times New Roman" w:cs="Times New Roman"/>
              </w:rPr>
            </w:pPr>
          </w:p>
        </w:tc>
        <w:tc>
          <w:tcPr>
            <w:tcW w:w="992" w:type="dxa"/>
            <w:shd w:val="clear" w:color="auto" w:fill="auto"/>
            <w:vAlign w:val="center"/>
          </w:tcPr>
          <w:p w:rsidR="00082DCE" w:rsidRPr="00346EFF" w:rsidRDefault="00082DCE" w:rsidP="00082DCE">
            <w:pPr>
              <w:pStyle w:val="aff7"/>
              <w:adjustRightInd w:val="0"/>
              <w:snapToGrid w:val="0"/>
              <w:ind w:firstLineChars="0" w:firstLine="0"/>
              <w:rPr>
                <w:rFonts w:ascii="Times New Roman"/>
                <w:szCs w:val="22"/>
              </w:rPr>
            </w:pPr>
            <w:r w:rsidRPr="00346EFF">
              <w:rPr>
                <w:rFonts w:ascii="Times New Roman"/>
                <w:szCs w:val="22"/>
              </w:rPr>
              <w:t>数采仪</w:t>
            </w:r>
          </w:p>
        </w:tc>
        <w:tc>
          <w:tcPr>
            <w:tcW w:w="1418" w:type="dxa"/>
            <w:shd w:val="clear" w:color="auto" w:fill="auto"/>
            <w:vAlign w:val="center"/>
          </w:tcPr>
          <w:p w:rsidR="00082DCE" w:rsidRPr="00346EFF" w:rsidRDefault="00082DCE" w:rsidP="00082DCE">
            <w:pPr>
              <w:pStyle w:val="aff7"/>
              <w:adjustRightInd w:val="0"/>
              <w:snapToGrid w:val="0"/>
              <w:ind w:firstLineChars="0" w:firstLine="0"/>
              <w:rPr>
                <w:rFonts w:ascii="Times New Roman"/>
                <w:szCs w:val="22"/>
              </w:rPr>
            </w:pPr>
            <w:r w:rsidRPr="00346EFF">
              <w:rPr>
                <w:rFonts w:ascii="Times New Roman"/>
                <w:szCs w:val="22"/>
              </w:rPr>
              <w:t>请求应答</w:t>
            </w:r>
          </w:p>
        </w:tc>
        <w:tc>
          <w:tcPr>
            <w:tcW w:w="5295" w:type="dxa"/>
            <w:shd w:val="clear" w:color="auto" w:fill="auto"/>
            <w:vAlign w:val="center"/>
          </w:tcPr>
          <w:p w:rsidR="00082DCE" w:rsidRPr="00346EFF" w:rsidRDefault="00082DCE" w:rsidP="00082DCE">
            <w:pPr>
              <w:pStyle w:val="aff7"/>
              <w:adjustRightInd w:val="0"/>
              <w:snapToGrid w:val="0"/>
              <w:ind w:firstLineChars="0" w:firstLine="0"/>
              <w:rPr>
                <w:rFonts w:ascii="Times New Roman"/>
                <w:szCs w:val="22"/>
              </w:rPr>
            </w:pPr>
            <w:r w:rsidRPr="00346EFF">
              <w:rPr>
                <w:rFonts w:ascii="Times New Roman"/>
                <w:szCs w:val="22"/>
              </w:rPr>
              <w:t>QN=20101108135153914;ST=91;CN=9011;PW=123456;MN=A220582_0001;Flag=8;CP=&amp;&amp; QnRtn=1&amp;&amp;</w:t>
            </w:r>
          </w:p>
        </w:tc>
      </w:tr>
      <w:tr w:rsidR="00082DCE" w:rsidRPr="00346EFF" w:rsidTr="00082DCE">
        <w:trPr>
          <w:jc w:val="center"/>
        </w:trPr>
        <w:tc>
          <w:tcPr>
            <w:tcW w:w="817" w:type="dxa"/>
            <w:vMerge/>
            <w:vAlign w:val="center"/>
          </w:tcPr>
          <w:p w:rsidR="00082DCE" w:rsidRPr="00346EFF" w:rsidRDefault="00082DCE" w:rsidP="00082DCE">
            <w:pPr>
              <w:adjustRightInd w:val="0"/>
              <w:snapToGrid w:val="0"/>
              <w:jc w:val="center"/>
              <w:rPr>
                <w:rFonts w:ascii="Times New Roman" w:hAnsi="Times New Roman" w:cs="Times New Roman"/>
              </w:rPr>
            </w:pPr>
          </w:p>
        </w:tc>
        <w:tc>
          <w:tcPr>
            <w:tcW w:w="992" w:type="dxa"/>
            <w:shd w:val="clear" w:color="auto" w:fill="auto"/>
            <w:vAlign w:val="center"/>
          </w:tcPr>
          <w:p w:rsidR="00082DCE" w:rsidRPr="00346EFF" w:rsidRDefault="00082DCE" w:rsidP="00082DCE">
            <w:pPr>
              <w:pStyle w:val="aff7"/>
              <w:adjustRightInd w:val="0"/>
              <w:snapToGrid w:val="0"/>
              <w:ind w:firstLineChars="0" w:firstLine="0"/>
              <w:rPr>
                <w:rFonts w:ascii="Times New Roman"/>
                <w:szCs w:val="22"/>
              </w:rPr>
            </w:pPr>
            <w:r w:rsidRPr="00346EFF">
              <w:rPr>
                <w:rFonts w:ascii="Times New Roman"/>
                <w:szCs w:val="22"/>
              </w:rPr>
              <w:t>数采仪</w:t>
            </w:r>
          </w:p>
        </w:tc>
        <w:tc>
          <w:tcPr>
            <w:tcW w:w="1418" w:type="dxa"/>
            <w:shd w:val="clear" w:color="auto" w:fill="auto"/>
            <w:vAlign w:val="center"/>
          </w:tcPr>
          <w:p w:rsidR="00082DCE" w:rsidRPr="00346EFF" w:rsidRDefault="00082DCE" w:rsidP="00082DCE">
            <w:pPr>
              <w:pStyle w:val="aff7"/>
              <w:adjustRightInd w:val="0"/>
              <w:snapToGrid w:val="0"/>
              <w:ind w:firstLineChars="0" w:firstLine="0"/>
              <w:rPr>
                <w:rFonts w:ascii="Times New Roman"/>
                <w:szCs w:val="22"/>
              </w:rPr>
            </w:pPr>
            <w:r w:rsidRPr="00346EFF">
              <w:rPr>
                <w:rFonts w:ascii="Times New Roman"/>
                <w:szCs w:val="22"/>
              </w:rPr>
              <w:t>返回操作执行结果</w:t>
            </w:r>
          </w:p>
        </w:tc>
        <w:tc>
          <w:tcPr>
            <w:tcW w:w="5295" w:type="dxa"/>
            <w:shd w:val="clear" w:color="auto" w:fill="auto"/>
            <w:vAlign w:val="center"/>
          </w:tcPr>
          <w:p w:rsidR="00082DCE" w:rsidRPr="00346EFF" w:rsidRDefault="00082DCE" w:rsidP="00082DCE">
            <w:pPr>
              <w:pStyle w:val="aff7"/>
              <w:adjustRightInd w:val="0"/>
              <w:snapToGrid w:val="0"/>
              <w:ind w:firstLineChars="0" w:firstLine="0"/>
              <w:rPr>
                <w:rFonts w:ascii="Times New Roman"/>
                <w:szCs w:val="22"/>
              </w:rPr>
            </w:pPr>
            <w:r w:rsidRPr="00346EFF">
              <w:rPr>
                <w:rFonts w:ascii="Times New Roman"/>
                <w:szCs w:val="22"/>
              </w:rPr>
              <w:t>QN=20101108134245102;ST=91;CN=9012;PW=123456;MN=A220582_0001;Flag=8;CP=&amp;&amp; ExeRtn=1&amp;&amp;</w:t>
            </w:r>
          </w:p>
        </w:tc>
      </w:tr>
      <w:tr w:rsidR="00082DCE" w:rsidRPr="00346EFF" w:rsidTr="00082DCE">
        <w:trPr>
          <w:jc w:val="center"/>
        </w:trPr>
        <w:tc>
          <w:tcPr>
            <w:tcW w:w="817" w:type="dxa"/>
            <w:vMerge w:val="restart"/>
            <w:vAlign w:val="center"/>
          </w:tcPr>
          <w:p w:rsidR="00082DCE" w:rsidRPr="00346EFF" w:rsidRDefault="00082DCE" w:rsidP="00082DCE">
            <w:pPr>
              <w:jc w:val="center"/>
              <w:rPr>
                <w:rFonts w:ascii="Times New Roman" w:hAnsi="Times New Roman" w:cs="Times New Roman"/>
              </w:rPr>
            </w:pPr>
            <w:r w:rsidRPr="00346EFF">
              <w:rPr>
                <w:rFonts w:ascii="Times New Roman" w:hAnsi="Times New Roman" w:cs="Times New Roman"/>
              </w:rPr>
              <w:t>使用字段</w:t>
            </w:r>
          </w:p>
        </w:tc>
        <w:tc>
          <w:tcPr>
            <w:tcW w:w="2410" w:type="dxa"/>
            <w:gridSpan w:val="2"/>
            <w:shd w:val="clear" w:color="auto" w:fill="auto"/>
            <w:vAlign w:val="center"/>
          </w:tcPr>
          <w:p w:rsidR="00082DCE" w:rsidRPr="00346EFF" w:rsidRDefault="00082DCE" w:rsidP="00082DCE">
            <w:pPr>
              <w:pStyle w:val="aff7"/>
              <w:adjustRightInd w:val="0"/>
              <w:snapToGrid w:val="0"/>
              <w:ind w:firstLineChars="0" w:firstLine="0"/>
              <w:rPr>
                <w:rFonts w:ascii="Times New Roman"/>
                <w:szCs w:val="22"/>
              </w:rPr>
            </w:pPr>
            <w:r w:rsidRPr="00346EFF">
              <w:rPr>
                <w:rFonts w:ascii="Times New Roman"/>
                <w:szCs w:val="22"/>
              </w:rPr>
              <w:t>User</w:t>
            </w:r>
          </w:p>
        </w:tc>
        <w:tc>
          <w:tcPr>
            <w:tcW w:w="5295" w:type="dxa"/>
            <w:shd w:val="clear" w:color="auto" w:fill="auto"/>
            <w:vAlign w:val="center"/>
          </w:tcPr>
          <w:p w:rsidR="00082DCE" w:rsidRPr="00346EFF" w:rsidRDefault="00082DCE" w:rsidP="00082DCE">
            <w:pPr>
              <w:pStyle w:val="aff7"/>
              <w:adjustRightInd w:val="0"/>
              <w:snapToGrid w:val="0"/>
              <w:ind w:firstLineChars="0" w:firstLine="0"/>
              <w:rPr>
                <w:rFonts w:ascii="Times New Roman"/>
                <w:szCs w:val="22"/>
              </w:rPr>
            </w:pPr>
            <w:r w:rsidRPr="00346EFF">
              <w:rPr>
                <w:rFonts w:ascii="Times New Roman"/>
                <w:szCs w:val="22"/>
              </w:rPr>
              <w:t>命令的发送者</w:t>
            </w:r>
          </w:p>
        </w:tc>
      </w:tr>
      <w:tr w:rsidR="00082DCE" w:rsidRPr="00346EFF" w:rsidTr="00082DCE">
        <w:trPr>
          <w:jc w:val="center"/>
        </w:trPr>
        <w:tc>
          <w:tcPr>
            <w:tcW w:w="817" w:type="dxa"/>
            <w:vMerge/>
            <w:vAlign w:val="center"/>
          </w:tcPr>
          <w:p w:rsidR="00082DCE" w:rsidRPr="00346EFF" w:rsidRDefault="00082DCE" w:rsidP="00082DCE">
            <w:pPr>
              <w:adjustRightInd w:val="0"/>
              <w:snapToGrid w:val="0"/>
              <w:jc w:val="center"/>
              <w:rPr>
                <w:rFonts w:ascii="Times New Roman" w:hAnsi="Times New Roman" w:cs="Times New Roman"/>
              </w:rPr>
            </w:pPr>
          </w:p>
        </w:tc>
        <w:tc>
          <w:tcPr>
            <w:tcW w:w="2410" w:type="dxa"/>
            <w:gridSpan w:val="2"/>
            <w:shd w:val="clear" w:color="auto" w:fill="auto"/>
            <w:vAlign w:val="center"/>
          </w:tcPr>
          <w:p w:rsidR="00082DCE" w:rsidRPr="00346EFF" w:rsidRDefault="00082DCE" w:rsidP="00082DCE">
            <w:pPr>
              <w:pStyle w:val="aff7"/>
              <w:adjustRightInd w:val="0"/>
              <w:snapToGrid w:val="0"/>
              <w:ind w:firstLineChars="0" w:firstLine="0"/>
              <w:rPr>
                <w:rFonts w:ascii="Times New Roman"/>
                <w:szCs w:val="22"/>
              </w:rPr>
            </w:pPr>
            <w:r w:rsidRPr="00346EFF">
              <w:rPr>
                <w:rFonts w:ascii="Times New Roman"/>
                <w:szCs w:val="22"/>
              </w:rPr>
              <w:t>LocalIP</w:t>
            </w:r>
          </w:p>
        </w:tc>
        <w:tc>
          <w:tcPr>
            <w:tcW w:w="5295" w:type="dxa"/>
            <w:shd w:val="clear" w:color="auto" w:fill="auto"/>
            <w:vAlign w:val="center"/>
          </w:tcPr>
          <w:p w:rsidR="00082DCE" w:rsidRPr="00346EFF" w:rsidRDefault="00082DCE" w:rsidP="00082DCE">
            <w:pPr>
              <w:pStyle w:val="aff7"/>
              <w:adjustRightInd w:val="0"/>
              <w:snapToGrid w:val="0"/>
              <w:ind w:firstLineChars="0" w:firstLine="0"/>
              <w:rPr>
                <w:rFonts w:ascii="Times New Roman"/>
                <w:szCs w:val="22"/>
              </w:rPr>
            </w:pPr>
            <w:r w:rsidRPr="00346EFF">
              <w:rPr>
                <w:rFonts w:ascii="Times New Roman"/>
                <w:szCs w:val="22"/>
              </w:rPr>
              <w:t>发送命令的计算</w:t>
            </w:r>
            <w:r w:rsidRPr="00346EFF">
              <w:rPr>
                <w:rFonts w:ascii="Times New Roman"/>
                <w:szCs w:val="22"/>
              </w:rPr>
              <w:t>IP</w:t>
            </w:r>
            <w:r w:rsidRPr="00346EFF">
              <w:rPr>
                <w:rFonts w:ascii="Times New Roman"/>
                <w:szCs w:val="22"/>
              </w:rPr>
              <w:t>地址</w:t>
            </w:r>
          </w:p>
        </w:tc>
      </w:tr>
      <w:tr w:rsidR="00082DCE" w:rsidRPr="00346EFF" w:rsidTr="00082DCE">
        <w:trPr>
          <w:jc w:val="center"/>
        </w:trPr>
        <w:tc>
          <w:tcPr>
            <w:tcW w:w="817" w:type="dxa"/>
            <w:vMerge/>
            <w:vAlign w:val="center"/>
          </w:tcPr>
          <w:p w:rsidR="00082DCE" w:rsidRPr="00346EFF" w:rsidRDefault="00082DCE" w:rsidP="00082DCE">
            <w:pPr>
              <w:adjustRightInd w:val="0"/>
              <w:snapToGrid w:val="0"/>
              <w:jc w:val="center"/>
              <w:rPr>
                <w:rFonts w:ascii="Times New Roman" w:hAnsi="Times New Roman" w:cs="Times New Roman"/>
              </w:rPr>
            </w:pPr>
          </w:p>
        </w:tc>
        <w:tc>
          <w:tcPr>
            <w:tcW w:w="2410" w:type="dxa"/>
            <w:gridSpan w:val="2"/>
            <w:shd w:val="clear" w:color="auto" w:fill="auto"/>
            <w:vAlign w:val="center"/>
          </w:tcPr>
          <w:p w:rsidR="00082DCE" w:rsidRPr="00346EFF" w:rsidRDefault="00082DCE" w:rsidP="00082DCE">
            <w:pPr>
              <w:pStyle w:val="aff7"/>
              <w:adjustRightInd w:val="0"/>
              <w:snapToGrid w:val="0"/>
              <w:ind w:firstLineChars="0" w:firstLine="0"/>
              <w:rPr>
                <w:rFonts w:ascii="Times New Roman"/>
                <w:szCs w:val="22"/>
              </w:rPr>
            </w:pPr>
            <w:r w:rsidRPr="00346EFF">
              <w:rPr>
                <w:rFonts w:ascii="Times New Roman"/>
                <w:szCs w:val="22"/>
              </w:rPr>
              <w:t>QN</w:t>
            </w:r>
          </w:p>
        </w:tc>
        <w:tc>
          <w:tcPr>
            <w:tcW w:w="5295" w:type="dxa"/>
            <w:shd w:val="clear" w:color="auto" w:fill="auto"/>
            <w:vAlign w:val="center"/>
          </w:tcPr>
          <w:p w:rsidR="00082DCE" w:rsidRPr="00346EFF" w:rsidRDefault="00082DCE" w:rsidP="00082DCE">
            <w:pPr>
              <w:pStyle w:val="aff7"/>
              <w:adjustRightInd w:val="0"/>
              <w:snapToGrid w:val="0"/>
              <w:ind w:firstLineChars="0" w:firstLine="0"/>
              <w:rPr>
                <w:rFonts w:ascii="Times New Roman"/>
                <w:szCs w:val="22"/>
              </w:rPr>
            </w:pPr>
            <w:r w:rsidRPr="00346EFF">
              <w:rPr>
                <w:rFonts w:ascii="Times New Roman"/>
                <w:szCs w:val="22"/>
              </w:rPr>
              <w:t>请求编号</w:t>
            </w:r>
          </w:p>
        </w:tc>
      </w:tr>
      <w:tr w:rsidR="00082DCE" w:rsidRPr="00346EFF" w:rsidTr="00082DCE">
        <w:trPr>
          <w:jc w:val="center"/>
        </w:trPr>
        <w:tc>
          <w:tcPr>
            <w:tcW w:w="817" w:type="dxa"/>
            <w:vMerge/>
            <w:vAlign w:val="center"/>
          </w:tcPr>
          <w:p w:rsidR="00082DCE" w:rsidRPr="00346EFF" w:rsidRDefault="00082DCE" w:rsidP="00082DCE">
            <w:pPr>
              <w:adjustRightInd w:val="0"/>
              <w:snapToGrid w:val="0"/>
              <w:jc w:val="center"/>
              <w:rPr>
                <w:rFonts w:ascii="Times New Roman" w:hAnsi="Times New Roman" w:cs="Times New Roman"/>
              </w:rPr>
            </w:pPr>
          </w:p>
        </w:tc>
        <w:tc>
          <w:tcPr>
            <w:tcW w:w="2410" w:type="dxa"/>
            <w:gridSpan w:val="2"/>
            <w:shd w:val="clear" w:color="auto" w:fill="auto"/>
            <w:vAlign w:val="center"/>
          </w:tcPr>
          <w:p w:rsidR="00082DCE" w:rsidRPr="00346EFF" w:rsidRDefault="00082DCE" w:rsidP="00082DCE">
            <w:pPr>
              <w:pStyle w:val="aff7"/>
              <w:adjustRightInd w:val="0"/>
              <w:snapToGrid w:val="0"/>
              <w:ind w:firstLineChars="0" w:firstLine="0"/>
              <w:rPr>
                <w:rFonts w:ascii="Times New Roman"/>
                <w:szCs w:val="22"/>
              </w:rPr>
            </w:pPr>
            <w:r w:rsidRPr="00346EFF">
              <w:rPr>
                <w:rFonts w:ascii="Times New Roman"/>
                <w:szCs w:val="22"/>
              </w:rPr>
              <w:t>QnRtn</w:t>
            </w:r>
          </w:p>
        </w:tc>
        <w:tc>
          <w:tcPr>
            <w:tcW w:w="5295" w:type="dxa"/>
            <w:shd w:val="clear" w:color="auto" w:fill="auto"/>
            <w:vAlign w:val="center"/>
          </w:tcPr>
          <w:p w:rsidR="00082DCE" w:rsidRPr="00346EFF" w:rsidRDefault="00082DCE" w:rsidP="00082DCE">
            <w:pPr>
              <w:pStyle w:val="aff7"/>
              <w:adjustRightInd w:val="0"/>
              <w:snapToGrid w:val="0"/>
              <w:ind w:firstLineChars="0" w:firstLine="0"/>
              <w:rPr>
                <w:rFonts w:ascii="Times New Roman"/>
                <w:szCs w:val="22"/>
              </w:rPr>
            </w:pPr>
            <w:r w:rsidRPr="00346EFF">
              <w:rPr>
                <w:rFonts w:ascii="Times New Roman"/>
                <w:szCs w:val="22"/>
              </w:rPr>
              <w:t>请求返回结果</w:t>
            </w:r>
          </w:p>
        </w:tc>
      </w:tr>
      <w:tr w:rsidR="00082DCE" w:rsidRPr="00346EFF" w:rsidTr="00082DCE">
        <w:trPr>
          <w:jc w:val="center"/>
        </w:trPr>
        <w:tc>
          <w:tcPr>
            <w:tcW w:w="817" w:type="dxa"/>
            <w:vMerge/>
            <w:vAlign w:val="center"/>
          </w:tcPr>
          <w:p w:rsidR="00082DCE" w:rsidRPr="00346EFF" w:rsidRDefault="00082DCE" w:rsidP="00082DCE">
            <w:pPr>
              <w:adjustRightInd w:val="0"/>
              <w:snapToGrid w:val="0"/>
              <w:jc w:val="center"/>
              <w:rPr>
                <w:rFonts w:ascii="Times New Roman" w:hAnsi="Times New Roman" w:cs="Times New Roman"/>
              </w:rPr>
            </w:pPr>
          </w:p>
        </w:tc>
        <w:tc>
          <w:tcPr>
            <w:tcW w:w="2410" w:type="dxa"/>
            <w:gridSpan w:val="2"/>
            <w:shd w:val="clear" w:color="auto" w:fill="auto"/>
            <w:vAlign w:val="center"/>
          </w:tcPr>
          <w:p w:rsidR="00082DCE" w:rsidRPr="00346EFF" w:rsidRDefault="00082DCE" w:rsidP="00082DCE">
            <w:pPr>
              <w:pStyle w:val="aff7"/>
              <w:adjustRightInd w:val="0"/>
              <w:snapToGrid w:val="0"/>
              <w:ind w:firstLineChars="0" w:firstLine="0"/>
              <w:rPr>
                <w:rFonts w:ascii="Times New Roman"/>
                <w:szCs w:val="22"/>
              </w:rPr>
            </w:pPr>
            <w:r w:rsidRPr="00346EFF">
              <w:rPr>
                <w:rFonts w:ascii="Times New Roman"/>
                <w:szCs w:val="22"/>
              </w:rPr>
              <w:t>ExeRtn</w:t>
            </w:r>
          </w:p>
        </w:tc>
        <w:tc>
          <w:tcPr>
            <w:tcW w:w="5295" w:type="dxa"/>
            <w:shd w:val="clear" w:color="auto" w:fill="auto"/>
            <w:vAlign w:val="center"/>
          </w:tcPr>
          <w:p w:rsidR="00082DCE" w:rsidRPr="00346EFF" w:rsidRDefault="00082DCE" w:rsidP="00082DCE">
            <w:pPr>
              <w:pStyle w:val="aff7"/>
              <w:adjustRightInd w:val="0"/>
              <w:snapToGrid w:val="0"/>
              <w:ind w:firstLineChars="0" w:firstLine="0"/>
              <w:rPr>
                <w:rFonts w:ascii="Times New Roman"/>
                <w:szCs w:val="22"/>
              </w:rPr>
            </w:pPr>
            <w:r w:rsidRPr="00346EFF">
              <w:rPr>
                <w:rFonts w:ascii="Times New Roman"/>
                <w:szCs w:val="22"/>
              </w:rPr>
              <w:t>请求执行结果</w:t>
            </w:r>
          </w:p>
        </w:tc>
      </w:tr>
      <w:tr w:rsidR="00082DCE" w:rsidRPr="00346EFF" w:rsidTr="00082DCE">
        <w:trPr>
          <w:jc w:val="center"/>
        </w:trPr>
        <w:tc>
          <w:tcPr>
            <w:tcW w:w="817" w:type="dxa"/>
            <w:vAlign w:val="center"/>
          </w:tcPr>
          <w:p w:rsidR="00082DCE" w:rsidRPr="00346EFF" w:rsidRDefault="00082DCE" w:rsidP="00082DCE">
            <w:pPr>
              <w:jc w:val="center"/>
              <w:rPr>
                <w:rFonts w:ascii="Times New Roman" w:hAnsi="Times New Roman" w:cs="Times New Roman"/>
              </w:rPr>
            </w:pPr>
            <w:r w:rsidRPr="00346EFF">
              <w:rPr>
                <w:rFonts w:ascii="Times New Roman" w:hAnsi="Times New Roman" w:cs="Times New Roman"/>
              </w:rPr>
              <w:t>执行过程</w:t>
            </w:r>
          </w:p>
        </w:tc>
        <w:tc>
          <w:tcPr>
            <w:tcW w:w="7705" w:type="dxa"/>
            <w:gridSpan w:val="3"/>
            <w:shd w:val="clear" w:color="auto" w:fill="auto"/>
            <w:vAlign w:val="center"/>
          </w:tcPr>
          <w:p w:rsidR="00082DCE" w:rsidRPr="00346EFF" w:rsidRDefault="00082DCE" w:rsidP="00082DCE">
            <w:pPr>
              <w:pStyle w:val="aff7"/>
              <w:adjustRightInd w:val="0"/>
              <w:snapToGrid w:val="0"/>
              <w:ind w:firstLineChars="0" w:firstLine="0"/>
              <w:rPr>
                <w:rFonts w:ascii="Times New Roman"/>
                <w:szCs w:val="22"/>
              </w:rPr>
            </w:pPr>
          </w:p>
        </w:tc>
      </w:tr>
      <w:tr w:rsidR="00082DCE" w:rsidRPr="00346EFF" w:rsidTr="00082DCE">
        <w:trPr>
          <w:jc w:val="center"/>
        </w:trPr>
        <w:tc>
          <w:tcPr>
            <w:tcW w:w="817" w:type="dxa"/>
            <w:vAlign w:val="center"/>
          </w:tcPr>
          <w:p w:rsidR="00082DCE" w:rsidRPr="00346EFF" w:rsidRDefault="00082DCE" w:rsidP="00082DCE">
            <w:pPr>
              <w:jc w:val="center"/>
              <w:rPr>
                <w:rFonts w:ascii="Times New Roman" w:hAnsi="Times New Roman" w:cs="Times New Roman"/>
              </w:rPr>
            </w:pPr>
            <w:r w:rsidRPr="00346EFF">
              <w:rPr>
                <w:rFonts w:ascii="Times New Roman" w:hAnsi="Times New Roman" w:cs="Times New Roman"/>
              </w:rPr>
              <w:t>说明</w:t>
            </w:r>
          </w:p>
        </w:tc>
        <w:tc>
          <w:tcPr>
            <w:tcW w:w="7705" w:type="dxa"/>
            <w:gridSpan w:val="3"/>
            <w:shd w:val="clear" w:color="auto" w:fill="auto"/>
            <w:vAlign w:val="center"/>
          </w:tcPr>
          <w:p w:rsidR="00082DCE" w:rsidRPr="00346EFF" w:rsidRDefault="00082DCE" w:rsidP="00082DCE">
            <w:pPr>
              <w:pStyle w:val="aff7"/>
              <w:adjustRightInd w:val="0"/>
              <w:snapToGrid w:val="0"/>
              <w:ind w:firstLineChars="0" w:firstLine="0"/>
              <w:rPr>
                <w:rFonts w:ascii="Times New Roman"/>
                <w:szCs w:val="22"/>
              </w:rPr>
            </w:pPr>
            <w:r w:rsidRPr="00346EFF">
              <w:rPr>
                <w:rFonts w:ascii="Times New Roman"/>
                <w:szCs w:val="22"/>
              </w:rPr>
              <w:t>必需在待机状态下远程才可以执行该反控命令</w:t>
            </w:r>
            <w:r w:rsidRPr="00346EFF">
              <w:rPr>
                <w:rFonts w:ascii="Times New Roman"/>
                <w:szCs w:val="22"/>
              </w:rPr>
              <w:t>;</w:t>
            </w:r>
          </w:p>
        </w:tc>
      </w:tr>
    </w:tbl>
    <w:p w:rsidR="00356DFB" w:rsidRPr="00346EFF" w:rsidRDefault="00356DFB" w:rsidP="00235129">
      <w:pPr>
        <w:adjustRightInd w:val="0"/>
        <w:snapToGrid w:val="0"/>
        <w:spacing w:beforeLines="50" w:before="156" w:line="360" w:lineRule="auto"/>
        <w:jc w:val="center"/>
        <w:rPr>
          <w:rFonts w:ascii="Times New Roman" w:eastAsia="黑体" w:hAnsi="Times New Roman" w:cs="Times New Roman"/>
        </w:rPr>
      </w:pPr>
      <w:bookmarkStart w:id="233" w:name="_Toc472405550"/>
      <w:bookmarkStart w:id="234" w:name="_Toc503536909"/>
      <w:bookmarkStart w:id="235" w:name="_Toc503537058"/>
      <w:r w:rsidRPr="00346EFF">
        <w:rPr>
          <w:rFonts w:ascii="Times New Roman" w:eastAsia="黑体" w:hAnsi="Times New Roman" w:cs="Times New Roman"/>
        </w:rPr>
        <w:t>表</w:t>
      </w:r>
      <w:r w:rsidR="00FE6C64" w:rsidRPr="00346EFF">
        <w:rPr>
          <w:rFonts w:ascii="Times New Roman" w:eastAsia="黑体" w:hAnsi="Times New Roman" w:cs="Times New Roman"/>
        </w:rPr>
        <w:t>B-</w:t>
      </w:r>
      <w:r w:rsidR="00F65BC1" w:rsidRPr="00346EFF">
        <w:rPr>
          <w:rFonts w:ascii="Times New Roman" w:eastAsia="黑体" w:hAnsi="Times New Roman" w:cs="Times New Roman"/>
        </w:rPr>
        <w:t>40</w:t>
      </w:r>
      <w:r w:rsidR="00FE6C64" w:rsidRPr="00346EFF">
        <w:rPr>
          <w:rFonts w:ascii="Times New Roman" w:eastAsia="黑体" w:hAnsi="Times New Roman" w:cs="Times New Roman"/>
        </w:rPr>
        <w:t xml:space="preserve"> </w:t>
      </w:r>
      <w:r w:rsidRPr="00346EFF">
        <w:rPr>
          <w:rFonts w:ascii="Times New Roman" w:eastAsia="黑体" w:hAnsi="Times New Roman" w:cs="Times New Roman"/>
        </w:rPr>
        <w:t>远程启动系统内管路清洗</w:t>
      </w:r>
      <w:r w:rsidR="00240410" w:rsidRPr="00346EFF">
        <w:rPr>
          <w:rFonts w:ascii="Times New Roman" w:eastAsia="黑体" w:hAnsi="Times New Roman" w:cs="Times New Roman"/>
        </w:rPr>
        <w:t>（</w:t>
      </w:r>
      <w:r w:rsidRPr="00346EFF">
        <w:rPr>
          <w:rFonts w:ascii="Times New Roman" w:eastAsia="黑体" w:hAnsi="Times New Roman" w:cs="Times New Roman"/>
        </w:rPr>
        <w:t>3050</w:t>
      </w:r>
      <w:bookmarkEnd w:id="233"/>
      <w:bookmarkEnd w:id="234"/>
      <w:bookmarkEnd w:id="235"/>
      <w:r w:rsidR="00240410" w:rsidRPr="00346EFF">
        <w:rPr>
          <w:rFonts w:ascii="Times New Roman" w:eastAsia="黑体" w:hAnsi="Times New Roman" w:cs="Times New Roman"/>
        </w:rPr>
        <w:t>）</w:t>
      </w:r>
    </w:p>
    <w:tbl>
      <w:tblPr>
        <w:tblpPr w:leftFromText="180" w:rightFromText="180" w:vertAnchor="text" w:horzAnchor="margin" w:tblpY="8"/>
        <w:tblW w:w="85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93"/>
        <w:gridCol w:w="975"/>
        <w:gridCol w:w="1559"/>
        <w:gridCol w:w="5295"/>
      </w:tblGrid>
      <w:tr w:rsidR="00356DFB" w:rsidRPr="00346EFF" w:rsidTr="00FE6C64">
        <w:tc>
          <w:tcPr>
            <w:tcW w:w="693" w:type="dxa"/>
            <w:shd w:val="clear" w:color="auto" w:fill="auto"/>
          </w:tcPr>
          <w:p w:rsidR="00356DFB" w:rsidRPr="00346EFF" w:rsidRDefault="00356DFB" w:rsidP="00FE6C64">
            <w:pPr>
              <w:adjustRightInd w:val="0"/>
              <w:snapToGrid w:val="0"/>
              <w:jc w:val="center"/>
              <w:rPr>
                <w:rStyle w:val="Char33"/>
                <w:rFonts w:eastAsia="黑体"/>
                <w:b/>
                <w:szCs w:val="21"/>
              </w:rPr>
            </w:pPr>
            <w:r w:rsidRPr="00346EFF">
              <w:rPr>
                <w:rStyle w:val="Char33"/>
                <w:rFonts w:eastAsia="黑体"/>
                <w:b/>
                <w:szCs w:val="21"/>
              </w:rPr>
              <w:t>类别</w:t>
            </w:r>
          </w:p>
        </w:tc>
        <w:tc>
          <w:tcPr>
            <w:tcW w:w="2534" w:type="dxa"/>
            <w:gridSpan w:val="2"/>
            <w:shd w:val="clear" w:color="auto" w:fill="auto"/>
          </w:tcPr>
          <w:p w:rsidR="00356DFB" w:rsidRPr="00346EFF" w:rsidRDefault="00356DFB" w:rsidP="00FE6C64">
            <w:pPr>
              <w:adjustRightInd w:val="0"/>
              <w:snapToGrid w:val="0"/>
              <w:jc w:val="center"/>
              <w:rPr>
                <w:rStyle w:val="Char33"/>
                <w:rFonts w:eastAsia="黑体"/>
                <w:b/>
                <w:szCs w:val="21"/>
              </w:rPr>
            </w:pPr>
            <w:r w:rsidRPr="00346EFF">
              <w:rPr>
                <w:rStyle w:val="Char33"/>
                <w:rFonts w:eastAsia="黑体"/>
                <w:b/>
                <w:szCs w:val="21"/>
              </w:rPr>
              <w:t>项目</w:t>
            </w:r>
          </w:p>
        </w:tc>
        <w:tc>
          <w:tcPr>
            <w:tcW w:w="5295" w:type="dxa"/>
            <w:shd w:val="clear" w:color="auto" w:fill="auto"/>
          </w:tcPr>
          <w:p w:rsidR="00356DFB" w:rsidRPr="00346EFF" w:rsidRDefault="00356DFB" w:rsidP="00FE6C64">
            <w:pPr>
              <w:adjustRightInd w:val="0"/>
              <w:snapToGrid w:val="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356DFB" w:rsidRPr="00346EFF" w:rsidTr="00FE6C64">
        <w:tc>
          <w:tcPr>
            <w:tcW w:w="693" w:type="dxa"/>
            <w:vMerge w:val="restart"/>
            <w:shd w:val="clear" w:color="auto" w:fill="auto"/>
            <w:vAlign w:val="center"/>
          </w:tcPr>
          <w:p w:rsidR="00356DFB" w:rsidRPr="00346EFF" w:rsidRDefault="00356DFB" w:rsidP="00FE6C64">
            <w:pPr>
              <w:adjustRightInd w:val="0"/>
              <w:snapToGrid w:val="0"/>
              <w:jc w:val="center"/>
              <w:rPr>
                <w:rStyle w:val="Char33"/>
                <w:rFonts w:eastAsiaTheme="minorEastAsia"/>
                <w:szCs w:val="21"/>
              </w:rPr>
            </w:pPr>
            <w:r w:rsidRPr="00346EFF">
              <w:rPr>
                <w:rStyle w:val="Char33"/>
                <w:rFonts w:eastAsiaTheme="minorEastAsia"/>
                <w:szCs w:val="21"/>
              </w:rPr>
              <w:t>使用命令</w:t>
            </w:r>
          </w:p>
        </w:tc>
        <w:tc>
          <w:tcPr>
            <w:tcW w:w="975" w:type="dxa"/>
            <w:shd w:val="clear" w:color="auto" w:fill="auto"/>
            <w:vAlign w:val="center"/>
          </w:tcPr>
          <w:p w:rsidR="00356DFB" w:rsidRPr="00346EFF" w:rsidRDefault="00356DFB" w:rsidP="00FE6C64">
            <w:pPr>
              <w:pStyle w:val="aff7"/>
              <w:adjustRightInd w:val="0"/>
              <w:snapToGrid w:val="0"/>
              <w:ind w:firstLineChars="0" w:firstLine="0"/>
              <w:rPr>
                <w:rFonts w:ascii="Times New Roman"/>
                <w:szCs w:val="22"/>
              </w:rPr>
            </w:pPr>
            <w:r w:rsidRPr="00346EFF">
              <w:rPr>
                <w:rFonts w:ascii="Times New Roman"/>
                <w:szCs w:val="22"/>
              </w:rPr>
              <w:t>上位机</w:t>
            </w:r>
          </w:p>
        </w:tc>
        <w:tc>
          <w:tcPr>
            <w:tcW w:w="1559" w:type="dxa"/>
            <w:shd w:val="clear" w:color="auto" w:fill="auto"/>
            <w:vAlign w:val="center"/>
          </w:tcPr>
          <w:p w:rsidR="00356DFB" w:rsidRPr="00346EFF" w:rsidRDefault="00356DFB" w:rsidP="00FE6C64">
            <w:pPr>
              <w:pStyle w:val="aff7"/>
              <w:adjustRightInd w:val="0"/>
              <w:snapToGrid w:val="0"/>
              <w:ind w:firstLineChars="0" w:firstLine="0"/>
              <w:rPr>
                <w:rFonts w:ascii="Times New Roman"/>
                <w:szCs w:val="22"/>
              </w:rPr>
            </w:pPr>
            <w:r w:rsidRPr="00346EFF">
              <w:rPr>
                <w:rFonts w:ascii="Times New Roman"/>
                <w:szCs w:val="22"/>
              </w:rPr>
              <w:t>发送内管路清洗命令</w:t>
            </w:r>
          </w:p>
        </w:tc>
        <w:tc>
          <w:tcPr>
            <w:tcW w:w="5295" w:type="dxa"/>
            <w:shd w:val="clear" w:color="auto" w:fill="auto"/>
            <w:vAlign w:val="center"/>
          </w:tcPr>
          <w:p w:rsidR="00356DFB" w:rsidRPr="00346EFF" w:rsidRDefault="00356DFB" w:rsidP="00FE6C64">
            <w:pPr>
              <w:pStyle w:val="aff7"/>
              <w:adjustRightInd w:val="0"/>
              <w:snapToGrid w:val="0"/>
              <w:ind w:firstLineChars="0" w:firstLine="0"/>
              <w:rPr>
                <w:rFonts w:ascii="Times New Roman"/>
                <w:szCs w:val="22"/>
              </w:rPr>
            </w:pPr>
            <w:r w:rsidRPr="00346EFF">
              <w:rPr>
                <w:rFonts w:ascii="Times New Roman"/>
                <w:szCs w:val="22"/>
              </w:rPr>
              <w:t>QN=20101108135153914;ST=21;CN=3050;PW=123456;MN=A220582_0001;Flag=9;CP=&amp;&amp;User=zhangsan;LocalIP=192.168.1.2&amp;&amp;</w:t>
            </w:r>
          </w:p>
        </w:tc>
      </w:tr>
      <w:tr w:rsidR="00356DFB" w:rsidRPr="00346EFF" w:rsidTr="00FE6C64">
        <w:tc>
          <w:tcPr>
            <w:tcW w:w="693" w:type="dxa"/>
            <w:vMerge/>
            <w:shd w:val="clear" w:color="auto" w:fill="auto"/>
            <w:vAlign w:val="center"/>
          </w:tcPr>
          <w:p w:rsidR="00356DFB" w:rsidRPr="00346EFF" w:rsidRDefault="00356DFB" w:rsidP="00FE6C64">
            <w:pPr>
              <w:adjustRightInd w:val="0"/>
              <w:snapToGrid w:val="0"/>
              <w:jc w:val="center"/>
              <w:rPr>
                <w:rStyle w:val="Char33"/>
                <w:rFonts w:eastAsiaTheme="minorEastAsia"/>
                <w:szCs w:val="21"/>
              </w:rPr>
            </w:pPr>
          </w:p>
        </w:tc>
        <w:tc>
          <w:tcPr>
            <w:tcW w:w="975" w:type="dxa"/>
            <w:shd w:val="clear" w:color="auto" w:fill="auto"/>
            <w:vAlign w:val="center"/>
          </w:tcPr>
          <w:p w:rsidR="00356DFB" w:rsidRPr="00346EFF" w:rsidRDefault="00356DFB" w:rsidP="00FE6C64">
            <w:pPr>
              <w:pStyle w:val="aff7"/>
              <w:adjustRightInd w:val="0"/>
              <w:snapToGrid w:val="0"/>
              <w:ind w:firstLineChars="0" w:firstLine="0"/>
              <w:rPr>
                <w:rFonts w:ascii="Times New Roman"/>
                <w:szCs w:val="22"/>
              </w:rPr>
            </w:pPr>
            <w:r w:rsidRPr="00346EFF">
              <w:rPr>
                <w:rFonts w:ascii="Times New Roman"/>
                <w:szCs w:val="22"/>
              </w:rPr>
              <w:t>数采仪</w:t>
            </w:r>
          </w:p>
        </w:tc>
        <w:tc>
          <w:tcPr>
            <w:tcW w:w="1559" w:type="dxa"/>
            <w:shd w:val="clear" w:color="auto" w:fill="auto"/>
            <w:vAlign w:val="center"/>
          </w:tcPr>
          <w:p w:rsidR="00356DFB" w:rsidRPr="00346EFF" w:rsidRDefault="00356DFB" w:rsidP="00FE6C64">
            <w:pPr>
              <w:pStyle w:val="aff7"/>
              <w:adjustRightInd w:val="0"/>
              <w:snapToGrid w:val="0"/>
              <w:ind w:firstLineChars="0" w:firstLine="0"/>
              <w:rPr>
                <w:rFonts w:ascii="Times New Roman"/>
                <w:szCs w:val="22"/>
              </w:rPr>
            </w:pPr>
            <w:r w:rsidRPr="00346EFF">
              <w:rPr>
                <w:rFonts w:ascii="Times New Roman"/>
                <w:szCs w:val="22"/>
              </w:rPr>
              <w:t>请求应答</w:t>
            </w:r>
          </w:p>
        </w:tc>
        <w:tc>
          <w:tcPr>
            <w:tcW w:w="5295" w:type="dxa"/>
            <w:shd w:val="clear" w:color="auto" w:fill="auto"/>
            <w:vAlign w:val="center"/>
          </w:tcPr>
          <w:p w:rsidR="00356DFB" w:rsidRPr="00346EFF" w:rsidRDefault="00356DFB" w:rsidP="00FE6C64">
            <w:pPr>
              <w:pStyle w:val="aff7"/>
              <w:adjustRightInd w:val="0"/>
              <w:snapToGrid w:val="0"/>
              <w:ind w:firstLineChars="0" w:firstLine="0"/>
              <w:rPr>
                <w:rFonts w:ascii="Times New Roman"/>
                <w:szCs w:val="22"/>
              </w:rPr>
            </w:pPr>
            <w:r w:rsidRPr="00346EFF">
              <w:rPr>
                <w:rFonts w:ascii="Times New Roman"/>
                <w:szCs w:val="22"/>
              </w:rPr>
              <w:t>QN=20101108135153914;ST=91;CN=9011;PW=123456;MN=A220582_0001;Flag=8;CP=&amp;&amp; QnRtn=1&amp;&amp;</w:t>
            </w:r>
          </w:p>
        </w:tc>
      </w:tr>
      <w:tr w:rsidR="00356DFB" w:rsidRPr="00346EFF" w:rsidTr="00FE6C64">
        <w:tc>
          <w:tcPr>
            <w:tcW w:w="693" w:type="dxa"/>
            <w:vMerge/>
            <w:shd w:val="clear" w:color="auto" w:fill="auto"/>
            <w:vAlign w:val="center"/>
          </w:tcPr>
          <w:p w:rsidR="00356DFB" w:rsidRPr="00346EFF" w:rsidRDefault="00356DFB" w:rsidP="00FE6C64">
            <w:pPr>
              <w:adjustRightInd w:val="0"/>
              <w:snapToGrid w:val="0"/>
              <w:jc w:val="center"/>
              <w:rPr>
                <w:rStyle w:val="Char33"/>
                <w:rFonts w:eastAsiaTheme="minorEastAsia"/>
                <w:szCs w:val="21"/>
              </w:rPr>
            </w:pPr>
          </w:p>
        </w:tc>
        <w:tc>
          <w:tcPr>
            <w:tcW w:w="975" w:type="dxa"/>
            <w:shd w:val="clear" w:color="auto" w:fill="auto"/>
            <w:vAlign w:val="center"/>
          </w:tcPr>
          <w:p w:rsidR="00356DFB" w:rsidRPr="00346EFF" w:rsidRDefault="00356DFB" w:rsidP="00FE6C64">
            <w:pPr>
              <w:pStyle w:val="aff7"/>
              <w:adjustRightInd w:val="0"/>
              <w:snapToGrid w:val="0"/>
              <w:ind w:firstLineChars="0" w:firstLine="0"/>
              <w:rPr>
                <w:rFonts w:ascii="Times New Roman"/>
                <w:szCs w:val="22"/>
              </w:rPr>
            </w:pPr>
            <w:r w:rsidRPr="00346EFF">
              <w:rPr>
                <w:rFonts w:ascii="Times New Roman"/>
                <w:szCs w:val="22"/>
              </w:rPr>
              <w:t>数采仪</w:t>
            </w:r>
          </w:p>
        </w:tc>
        <w:tc>
          <w:tcPr>
            <w:tcW w:w="1559" w:type="dxa"/>
            <w:shd w:val="clear" w:color="auto" w:fill="auto"/>
            <w:vAlign w:val="center"/>
          </w:tcPr>
          <w:p w:rsidR="00356DFB" w:rsidRPr="00346EFF" w:rsidRDefault="00356DFB" w:rsidP="00FE6C64">
            <w:pPr>
              <w:pStyle w:val="aff7"/>
              <w:adjustRightInd w:val="0"/>
              <w:snapToGrid w:val="0"/>
              <w:ind w:firstLineChars="0" w:firstLine="0"/>
              <w:rPr>
                <w:rFonts w:ascii="Times New Roman"/>
                <w:szCs w:val="22"/>
              </w:rPr>
            </w:pPr>
            <w:r w:rsidRPr="00346EFF">
              <w:rPr>
                <w:rFonts w:ascii="Times New Roman"/>
                <w:szCs w:val="22"/>
              </w:rPr>
              <w:t>返回操作执行结果</w:t>
            </w:r>
          </w:p>
        </w:tc>
        <w:tc>
          <w:tcPr>
            <w:tcW w:w="5295" w:type="dxa"/>
            <w:shd w:val="clear" w:color="auto" w:fill="auto"/>
            <w:vAlign w:val="center"/>
          </w:tcPr>
          <w:p w:rsidR="00356DFB" w:rsidRPr="00346EFF" w:rsidRDefault="00356DFB" w:rsidP="00FE6C64">
            <w:pPr>
              <w:pStyle w:val="aff7"/>
              <w:adjustRightInd w:val="0"/>
              <w:snapToGrid w:val="0"/>
              <w:ind w:firstLineChars="0" w:firstLine="0"/>
              <w:rPr>
                <w:rFonts w:ascii="Times New Roman"/>
                <w:szCs w:val="22"/>
              </w:rPr>
            </w:pPr>
            <w:r w:rsidRPr="00346EFF">
              <w:rPr>
                <w:rFonts w:ascii="Times New Roman"/>
                <w:szCs w:val="22"/>
              </w:rPr>
              <w:t>QN=20101108134245102;ST=91;CN=9012;PW=123456;MN=A220582_0001;Flag=8;CP=&amp;&amp; ExeRtn=1&amp;&amp;</w:t>
            </w:r>
          </w:p>
        </w:tc>
      </w:tr>
      <w:tr w:rsidR="00356DFB" w:rsidRPr="00346EFF" w:rsidTr="00FE6C64">
        <w:tc>
          <w:tcPr>
            <w:tcW w:w="693" w:type="dxa"/>
            <w:vMerge w:val="restart"/>
            <w:shd w:val="clear" w:color="auto" w:fill="auto"/>
            <w:vAlign w:val="center"/>
          </w:tcPr>
          <w:p w:rsidR="00356DFB" w:rsidRPr="00346EFF" w:rsidRDefault="00356DFB" w:rsidP="00FE6C64">
            <w:pPr>
              <w:adjustRightInd w:val="0"/>
              <w:snapToGrid w:val="0"/>
              <w:jc w:val="center"/>
              <w:rPr>
                <w:rStyle w:val="Char33"/>
                <w:rFonts w:eastAsiaTheme="minorEastAsia"/>
                <w:szCs w:val="21"/>
              </w:rPr>
            </w:pPr>
            <w:r w:rsidRPr="00346EFF">
              <w:rPr>
                <w:rStyle w:val="Char33"/>
                <w:rFonts w:eastAsiaTheme="minorEastAsia"/>
                <w:szCs w:val="21"/>
              </w:rPr>
              <w:t>使用字段</w:t>
            </w:r>
          </w:p>
        </w:tc>
        <w:tc>
          <w:tcPr>
            <w:tcW w:w="2534" w:type="dxa"/>
            <w:gridSpan w:val="2"/>
            <w:shd w:val="clear" w:color="auto" w:fill="auto"/>
            <w:vAlign w:val="center"/>
          </w:tcPr>
          <w:p w:rsidR="00356DFB" w:rsidRPr="00346EFF" w:rsidRDefault="00356DFB" w:rsidP="00FE6C64">
            <w:pPr>
              <w:pStyle w:val="aff7"/>
              <w:adjustRightInd w:val="0"/>
              <w:snapToGrid w:val="0"/>
              <w:ind w:firstLineChars="0" w:firstLine="0"/>
              <w:rPr>
                <w:rFonts w:ascii="Times New Roman"/>
                <w:szCs w:val="22"/>
              </w:rPr>
            </w:pPr>
            <w:r w:rsidRPr="00346EFF">
              <w:rPr>
                <w:rFonts w:ascii="Times New Roman"/>
                <w:szCs w:val="22"/>
              </w:rPr>
              <w:t>User</w:t>
            </w:r>
          </w:p>
        </w:tc>
        <w:tc>
          <w:tcPr>
            <w:tcW w:w="5295" w:type="dxa"/>
            <w:shd w:val="clear" w:color="auto" w:fill="auto"/>
            <w:vAlign w:val="center"/>
          </w:tcPr>
          <w:p w:rsidR="00356DFB" w:rsidRPr="00346EFF" w:rsidRDefault="00356DFB" w:rsidP="00FE6C64">
            <w:pPr>
              <w:pStyle w:val="aff7"/>
              <w:adjustRightInd w:val="0"/>
              <w:snapToGrid w:val="0"/>
              <w:ind w:firstLineChars="0" w:firstLine="0"/>
              <w:rPr>
                <w:rFonts w:ascii="Times New Roman"/>
                <w:szCs w:val="22"/>
              </w:rPr>
            </w:pPr>
            <w:r w:rsidRPr="00346EFF">
              <w:rPr>
                <w:rFonts w:ascii="Times New Roman"/>
                <w:szCs w:val="22"/>
              </w:rPr>
              <w:t>命令的发送者</w:t>
            </w:r>
          </w:p>
        </w:tc>
      </w:tr>
      <w:tr w:rsidR="00356DFB" w:rsidRPr="00346EFF" w:rsidTr="00FE6C64">
        <w:tc>
          <w:tcPr>
            <w:tcW w:w="693" w:type="dxa"/>
            <w:vMerge/>
            <w:shd w:val="clear" w:color="auto" w:fill="auto"/>
            <w:vAlign w:val="center"/>
          </w:tcPr>
          <w:p w:rsidR="00356DFB" w:rsidRPr="00346EFF" w:rsidRDefault="00356DFB" w:rsidP="00FE6C64">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FE6C64">
            <w:pPr>
              <w:pStyle w:val="aff7"/>
              <w:adjustRightInd w:val="0"/>
              <w:snapToGrid w:val="0"/>
              <w:ind w:firstLineChars="0" w:firstLine="0"/>
              <w:rPr>
                <w:rFonts w:ascii="Times New Roman"/>
                <w:szCs w:val="22"/>
              </w:rPr>
            </w:pPr>
            <w:r w:rsidRPr="00346EFF">
              <w:rPr>
                <w:rFonts w:ascii="Times New Roman"/>
                <w:szCs w:val="22"/>
              </w:rPr>
              <w:t>LocalIP</w:t>
            </w:r>
          </w:p>
        </w:tc>
        <w:tc>
          <w:tcPr>
            <w:tcW w:w="5295" w:type="dxa"/>
            <w:shd w:val="clear" w:color="auto" w:fill="auto"/>
            <w:vAlign w:val="center"/>
          </w:tcPr>
          <w:p w:rsidR="00356DFB" w:rsidRPr="00346EFF" w:rsidRDefault="00356DFB" w:rsidP="00FE6C64">
            <w:pPr>
              <w:pStyle w:val="aff7"/>
              <w:adjustRightInd w:val="0"/>
              <w:snapToGrid w:val="0"/>
              <w:ind w:firstLineChars="0" w:firstLine="0"/>
              <w:rPr>
                <w:rFonts w:ascii="Times New Roman"/>
                <w:szCs w:val="22"/>
              </w:rPr>
            </w:pPr>
            <w:r w:rsidRPr="00346EFF">
              <w:rPr>
                <w:rFonts w:ascii="Times New Roman"/>
                <w:szCs w:val="22"/>
              </w:rPr>
              <w:t>发送命令的计算</w:t>
            </w:r>
            <w:r w:rsidRPr="00346EFF">
              <w:rPr>
                <w:rFonts w:ascii="Times New Roman"/>
                <w:szCs w:val="22"/>
              </w:rPr>
              <w:t>IP</w:t>
            </w:r>
            <w:r w:rsidRPr="00346EFF">
              <w:rPr>
                <w:rFonts w:ascii="Times New Roman"/>
                <w:szCs w:val="22"/>
              </w:rPr>
              <w:t>地址</w:t>
            </w:r>
          </w:p>
        </w:tc>
      </w:tr>
      <w:tr w:rsidR="00356DFB" w:rsidRPr="00346EFF" w:rsidTr="00FE6C64">
        <w:tc>
          <w:tcPr>
            <w:tcW w:w="693" w:type="dxa"/>
            <w:vMerge/>
            <w:shd w:val="clear" w:color="auto" w:fill="auto"/>
            <w:vAlign w:val="center"/>
          </w:tcPr>
          <w:p w:rsidR="00356DFB" w:rsidRPr="00346EFF" w:rsidRDefault="00356DFB" w:rsidP="00FE6C64">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FE6C64">
            <w:pPr>
              <w:pStyle w:val="aff7"/>
              <w:adjustRightInd w:val="0"/>
              <w:snapToGrid w:val="0"/>
              <w:ind w:firstLineChars="0" w:firstLine="0"/>
              <w:rPr>
                <w:rFonts w:ascii="Times New Roman"/>
                <w:szCs w:val="22"/>
              </w:rPr>
            </w:pPr>
            <w:r w:rsidRPr="00346EFF">
              <w:rPr>
                <w:rFonts w:ascii="Times New Roman"/>
                <w:szCs w:val="22"/>
              </w:rPr>
              <w:t>QN</w:t>
            </w:r>
          </w:p>
        </w:tc>
        <w:tc>
          <w:tcPr>
            <w:tcW w:w="5295" w:type="dxa"/>
            <w:shd w:val="clear" w:color="auto" w:fill="auto"/>
            <w:vAlign w:val="center"/>
          </w:tcPr>
          <w:p w:rsidR="00356DFB" w:rsidRPr="00346EFF" w:rsidRDefault="00356DFB" w:rsidP="00FE6C64">
            <w:pPr>
              <w:pStyle w:val="aff7"/>
              <w:adjustRightInd w:val="0"/>
              <w:snapToGrid w:val="0"/>
              <w:ind w:firstLineChars="0" w:firstLine="0"/>
              <w:rPr>
                <w:rFonts w:ascii="Times New Roman"/>
                <w:szCs w:val="22"/>
              </w:rPr>
            </w:pPr>
            <w:r w:rsidRPr="00346EFF">
              <w:rPr>
                <w:rFonts w:ascii="Times New Roman"/>
                <w:szCs w:val="22"/>
              </w:rPr>
              <w:t>请求编号</w:t>
            </w:r>
          </w:p>
        </w:tc>
      </w:tr>
      <w:tr w:rsidR="00356DFB" w:rsidRPr="00346EFF" w:rsidTr="00FE6C64">
        <w:tc>
          <w:tcPr>
            <w:tcW w:w="693" w:type="dxa"/>
            <w:vMerge/>
            <w:shd w:val="clear" w:color="auto" w:fill="auto"/>
            <w:vAlign w:val="center"/>
          </w:tcPr>
          <w:p w:rsidR="00356DFB" w:rsidRPr="00346EFF" w:rsidRDefault="00356DFB" w:rsidP="00FE6C64">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FE6C64">
            <w:pPr>
              <w:pStyle w:val="aff7"/>
              <w:adjustRightInd w:val="0"/>
              <w:snapToGrid w:val="0"/>
              <w:ind w:firstLineChars="0" w:firstLine="0"/>
              <w:rPr>
                <w:rFonts w:ascii="Times New Roman"/>
                <w:szCs w:val="22"/>
              </w:rPr>
            </w:pPr>
            <w:r w:rsidRPr="00346EFF">
              <w:rPr>
                <w:rFonts w:ascii="Times New Roman"/>
                <w:szCs w:val="22"/>
              </w:rPr>
              <w:t>QnRtn</w:t>
            </w:r>
          </w:p>
        </w:tc>
        <w:tc>
          <w:tcPr>
            <w:tcW w:w="5295" w:type="dxa"/>
            <w:shd w:val="clear" w:color="auto" w:fill="auto"/>
            <w:vAlign w:val="center"/>
          </w:tcPr>
          <w:p w:rsidR="00356DFB" w:rsidRPr="00346EFF" w:rsidRDefault="00356DFB" w:rsidP="00FE6C64">
            <w:pPr>
              <w:pStyle w:val="aff7"/>
              <w:adjustRightInd w:val="0"/>
              <w:snapToGrid w:val="0"/>
              <w:ind w:firstLineChars="0" w:firstLine="0"/>
              <w:rPr>
                <w:rFonts w:ascii="Times New Roman"/>
                <w:szCs w:val="22"/>
              </w:rPr>
            </w:pPr>
            <w:r w:rsidRPr="00346EFF">
              <w:rPr>
                <w:rFonts w:ascii="Times New Roman"/>
                <w:szCs w:val="22"/>
              </w:rPr>
              <w:t>请求返回结果</w:t>
            </w:r>
          </w:p>
        </w:tc>
      </w:tr>
      <w:tr w:rsidR="00356DFB" w:rsidRPr="00346EFF" w:rsidTr="00FE6C64">
        <w:tc>
          <w:tcPr>
            <w:tcW w:w="693" w:type="dxa"/>
            <w:vMerge/>
            <w:shd w:val="clear" w:color="auto" w:fill="auto"/>
            <w:vAlign w:val="center"/>
          </w:tcPr>
          <w:p w:rsidR="00356DFB" w:rsidRPr="00346EFF" w:rsidRDefault="00356DFB" w:rsidP="00FE6C64">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FE6C64">
            <w:pPr>
              <w:pStyle w:val="aff7"/>
              <w:adjustRightInd w:val="0"/>
              <w:snapToGrid w:val="0"/>
              <w:ind w:firstLineChars="0" w:firstLine="0"/>
              <w:rPr>
                <w:rFonts w:ascii="Times New Roman"/>
                <w:szCs w:val="22"/>
              </w:rPr>
            </w:pPr>
            <w:r w:rsidRPr="00346EFF">
              <w:rPr>
                <w:rFonts w:ascii="Times New Roman"/>
                <w:szCs w:val="22"/>
              </w:rPr>
              <w:t>ExeRtn</w:t>
            </w:r>
          </w:p>
        </w:tc>
        <w:tc>
          <w:tcPr>
            <w:tcW w:w="5295" w:type="dxa"/>
            <w:shd w:val="clear" w:color="auto" w:fill="auto"/>
            <w:vAlign w:val="center"/>
          </w:tcPr>
          <w:p w:rsidR="00356DFB" w:rsidRPr="00346EFF" w:rsidRDefault="00356DFB" w:rsidP="00FE6C64">
            <w:pPr>
              <w:pStyle w:val="aff7"/>
              <w:adjustRightInd w:val="0"/>
              <w:snapToGrid w:val="0"/>
              <w:ind w:firstLineChars="0" w:firstLine="0"/>
              <w:rPr>
                <w:rFonts w:ascii="Times New Roman"/>
                <w:szCs w:val="22"/>
              </w:rPr>
            </w:pPr>
            <w:r w:rsidRPr="00346EFF">
              <w:rPr>
                <w:rFonts w:ascii="Times New Roman"/>
                <w:szCs w:val="22"/>
              </w:rPr>
              <w:t>请求执行结果</w:t>
            </w:r>
          </w:p>
        </w:tc>
      </w:tr>
      <w:tr w:rsidR="00356DFB" w:rsidRPr="00346EFF" w:rsidTr="00FE6C64">
        <w:tc>
          <w:tcPr>
            <w:tcW w:w="693" w:type="dxa"/>
            <w:shd w:val="clear" w:color="auto" w:fill="auto"/>
            <w:vAlign w:val="center"/>
          </w:tcPr>
          <w:p w:rsidR="00356DFB" w:rsidRPr="00346EFF" w:rsidRDefault="00356DFB" w:rsidP="00FE6C64">
            <w:pPr>
              <w:adjustRightInd w:val="0"/>
              <w:snapToGrid w:val="0"/>
              <w:jc w:val="center"/>
              <w:rPr>
                <w:rStyle w:val="Char33"/>
                <w:rFonts w:eastAsiaTheme="minorEastAsia"/>
                <w:szCs w:val="21"/>
              </w:rPr>
            </w:pPr>
            <w:r w:rsidRPr="00346EFF">
              <w:rPr>
                <w:rStyle w:val="Char33"/>
                <w:rFonts w:eastAsiaTheme="minorEastAsia"/>
                <w:szCs w:val="21"/>
              </w:rPr>
              <w:t>执行过程</w:t>
            </w:r>
          </w:p>
        </w:tc>
        <w:tc>
          <w:tcPr>
            <w:tcW w:w="7829" w:type="dxa"/>
            <w:gridSpan w:val="3"/>
            <w:shd w:val="clear" w:color="auto" w:fill="auto"/>
            <w:vAlign w:val="center"/>
          </w:tcPr>
          <w:p w:rsidR="00356DFB" w:rsidRPr="00346EFF" w:rsidRDefault="00356DFB" w:rsidP="00FE6C64">
            <w:pPr>
              <w:adjustRightInd w:val="0"/>
              <w:snapToGrid w:val="0"/>
              <w:rPr>
                <w:rStyle w:val="Char33"/>
                <w:rFonts w:eastAsiaTheme="minorEastAsia"/>
                <w:szCs w:val="21"/>
              </w:rPr>
            </w:pPr>
          </w:p>
        </w:tc>
      </w:tr>
      <w:tr w:rsidR="00356DFB" w:rsidRPr="00346EFF" w:rsidTr="00FE6C64">
        <w:tc>
          <w:tcPr>
            <w:tcW w:w="693" w:type="dxa"/>
            <w:shd w:val="clear" w:color="auto" w:fill="auto"/>
            <w:vAlign w:val="center"/>
          </w:tcPr>
          <w:p w:rsidR="00356DFB" w:rsidRPr="00346EFF" w:rsidRDefault="00356DFB" w:rsidP="00FE6C64">
            <w:pPr>
              <w:adjustRightInd w:val="0"/>
              <w:snapToGrid w:val="0"/>
              <w:jc w:val="center"/>
              <w:rPr>
                <w:rStyle w:val="Char33"/>
                <w:rFonts w:eastAsiaTheme="minorEastAsia"/>
                <w:szCs w:val="21"/>
              </w:rPr>
            </w:pPr>
            <w:r w:rsidRPr="00346EFF">
              <w:rPr>
                <w:rStyle w:val="Char33"/>
                <w:rFonts w:eastAsiaTheme="minorEastAsia"/>
                <w:szCs w:val="21"/>
              </w:rPr>
              <w:t>说明</w:t>
            </w:r>
          </w:p>
        </w:tc>
        <w:tc>
          <w:tcPr>
            <w:tcW w:w="7829" w:type="dxa"/>
            <w:gridSpan w:val="3"/>
            <w:shd w:val="clear" w:color="auto" w:fill="auto"/>
            <w:vAlign w:val="center"/>
          </w:tcPr>
          <w:p w:rsidR="00356DFB" w:rsidRPr="00346EFF" w:rsidRDefault="00356DFB" w:rsidP="00FE6C64">
            <w:pPr>
              <w:adjustRightInd w:val="0"/>
              <w:snapToGrid w:val="0"/>
              <w:rPr>
                <w:rStyle w:val="Char33"/>
                <w:rFonts w:eastAsiaTheme="minorEastAsia"/>
                <w:szCs w:val="21"/>
              </w:rPr>
            </w:pPr>
            <w:r w:rsidRPr="00346EFF">
              <w:rPr>
                <w:rStyle w:val="Char33"/>
                <w:rFonts w:eastAsiaTheme="minorEastAsia"/>
                <w:szCs w:val="21"/>
              </w:rPr>
              <w:t>必需在待机状态下远程才可以执行该反控命令</w:t>
            </w:r>
            <w:r w:rsidRPr="00346EFF">
              <w:rPr>
                <w:rStyle w:val="Char33"/>
                <w:rFonts w:eastAsiaTheme="minorEastAsia"/>
                <w:szCs w:val="21"/>
              </w:rPr>
              <w:t>;</w:t>
            </w:r>
          </w:p>
        </w:tc>
      </w:tr>
    </w:tbl>
    <w:p w:rsidR="00356DFB" w:rsidRPr="00346EFF" w:rsidRDefault="00356DFB" w:rsidP="00240410">
      <w:pPr>
        <w:adjustRightInd w:val="0"/>
        <w:snapToGrid w:val="0"/>
        <w:spacing w:beforeLines="50" w:before="156" w:line="360" w:lineRule="auto"/>
        <w:jc w:val="center"/>
        <w:rPr>
          <w:rFonts w:ascii="Times New Roman" w:eastAsia="黑体" w:hAnsi="Times New Roman" w:cs="Times New Roman"/>
        </w:rPr>
      </w:pPr>
      <w:bookmarkStart w:id="236" w:name="_Toc472405552"/>
      <w:bookmarkStart w:id="237" w:name="_Toc503536910"/>
      <w:bookmarkStart w:id="238" w:name="_Toc503537059"/>
      <w:r w:rsidRPr="00346EFF">
        <w:rPr>
          <w:rFonts w:ascii="Times New Roman" w:eastAsia="黑体" w:hAnsi="Times New Roman" w:cs="Times New Roman"/>
        </w:rPr>
        <w:t>表</w:t>
      </w:r>
      <w:r w:rsidR="00EC13A8" w:rsidRPr="00346EFF">
        <w:rPr>
          <w:rFonts w:ascii="Times New Roman" w:eastAsia="黑体" w:hAnsi="Times New Roman" w:cs="Times New Roman"/>
        </w:rPr>
        <w:t>B-</w:t>
      </w:r>
      <w:r w:rsidR="00F65BC1" w:rsidRPr="00346EFF">
        <w:rPr>
          <w:rFonts w:ascii="Times New Roman" w:eastAsia="黑体" w:hAnsi="Times New Roman" w:cs="Times New Roman"/>
        </w:rPr>
        <w:t>41</w:t>
      </w:r>
      <w:r w:rsidR="00EC13A8" w:rsidRPr="00346EFF">
        <w:rPr>
          <w:rFonts w:ascii="Times New Roman" w:eastAsia="黑体" w:hAnsi="Times New Roman" w:cs="Times New Roman"/>
        </w:rPr>
        <w:t xml:space="preserve"> </w:t>
      </w:r>
      <w:r w:rsidRPr="00346EFF">
        <w:rPr>
          <w:rFonts w:ascii="Times New Roman" w:eastAsia="黑体" w:hAnsi="Times New Roman" w:cs="Times New Roman"/>
        </w:rPr>
        <w:t>远程启动沉砂池清洗</w:t>
      </w:r>
      <w:r w:rsidR="007F5D71" w:rsidRPr="00346EFF">
        <w:rPr>
          <w:rFonts w:ascii="Times New Roman" w:eastAsia="黑体" w:hAnsi="Times New Roman" w:cs="Times New Roman"/>
        </w:rPr>
        <w:t>（</w:t>
      </w:r>
      <w:r w:rsidRPr="00346EFF">
        <w:rPr>
          <w:rFonts w:ascii="Times New Roman" w:eastAsia="黑体" w:hAnsi="Times New Roman" w:cs="Times New Roman"/>
        </w:rPr>
        <w:t>3051</w:t>
      </w:r>
      <w:bookmarkEnd w:id="236"/>
      <w:bookmarkEnd w:id="237"/>
      <w:bookmarkEnd w:id="238"/>
      <w:r w:rsidR="007F5D71" w:rsidRPr="00346EFF">
        <w:rPr>
          <w:rFonts w:ascii="Times New Roman" w:eastAsia="黑体" w:hAnsi="Times New Roman" w:cs="Times New Roman"/>
        </w:rPr>
        <w:t>）</w:t>
      </w:r>
    </w:p>
    <w:tbl>
      <w:tblPr>
        <w:tblStyle w:val="aff3"/>
        <w:tblW w:w="8538"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683"/>
        <w:gridCol w:w="851"/>
        <w:gridCol w:w="1417"/>
        <w:gridCol w:w="5587"/>
      </w:tblGrid>
      <w:tr w:rsidR="007F5D71" w:rsidRPr="00346EFF" w:rsidTr="00C66838">
        <w:trPr>
          <w:tblHeader/>
          <w:jc w:val="center"/>
        </w:trPr>
        <w:tc>
          <w:tcPr>
            <w:tcW w:w="683" w:type="dxa"/>
            <w:vAlign w:val="center"/>
          </w:tcPr>
          <w:p w:rsidR="007F5D71" w:rsidRPr="00346EFF" w:rsidRDefault="007F5D71" w:rsidP="00C66838">
            <w:pPr>
              <w:adjustRightInd w:val="0"/>
              <w:snapToGrid w:val="0"/>
              <w:jc w:val="center"/>
              <w:rPr>
                <w:rFonts w:ascii="Times New Roman" w:eastAsia="黑体" w:hAnsi="Times New Roman" w:cs="Times New Roman"/>
                <w:b/>
              </w:rPr>
            </w:pPr>
            <w:r w:rsidRPr="00346EFF">
              <w:rPr>
                <w:rFonts w:ascii="Times New Roman" w:eastAsia="黑体" w:hAnsi="Times New Roman" w:cs="Times New Roman"/>
                <w:b/>
              </w:rPr>
              <w:t>类别</w:t>
            </w:r>
          </w:p>
        </w:tc>
        <w:tc>
          <w:tcPr>
            <w:tcW w:w="2268" w:type="dxa"/>
            <w:gridSpan w:val="2"/>
            <w:vAlign w:val="center"/>
          </w:tcPr>
          <w:p w:rsidR="007F5D71" w:rsidRPr="00346EFF" w:rsidRDefault="007F5D71" w:rsidP="00C66838">
            <w:pPr>
              <w:adjustRightInd w:val="0"/>
              <w:snapToGrid w:val="0"/>
              <w:jc w:val="center"/>
              <w:rPr>
                <w:rFonts w:ascii="Times New Roman" w:eastAsia="黑体" w:hAnsi="Times New Roman" w:cs="Times New Roman"/>
                <w:b/>
              </w:rPr>
            </w:pPr>
            <w:r w:rsidRPr="00346EFF">
              <w:rPr>
                <w:rFonts w:ascii="Times New Roman" w:eastAsia="黑体" w:hAnsi="Times New Roman" w:cs="Times New Roman"/>
                <w:b/>
              </w:rPr>
              <w:t>项目</w:t>
            </w:r>
          </w:p>
        </w:tc>
        <w:tc>
          <w:tcPr>
            <w:tcW w:w="5587" w:type="dxa"/>
            <w:vAlign w:val="center"/>
          </w:tcPr>
          <w:p w:rsidR="007F5D71" w:rsidRPr="00346EFF" w:rsidRDefault="007F5D71" w:rsidP="00C66838">
            <w:pPr>
              <w:adjustRightInd w:val="0"/>
              <w:snapToGrid w:val="0"/>
              <w:jc w:val="center"/>
              <w:rPr>
                <w:rFonts w:ascii="Times New Roman" w:eastAsia="黑体" w:hAnsi="Times New Roman" w:cs="Times New Roman"/>
                <w:b/>
              </w:rPr>
            </w:pPr>
            <w:r w:rsidRPr="00346EFF">
              <w:rPr>
                <w:rFonts w:ascii="Times New Roman" w:eastAsia="黑体" w:hAnsi="Times New Roman" w:cs="Times New Roman"/>
                <w:b/>
              </w:rPr>
              <w:t>示例</w:t>
            </w:r>
            <w:r w:rsidRPr="00346EFF">
              <w:rPr>
                <w:rFonts w:ascii="Times New Roman" w:eastAsia="黑体" w:hAnsi="Times New Roman" w:cs="Times New Roman"/>
                <w:b/>
              </w:rPr>
              <w:t>/</w:t>
            </w:r>
            <w:r w:rsidRPr="00346EFF">
              <w:rPr>
                <w:rFonts w:ascii="Times New Roman" w:eastAsia="黑体" w:hAnsi="Times New Roman" w:cs="Times New Roman"/>
                <w:b/>
              </w:rPr>
              <w:t>说明</w:t>
            </w:r>
          </w:p>
        </w:tc>
      </w:tr>
      <w:tr w:rsidR="007F5D71" w:rsidRPr="00346EFF" w:rsidTr="00C66838">
        <w:trPr>
          <w:jc w:val="center"/>
        </w:trPr>
        <w:tc>
          <w:tcPr>
            <w:tcW w:w="683" w:type="dxa"/>
            <w:vMerge w:val="restart"/>
            <w:vAlign w:val="center"/>
          </w:tcPr>
          <w:p w:rsidR="007F5D71" w:rsidRPr="00346EFF" w:rsidRDefault="007F5D71" w:rsidP="00C66838">
            <w:pPr>
              <w:adjustRightInd w:val="0"/>
              <w:snapToGrid w:val="0"/>
              <w:jc w:val="center"/>
              <w:rPr>
                <w:rFonts w:ascii="Times New Roman" w:hAnsi="Times New Roman" w:cs="Times New Roman"/>
              </w:rPr>
            </w:pPr>
            <w:r w:rsidRPr="00346EFF">
              <w:rPr>
                <w:rFonts w:ascii="Times New Roman" w:hAnsi="Times New Roman" w:cs="Times New Roman"/>
              </w:rPr>
              <w:t>使用命令</w:t>
            </w:r>
          </w:p>
        </w:tc>
        <w:tc>
          <w:tcPr>
            <w:tcW w:w="851" w:type="dxa"/>
            <w:vAlign w:val="center"/>
          </w:tcPr>
          <w:p w:rsidR="007F5D71" w:rsidRPr="00346EFF" w:rsidRDefault="007F5D71" w:rsidP="00C66838">
            <w:pPr>
              <w:adjustRightInd w:val="0"/>
              <w:snapToGrid w:val="0"/>
              <w:rPr>
                <w:rFonts w:ascii="Times New Roman" w:hAnsi="Times New Roman" w:cs="Times New Roman"/>
              </w:rPr>
            </w:pPr>
            <w:r w:rsidRPr="00346EFF">
              <w:rPr>
                <w:rFonts w:ascii="Times New Roman" w:hAnsi="Times New Roman" w:cs="Times New Roman"/>
              </w:rPr>
              <w:t>上位机</w:t>
            </w:r>
          </w:p>
        </w:tc>
        <w:tc>
          <w:tcPr>
            <w:tcW w:w="1417" w:type="dxa"/>
            <w:vAlign w:val="center"/>
          </w:tcPr>
          <w:p w:rsidR="007F5D71" w:rsidRPr="00346EFF" w:rsidRDefault="007F5D71" w:rsidP="00C66838">
            <w:pPr>
              <w:adjustRightInd w:val="0"/>
              <w:snapToGrid w:val="0"/>
              <w:rPr>
                <w:rFonts w:ascii="Times New Roman" w:hAnsi="Times New Roman" w:cs="Times New Roman"/>
              </w:rPr>
            </w:pPr>
            <w:r w:rsidRPr="00346EFF">
              <w:rPr>
                <w:rFonts w:ascii="Times New Roman" w:hAnsi="Times New Roman" w:cs="Times New Roman"/>
              </w:rPr>
              <w:t>发送沉砂池清洗命令</w:t>
            </w:r>
          </w:p>
        </w:tc>
        <w:tc>
          <w:tcPr>
            <w:tcW w:w="5587" w:type="dxa"/>
            <w:vAlign w:val="center"/>
          </w:tcPr>
          <w:p w:rsidR="007F5D71" w:rsidRPr="00346EFF" w:rsidRDefault="007F5D71" w:rsidP="00C66838">
            <w:pPr>
              <w:adjustRightInd w:val="0"/>
              <w:snapToGrid w:val="0"/>
              <w:rPr>
                <w:rFonts w:ascii="Times New Roman" w:hAnsi="Times New Roman" w:cs="Times New Roman"/>
              </w:rPr>
            </w:pPr>
            <w:r w:rsidRPr="00346EFF">
              <w:rPr>
                <w:rFonts w:ascii="Times New Roman" w:hAnsi="Times New Roman" w:cs="Times New Roman"/>
              </w:rPr>
              <w:t>QN=20101108135153914;ST=21;CN=3051;PW=123456;MN=A220582_0001;Flag=9;CP=&amp;&amp;User=zhangsan;LocalIP=192.168.1.2&amp;&amp;</w:t>
            </w:r>
          </w:p>
        </w:tc>
      </w:tr>
      <w:tr w:rsidR="007F5D71" w:rsidRPr="00346EFF" w:rsidTr="00C66838">
        <w:trPr>
          <w:jc w:val="center"/>
        </w:trPr>
        <w:tc>
          <w:tcPr>
            <w:tcW w:w="683" w:type="dxa"/>
            <w:vMerge/>
            <w:vAlign w:val="center"/>
          </w:tcPr>
          <w:p w:rsidR="007F5D71" w:rsidRPr="00346EFF" w:rsidRDefault="007F5D71" w:rsidP="00C66838">
            <w:pPr>
              <w:adjustRightInd w:val="0"/>
              <w:snapToGrid w:val="0"/>
              <w:jc w:val="center"/>
              <w:rPr>
                <w:rFonts w:ascii="Times New Roman" w:hAnsi="Times New Roman" w:cs="Times New Roman"/>
              </w:rPr>
            </w:pPr>
          </w:p>
        </w:tc>
        <w:tc>
          <w:tcPr>
            <w:tcW w:w="851" w:type="dxa"/>
            <w:vMerge w:val="restart"/>
            <w:vAlign w:val="center"/>
          </w:tcPr>
          <w:p w:rsidR="007F5D71" w:rsidRPr="00346EFF" w:rsidRDefault="007F5D71" w:rsidP="00C66838">
            <w:pPr>
              <w:adjustRightInd w:val="0"/>
              <w:snapToGrid w:val="0"/>
              <w:rPr>
                <w:rFonts w:ascii="Times New Roman" w:hAnsi="Times New Roman" w:cs="Times New Roman"/>
              </w:rPr>
            </w:pPr>
            <w:r w:rsidRPr="00346EFF">
              <w:rPr>
                <w:rFonts w:ascii="Times New Roman" w:hAnsi="Times New Roman" w:cs="Times New Roman"/>
              </w:rPr>
              <w:t>数采仪</w:t>
            </w:r>
          </w:p>
        </w:tc>
        <w:tc>
          <w:tcPr>
            <w:tcW w:w="1417" w:type="dxa"/>
            <w:vAlign w:val="center"/>
          </w:tcPr>
          <w:p w:rsidR="007F5D71" w:rsidRPr="00346EFF" w:rsidRDefault="007F5D71" w:rsidP="00C66838">
            <w:pPr>
              <w:adjustRightInd w:val="0"/>
              <w:snapToGrid w:val="0"/>
              <w:rPr>
                <w:rFonts w:ascii="Times New Roman" w:hAnsi="Times New Roman" w:cs="Times New Roman"/>
              </w:rPr>
            </w:pPr>
            <w:r w:rsidRPr="00346EFF">
              <w:rPr>
                <w:rFonts w:ascii="Times New Roman" w:hAnsi="Times New Roman" w:cs="Times New Roman"/>
              </w:rPr>
              <w:t>请求应答</w:t>
            </w:r>
          </w:p>
        </w:tc>
        <w:tc>
          <w:tcPr>
            <w:tcW w:w="5587" w:type="dxa"/>
            <w:vAlign w:val="center"/>
          </w:tcPr>
          <w:p w:rsidR="007F5D71" w:rsidRPr="00346EFF" w:rsidRDefault="007F5D71" w:rsidP="00C66838">
            <w:pPr>
              <w:adjustRightInd w:val="0"/>
              <w:snapToGrid w:val="0"/>
              <w:rPr>
                <w:rFonts w:ascii="Times New Roman" w:hAnsi="Times New Roman" w:cs="Times New Roman"/>
              </w:rPr>
            </w:pPr>
            <w:r w:rsidRPr="00346EFF">
              <w:rPr>
                <w:rFonts w:ascii="Times New Roman" w:hAnsi="Times New Roman" w:cs="Times New Roman"/>
              </w:rPr>
              <w:t>QN=20101108135153914;ST=91;CN=9011;PW=123456;MN=A220582_0001;Flag=8;CP=&amp;&amp; QnRtn=1&amp;&amp;</w:t>
            </w:r>
          </w:p>
        </w:tc>
      </w:tr>
      <w:tr w:rsidR="007F5D71" w:rsidRPr="00346EFF" w:rsidTr="00C66838">
        <w:trPr>
          <w:jc w:val="center"/>
        </w:trPr>
        <w:tc>
          <w:tcPr>
            <w:tcW w:w="683" w:type="dxa"/>
            <w:vMerge/>
            <w:vAlign w:val="center"/>
          </w:tcPr>
          <w:p w:rsidR="007F5D71" w:rsidRPr="00346EFF" w:rsidRDefault="007F5D71" w:rsidP="00C66838">
            <w:pPr>
              <w:adjustRightInd w:val="0"/>
              <w:snapToGrid w:val="0"/>
              <w:jc w:val="center"/>
              <w:rPr>
                <w:rFonts w:ascii="Times New Roman" w:hAnsi="Times New Roman" w:cs="Times New Roman"/>
              </w:rPr>
            </w:pPr>
          </w:p>
        </w:tc>
        <w:tc>
          <w:tcPr>
            <w:tcW w:w="851" w:type="dxa"/>
            <w:vMerge/>
            <w:vAlign w:val="center"/>
          </w:tcPr>
          <w:p w:rsidR="007F5D71" w:rsidRPr="00346EFF" w:rsidRDefault="007F5D71" w:rsidP="00C66838">
            <w:pPr>
              <w:adjustRightInd w:val="0"/>
              <w:snapToGrid w:val="0"/>
              <w:rPr>
                <w:rFonts w:ascii="Times New Roman" w:hAnsi="Times New Roman" w:cs="Times New Roman"/>
              </w:rPr>
            </w:pPr>
          </w:p>
        </w:tc>
        <w:tc>
          <w:tcPr>
            <w:tcW w:w="1417" w:type="dxa"/>
            <w:vAlign w:val="center"/>
          </w:tcPr>
          <w:p w:rsidR="007F5D71" w:rsidRPr="00346EFF" w:rsidRDefault="007F5D71" w:rsidP="00C66838">
            <w:pPr>
              <w:adjustRightInd w:val="0"/>
              <w:snapToGrid w:val="0"/>
              <w:rPr>
                <w:rFonts w:ascii="Times New Roman" w:hAnsi="Times New Roman" w:cs="Times New Roman"/>
              </w:rPr>
            </w:pPr>
            <w:r w:rsidRPr="00346EFF">
              <w:rPr>
                <w:rFonts w:ascii="Times New Roman" w:hAnsi="Times New Roman" w:cs="Times New Roman"/>
              </w:rPr>
              <w:t>返回操作执行结果</w:t>
            </w:r>
          </w:p>
        </w:tc>
        <w:tc>
          <w:tcPr>
            <w:tcW w:w="5587" w:type="dxa"/>
            <w:vAlign w:val="center"/>
          </w:tcPr>
          <w:p w:rsidR="007F5D71" w:rsidRPr="00346EFF" w:rsidRDefault="007F5D71" w:rsidP="00C66838">
            <w:pPr>
              <w:adjustRightInd w:val="0"/>
              <w:snapToGrid w:val="0"/>
              <w:rPr>
                <w:rFonts w:ascii="Times New Roman" w:hAnsi="Times New Roman" w:cs="Times New Roman"/>
              </w:rPr>
            </w:pPr>
            <w:r w:rsidRPr="00346EFF">
              <w:rPr>
                <w:rFonts w:ascii="Times New Roman" w:hAnsi="Times New Roman" w:cs="Times New Roman"/>
              </w:rPr>
              <w:t>QN=20101108134245102;T=91;CN=9012;PW=123456;MN=A220582_0001;Flag=8CP=&amp;&amp; ExeRtn=1&amp;&amp;</w:t>
            </w:r>
          </w:p>
        </w:tc>
      </w:tr>
      <w:tr w:rsidR="007F5D71" w:rsidRPr="00346EFF" w:rsidTr="00C66838">
        <w:trPr>
          <w:jc w:val="center"/>
        </w:trPr>
        <w:tc>
          <w:tcPr>
            <w:tcW w:w="683" w:type="dxa"/>
            <w:vMerge w:val="restart"/>
            <w:vAlign w:val="center"/>
          </w:tcPr>
          <w:p w:rsidR="007F5D71" w:rsidRPr="00346EFF" w:rsidRDefault="007F5D71" w:rsidP="00C66838">
            <w:pPr>
              <w:adjustRightInd w:val="0"/>
              <w:snapToGrid w:val="0"/>
              <w:jc w:val="center"/>
              <w:rPr>
                <w:rFonts w:ascii="Times New Roman" w:hAnsi="Times New Roman" w:cs="Times New Roman"/>
              </w:rPr>
            </w:pPr>
            <w:r w:rsidRPr="00346EFF">
              <w:rPr>
                <w:rFonts w:ascii="Times New Roman" w:hAnsi="Times New Roman" w:cs="Times New Roman"/>
              </w:rPr>
              <w:t>使用字段</w:t>
            </w:r>
          </w:p>
        </w:tc>
        <w:tc>
          <w:tcPr>
            <w:tcW w:w="2268" w:type="dxa"/>
            <w:gridSpan w:val="2"/>
            <w:vAlign w:val="center"/>
          </w:tcPr>
          <w:p w:rsidR="007F5D71" w:rsidRPr="00346EFF" w:rsidRDefault="007F5D71" w:rsidP="00C66838">
            <w:pPr>
              <w:adjustRightInd w:val="0"/>
              <w:snapToGrid w:val="0"/>
              <w:rPr>
                <w:rFonts w:ascii="Times New Roman" w:hAnsi="Times New Roman" w:cs="Times New Roman"/>
              </w:rPr>
            </w:pPr>
            <w:r w:rsidRPr="00346EFF">
              <w:rPr>
                <w:rFonts w:ascii="Times New Roman" w:hAnsi="Times New Roman" w:cs="Times New Roman"/>
              </w:rPr>
              <w:t>User</w:t>
            </w:r>
          </w:p>
        </w:tc>
        <w:tc>
          <w:tcPr>
            <w:tcW w:w="5587" w:type="dxa"/>
            <w:vAlign w:val="center"/>
          </w:tcPr>
          <w:p w:rsidR="007F5D71" w:rsidRPr="00346EFF" w:rsidRDefault="007F5D71" w:rsidP="00C66838">
            <w:pPr>
              <w:adjustRightInd w:val="0"/>
              <w:snapToGrid w:val="0"/>
              <w:rPr>
                <w:rFonts w:ascii="Times New Roman" w:hAnsi="Times New Roman" w:cs="Times New Roman"/>
              </w:rPr>
            </w:pPr>
            <w:r w:rsidRPr="00346EFF">
              <w:rPr>
                <w:rFonts w:ascii="Times New Roman" w:hAnsi="Times New Roman" w:cs="Times New Roman"/>
              </w:rPr>
              <w:t>命令的发送者</w:t>
            </w:r>
          </w:p>
        </w:tc>
      </w:tr>
      <w:tr w:rsidR="007F5D71" w:rsidRPr="00346EFF" w:rsidTr="00C66838">
        <w:trPr>
          <w:jc w:val="center"/>
        </w:trPr>
        <w:tc>
          <w:tcPr>
            <w:tcW w:w="683" w:type="dxa"/>
            <w:vMerge/>
            <w:vAlign w:val="center"/>
          </w:tcPr>
          <w:p w:rsidR="007F5D71" w:rsidRPr="00346EFF" w:rsidRDefault="007F5D71" w:rsidP="00C66838">
            <w:pPr>
              <w:adjustRightInd w:val="0"/>
              <w:snapToGrid w:val="0"/>
              <w:jc w:val="center"/>
              <w:rPr>
                <w:rFonts w:ascii="Times New Roman" w:hAnsi="Times New Roman" w:cs="Times New Roman"/>
              </w:rPr>
            </w:pPr>
          </w:p>
        </w:tc>
        <w:tc>
          <w:tcPr>
            <w:tcW w:w="2268" w:type="dxa"/>
            <w:gridSpan w:val="2"/>
            <w:vAlign w:val="center"/>
          </w:tcPr>
          <w:p w:rsidR="007F5D71" w:rsidRPr="00346EFF" w:rsidRDefault="007F5D71" w:rsidP="00C66838">
            <w:pPr>
              <w:adjustRightInd w:val="0"/>
              <w:snapToGrid w:val="0"/>
              <w:rPr>
                <w:rFonts w:ascii="Times New Roman" w:hAnsi="Times New Roman" w:cs="Times New Roman"/>
              </w:rPr>
            </w:pPr>
            <w:r w:rsidRPr="00346EFF">
              <w:rPr>
                <w:rFonts w:ascii="Times New Roman" w:hAnsi="Times New Roman" w:cs="Times New Roman"/>
              </w:rPr>
              <w:t>LocalIP</w:t>
            </w:r>
          </w:p>
        </w:tc>
        <w:tc>
          <w:tcPr>
            <w:tcW w:w="5587" w:type="dxa"/>
            <w:vAlign w:val="center"/>
          </w:tcPr>
          <w:p w:rsidR="007F5D71" w:rsidRPr="00346EFF" w:rsidRDefault="007F5D71" w:rsidP="00C66838">
            <w:pPr>
              <w:adjustRightInd w:val="0"/>
              <w:snapToGrid w:val="0"/>
              <w:rPr>
                <w:rFonts w:ascii="Times New Roman" w:hAnsi="Times New Roman" w:cs="Times New Roman"/>
              </w:rPr>
            </w:pPr>
            <w:r w:rsidRPr="00346EFF">
              <w:rPr>
                <w:rFonts w:ascii="Times New Roman" w:hAnsi="Times New Roman" w:cs="Times New Roman"/>
              </w:rPr>
              <w:t>发送命令的计算</w:t>
            </w:r>
            <w:r w:rsidRPr="00346EFF">
              <w:rPr>
                <w:rFonts w:ascii="Times New Roman" w:hAnsi="Times New Roman" w:cs="Times New Roman"/>
              </w:rPr>
              <w:t>IP</w:t>
            </w:r>
            <w:r w:rsidRPr="00346EFF">
              <w:rPr>
                <w:rFonts w:ascii="Times New Roman" w:hAnsi="Times New Roman" w:cs="Times New Roman"/>
              </w:rPr>
              <w:t>地址</w:t>
            </w:r>
          </w:p>
        </w:tc>
      </w:tr>
      <w:tr w:rsidR="007F5D71" w:rsidRPr="00346EFF" w:rsidTr="00C66838">
        <w:trPr>
          <w:jc w:val="center"/>
        </w:trPr>
        <w:tc>
          <w:tcPr>
            <w:tcW w:w="683" w:type="dxa"/>
            <w:vMerge/>
            <w:vAlign w:val="center"/>
          </w:tcPr>
          <w:p w:rsidR="007F5D71" w:rsidRPr="00346EFF" w:rsidRDefault="007F5D71" w:rsidP="00C66838">
            <w:pPr>
              <w:adjustRightInd w:val="0"/>
              <w:snapToGrid w:val="0"/>
              <w:jc w:val="center"/>
              <w:rPr>
                <w:rFonts w:ascii="Times New Roman" w:hAnsi="Times New Roman" w:cs="Times New Roman"/>
              </w:rPr>
            </w:pPr>
          </w:p>
        </w:tc>
        <w:tc>
          <w:tcPr>
            <w:tcW w:w="2268" w:type="dxa"/>
            <w:gridSpan w:val="2"/>
            <w:vAlign w:val="center"/>
          </w:tcPr>
          <w:p w:rsidR="007F5D71" w:rsidRPr="00346EFF" w:rsidRDefault="007F5D71" w:rsidP="00C66838">
            <w:pPr>
              <w:adjustRightInd w:val="0"/>
              <w:snapToGrid w:val="0"/>
              <w:rPr>
                <w:rFonts w:ascii="Times New Roman" w:hAnsi="Times New Roman" w:cs="Times New Roman"/>
              </w:rPr>
            </w:pPr>
            <w:r w:rsidRPr="00346EFF">
              <w:rPr>
                <w:rFonts w:ascii="Times New Roman" w:hAnsi="Times New Roman" w:cs="Times New Roman"/>
              </w:rPr>
              <w:t>QN</w:t>
            </w:r>
          </w:p>
        </w:tc>
        <w:tc>
          <w:tcPr>
            <w:tcW w:w="5587" w:type="dxa"/>
            <w:vAlign w:val="center"/>
          </w:tcPr>
          <w:p w:rsidR="007F5D71" w:rsidRPr="00346EFF" w:rsidRDefault="007F5D71" w:rsidP="00C66838">
            <w:pPr>
              <w:adjustRightInd w:val="0"/>
              <w:snapToGrid w:val="0"/>
              <w:rPr>
                <w:rFonts w:ascii="Times New Roman" w:hAnsi="Times New Roman" w:cs="Times New Roman"/>
              </w:rPr>
            </w:pPr>
            <w:r w:rsidRPr="00346EFF">
              <w:rPr>
                <w:rFonts w:ascii="Times New Roman" w:hAnsi="Times New Roman" w:cs="Times New Roman"/>
              </w:rPr>
              <w:t>请求编号</w:t>
            </w:r>
          </w:p>
        </w:tc>
      </w:tr>
      <w:tr w:rsidR="007F5D71" w:rsidRPr="00346EFF" w:rsidTr="00C66838">
        <w:trPr>
          <w:jc w:val="center"/>
        </w:trPr>
        <w:tc>
          <w:tcPr>
            <w:tcW w:w="683" w:type="dxa"/>
            <w:vMerge/>
            <w:vAlign w:val="center"/>
          </w:tcPr>
          <w:p w:rsidR="007F5D71" w:rsidRPr="00346EFF" w:rsidRDefault="007F5D71" w:rsidP="00C66838">
            <w:pPr>
              <w:adjustRightInd w:val="0"/>
              <w:snapToGrid w:val="0"/>
              <w:jc w:val="center"/>
              <w:rPr>
                <w:rFonts w:ascii="Times New Roman" w:hAnsi="Times New Roman" w:cs="Times New Roman"/>
              </w:rPr>
            </w:pPr>
          </w:p>
        </w:tc>
        <w:tc>
          <w:tcPr>
            <w:tcW w:w="2268" w:type="dxa"/>
            <w:gridSpan w:val="2"/>
            <w:vAlign w:val="center"/>
          </w:tcPr>
          <w:p w:rsidR="007F5D71" w:rsidRPr="00346EFF" w:rsidRDefault="007F5D71" w:rsidP="00C66838">
            <w:pPr>
              <w:adjustRightInd w:val="0"/>
              <w:snapToGrid w:val="0"/>
              <w:rPr>
                <w:rFonts w:ascii="Times New Roman" w:hAnsi="Times New Roman" w:cs="Times New Roman"/>
              </w:rPr>
            </w:pPr>
            <w:r w:rsidRPr="00346EFF">
              <w:rPr>
                <w:rFonts w:ascii="Times New Roman" w:hAnsi="Times New Roman" w:cs="Times New Roman"/>
              </w:rPr>
              <w:t>QnRtn</w:t>
            </w:r>
          </w:p>
        </w:tc>
        <w:tc>
          <w:tcPr>
            <w:tcW w:w="5587" w:type="dxa"/>
            <w:vAlign w:val="center"/>
          </w:tcPr>
          <w:p w:rsidR="007F5D71" w:rsidRPr="00346EFF" w:rsidRDefault="007F5D71" w:rsidP="00C66838">
            <w:pPr>
              <w:adjustRightInd w:val="0"/>
              <w:snapToGrid w:val="0"/>
              <w:rPr>
                <w:rFonts w:ascii="Times New Roman" w:hAnsi="Times New Roman" w:cs="Times New Roman"/>
              </w:rPr>
            </w:pPr>
            <w:r w:rsidRPr="00346EFF">
              <w:rPr>
                <w:rFonts w:ascii="Times New Roman" w:hAnsi="Times New Roman" w:cs="Times New Roman"/>
              </w:rPr>
              <w:t>请求返回结果</w:t>
            </w:r>
          </w:p>
        </w:tc>
      </w:tr>
      <w:tr w:rsidR="007F5D71" w:rsidRPr="00346EFF" w:rsidTr="00C66838">
        <w:trPr>
          <w:jc w:val="center"/>
        </w:trPr>
        <w:tc>
          <w:tcPr>
            <w:tcW w:w="683" w:type="dxa"/>
            <w:vMerge/>
            <w:vAlign w:val="center"/>
          </w:tcPr>
          <w:p w:rsidR="007F5D71" w:rsidRPr="00346EFF" w:rsidRDefault="007F5D71" w:rsidP="00C66838">
            <w:pPr>
              <w:adjustRightInd w:val="0"/>
              <w:snapToGrid w:val="0"/>
              <w:jc w:val="center"/>
              <w:rPr>
                <w:rFonts w:ascii="Times New Roman" w:hAnsi="Times New Roman" w:cs="Times New Roman"/>
              </w:rPr>
            </w:pPr>
          </w:p>
        </w:tc>
        <w:tc>
          <w:tcPr>
            <w:tcW w:w="2268" w:type="dxa"/>
            <w:gridSpan w:val="2"/>
            <w:vAlign w:val="center"/>
          </w:tcPr>
          <w:p w:rsidR="007F5D71" w:rsidRPr="00346EFF" w:rsidRDefault="007F5D71" w:rsidP="00C66838">
            <w:pPr>
              <w:adjustRightInd w:val="0"/>
              <w:snapToGrid w:val="0"/>
              <w:rPr>
                <w:rFonts w:ascii="Times New Roman" w:hAnsi="Times New Roman" w:cs="Times New Roman"/>
              </w:rPr>
            </w:pPr>
            <w:r w:rsidRPr="00346EFF">
              <w:rPr>
                <w:rFonts w:ascii="Times New Roman" w:hAnsi="Times New Roman" w:cs="Times New Roman"/>
              </w:rPr>
              <w:t>ExeRtn</w:t>
            </w:r>
          </w:p>
        </w:tc>
        <w:tc>
          <w:tcPr>
            <w:tcW w:w="5587" w:type="dxa"/>
            <w:vAlign w:val="center"/>
          </w:tcPr>
          <w:p w:rsidR="007F5D71" w:rsidRPr="00346EFF" w:rsidRDefault="007F5D71" w:rsidP="00C66838">
            <w:pPr>
              <w:adjustRightInd w:val="0"/>
              <w:snapToGrid w:val="0"/>
              <w:rPr>
                <w:rFonts w:ascii="Times New Roman" w:hAnsi="Times New Roman" w:cs="Times New Roman"/>
              </w:rPr>
            </w:pPr>
            <w:r w:rsidRPr="00346EFF">
              <w:rPr>
                <w:rFonts w:ascii="Times New Roman" w:hAnsi="Times New Roman" w:cs="Times New Roman"/>
              </w:rPr>
              <w:t>请求执行结果</w:t>
            </w:r>
          </w:p>
        </w:tc>
      </w:tr>
      <w:tr w:rsidR="007F5D71" w:rsidRPr="00346EFF" w:rsidTr="00C66838">
        <w:trPr>
          <w:jc w:val="center"/>
        </w:trPr>
        <w:tc>
          <w:tcPr>
            <w:tcW w:w="683" w:type="dxa"/>
            <w:vAlign w:val="center"/>
          </w:tcPr>
          <w:p w:rsidR="007F5D71" w:rsidRPr="00346EFF" w:rsidRDefault="007F5D71" w:rsidP="00C66838">
            <w:pPr>
              <w:adjustRightInd w:val="0"/>
              <w:snapToGrid w:val="0"/>
              <w:jc w:val="center"/>
              <w:rPr>
                <w:rFonts w:ascii="Times New Roman" w:hAnsi="Times New Roman" w:cs="Times New Roman"/>
              </w:rPr>
            </w:pPr>
            <w:r w:rsidRPr="00346EFF">
              <w:rPr>
                <w:rFonts w:ascii="Times New Roman" w:hAnsi="Times New Roman" w:cs="Times New Roman"/>
              </w:rPr>
              <w:lastRenderedPageBreak/>
              <w:t>执行过程</w:t>
            </w:r>
          </w:p>
        </w:tc>
        <w:tc>
          <w:tcPr>
            <w:tcW w:w="7855" w:type="dxa"/>
            <w:gridSpan w:val="3"/>
            <w:vAlign w:val="center"/>
          </w:tcPr>
          <w:p w:rsidR="007F5D71" w:rsidRPr="00346EFF" w:rsidRDefault="007F5D71" w:rsidP="00C66838">
            <w:pPr>
              <w:adjustRightInd w:val="0"/>
              <w:snapToGrid w:val="0"/>
              <w:rPr>
                <w:rFonts w:ascii="Times New Roman" w:hAnsi="Times New Roman" w:cs="Times New Roman"/>
              </w:rPr>
            </w:pPr>
          </w:p>
        </w:tc>
      </w:tr>
      <w:tr w:rsidR="007F5D71" w:rsidRPr="00346EFF" w:rsidTr="00C66838">
        <w:trPr>
          <w:jc w:val="center"/>
        </w:trPr>
        <w:tc>
          <w:tcPr>
            <w:tcW w:w="683" w:type="dxa"/>
            <w:vAlign w:val="center"/>
          </w:tcPr>
          <w:p w:rsidR="007F5D71" w:rsidRPr="00346EFF" w:rsidRDefault="007F5D71" w:rsidP="00C66838">
            <w:pPr>
              <w:adjustRightInd w:val="0"/>
              <w:snapToGrid w:val="0"/>
              <w:jc w:val="center"/>
              <w:rPr>
                <w:rFonts w:ascii="Times New Roman" w:hAnsi="Times New Roman" w:cs="Times New Roman"/>
              </w:rPr>
            </w:pPr>
            <w:r w:rsidRPr="00346EFF">
              <w:rPr>
                <w:rFonts w:ascii="Times New Roman" w:hAnsi="Times New Roman" w:cs="Times New Roman"/>
              </w:rPr>
              <w:t>说明</w:t>
            </w:r>
          </w:p>
        </w:tc>
        <w:tc>
          <w:tcPr>
            <w:tcW w:w="7855" w:type="dxa"/>
            <w:gridSpan w:val="3"/>
            <w:vAlign w:val="center"/>
          </w:tcPr>
          <w:p w:rsidR="007F5D71" w:rsidRPr="00346EFF" w:rsidRDefault="007F5D71" w:rsidP="00C66838">
            <w:pPr>
              <w:adjustRightInd w:val="0"/>
              <w:snapToGrid w:val="0"/>
              <w:rPr>
                <w:rFonts w:ascii="Times New Roman" w:hAnsi="Times New Roman" w:cs="Times New Roman"/>
              </w:rPr>
            </w:pPr>
            <w:r w:rsidRPr="00346EFF">
              <w:rPr>
                <w:rFonts w:ascii="Times New Roman" w:hAnsi="Times New Roman" w:cs="Times New Roman"/>
              </w:rPr>
              <w:t>必需在待机状态下远程才可以执行该反控命令</w:t>
            </w:r>
            <w:r w:rsidRPr="00346EFF">
              <w:rPr>
                <w:rFonts w:ascii="Times New Roman" w:hAnsi="Times New Roman" w:cs="Times New Roman"/>
              </w:rPr>
              <w:t>;</w:t>
            </w:r>
          </w:p>
        </w:tc>
      </w:tr>
    </w:tbl>
    <w:p w:rsidR="00356DFB" w:rsidRPr="00346EFF" w:rsidRDefault="00356DFB" w:rsidP="007F5D71">
      <w:pPr>
        <w:adjustRightInd w:val="0"/>
        <w:snapToGrid w:val="0"/>
        <w:spacing w:beforeLines="50" w:before="156" w:line="360" w:lineRule="auto"/>
        <w:jc w:val="center"/>
        <w:rPr>
          <w:rFonts w:ascii="Times New Roman" w:eastAsia="黑体" w:hAnsi="Times New Roman" w:cs="Times New Roman"/>
        </w:rPr>
      </w:pPr>
      <w:bookmarkStart w:id="239" w:name="_Toc472405548"/>
      <w:bookmarkStart w:id="240" w:name="_Toc503536911"/>
      <w:bookmarkStart w:id="241" w:name="_Toc503537060"/>
      <w:bookmarkStart w:id="242" w:name="_Toc472405553"/>
      <w:r w:rsidRPr="00346EFF">
        <w:rPr>
          <w:rFonts w:ascii="Times New Roman" w:eastAsia="黑体" w:hAnsi="Times New Roman" w:cs="Times New Roman"/>
        </w:rPr>
        <w:t>表</w:t>
      </w:r>
      <w:r w:rsidR="00F51AE3" w:rsidRPr="00346EFF">
        <w:rPr>
          <w:rFonts w:ascii="Times New Roman" w:eastAsia="黑体" w:hAnsi="Times New Roman" w:cs="Times New Roman"/>
        </w:rPr>
        <w:t>B-</w:t>
      </w:r>
      <w:r w:rsidR="005A6939" w:rsidRPr="00346EFF">
        <w:rPr>
          <w:rFonts w:ascii="Times New Roman" w:eastAsia="黑体" w:hAnsi="Times New Roman" w:cs="Times New Roman"/>
        </w:rPr>
        <w:t>42</w:t>
      </w:r>
      <w:r w:rsidR="00F51AE3" w:rsidRPr="00346EFF">
        <w:rPr>
          <w:rFonts w:ascii="Times New Roman" w:eastAsia="黑体" w:hAnsi="Times New Roman" w:cs="Times New Roman"/>
        </w:rPr>
        <w:t xml:space="preserve"> </w:t>
      </w:r>
      <w:r w:rsidRPr="00346EFF">
        <w:rPr>
          <w:rFonts w:ascii="Times New Roman" w:eastAsia="黑体" w:hAnsi="Times New Roman" w:cs="Times New Roman"/>
        </w:rPr>
        <w:t>远程启动系统除藻操作</w:t>
      </w:r>
      <w:r w:rsidR="00240410" w:rsidRPr="00346EFF">
        <w:rPr>
          <w:rFonts w:ascii="Times New Roman" w:eastAsia="黑体" w:hAnsi="Times New Roman" w:cs="Times New Roman"/>
        </w:rPr>
        <w:t>（</w:t>
      </w:r>
      <w:r w:rsidRPr="00346EFF">
        <w:rPr>
          <w:rFonts w:ascii="Times New Roman" w:eastAsia="黑体" w:hAnsi="Times New Roman" w:cs="Times New Roman"/>
        </w:rPr>
        <w:t>3052</w:t>
      </w:r>
      <w:bookmarkEnd w:id="239"/>
      <w:bookmarkEnd w:id="240"/>
      <w:bookmarkEnd w:id="241"/>
      <w:r w:rsidR="00240410" w:rsidRPr="00346EFF">
        <w:rPr>
          <w:rFonts w:ascii="Times New Roman" w:eastAsia="黑体" w:hAnsi="Times New Roman" w:cs="Times New Roman"/>
        </w:rPr>
        <w:t>）</w:t>
      </w:r>
    </w:p>
    <w:tbl>
      <w:tblPr>
        <w:tblStyle w:val="aff3"/>
        <w:tblW w:w="0" w:type="auto"/>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17"/>
        <w:gridCol w:w="992"/>
        <w:gridCol w:w="1418"/>
        <w:gridCol w:w="5295"/>
      </w:tblGrid>
      <w:tr w:rsidR="00F51AE3" w:rsidRPr="00346EFF" w:rsidTr="00F51AE3">
        <w:trPr>
          <w:jc w:val="center"/>
        </w:trPr>
        <w:tc>
          <w:tcPr>
            <w:tcW w:w="817" w:type="dxa"/>
            <w:vAlign w:val="center"/>
          </w:tcPr>
          <w:p w:rsidR="00F51AE3" w:rsidRPr="00346EFF" w:rsidRDefault="00F51AE3" w:rsidP="00F51AE3">
            <w:pPr>
              <w:adjustRightInd w:val="0"/>
              <w:snapToGrid w:val="0"/>
              <w:jc w:val="center"/>
              <w:rPr>
                <w:rFonts w:ascii="Times New Roman" w:eastAsia="黑体" w:hAnsi="Times New Roman" w:cs="Times New Roman"/>
                <w:b/>
              </w:rPr>
            </w:pPr>
            <w:r w:rsidRPr="00346EFF">
              <w:rPr>
                <w:rFonts w:ascii="Times New Roman" w:eastAsia="黑体" w:hAnsi="Times New Roman" w:cs="Times New Roman"/>
                <w:b/>
              </w:rPr>
              <w:t>类别</w:t>
            </w:r>
          </w:p>
        </w:tc>
        <w:tc>
          <w:tcPr>
            <w:tcW w:w="2410" w:type="dxa"/>
            <w:gridSpan w:val="2"/>
            <w:vAlign w:val="center"/>
          </w:tcPr>
          <w:p w:rsidR="00F51AE3" w:rsidRPr="00346EFF" w:rsidRDefault="00F51AE3" w:rsidP="00F51AE3">
            <w:pPr>
              <w:adjustRightInd w:val="0"/>
              <w:snapToGrid w:val="0"/>
              <w:jc w:val="center"/>
              <w:rPr>
                <w:rFonts w:ascii="Times New Roman" w:eastAsia="黑体" w:hAnsi="Times New Roman" w:cs="Times New Roman"/>
                <w:b/>
              </w:rPr>
            </w:pPr>
            <w:r w:rsidRPr="00346EFF">
              <w:rPr>
                <w:rFonts w:ascii="Times New Roman" w:eastAsia="黑体" w:hAnsi="Times New Roman" w:cs="Times New Roman"/>
                <w:b/>
              </w:rPr>
              <w:t>项目</w:t>
            </w:r>
          </w:p>
        </w:tc>
        <w:tc>
          <w:tcPr>
            <w:tcW w:w="5295" w:type="dxa"/>
            <w:vAlign w:val="center"/>
          </w:tcPr>
          <w:p w:rsidR="00F51AE3" w:rsidRPr="00346EFF" w:rsidRDefault="00F51AE3" w:rsidP="00F51AE3">
            <w:pPr>
              <w:adjustRightInd w:val="0"/>
              <w:snapToGrid w:val="0"/>
              <w:jc w:val="center"/>
              <w:rPr>
                <w:rFonts w:ascii="Times New Roman" w:eastAsia="黑体" w:hAnsi="Times New Roman" w:cs="Times New Roman"/>
                <w:b/>
              </w:rPr>
            </w:pPr>
            <w:r w:rsidRPr="00346EFF">
              <w:rPr>
                <w:rFonts w:ascii="Times New Roman" w:eastAsia="黑体" w:hAnsi="Times New Roman" w:cs="Times New Roman"/>
                <w:b/>
              </w:rPr>
              <w:t>示例</w:t>
            </w:r>
            <w:r w:rsidRPr="00346EFF">
              <w:rPr>
                <w:rFonts w:ascii="Times New Roman" w:eastAsia="黑体" w:hAnsi="Times New Roman" w:cs="Times New Roman"/>
                <w:b/>
              </w:rPr>
              <w:t>/</w:t>
            </w:r>
            <w:r w:rsidRPr="00346EFF">
              <w:rPr>
                <w:rFonts w:ascii="Times New Roman" w:eastAsia="黑体" w:hAnsi="Times New Roman" w:cs="Times New Roman"/>
                <w:b/>
              </w:rPr>
              <w:t>说明</w:t>
            </w:r>
          </w:p>
        </w:tc>
      </w:tr>
      <w:tr w:rsidR="00F51AE3" w:rsidRPr="00346EFF" w:rsidTr="00F51AE3">
        <w:trPr>
          <w:jc w:val="center"/>
        </w:trPr>
        <w:tc>
          <w:tcPr>
            <w:tcW w:w="817" w:type="dxa"/>
            <w:vMerge w:val="restart"/>
            <w:vAlign w:val="center"/>
          </w:tcPr>
          <w:p w:rsidR="00F51AE3" w:rsidRPr="00346EFF" w:rsidRDefault="00F51AE3" w:rsidP="00F51AE3">
            <w:pPr>
              <w:adjustRightInd w:val="0"/>
              <w:snapToGrid w:val="0"/>
              <w:jc w:val="center"/>
              <w:rPr>
                <w:rFonts w:ascii="Times New Roman" w:hAnsi="Times New Roman" w:cs="Times New Roman"/>
              </w:rPr>
            </w:pPr>
            <w:r w:rsidRPr="00346EFF">
              <w:rPr>
                <w:rFonts w:ascii="Times New Roman" w:hAnsi="Times New Roman" w:cs="Times New Roman"/>
              </w:rPr>
              <w:t>使用命令</w:t>
            </w:r>
          </w:p>
        </w:tc>
        <w:tc>
          <w:tcPr>
            <w:tcW w:w="992" w:type="dxa"/>
            <w:shd w:val="clear" w:color="auto" w:fill="auto"/>
            <w:vAlign w:val="center"/>
          </w:tcPr>
          <w:p w:rsidR="00F51AE3" w:rsidRPr="00346EFF" w:rsidRDefault="00F51AE3" w:rsidP="00F51AE3">
            <w:pPr>
              <w:adjustRightInd w:val="0"/>
              <w:snapToGrid w:val="0"/>
              <w:rPr>
                <w:rFonts w:ascii="Times New Roman" w:hAnsi="Times New Roman" w:cs="Times New Roman"/>
              </w:rPr>
            </w:pPr>
            <w:r w:rsidRPr="00346EFF">
              <w:rPr>
                <w:rFonts w:ascii="Times New Roman" w:hAnsi="Times New Roman" w:cs="Times New Roman"/>
              </w:rPr>
              <w:t>上位机</w:t>
            </w:r>
          </w:p>
        </w:tc>
        <w:tc>
          <w:tcPr>
            <w:tcW w:w="1418" w:type="dxa"/>
            <w:shd w:val="clear" w:color="auto" w:fill="auto"/>
            <w:vAlign w:val="center"/>
          </w:tcPr>
          <w:p w:rsidR="00F51AE3" w:rsidRPr="00346EFF" w:rsidRDefault="00F51AE3" w:rsidP="00F51AE3">
            <w:pPr>
              <w:adjustRightInd w:val="0"/>
              <w:snapToGrid w:val="0"/>
              <w:rPr>
                <w:rFonts w:ascii="Times New Roman" w:hAnsi="Times New Roman" w:cs="Times New Roman"/>
              </w:rPr>
            </w:pPr>
            <w:r w:rsidRPr="00346EFF">
              <w:rPr>
                <w:rFonts w:ascii="Times New Roman" w:hAnsi="Times New Roman" w:cs="Times New Roman"/>
              </w:rPr>
              <w:t>发送除藻命令</w:t>
            </w:r>
          </w:p>
        </w:tc>
        <w:tc>
          <w:tcPr>
            <w:tcW w:w="5295" w:type="dxa"/>
            <w:shd w:val="clear" w:color="auto" w:fill="auto"/>
            <w:vAlign w:val="center"/>
          </w:tcPr>
          <w:p w:rsidR="00F51AE3" w:rsidRPr="00346EFF" w:rsidRDefault="00F51AE3" w:rsidP="00F51AE3">
            <w:pPr>
              <w:adjustRightInd w:val="0"/>
              <w:snapToGrid w:val="0"/>
              <w:rPr>
                <w:rFonts w:ascii="Times New Roman" w:hAnsi="Times New Roman" w:cs="Times New Roman"/>
              </w:rPr>
            </w:pPr>
            <w:r w:rsidRPr="00346EFF">
              <w:rPr>
                <w:rFonts w:ascii="Times New Roman" w:hAnsi="Times New Roman" w:cs="Times New Roman"/>
              </w:rPr>
              <w:t>QN=20101108135153914;ST=21;CN=3052;PW=123456;MN=A220582_0001;Flag=9;CP=&amp;&amp;User=zhangsan;LocalIP=192.168.1.2&amp;&amp;</w:t>
            </w:r>
          </w:p>
        </w:tc>
      </w:tr>
      <w:tr w:rsidR="00F51AE3" w:rsidRPr="00346EFF" w:rsidTr="00F51AE3">
        <w:trPr>
          <w:jc w:val="center"/>
        </w:trPr>
        <w:tc>
          <w:tcPr>
            <w:tcW w:w="817" w:type="dxa"/>
            <w:vMerge/>
            <w:vAlign w:val="center"/>
          </w:tcPr>
          <w:p w:rsidR="00F51AE3" w:rsidRPr="00346EFF" w:rsidRDefault="00F51AE3" w:rsidP="00F51AE3">
            <w:pPr>
              <w:adjustRightInd w:val="0"/>
              <w:snapToGrid w:val="0"/>
              <w:jc w:val="center"/>
              <w:rPr>
                <w:rFonts w:ascii="Times New Roman" w:hAnsi="Times New Roman" w:cs="Times New Roman"/>
              </w:rPr>
            </w:pPr>
          </w:p>
        </w:tc>
        <w:tc>
          <w:tcPr>
            <w:tcW w:w="992" w:type="dxa"/>
            <w:shd w:val="clear" w:color="auto" w:fill="auto"/>
            <w:vAlign w:val="center"/>
          </w:tcPr>
          <w:p w:rsidR="00F51AE3" w:rsidRPr="00346EFF" w:rsidRDefault="00F51AE3" w:rsidP="00F51AE3">
            <w:pPr>
              <w:pStyle w:val="aff7"/>
              <w:adjustRightInd w:val="0"/>
              <w:snapToGrid w:val="0"/>
              <w:ind w:firstLineChars="0" w:firstLine="0"/>
              <w:rPr>
                <w:rFonts w:ascii="Times New Roman"/>
                <w:szCs w:val="22"/>
              </w:rPr>
            </w:pPr>
            <w:r w:rsidRPr="00346EFF">
              <w:rPr>
                <w:rFonts w:ascii="Times New Roman"/>
              </w:rPr>
              <w:t>数采仪</w:t>
            </w:r>
          </w:p>
        </w:tc>
        <w:tc>
          <w:tcPr>
            <w:tcW w:w="1418" w:type="dxa"/>
            <w:shd w:val="clear" w:color="auto" w:fill="auto"/>
            <w:vAlign w:val="center"/>
          </w:tcPr>
          <w:p w:rsidR="00F51AE3" w:rsidRPr="00346EFF" w:rsidRDefault="00F51AE3" w:rsidP="00F51AE3">
            <w:pPr>
              <w:pStyle w:val="aff7"/>
              <w:adjustRightInd w:val="0"/>
              <w:snapToGrid w:val="0"/>
              <w:ind w:firstLineChars="0" w:firstLine="0"/>
              <w:rPr>
                <w:rFonts w:ascii="Times New Roman"/>
                <w:szCs w:val="22"/>
              </w:rPr>
            </w:pPr>
            <w:r w:rsidRPr="00346EFF">
              <w:rPr>
                <w:rFonts w:ascii="Times New Roman"/>
              </w:rPr>
              <w:t>请求应答</w:t>
            </w:r>
          </w:p>
        </w:tc>
        <w:tc>
          <w:tcPr>
            <w:tcW w:w="5295" w:type="dxa"/>
            <w:shd w:val="clear" w:color="auto" w:fill="auto"/>
            <w:vAlign w:val="center"/>
          </w:tcPr>
          <w:p w:rsidR="00F51AE3" w:rsidRPr="00346EFF" w:rsidRDefault="00F51AE3" w:rsidP="00F51AE3">
            <w:pPr>
              <w:pStyle w:val="aff7"/>
              <w:adjustRightInd w:val="0"/>
              <w:snapToGrid w:val="0"/>
              <w:ind w:firstLineChars="0" w:firstLine="0"/>
              <w:rPr>
                <w:rFonts w:ascii="Times New Roman"/>
                <w:szCs w:val="22"/>
              </w:rPr>
            </w:pPr>
            <w:r w:rsidRPr="00346EFF">
              <w:rPr>
                <w:rFonts w:ascii="Times New Roman"/>
              </w:rPr>
              <w:t>QN=20101108135153914;ST=91;CN=9011;PW=123456;MN=A220582_0001;Flag=8;CP=&amp;&amp; QnRtn=1&amp;&amp;</w:t>
            </w:r>
          </w:p>
        </w:tc>
      </w:tr>
      <w:tr w:rsidR="00F51AE3" w:rsidRPr="00346EFF" w:rsidTr="00F51AE3">
        <w:trPr>
          <w:jc w:val="center"/>
        </w:trPr>
        <w:tc>
          <w:tcPr>
            <w:tcW w:w="817" w:type="dxa"/>
            <w:vMerge/>
            <w:vAlign w:val="center"/>
          </w:tcPr>
          <w:p w:rsidR="00F51AE3" w:rsidRPr="00346EFF" w:rsidRDefault="00F51AE3" w:rsidP="00F51AE3">
            <w:pPr>
              <w:adjustRightInd w:val="0"/>
              <w:snapToGrid w:val="0"/>
              <w:jc w:val="center"/>
              <w:rPr>
                <w:rFonts w:ascii="Times New Roman" w:hAnsi="Times New Roman" w:cs="Times New Roman"/>
              </w:rPr>
            </w:pPr>
          </w:p>
        </w:tc>
        <w:tc>
          <w:tcPr>
            <w:tcW w:w="992" w:type="dxa"/>
            <w:shd w:val="clear" w:color="auto" w:fill="auto"/>
            <w:vAlign w:val="center"/>
          </w:tcPr>
          <w:p w:rsidR="00F51AE3" w:rsidRPr="00346EFF" w:rsidRDefault="00F51AE3" w:rsidP="00F51AE3">
            <w:pPr>
              <w:pStyle w:val="aff7"/>
              <w:adjustRightInd w:val="0"/>
              <w:snapToGrid w:val="0"/>
              <w:ind w:firstLineChars="0" w:firstLine="0"/>
              <w:rPr>
                <w:rFonts w:ascii="Times New Roman"/>
                <w:szCs w:val="22"/>
              </w:rPr>
            </w:pPr>
            <w:r w:rsidRPr="00346EFF">
              <w:rPr>
                <w:rFonts w:ascii="Times New Roman"/>
              </w:rPr>
              <w:t>数采仪</w:t>
            </w:r>
          </w:p>
        </w:tc>
        <w:tc>
          <w:tcPr>
            <w:tcW w:w="1418" w:type="dxa"/>
            <w:shd w:val="clear" w:color="auto" w:fill="auto"/>
            <w:vAlign w:val="center"/>
          </w:tcPr>
          <w:p w:rsidR="00F51AE3" w:rsidRPr="00346EFF" w:rsidRDefault="00F51AE3" w:rsidP="00F51AE3">
            <w:pPr>
              <w:pStyle w:val="aff7"/>
              <w:adjustRightInd w:val="0"/>
              <w:snapToGrid w:val="0"/>
              <w:ind w:firstLineChars="0" w:firstLine="0"/>
              <w:rPr>
                <w:rFonts w:ascii="Times New Roman"/>
                <w:szCs w:val="22"/>
              </w:rPr>
            </w:pPr>
            <w:r w:rsidRPr="00346EFF">
              <w:rPr>
                <w:rFonts w:ascii="Times New Roman"/>
              </w:rPr>
              <w:t>返回操作执行结果</w:t>
            </w:r>
          </w:p>
        </w:tc>
        <w:tc>
          <w:tcPr>
            <w:tcW w:w="5295" w:type="dxa"/>
            <w:shd w:val="clear" w:color="auto" w:fill="auto"/>
            <w:vAlign w:val="center"/>
          </w:tcPr>
          <w:p w:rsidR="00F51AE3" w:rsidRPr="00346EFF" w:rsidRDefault="00F51AE3" w:rsidP="00F51AE3">
            <w:pPr>
              <w:pStyle w:val="aff7"/>
              <w:adjustRightInd w:val="0"/>
              <w:snapToGrid w:val="0"/>
              <w:ind w:firstLineChars="0" w:firstLine="0"/>
              <w:rPr>
                <w:rFonts w:ascii="Times New Roman"/>
                <w:szCs w:val="22"/>
              </w:rPr>
            </w:pPr>
            <w:r w:rsidRPr="00346EFF">
              <w:rPr>
                <w:rFonts w:ascii="Times New Roman"/>
              </w:rPr>
              <w:t>QN=20101108134245102;ST=91;CN=9012;PW=123456;MN=A220582_0001;Flag=8;CP=&amp;&amp; ExeRtn=1&amp;&amp;</w:t>
            </w:r>
          </w:p>
        </w:tc>
      </w:tr>
      <w:tr w:rsidR="00F51AE3" w:rsidRPr="00346EFF" w:rsidTr="00F51AE3">
        <w:trPr>
          <w:jc w:val="center"/>
        </w:trPr>
        <w:tc>
          <w:tcPr>
            <w:tcW w:w="817" w:type="dxa"/>
            <w:vMerge w:val="restart"/>
            <w:vAlign w:val="center"/>
          </w:tcPr>
          <w:p w:rsidR="00F51AE3" w:rsidRPr="00346EFF" w:rsidRDefault="00F51AE3" w:rsidP="00F51AE3">
            <w:pPr>
              <w:adjustRightInd w:val="0"/>
              <w:snapToGrid w:val="0"/>
              <w:jc w:val="center"/>
              <w:rPr>
                <w:rFonts w:ascii="Times New Roman" w:hAnsi="Times New Roman" w:cs="Times New Roman"/>
              </w:rPr>
            </w:pPr>
            <w:r w:rsidRPr="00346EFF">
              <w:rPr>
                <w:rFonts w:ascii="Times New Roman" w:hAnsi="Times New Roman" w:cs="Times New Roman"/>
              </w:rPr>
              <w:t>使用字段</w:t>
            </w:r>
          </w:p>
        </w:tc>
        <w:tc>
          <w:tcPr>
            <w:tcW w:w="2410" w:type="dxa"/>
            <w:gridSpan w:val="2"/>
            <w:shd w:val="clear" w:color="auto" w:fill="auto"/>
            <w:vAlign w:val="center"/>
          </w:tcPr>
          <w:p w:rsidR="00F51AE3" w:rsidRPr="00346EFF" w:rsidRDefault="00F51AE3" w:rsidP="00F51AE3">
            <w:pPr>
              <w:adjustRightInd w:val="0"/>
              <w:snapToGrid w:val="0"/>
              <w:rPr>
                <w:rFonts w:ascii="Times New Roman" w:hAnsi="Times New Roman" w:cs="Times New Roman"/>
              </w:rPr>
            </w:pPr>
            <w:r w:rsidRPr="00346EFF">
              <w:rPr>
                <w:rFonts w:ascii="Times New Roman" w:hAnsi="Times New Roman" w:cs="Times New Roman"/>
              </w:rPr>
              <w:t>User</w:t>
            </w:r>
          </w:p>
        </w:tc>
        <w:tc>
          <w:tcPr>
            <w:tcW w:w="5295" w:type="dxa"/>
            <w:shd w:val="clear" w:color="auto" w:fill="auto"/>
            <w:vAlign w:val="center"/>
          </w:tcPr>
          <w:p w:rsidR="00F51AE3" w:rsidRPr="00346EFF" w:rsidRDefault="00F51AE3" w:rsidP="00F51AE3">
            <w:pPr>
              <w:adjustRightInd w:val="0"/>
              <w:snapToGrid w:val="0"/>
              <w:rPr>
                <w:rFonts w:ascii="Times New Roman" w:hAnsi="Times New Roman" w:cs="Times New Roman"/>
              </w:rPr>
            </w:pPr>
            <w:r w:rsidRPr="00346EFF">
              <w:rPr>
                <w:rFonts w:ascii="Times New Roman" w:hAnsi="Times New Roman" w:cs="Times New Roman"/>
              </w:rPr>
              <w:t>命令的发送者</w:t>
            </w:r>
          </w:p>
        </w:tc>
      </w:tr>
      <w:tr w:rsidR="00F51AE3" w:rsidRPr="00346EFF" w:rsidTr="00F51AE3">
        <w:trPr>
          <w:jc w:val="center"/>
        </w:trPr>
        <w:tc>
          <w:tcPr>
            <w:tcW w:w="817" w:type="dxa"/>
            <w:vMerge/>
            <w:vAlign w:val="center"/>
          </w:tcPr>
          <w:p w:rsidR="00F51AE3" w:rsidRPr="00346EFF" w:rsidRDefault="00F51AE3" w:rsidP="00F51AE3">
            <w:pPr>
              <w:adjustRightInd w:val="0"/>
              <w:snapToGrid w:val="0"/>
              <w:jc w:val="center"/>
              <w:rPr>
                <w:rFonts w:ascii="Times New Roman" w:hAnsi="Times New Roman" w:cs="Times New Roman"/>
              </w:rPr>
            </w:pPr>
          </w:p>
        </w:tc>
        <w:tc>
          <w:tcPr>
            <w:tcW w:w="2410" w:type="dxa"/>
            <w:gridSpan w:val="2"/>
            <w:shd w:val="clear" w:color="auto" w:fill="auto"/>
            <w:vAlign w:val="center"/>
          </w:tcPr>
          <w:p w:rsidR="00F51AE3" w:rsidRPr="00346EFF" w:rsidRDefault="00F51AE3" w:rsidP="00F51AE3">
            <w:pPr>
              <w:pStyle w:val="aff7"/>
              <w:adjustRightInd w:val="0"/>
              <w:snapToGrid w:val="0"/>
              <w:ind w:firstLineChars="0" w:firstLine="0"/>
              <w:rPr>
                <w:rFonts w:ascii="Times New Roman"/>
                <w:szCs w:val="22"/>
              </w:rPr>
            </w:pPr>
            <w:r w:rsidRPr="00346EFF">
              <w:rPr>
                <w:rFonts w:ascii="Times New Roman"/>
              </w:rPr>
              <w:t>LocalIP</w:t>
            </w:r>
          </w:p>
        </w:tc>
        <w:tc>
          <w:tcPr>
            <w:tcW w:w="5295" w:type="dxa"/>
            <w:shd w:val="clear" w:color="auto" w:fill="auto"/>
            <w:vAlign w:val="center"/>
          </w:tcPr>
          <w:p w:rsidR="00F51AE3" w:rsidRPr="00346EFF" w:rsidRDefault="00F51AE3" w:rsidP="00F51AE3">
            <w:pPr>
              <w:pStyle w:val="aff7"/>
              <w:adjustRightInd w:val="0"/>
              <w:snapToGrid w:val="0"/>
              <w:ind w:firstLineChars="0" w:firstLine="0"/>
              <w:rPr>
                <w:rFonts w:ascii="Times New Roman"/>
                <w:szCs w:val="22"/>
              </w:rPr>
            </w:pPr>
            <w:r w:rsidRPr="00346EFF">
              <w:rPr>
                <w:rFonts w:ascii="Times New Roman"/>
              </w:rPr>
              <w:t>发送命令的计算</w:t>
            </w:r>
            <w:r w:rsidRPr="00346EFF">
              <w:rPr>
                <w:rFonts w:ascii="Times New Roman"/>
              </w:rPr>
              <w:t>IP</w:t>
            </w:r>
            <w:r w:rsidRPr="00346EFF">
              <w:rPr>
                <w:rFonts w:ascii="Times New Roman"/>
              </w:rPr>
              <w:t>地址</w:t>
            </w:r>
          </w:p>
        </w:tc>
      </w:tr>
      <w:tr w:rsidR="00F51AE3" w:rsidRPr="00346EFF" w:rsidTr="00F51AE3">
        <w:trPr>
          <w:jc w:val="center"/>
        </w:trPr>
        <w:tc>
          <w:tcPr>
            <w:tcW w:w="817" w:type="dxa"/>
            <w:vMerge/>
            <w:vAlign w:val="center"/>
          </w:tcPr>
          <w:p w:rsidR="00F51AE3" w:rsidRPr="00346EFF" w:rsidRDefault="00F51AE3" w:rsidP="00F51AE3">
            <w:pPr>
              <w:adjustRightInd w:val="0"/>
              <w:snapToGrid w:val="0"/>
              <w:jc w:val="center"/>
              <w:rPr>
                <w:rFonts w:ascii="Times New Roman" w:hAnsi="Times New Roman" w:cs="Times New Roman"/>
              </w:rPr>
            </w:pPr>
          </w:p>
        </w:tc>
        <w:tc>
          <w:tcPr>
            <w:tcW w:w="2410" w:type="dxa"/>
            <w:gridSpan w:val="2"/>
            <w:shd w:val="clear" w:color="auto" w:fill="auto"/>
            <w:vAlign w:val="center"/>
          </w:tcPr>
          <w:p w:rsidR="00F51AE3" w:rsidRPr="00346EFF" w:rsidRDefault="00F51AE3" w:rsidP="00F51AE3">
            <w:pPr>
              <w:pStyle w:val="aff7"/>
              <w:adjustRightInd w:val="0"/>
              <w:snapToGrid w:val="0"/>
              <w:ind w:firstLineChars="0" w:firstLine="0"/>
              <w:rPr>
                <w:rFonts w:ascii="Times New Roman"/>
                <w:szCs w:val="22"/>
              </w:rPr>
            </w:pPr>
            <w:r w:rsidRPr="00346EFF">
              <w:rPr>
                <w:rFonts w:ascii="Times New Roman"/>
              </w:rPr>
              <w:t>QN</w:t>
            </w:r>
          </w:p>
        </w:tc>
        <w:tc>
          <w:tcPr>
            <w:tcW w:w="5295" w:type="dxa"/>
            <w:shd w:val="clear" w:color="auto" w:fill="auto"/>
            <w:vAlign w:val="center"/>
          </w:tcPr>
          <w:p w:rsidR="00F51AE3" w:rsidRPr="00346EFF" w:rsidRDefault="00F51AE3" w:rsidP="00F51AE3">
            <w:pPr>
              <w:pStyle w:val="aff7"/>
              <w:adjustRightInd w:val="0"/>
              <w:snapToGrid w:val="0"/>
              <w:ind w:firstLineChars="0" w:firstLine="0"/>
              <w:rPr>
                <w:rFonts w:ascii="Times New Roman"/>
                <w:szCs w:val="22"/>
              </w:rPr>
            </w:pPr>
            <w:r w:rsidRPr="00346EFF">
              <w:rPr>
                <w:rFonts w:ascii="Times New Roman"/>
              </w:rPr>
              <w:t>请求编号</w:t>
            </w:r>
          </w:p>
        </w:tc>
      </w:tr>
      <w:tr w:rsidR="00F51AE3" w:rsidRPr="00346EFF" w:rsidTr="00F51AE3">
        <w:trPr>
          <w:jc w:val="center"/>
        </w:trPr>
        <w:tc>
          <w:tcPr>
            <w:tcW w:w="817" w:type="dxa"/>
            <w:vMerge/>
            <w:vAlign w:val="center"/>
          </w:tcPr>
          <w:p w:rsidR="00F51AE3" w:rsidRPr="00346EFF" w:rsidRDefault="00F51AE3" w:rsidP="00F51AE3">
            <w:pPr>
              <w:adjustRightInd w:val="0"/>
              <w:snapToGrid w:val="0"/>
              <w:jc w:val="center"/>
              <w:rPr>
                <w:rFonts w:ascii="Times New Roman" w:hAnsi="Times New Roman" w:cs="Times New Roman"/>
              </w:rPr>
            </w:pPr>
          </w:p>
        </w:tc>
        <w:tc>
          <w:tcPr>
            <w:tcW w:w="2410" w:type="dxa"/>
            <w:gridSpan w:val="2"/>
            <w:shd w:val="clear" w:color="auto" w:fill="auto"/>
            <w:vAlign w:val="center"/>
          </w:tcPr>
          <w:p w:rsidR="00F51AE3" w:rsidRPr="00346EFF" w:rsidRDefault="00F51AE3" w:rsidP="00F51AE3">
            <w:pPr>
              <w:pStyle w:val="aff7"/>
              <w:adjustRightInd w:val="0"/>
              <w:snapToGrid w:val="0"/>
              <w:ind w:firstLineChars="0" w:firstLine="0"/>
              <w:rPr>
                <w:rFonts w:ascii="Times New Roman"/>
                <w:szCs w:val="22"/>
              </w:rPr>
            </w:pPr>
            <w:r w:rsidRPr="00346EFF">
              <w:rPr>
                <w:rFonts w:ascii="Times New Roman"/>
              </w:rPr>
              <w:t>QnRtn</w:t>
            </w:r>
          </w:p>
        </w:tc>
        <w:tc>
          <w:tcPr>
            <w:tcW w:w="5295" w:type="dxa"/>
            <w:shd w:val="clear" w:color="auto" w:fill="auto"/>
            <w:vAlign w:val="center"/>
          </w:tcPr>
          <w:p w:rsidR="00F51AE3" w:rsidRPr="00346EFF" w:rsidRDefault="00F51AE3" w:rsidP="00F51AE3">
            <w:pPr>
              <w:pStyle w:val="aff7"/>
              <w:adjustRightInd w:val="0"/>
              <w:snapToGrid w:val="0"/>
              <w:ind w:firstLineChars="0" w:firstLine="0"/>
              <w:rPr>
                <w:rFonts w:ascii="Times New Roman"/>
                <w:szCs w:val="22"/>
              </w:rPr>
            </w:pPr>
            <w:r w:rsidRPr="00346EFF">
              <w:rPr>
                <w:rFonts w:ascii="Times New Roman"/>
              </w:rPr>
              <w:t>请求返回结果</w:t>
            </w:r>
          </w:p>
        </w:tc>
      </w:tr>
      <w:tr w:rsidR="00F51AE3" w:rsidRPr="00346EFF" w:rsidTr="00F51AE3">
        <w:trPr>
          <w:jc w:val="center"/>
        </w:trPr>
        <w:tc>
          <w:tcPr>
            <w:tcW w:w="817" w:type="dxa"/>
            <w:vMerge/>
            <w:vAlign w:val="center"/>
          </w:tcPr>
          <w:p w:rsidR="00F51AE3" w:rsidRPr="00346EFF" w:rsidRDefault="00F51AE3" w:rsidP="00F51AE3">
            <w:pPr>
              <w:adjustRightInd w:val="0"/>
              <w:snapToGrid w:val="0"/>
              <w:jc w:val="center"/>
              <w:rPr>
                <w:rFonts w:ascii="Times New Roman" w:hAnsi="Times New Roman" w:cs="Times New Roman"/>
              </w:rPr>
            </w:pPr>
          </w:p>
        </w:tc>
        <w:tc>
          <w:tcPr>
            <w:tcW w:w="2410" w:type="dxa"/>
            <w:gridSpan w:val="2"/>
            <w:shd w:val="clear" w:color="auto" w:fill="auto"/>
            <w:vAlign w:val="center"/>
          </w:tcPr>
          <w:p w:rsidR="00F51AE3" w:rsidRPr="00346EFF" w:rsidRDefault="00F51AE3" w:rsidP="00F51AE3">
            <w:pPr>
              <w:pStyle w:val="aff7"/>
              <w:adjustRightInd w:val="0"/>
              <w:snapToGrid w:val="0"/>
              <w:ind w:firstLineChars="0" w:firstLine="0"/>
              <w:rPr>
                <w:rFonts w:ascii="Times New Roman"/>
                <w:szCs w:val="22"/>
              </w:rPr>
            </w:pPr>
            <w:r w:rsidRPr="00346EFF">
              <w:rPr>
                <w:rFonts w:ascii="Times New Roman"/>
              </w:rPr>
              <w:t>ExeRtn</w:t>
            </w:r>
          </w:p>
        </w:tc>
        <w:tc>
          <w:tcPr>
            <w:tcW w:w="5295" w:type="dxa"/>
            <w:shd w:val="clear" w:color="auto" w:fill="auto"/>
            <w:vAlign w:val="center"/>
          </w:tcPr>
          <w:p w:rsidR="00F51AE3" w:rsidRPr="00346EFF" w:rsidRDefault="00F51AE3" w:rsidP="00F51AE3">
            <w:pPr>
              <w:pStyle w:val="aff7"/>
              <w:adjustRightInd w:val="0"/>
              <w:snapToGrid w:val="0"/>
              <w:ind w:firstLineChars="0" w:firstLine="0"/>
              <w:rPr>
                <w:rFonts w:ascii="Times New Roman"/>
                <w:szCs w:val="22"/>
              </w:rPr>
            </w:pPr>
            <w:r w:rsidRPr="00346EFF">
              <w:rPr>
                <w:rFonts w:ascii="Times New Roman"/>
              </w:rPr>
              <w:t>请求执行结果</w:t>
            </w:r>
          </w:p>
        </w:tc>
      </w:tr>
      <w:tr w:rsidR="00F51AE3" w:rsidRPr="00346EFF" w:rsidTr="00F51AE3">
        <w:trPr>
          <w:jc w:val="center"/>
        </w:trPr>
        <w:tc>
          <w:tcPr>
            <w:tcW w:w="817" w:type="dxa"/>
            <w:vAlign w:val="center"/>
          </w:tcPr>
          <w:p w:rsidR="00F51AE3" w:rsidRPr="00346EFF" w:rsidRDefault="00F51AE3" w:rsidP="00F51AE3">
            <w:pPr>
              <w:adjustRightInd w:val="0"/>
              <w:snapToGrid w:val="0"/>
              <w:jc w:val="center"/>
              <w:rPr>
                <w:rFonts w:ascii="Times New Roman" w:hAnsi="Times New Roman" w:cs="Times New Roman"/>
              </w:rPr>
            </w:pPr>
            <w:r w:rsidRPr="00346EFF">
              <w:rPr>
                <w:rFonts w:ascii="Times New Roman" w:hAnsi="Times New Roman" w:cs="Times New Roman"/>
              </w:rPr>
              <w:t>执行过程</w:t>
            </w:r>
          </w:p>
        </w:tc>
        <w:tc>
          <w:tcPr>
            <w:tcW w:w="7705" w:type="dxa"/>
            <w:gridSpan w:val="3"/>
            <w:shd w:val="clear" w:color="auto" w:fill="auto"/>
            <w:vAlign w:val="center"/>
          </w:tcPr>
          <w:p w:rsidR="00F51AE3" w:rsidRPr="00346EFF" w:rsidRDefault="00F51AE3" w:rsidP="00F51AE3">
            <w:pPr>
              <w:adjustRightInd w:val="0"/>
              <w:snapToGrid w:val="0"/>
              <w:rPr>
                <w:rFonts w:ascii="Times New Roman" w:hAnsi="Times New Roman" w:cs="Times New Roman"/>
              </w:rPr>
            </w:pPr>
            <w:r w:rsidRPr="00346EFF">
              <w:rPr>
                <w:rFonts w:ascii="Times New Roman" w:hAnsi="Times New Roman" w:cs="Times New Roman"/>
              </w:rPr>
              <w:t>必需在待机状态下远程才可以执行该反控命令</w:t>
            </w:r>
          </w:p>
        </w:tc>
      </w:tr>
      <w:tr w:rsidR="00F51AE3" w:rsidRPr="00346EFF" w:rsidTr="00F51AE3">
        <w:trPr>
          <w:trHeight w:val="50"/>
          <w:jc w:val="center"/>
        </w:trPr>
        <w:tc>
          <w:tcPr>
            <w:tcW w:w="817" w:type="dxa"/>
            <w:vAlign w:val="center"/>
          </w:tcPr>
          <w:p w:rsidR="00F51AE3" w:rsidRPr="00346EFF" w:rsidRDefault="00F51AE3" w:rsidP="00F51AE3">
            <w:pPr>
              <w:adjustRightInd w:val="0"/>
              <w:snapToGrid w:val="0"/>
              <w:jc w:val="center"/>
              <w:rPr>
                <w:rFonts w:ascii="Times New Roman" w:hAnsi="Times New Roman" w:cs="Times New Roman"/>
              </w:rPr>
            </w:pPr>
            <w:r w:rsidRPr="00346EFF">
              <w:rPr>
                <w:rFonts w:ascii="Times New Roman" w:hAnsi="Times New Roman" w:cs="Times New Roman"/>
              </w:rPr>
              <w:t>说明</w:t>
            </w:r>
          </w:p>
        </w:tc>
        <w:tc>
          <w:tcPr>
            <w:tcW w:w="7705" w:type="dxa"/>
            <w:gridSpan w:val="3"/>
            <w:shd w:val="clear" w:color="auto" w:fill="auto"/>
            <w:vAlign w:val="center"/>
          </w:tcPr>
          <w:p w:rsidR="00F51AE3" w:rsidRPr="00346EFF" w:rsidRDefault="00F51AE3" w:rsidP="00F51AE3">
            <w:pPr>
              <w:adjustRightInd w:val="0"/>
              <w:snapToGrid w:val="0"/>
              <w:rPr>
                <w:rFonts w:ascii="Times New Roman" w:hAnsi="Times New Roman" w:cs="Times New Roman"/>
              </w:rPr>
            </w:pPr>
            <w:r w:rsidRPr="00346EFF">
              <w:rPr>
                <w:rFonts w:ascii="Times New Roman" w:hAnsi="Times New Roman" w:cs="Times New Roman"/>
              </w:rPr>
              <w:t>必需在待机状态下远程才可以执行该反控命令</w:t>
            </w:r>
            <w:r w:rsidRPr="00346EFF">
              <w:rPr>
                <w:rFonts w:ascii="Times New Roman" w:hAnsi="Times New Roman" w:cs="Times New Roman"/>
              </w:rPr>
              <w:t>;</w:t>
            </w:r>
          </w:p>
        </w:tc>
      </w:tr>
    </w:tbl>
    <w:p w:rsidR="00356DFB" w:rsidRPr="00346EFF" w:rsidRDefault="00356DFB" w:rsidP="007F5D71">
      <w:pPr>
        <w:adjustRightInd w:val="0"/>
        <w:snapToGrid w:val="0"/>
        <w:spacing w:beforeLines="50" w:before="156" w:line="360" w:lineRule="auto"/>
        <w:jc w:val="center"/>
        <w:rPr>
          <w:rFonts w:ascii="Times New Roman" w:eastAsia="黑体" w:hAnsi="Times New Roman" w:cs="Times New Roman"/>
        </w:rPr>
      </w:pPr>
      <w:bookmarkStart w:id="243" w:name="_Toc503536912"/>
      <w:bookmarkStart w:id="244" w:name="_Toc503537061"/>
      <w:r w:rsidRPr="00346EFF">
        <w:rPr>
          <w:rFonts w:ascii="Times New Roman" w:eastAsia="黑体" w:hAnsi="Times New Roman" w:cs="Times New Roman"/>
        </w:rPr>
        <w:t>表</w:t>
      </w:r>
      <w:r w:rsidR="00F51AE3" w:rsidRPr="00346EFF">
        <w:rPr>
          <w:rFonts w:ascii="Times New Roman" w:eastAsia="黑体" w:hAnsi="Times New Roman" w:cs="Times New Roman"/>
        </w:rPr>
        <w:t>B-</w:t>
      </w:r>
      <w:r w:rsidR="005A6939" w:rsidRPr="00346EFF">
        <w:rPr>
          <w:rFonts w:ascii="Times New Roman" w:eastAsia="黑体" w:hAnsi="Times New Roman" w:cs="Times New Roman"/>
        </w:rPr>
        <w:t>43</w:t>
      </w:r>
      <w:r w:rsidR="00F51AE3" w:rsidRPr="00346EFF">
        <w:rPr>
          <w:rFonts w:ascii="Times New Roman" w:eastAsia="黑体" w:hAnsi="Times New Roman" w:cs="Times New Roman"/>
        </w:rPr>
        <w:t xml:space="preserve"> </w:t>
      </w:r>
      <w:r w:rsidRPr="00346EFF">
        <w:rPr>
          <w:rFonts w:ascii="Times New Roman" w:eastAsia="黑体" w:hAnsi="Times New Roman" w:cs="Times New Roman"/>
        </w:rPr>
        <w:t>远程启动五参数池清洗</w:t>
      </w:r>
      <w:r w:rsidR="00240410" w:rsidRPr="00346EFF">
        <w:rPr>
          <w:rFonts w:ascii="Times New Roman" w:eastAsia="黑体" w:hAnsi="Times New Roman" w:cs="Times New Roman"/>
        </w:rPr>
        <w:t>（</w:t>
      </w:r>
      <w:r w:rsidRPr="00346EFF">
        <w:rPr>
          <w:rFonts w:ascii="Times New Roman" w:eastAsia="黑体" w:hAnsi="Times New Roman" w:cs="Times New Roman"/>
        </w:rPr>
        <w:t>3053</w:t>
      </w:r>
      <w:bookmarkEnd w:id="243"/>
      <w:bookmarkEnd w:id="244"/>
      <w:r w:rsidR="00240410" w:rsidRPr="00346EFF">
        <w:rPr>
          <w:rFonts w:ascii="Times New Roman" w:eastAsia="黑体" w:hAnsi="Times New Roman" w:cs="Times New Roman"/>
        </w:rPr>
        <w:t>）</w:t>
      </w:r>
    </w:p>
    <w:tbl>
      <w:tblPr>
        <w:tblpPr w:leftFromText="180" w:rightFromText="180" w:vertAnchor="text" w:horzAnchor="margin" w:tblpXSpec="center" w:tblpY="8"/>
        <w:tblW w:w="85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93"/>
        <w:gridCol w:w="975"/>
        <w:gridCol w:w="1559"/>
        <w:gridCol w:w="5295"/>
      </w:tblGrid>
      <w:tr w:rsidR="00356DFB" w:rsidRPr="00346EFF" w:rsidTr="00F51AE3">
        <w:trPr>
          <w:tblHeader/>
          <w:jc w:val="center"/>
        </w:trPr>
        <w:tc>
          <w:tcPr>
            <w:tcW w:w="693" w:type="dxa"/>
            <w:shd w:val="clear" w:color="auto" w:fill="auto"/>
            <w:vAlign w:val="center"/>
          </w:tcPr>
          <w:p w:rsidR="00356DFB" w:rsidRPr="00346EFF" w:rsidRDefault="00356DFB" w:rsidP="00F51AE3">
            <w:pPr>
              <w:adjustRightInd w:val="0"/>
              <w:snapToGrid w:val="0"/>
              <w:jc w:val="center"/>
              <w:rPr>
                <w:rStyle w:val="Char33"/>
                <w:rFonts w:eastAsia="黑体"/>
                <w:b/>
                <w:szCs w:val="21"/>
              </w:rPr>
            </w:pPr>
            <w:r w:rsidRPr="00346EFF">
              <w:rPr>
                <w:rStyle w:val="Char33"/>
                <w:rFonts w:eastAsia="黑体"/>
                <w:b/>
                <w:szCs w:val="21"/>
              </w:rPr>
              <w:t>类别</w:t>
            </w:r>
          </w:p>
        </w:tc>
        <w:tc>
          <w:tcPr>
            <w:tcW w:w="2534" w:type="dxa"/>
            <w:gridSpan w:val="2"/>
            <w:shd w:val="clear" w:color="auto" w:fill="auto"/>
            <w:vAlign w:val="center"/>
          </w:tcPr>
          <w:p w:rsidR="00356DFB" w:rsidRPr="00346EFF" w:rsidRDefault="00356DFB" w:rsidP="00F51AE3">
            <w:pPr>
              <w:adjustRightInd w:val="0"/>
              <w:snapToGrid w:val="0"/>
              <w:jc w:val="center"/>
              <w:rPr>
                <w:rStyle w:val="Char33"/>
                <w:rFonts w:eastAsia="黑体"/>
                <w:b/>
                <w:szCs w:val="21"/>
              </w:rPr>
            </w:pPr>
            <w:r w:rsidRPr="00346EFF">
              <w:rPr>
                <w:rStyle w:val="Char33"/>
                <w:rFonts w:eastAsia="黑体"/>
                <w:b/>
                <w:szCs w:val="21"/>
              </w:rPr>
              <w:t>项目</w:t>
            </w:r>
          </w:p>
        </w:tc>
        <w:tc>
          <w:tcPr>
            <w:tcW w:w="5295" w:type="dxa"/>
            <w:shd w:val="clear" w:color="auto" w:fill="auto"/>
            <w:vAlign w:val="center"/>
          </w:tcPr>
          <w:p w:rsidR="00356DFB" w:rsidRPr="00346EFF" w:rsidRDefault="00356DFB" w:rsidP="00F51AE3">
            <w:pPr>
              <w:adjustRightInd w:val="0"/>
              <w:snapToGrid w:val="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356DFB" w:rsidRPr="00346EFF" w:rsidTr="00F51AE3">
        <w:trPr>
          <w:jc w:val="center"/>
        </w:trPr>
        <w:tc>
          <w:tcPr>
            <w:tcW w:w="693" w:type="dxa"/>
            <w:vMerge w:val="restart"/>
            <w:shd w:val="clear" w:color="auto" w:fill="auto"/>
            <w:vAlign w:val="center"/>
          </w:tcPr>
          <w:p w:rsidR="00356DFB" w:rsidRPr="00346EFF" w:rsidRDefault="00356DFB" w:rsidP="00F51AE3">
            <w:pPr>
              <w:adjustRightInd w:val="0"/>
              <w:snapToGrid w:val="0"/>
              <w:jc w:val="center"/>
              <w:rPr>
                <w:rStyle w:val="Char33"/>
                <w:rFonts w:eastAsiaTheme="minorEastAsia"/>
                <w:szCs w:val="21"/>
              </w:rPr>
            </w:pPr>
            <w:r w:rsidRPr="00346EFF">
              <w:rPr>
                <w:rStyle w:val="Char33"/>
                <w:rFonts w:eastAsiaTheme="minorEastAsia"/>
                <w:szCs w:val="21"/>
              </w:rPr>
              <w:t>使用命令</w:t>
            </w:r>
          </w:p>
        </w:tc>
        <w:tc>
          <w:tcPr>
            <w:tcW w:w="975" w:type="dxa"/>
            <w:shd w:val="clear" w:color="auto" w:fill="auto"/>
            <w:vAlign w:val="center"/>
          </w:tcPr>
          <w:p w:rsidR="00356DFB" w:rsidRPr="00346EFF" w:rsidRDefault="00356DFB" w:rsidP="00F51AE3">
            <w:pPr>
              <w:pStyle w:val="aff7"/>
              <w:adjustRightInd w:val="0"/>
              <w:snapToGrid w:val="0"/>
              <w:ind w:firstLineChars="0" w:firstLine="0"/>
              <w:rPr>
                <w:rFonts w:ascii="Times New Roman"/>
                <w:szCs w:val="22"/>
              </w:rPr>
            </w:pPr>
            <w:r w:rsidRPr="00346EFF">
              <w:rPr>
                <w:rFonts w:ascii="Times New Roman"/>
                <w:szCs w:val="22"/>
              </w:rPr>
              <w:t>上位机</w:t>
            </w:r>
          </w:p>
        </w:tc>
        <w:tc>
          <w:tcPr>
            <w:tcW w:w="1559" w:type="dxa"/>
            <w:shd w:val="clear" w:color="auto" w:fill="auto"/>
            <w:vAlign w:val="center"/>
          </w:tcPr>
          <w:p w:rsidR="00356DFB" w:rsidRPr="00346EFF" w:rsidRDefault="00356DFB" w:rsidP="00F51AE3">
            <w:pPr>
              <w:pStyle w:val="aff7"/>
              <w:adjustRightInd w:val="0"/>
              <w:snapToGrid w:val="0"/>
              <w:ind w:firstLineChars="0" w:firstLine="0"/>
              <w:rPr>
                <w:rFonts w:ascii="Times New Roman"/>
                <w:szCs w:val="22"/>
              </w:rPr>
            </w:pPr>
            <w:r w:rsidRPr="00346EFF">
              <w:rPr>
                <w:rFonts w:ascii="Times New Roman"/>
                <w:szCs w:val="22"/>
              </w:rPr>
              <w:t>发送五参数池清洗命令</w:t>
            </w:r>
          </w:p>
        </w:tc>
        <w:tc>
          <w:tcPr>
            <w:tcW w:w="5295" w:type="dxa"/>
            <w:shd w:val="clear" w:color="auto" w:fill="auto"/>
            <w:vAlign w:val="center"/>
          </w:tcPr>
          <w:p w:rsidR="00356DFB" w:rsidRPr="00346EFF" w:rsidRDefault="00356DFB" w:rsidP="00F51AE3">
            <w:pPr>
              <w:pStyle w:val="aff7"/>
              <w:adjustRightInd w:val="0"/>
              <w:snapToGrid w:val="0"/>
              <w:ind w:firstLineChars="0" w:firstLine="0"/>
              <w:rPr>
                <w:rFonts w:ascii="Times New Roman"/>
                <w:szCs w:val="22"/>
              </w:rPr>
            </w:pPr>
            <w:r w:rsidRPr="00346EFF">
              <w:rPr>
                <w:rFonts w:ascii="Times New Roman"/>
                <w:szCs w:val="22"/>
              </w:rPr>
              <w:t>QN=20101108135153914;ST=21;CN=3053;PW=123456;MN=A220582_0001;Flag=9;CP=&amp;&amp;User=zhangsan;LocalIP=192.168.1.2&amp;&amp;</w:t>
            </w:r>
          </w:p>
        </w:tc>
      </w:tr>
      <w:tr w:rsidR="00356DFB" w:rsidRPr="00346EFF" w:rsidTr="00F51AE3">
        <w:trPr>
          <w:jc w:val="center"/>
        </w:trPr>
        <w:tc>
          <w:tcPr>
            <w:tcW w:w="693" w:type="dxa"/>
            <w:vMerge/>
            <w:shd w:val="clear" w:color="auto" w:fill="auto"/>
            <w:vAlign w:val="center"/>
          </w:tcPr>
          <w:p w:rsidR="00356DFB" w:rsidRPr="00346EFF" w:rsidRDefault="00356DFB" w:rsidP="00F51AE3">
            <w:pPr>
              <w:adjustRightInd w:val="0"/>
              <w:snapToGrid w:val="0"/>
              <w:jc w:val="center"/>
              <w:rPr>
                <w:rStyle w:val="Char33"/>
                <w:rFonts w:eastAsiaTheme="minorEastAsia"/>
                <w:szCs w:val="21"/>
              </w:rPr>
            </w:pPr>
          </w:p>
        </w:tc>
        <w:tc>
          <w:tcPr>
            <w:tcW w:w="975" w:type="dxa"/>
            <w:shd w:val="clear" w:color="auto" w:fill="auto"/>
            <w:vAlign w:val="center"/>
          </w:tcPr>
          <w:p w:rsidR="00356DFB" w:rsidRPr="00346EFF" w:rsidRDefault="00356DFB" w:rsidP="00F51AE3">
            <w:pPr>
              <w:pStyle w:val="aff7"/>
              <w:adjustRightInd w:val="0"/>
              <w:snapToGrid w:val="0"/>
              <w:ind w:firstLineChars="0" w:firstLine="0"/>
              <w:rPr>
                <w:rFonts w:ascii="Times New Roman"/>
                <w:szCs w:val="22"/>
              </w:rPr>
            </w:pPr>
            <w:r w:rsidRPr="00346EFF">
              <w:rPr>
                <w:rFonts w:ascii="Times New Roman"/>
                <w:szCs w:val="22"/>
              </w:rPr>
              <w:t>数采仪</w:t>
            </w:r>
          </w:p>
        </w:tc>
        <w:tc>
          <w:tcPr>
            <w:tcW w:w="1559" w:type="dxa"/>
            <w:shd w:val="clear" w:color="auto" w:fill="auto"/>
            <w:vAlign w:val="center"/>
          </w:tcPr>
          <w:p w:rsidR="00356DFB" w:rsidRPr="00346EFF" w:rsidRDefault="00356DFB" w:rsidP="00F51AE3">
            <w:pPr>
              <w:pStyle w:val="aff7"/>
              <w:adjustRightInd w:val="0"/>
              <w:snapToGrid w:val="0"/>
              <w:ind w:firstLineChars="0" w:firstLine="0"/>
              <w:rPr>
                <w:rFonts w:ascii="Times New Roman"/>
                <w:szCs w:val="22"/>
              </w:rPr>
            </w:pPr>
            <w:r w:rsidRPr="00346EFF">
              <w:rPr>
                <w:rFonts w:ascii="Times New Roman"/>
                <w:szCs w:val="22"/>
              </w:rPr>
              <w:t>请求应答</w:t>
            </w:r>
          </w:p>
        </w:tc>
        <w:tc>
          <w:tcPr>
            <w:tcW w:w="5295" w:type="dxa"/>
            <w:shd w:val="clear" w:color="auto" w:fill="auto"/>
            <w:vAlign w:val="center"/>
          </w:tcPr>
          <w:p w:rsidR="00356DFB" w:rsidRPr="00346EFF" w:rsidRDefault="00356DFB" w:rsidP="00F51AE3">
            <w:pPr>
              <w:pStyle w:val="aff7"/>
              <w:adjustRightInd w:val="0"/>
              <w:snapToGrid w:val="0"/>
              <w:ind w:firstLineChars="0" w:firstLine="0"/>
              <w:rPr>
                <w:rFonts w:ascii="Times New Roman"/>
                <w:szCs w:val="22"/>
              </w:rPr>
            </w:pPr>
            <w:r w:rsidRPr="00346EFF">
              <w:rPr>
                <w:rFonts w:ascii="Times New Roman"/>
                <w:szCs w:val="22"/>
              </w:rPr>
              <w:t>QN=20101108135153914;ST=91;CN=9011;PW=123456;MN=A220582_0001;Flag=8;CP=&amp;&amp; QnRtn=1&amp;&amp;</w:t>
            </w:r>
          </w:p>
        </w:tc>
      </w:tr>
      <w:tr w:rsidR="00356DFB" w:rsidRPr="00346EFF" w:rsidTr="00F51AE3">
        <w:trPr>
          <w:jc w:val="center"/>
        </w:trPr>
        <w:tc>
          <w:tcPr>
            <w:tcW w:w="693" w:type="dxa"/>
            <w:vMerge/>
            <w:shd w:val="clear" w:color="auto" w:fill="auto"/>
            <w:vAlign w:val="center"/>
          </w:tcPr>
          <w:p w:rsidR="00356DFB" w:rsidRPr="00346EFF" w:rsidRDefault="00356DFB" w:rsidP="00F51AE3">
            <w:pPr>
              <w:adjustRightInd w:val="0"/>
              <w:snapToGrid w:val="0"/>
              <w:jc w:val="center"/>
              <w:rPr>
                <w:rStyle w:val="Char33"/>
                <w:rFonts w:eastAsiaTheme="minorEastAsia"/>
                <w:szCs w:val="21"/>
              </w:rPr>
            </w:pPr>
          </w:p>
        </w:tc>
        <w:tc>
          <w:tcPr>
            <w:tcW w:w="975" w:type="dxa"/>
            <w:shd w:val="clear" w:color="auto" w:fill="auto"/>
            <w:vAlign w:val="center"/>
          </w:tcPr>
          <w:p w:rsidR="00356DFB" w:rsidRPr="00346EFF" w:rsidRDefault="00356DFB" w:rsidP="00F51AE3">
            <w:pPr>
              <w:pStyle w:val="aff7"/>
              <w:adjustRightInd w:val="0"/>
              <w:snapToGrid w:val="0"/>
              <w:ind w:firstLineChars="0" w:firstLine="0"/>
              <w:rPr>
                <w:rFonts w:ascii="Times New Roman"/>
                <w:szCs w:val="22"/>
              </w:rPr>
            </w:pPr>
            <w:r w:rsidRPr="00346EFF">
              <w:rPr>
                <w:rFonts w:ascii="Times New Roman"/>
                <w:szCs w:val="22"/>
              </w:rPr>
              <w:t>数采仪</w:t>
            </w:r>
          </w:p>
        </w:tc>
        <w:tc>
          <w:tcPr>
            <w:tcW w:w="1559" w:type="dxa"/>
            <w:shd w:val="clear" w:color="auto" w:fill="auto"/>
            <w:vAlign w:val="center"/>
          </w:tcPr>
          <w:p w:rsidR="00356DFB" w:rsidRPr="00346EFF" w:rsidRDefault="00356DFB" w:rsidP="00F51AE3">
            <w:pPr>
              <w:pStyle w:val="aff7"/>
              <w:adjustRightInd w:val="0"/>
              <w:snapToGrid w:val="0"/>
              <w:ind w:firstLineChars="0" w:firstLine="0"/>
              <w:rPr>
                <w:rFonts w:ascii="Times New Roman"/>
                <w:szCs w:val="22"/>
              </w:rPr>
            </w:pPr>
            <w:r w:rsidRPr="00346EFF">
              <w:rPr>
                <w:rFonts w:ascii="Times New Roman"/>
                <w:szCs w:val="22"/>
              </w:rPr>
              <w:t>返回操作执行结果</w:t>
            </w:r>
          </w:p>
        </w:tc>
        <w:tc>
          <w:tcPr>
            <w:tcW w:w="5295" w:type="dxa"/>
            <w:shd w:val="clear" w:color="auto" w:fill="auto"/>
            <w:vAlign w:val="center"/>
          </w:tcPr>
          <w:p w:rsidR="00356DFB" w:rsidRPr="00346EFF" w:rsidRDefault="00356DFB" w:rsidP="00F51AE3">
            <w:pPr>
              <w:pStyle w:val="aff7"/>
              <w:adjustRightInd w:val="0"/>
              <w:snapToGrid w:val="0"/>
              <w:ind w:firstLineChars="0" w:firstLine="0"/>
              <w:rPr>
                <w:rFonts w:ascii="Times New Roman"/>
                <w:szCs w:val="22"/>
              </w:rPr>
            </w:pPr>
            <w:r w:rsidRPr="00346EFF">
              <w:rPr>
                <w:rFonts w:ascii="Times New Roman"/>
                <w:szCs w:val="22"/>
              </w:rPr>
              <w:t>QN=20101108134245102;ST=91;CN=9012;PW=123456;MN=A220582_0001;Flag=8;CP=&amp;&amp; ExeRtn=1&amp;&amp;</w:t>
            </w:r>
          </w:p>
        </w:tc>
      </w:tr>
      <w:tr w:rsidR="00356DFB" w:rsidRPr="00346EFF" w:rsidTr="00F51AE3">
        <w:trPr>
          <w:jc w:val="center"/>
        </w:trPr>
        <w:tc>
          <w:tcPr>
            <w:tcW w:w="693" w:type="dxa"/>
            <w:vMerge w:val="restart"/>
            <w:shd w:val="clear" w:color="auto" w:fill="auto"/>
            <w:vAlign w:val="center"/>
          </w:tcPr>
          <w:p w:rsidR="00356DFB" w:rsidRPr="00346EFF" w:rsidRDefault="00356DFB" w:rsidP="00F51AE3">
            <w:pPr>
              <w:adjustRightInd w:val="0"/>
              <w:snapToGrid w:val="0"/>
              <w:jc w:val="center"/>
              <w:rPr>
                <w:rStyle w:val="Char33"/>
                <w:rFonts w:eastAsiaTheme="minorEastAsia"/>
                <w:szCs w:val="21"/>
              </w:rPr>
            </w:pPr>
            <w:r w:rsidRPr="00346EFF">
              <w:rPr>
                <w:rStyle w:val="Char33"/>
                <w:rFonts w:eastAsiaTheme="minorEastAsia"/>
                <w:szCs w:val="21"/>
              </w:rPr>
              <w:t>使用字段</w:t>
            </w:r>
          </w:p>
        </w:tc>
        <w:tc>
          <w:tcPr>
            <w:tcW w:w="2534" w:type="dxa"/>
            <w:gridSpan w:val="2"/>
            <w:shd w:val="clear" w:color="auto" w:fill="auto"/>
            <w:vAlign w:val="center"/>
          </w:tcPr>
          <w:p w:rsidR="00356DFB" w:rsidRPr="00346EFF" w:rsidRDefault="00356DFB" w:rsidP="00F51AE3">
            <w:pPr>
              <w:pStyle w:val="aff7"/>
              <w:adjustRightInd w:val="0"/>
              <w:snapToGrid w:val="0"/>
              <w:ind w:firstLineChars="0" w:firstLine="0"/>
              <w:rPr>
                <w:rFonts w:ascii="Times New Roman"/>
                <w:szCs w:val="22"/>
              </w:rPr>
            </w:pPr>
            <w:r w:rsidRPr="00346EFF">
              <w:rPr>
                <w:rFonts w:ascii="Times New Roman"/>
                <w:szCs w:val="22"/>
              </w:rPr>
              <w:t>User</w:t>
            </w:r>
          </w:p>
        </w:tc>
        <w:tc>
          <w:tcPr>
            <w:tcW w:w="5295" w:type="dxa"/>
            <w:shd w:val="clear" w:color="auto" w:fill="auto"/>
            <w:vAlign w:val="center"/>
          </w:tcPr>
          <w:p w:rsidR="00356DFB" w:rsidRPr="00346EFF" w:rsidRDefault="00356DFB" w:rsidP="00F51AE3">
            <w:pPr>
              <w:pStyle w:val="aff7"/>
              <w:adjustRightInd w:val="0"/>
              <w:snapToGrid w:val="0"/>
              <w:ind w:firstLineChars="0" w:firstLine="0"/>
              <w:rPr>
                <w:rFonts w:ascii="Times New Roman"/>
                <w:szCs w:val="22"/>
              </w:rPr>
            </w:pPr>
            <w:r w:rsidRPr="00346EFF">
              <w:rPr>
                <w:rFonts w:ascii="Times New Roman"/>
                <w:szCs w:val="22"/>
              </w:rPr>
              <w:t>命令的发送者</w:t>
            </w:r>
          </w:p>
        </w:tc>
      </w:tr>
      <w:tr w:rsidR="00356DFB" w:rsidRPr="00346EFF" w:rsidTr="00F51AE3">
        <w:trPr>
          <w:jc w:val="center"/>
        </w:trPr>
        <w:tc>
          <w:tcPr>
            <w:tcW w:w="693" w:type="dxa"/>
            <w:vMerge/>
            <w:shd w:val="clear" w:color="auto" w:fill="auto"/>
            <w:vAlign w:val="center"/>
          </w:tcPr>
          <w:p w:rsidR="00356DFB" w:rsidRPr="00346EFF" w:rsidRDefault="00356DFB" w:rsidP="00F51AE3">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F51AE3">
            <w:pPr>
              <w:pStyle w:val="aff7"/>
              <w:adjustRightInd w:val="0"/>
              <w:snapToGrid w:val="0"/>
              <w:ind w:firstLineChars="0" w:firstLine="0"/>
              <w:rPr>
                <w:rFonts w:ascii="Times New Roman"/>
                <w:szCs w:val="22"/>
              </w:rPr>
            </w:pPr>
            <w:r w:rsidRPr="00346EFF">
              <w:rPr>
                <w:rFonts w:ascii="Times New Roman"/>
                <w:szCs w:val="22"/>
              </w:rPr>
              <w:t>LocalIP</w:t>
            </w:r>
          </w:p>
        </w:tc>
        <w:tc>
          <w:tcPr>
            <w:tcW w:w="5295" w:type="dxa"/>
            <w:shd w:val="clear" w:color="auto" w:fill="auto"/>
            <w:vAlign w:val="center"/>
          </w:tcPr>
          <w:p w:rsidR="00356DFB" w:rsidRPr="00346EFF" w:rsidRDefault="00356DFB" w:rsidP="00F51AE3">
            <w:pPr>
              <w:pStyle w:val="aff7"/>
              <w:adjustRightInd w:val="0"/>
              <w:snapToGrid w:val="0"/>
              <w:ind w:firstLineChars="0" w:firstLine="0"/>
              <w:rPr>
                <w:rFonts w:ascii="Times New Roman"/>
                <w:szCs w:val="22"/>
              </w:rPr>
            </w:pPr>
            <w:r w:rsidRPr="00346EFF">
              <w:rPr>
                <w:rFonts w:ascii="Times New Roman"/>
                <w:szCs w:val="22"/>
              </w:rPr>
              <w:t>发送命令的计算</w:t>
            </w:r>
            <w:r w:rsidRPr="00346EFF">
              <w:rPr>
                <w:rFonts w:ascii="Times New Roman"/>
                <w:szCs w:val="22"/>
              </w:rPr>
              <w:t>IP</w:t>
            </w:r>
            <w:r w:rsidRPr="00346EFF">
              <w:rPr>
                <w:rFonts w:ascii="Times New Roman"/>
                <w:szCs w:val="22"/>
              </w:rPr>
              <w:t>地址</w:t>
            </w:r>
          </w:p>
        </w:tc>
      </w:tr>
      <w:tr w:rsidR="00356DFB" w:rsidRPr="00346EFF" w:rsidTr="00F51AE3">
        <w:trPr>
          <w:jc w:val="center"/>
        </w:trPr>
        <w:tc>
          <w:tcPr>
            <w:tcW w:w="693" w:type="dxa"/>
            <w:vMerge/>
            <w:shd w:val="clear" w:color="auto" w:fill="auto"/>
            <w:vAlign w:val="center"/>
          </w:tcPr>
          <w:p w:rsidR="00356DFB" w:rsidRPr="00346EFF" w:rsidRDefault="00356DFB" w:rsidP="00F51AE3">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F51AE3">
            <w:pPr>
              <w:pStyle w:val="aff7"/>
              <w:adjustRightInd w:val="0"/>
              <w:snapToGrid w:val="0"/>
              <w:ind w:firstLineChars="0" w:firstLine="0"/>
              <w:rPr>
                <w:rFonts w:ascii="Times New Roman"/>
                <w:szCs w:val="22"/>
              </w:rPr>
            </w:pPr>
            <w:r w:rsidRPr="00346EFF">
              <w:rPr>
                <w:rFonts w:ascii="Times New Roman"/>
                <w:szCs w:val="22"/>
              </w:rPr>
              <w:t>QN</w:t>
            </w:r>
          </w:p>
        </w:tc>
        <w:tc>
          <w:tcPr>
            <w:tcW w:w="5295" w:type="dxa"/>
            <w:shd w:val="clear" w:color="auto" w:fill="auto"/>
            <w:vAlign w:val="center"/>
          </w:tcPr>
          <w:p w:rsidR="00356DFB" w:rsidRPr="00346EFF" w:rsidRDefault="00356DFB" w:rsidP="00F51AE3">
            <w:pPr>
              <w:pStyle w:val="aff7"/>
              <w:adjustRightInd w:val="0"/>
              <w:snapToGrid w:val="0"/>
              <w:ind w:firstLineChars="0" w:firstLine="0"/>
              <w:rPr>
                <w:rFonts w:ascii="Times New Roman"/>
                <w:szCs w:val="22"/>
              </w:rPr>
            </w:pPr>
            <w:r w:rsidRPr="00346EFF">
              <w:rPr>
                <w:rFonts w:ascii="Times New Roman"/>
                <w:szCs w:val="22"/>
              </w:rPr>
              <w:t>请求编号</w:t>
            </w:r>
          </w:p>
        </w:tc>
      </w:tr>
      <w:tr w:rsidR="00356DFB" w:rsidRPr="00346EFF" w:rsidTr="00F51AE3">
        <w:trPr>
          <w:jc w:val="center"/>
        </w:trPr>
        <w:tc>
          <w:tcPr>
            <w:tcW w:w="693" w:type="dxa"/>
            <w:vMerge/>
            <w:shd w:val="clear" w:color="auto" w:fill="auto"/>
            <w:vAlign w:val="center"/>
          </w:tcPr>
          <w:p w:rsidR="00356DFB" w:rsidRPr="00346EFF" w:rsidRDefault="00356DFB" w:rsidP="00F51AE3">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F51AE3">
            <w:pPr>
              <w:pStyle w:val="aff7"/>
              <w:adjustRightInd w:val="0"/>
              <w:snapToGrid w:val="0"/>
              <w:ind w:firstLineChars="0" w:firstLine="0"/>
              <w:rPr>
                <w:rFonts w:ascii="Times New Roman"/>
                <w:szCs w:val="22"/>
              </w:rPr>
            </w:pPr>
            <w:r w:rsidRPr="00346EFF">
              <w:rPr>
                <w:rFonts w:ascii="Times New Roman"/>
                <w:szCs w:val="22"/>
              </w:rPr>
              <w:t>QnRtn</w:t>
            </w:r>
          </w:p>
        </w:tc>
        <w:tc>
          <w:tcPr>
            <w:tcW w:w="5295" w:type="dxa"/>
            <w:shd w:val="clear" w:color="auto" w:fill="auto"/>
            <w:vAlign w:val="center"/>
          </w:tcPr>
          <w:p w:rsidR="00356DFB" w:rsidRPr="00346EFF" w:rsidRDefault="00356DFB" w:rsidP="00F51AE3">
            <w:pPr>
              <w:pStyle w:val="aff7"/>
              <w:adjustRightInd w:val="0"/>
              <w:snapToGrid w:val="0"/>
              <w:ind w:firstLineChars="0" w:firstLine="0"/>
              <w:rPr>
                <w:rFonts w:ascii="Times New Roman"/>
                <w:szCs w:val="22"/>
              </w:rPr>
            </w:pPr>
            <w:r w:rsidRPr="00346EFF">
              <w:rPr>
                <w:rFonts w:ascii="Times New Roman"/>
                <w:szCs w:val="22"/>
              </w:rPr>
              <w:t>请求返回结果</w:t>
            </w:r>
          </w:p>
        </w:tc>
      </w:tr>
      <w:tr w:rsidR="00356DFB" w:rsidRPr="00346EFF" w:rsidTr="00F51AE3">
        <w:trPr>
          <w:jc w:val="center"/>
        </w:trPr>
        <w:tc>
          <w:tcPr>
            <w:tcW w:w="693" w:type="dxa"/>
            <w:vMerge/>
            <w:shd w:val="clear" w:color="auto" w:fill="auto"/>
            <w:vAlign w:val="center"/>
          </w:tcPr>
          <w:p w:rsidR="00356DFB" w:rsidRPr="00346EFF" w:rsidRDefault="00356DFB" w:rsidP="00F51AE3">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F51AE3">
            <w:pPr>
              <w:pStyle w:val="aff7"/>
              <w:adjustRightInd w:val="0"/>
              <w:snapToGrid w:val="0"/>
              <w:ind w:firstLineChars="0" w:firstLine="0"/>
              <w:rPr>
                <w:rFonts w:ascii="Times New Roman"/>
                <w:szCs w:val="22"/>
              </w:rPr>
            </w:pPr>
            <w:r w:rsidRPr="00346EFF">
              <w:rPr>
                <w:rFonts w:ascii="Times New Roman"/>
                <w:szCs w:val="22"/>
              </w:rPr>
              <w:t>ExeRtn</w:t>
            </w:r>
          </w:p>
        </w:tc>
        <w:tc>
          <w:tcPr>
            <w:tcW w:w="5295" w:type="dxa"/>
            <w:shd w:val="clear" w:color="auto" w:fill="auto"/>
            <w:vAlign w:val="center"/>
          </w:tcPr>
          <w:p w:rsidR="00356DFB" w:rsidRPr="00346EFF" w:rsidRDefault="00356DFB" w:rsidP="00F51AE3">
            <w:pPr>
              <w:pStyle w:val="aff7"/>
              <w:adjustRightInd w:val="0"/>
              <w:snapToGrid w:val="0"/>
              <w:ind w:firstLineChars="0" w:firstLine="0"/>
              <w:rPr>
                <w:rFonts w:ascii="Times New Roman"/>
                <w:szCs w:val="22"/>
              </w:rPr>
            </w:pPr>
            <w:r w:rsidRPr="00346EFF">
              <w:rPr>
                <w:rFonts w:ascii="Times New Roman"/>
                <w:szCs w:val="22"/>
              </w:rPr>
              <w:t>请求执行结果</w:t>
            </w:r>
          </w:p>
        </w:tc>
      </w:tr>
      <w:tr w:rsidR="00356DFB" w:rsidRPr="00346EFF" w:rsidTr="00F51AE3">
        <w:trPr>
          <w:jc w:val="center"/>
        </w:trPr>
        <w:tc>
          <w:tcPr>
            <w:tcW w:w="693" w:type="dxa"/>
            <w:shd w:val="clear" w:color="auto" w:fill="auto"/>
            <w:vAlign w:val="center"/>
          </w:tcPr>
          <w:p w:rsidR="00356DFB" w:rsidRPr="00346EFF" w:rsidRDefault="00356DFB" w:rsidP="00F51AE3">
            <w:pPr>
              <w:adjustRightInd w:val="0"/>
              <w:snapToGrid w:val="0"/>
              <w:jc w:val="center"/>
              <w:rPr>
                <w:rStyle w:val="Char33"/>
                <w:rFonts w:eastAsiaTheme="minorEastAsia"/>
                <w:szCs w:val="21"/>
              </w:rPr>
            </w:pPr>
            <w:r w:rsidRPr="00346EFF">
              <w:rPr>
                <w:rStyle w:val="Char33"/>
                <w:rFonts w:eastAsiaTheme="minorEastAsia"/>
                <w:szCs w:val="21"/>
              </w:rPr>
              <w:t>执行过程</w:t>
            </w:r>
          </w:p>
        </w:tc>
        <w:tc>
          <w:tcPr>
            <w:tcW w:w="7829" w:type="dxa"/>
            <w:gridSpan w:val="3"/>
            <w:shd w:val="clear" w:color="auto" w:fill="auto"/>
            <w:vAlign w:val="center"/>
          </w:tcPr>
          <w:p w:rsidR="00356DFB" w:rsidRPr="00346EFF" w:rsidRDefault="00356DFB" w:rsidP="00F51AE3">
            <w:pPr>
              <w:pStyle w:val="aff7"/>
              <w:adjustRightInd w:val="0"/>
              <w:snapToGrid w:val="0"/>
              <w:ind w:firstLineChars="0" w:firstLine="0"/>
              <w:rPr>
                <w:rFonts w:ascii="Times New Roman"/>
                <w:szCs w:val="22"/>
              </w:rPr>
            </w:pPr>
          </w:p>
        </w:tc>
      </w:tr>
      <w:tr w:rsidR="00356DFB" w:rsidRPr="00346EFF" w:rsidTr="00F51AE3">
        <w:trPr>
          <w:jc w:val="center"/>
        </w:trPr>
        <w:tc>
          <w:tcPr>
            <w:tcW w:w="693" w:type="dxa"/>
            <w:shd w:val="clear" w:color="auto" w:fill="auto"/>
            <w:vAlign w:val="center"/>
          </w:tcPr>
          <w:p w:rsidR="00356DFB" w:rsidRPr="00346EFF" w:rsidRDefault="00356DFB" w:rsidP="00F51AE3">
            <w:pPr>
              <w:adjustRightInd w:val="0"/>
              <w:snapToGrid w:val="0"/>
              <w:jc w:val="center"/>
              <w:rPr>
                <w:rStyle w:val="Char33"/>
                <w:rFonts w:eastAsiaTheme="minorEastAsia"/>
                <w:szCs w:val="21"/>
              </w:rPr>
            </w:pPr>
            <w:r w:rsidRPr="00346EFF">
              <w:rPr>
                <w:rStyle w:val="Char33"/>
                <w:rFonts w:eastAsiaTheme="minorEastAsia"/>
                <w:szCs w:val="21"/>
              </w:rPr>
              <w:t>说明</w:t>
            </w:r>
          </w:p>
        </w:tc>
        <w:tc>
          <w:tcPr>
            <w:tcW w:w="7829" w:type="dxa"/>
            <w:gridSpan w:val="3"/>
            <w:shd w:val="clear" w:color="auto" w:fill="auto"/>
            <w:vAlign w:val="center"/>
          </w:tcPr>
          <w:p w:rsidR="00356DFB" w:rsidRPr="00346EFF" w:rsidRDefault="00356DFB" w:rsidP="00F51AE3">
            <w:pPr>
              <w:pStyle w:val="aff7"/>
              <w:adjustRightInd w:val="0"/>
              <w:snapToGrid w:val="0"/>
              <w:ind w:firstLineChars="0" w:firstLine="0"/>
              <w:rPr>
                <w:rFonts w:ascii="Times New Roman"/>
                <w:szCs w:val="22"/>
              </w:rPr>
            </w:pPr>
            <w:r w:rsidRPr="00346EFF">
              <w:rPr>
                <w:rFonts w:ascii="Times New Roman"/>
                <w:szCs w:val="22"/>
              </w:rPr>
              <w:t>必需在待机状态下远程才可以执行该反控命令</w:t>
            </w:r>
            <w:r w:rsidRPr="00346EFF">
              <w:rPr>
                <w:rFonts w:ascii="Times New Roman"/>
                <w:szCs w:val="22"/>
              </w:rPr>
              <w:t>;</w:t>
            </w:r>
          </w:p>
        </w:tc>
      </w:tr>
    </w:tbl>
    <w:p w:rsidR="00356DFB" w:rsidRPr="00346EFF" w:rsidRDefault="00356DFB" w:rsidP="00240410">
      <w:pPr>
        <w:adjustRightInd w:val="0"/>
        <w:snapToGrid w:val="0"/>
        <w:spacing w:beforeLines="50" w:before="156" w:line="360" w:lineRule="auto"/>
        <w:jc w:val="center"/>
        <w:rPr>
          <w:rFonts w:ascii="Times New Roman" w:eastAsia="黑体" w:hAnsi="Times New Roman" w:cs="Times New Roman"/>
        </w:rPr>
      </w:pPr>
      <w:bookmarkStart w:id="245" w:name="_Toc503536913"/>
      <w:bookmarkStart w:id="246" w:name="_Toc503537062"/>
      <w:r w:rsidRPr="00346EFF">
        <w:rPr>
          <w:rFonts w:ascii="Times New Roman" w:eastAsia="黑体" w:hAnsi="Times New Roman" w:cs="Times New Roman"/>
        </w:rPr>
        <w:t>表</w:t>
      </w:r>
      <w:r w:rsidR="00224FD4" w:rsidRPr="00346EFF">
        <w:rPr>
          <w:rFonts w:ascii="Times New Roman" w:eastAsia="黑体" w:hAnsi="Times New Roman" w:cs="Times New Roman"/>
        </w:rPr>
        <w:t>B-</w:t>
      </w:r>
      <w:r w:rsidR="005A6939" w:rsidRPr="00346EFF">
        <w:rPr>
          <w:rFonts w:ascii="Times New Roman" w:eastAsia="黑体" w:hAnsi="Times New Roman" w:cs="Times New Roman"/>
        </w:rPr>
        <w:t>44</w:t>
      </w:r>
      <w:r w:rsidR="00224FD4" w:rsidRPr="00346EFF">
        <w:rPr>
          <w:rFonts w:ascii="Times New Roman" w:eastAsia="黑体" w:hAnsi="Times New Roman" w:cs="Times New Roman"/>
        </w:rPr>
        <w:t xml:space="preserve"> </w:t>
      </w:r>
      <w:r w:rsidRPr="00346EFF">
        <w:rPr>
          <w:rFonts w:ascii="Times New Roman" w:eastAsia="黑体" w:hAnsi="Times New Roman" w:cs="Times New Roman"/>
        </w:rPr>
        <w:t>远程启动系统过滤器清洗</w:t>
      </w:r>
      <w:r w:rsidR="00240410" w:rsidRPr="00346EFF">
        <w:rPr>
          <w:rFonts w:ascii="Times New Roman" w:eastAsia="黑体" w:hAnsi="Times New Roman" w:cs="Times New Roman"/>
        </w:rPr>
        <w:t>（</w:t>
      </w:r>
      <w:r w:rsidRPr="00346EFF">
        <w:rPr>
          <w:rFonts w:ascii="Times New Roman" w:eastAsia="黑体" w:hAnsi="Times New Roman" w:cs="Times New Roman"/>
        </w:rPr>
        <w:t>3054</w:t>
      </w:r>
      <w:bookmarkEnd w:id="242"/>
      <w:bookmarkEnd w:id="245"/>
      <w:bookmarkEnd w:id="246"/>
      <w:r w:rsidR="00240410" w:rsidRPr="00346EFF">
        <w:rPr>
          <w:rFonts w:ascii="Times New Roman" w:eastAsia="黑体" w:hAnsi="Times New Roman" w:cs="Times New Roman"/>
        </w:rPr>
        <w:t>）</w:t>
      </w:r>
    </w:p>
    <w:tbl>
      <w:tblPr>
        <w:tblStyle w:val="aff3"/>
        <w:tblW w:w="8538"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683"/>
        <w:gridCol w:w="851"/>
        <w:gridCol w:w="1417"/>
        <w:gridCol w:w="5587"/>
      </w:tblGrid>
      <w:tr w:rsidR="00240410" w:rsidRPr="00346EFF" w:rsidTr="00C66838">
        <w:trPr>
          <w:tblHeader/>
          <w:jc w:val="center"/>
        </w:trPr>
        <w:tc>
          <w:tcPr>
            <w:tcW w:w="683" w:type="dxa"/>
            <w:vAlign w:val="center"/>
          </w:tcPr>
          <w:p w:rsidR="00240410" w:rsidRPr="00346EFF" w:rsidRDefault="00240410" w:rsidP="00C66838">
            <w:pPr>
              <w:adjustRightInd w:val="0"/>
              <w:snapToGrid w:val="0"/>
              <w:jc w:val="center"/>
              <w:rPr>
                <w:rFonts w:ascii="Times New Roman" w:eastAsia="黑体" w:hAnsi="Times New Roman" w:cs="Times New Roman"/>
                <w:b/>
              </w:rPr>
            </w:pPr>
            <w:r w:rsidRPr="00346EFF">
              <w:rPr>
                <w:rFonts w:ascii="Times New Roman" w:eastAsia="黑体" w:hAnsi="Times New Roman" w:cs="Times New Roman"/>
                <w:b/>
              </w:rPr>
              <w:t>类别</w:t>
            </w:r>
          </w:p>
        </w:tc>
        <w:tc>
          <w:tcPr>
            <w:tcW w:w="2268" w:type="dxa"/>
            <w:gridSpan w:val="2"/>
            <w:vAlign w:val="center"/>
          </w:tcPr>
          <w:p w:rsidR="00240410" w:rsidRPr="00346EFF" w:rsidRDefault="00240410" w:rsidP="00C66838">
            <w:pPr>
              <w:adjustRightInd w:val="0"/>
              <w:snapToGrid w:val="0"/>
              <w:jc w:val="center"/>
              <w:rPr>
                <w:rFonts w:ascii="Times New Roman" w:eastAsia="黑体" w:hAnsi="Times New Roman" w:cs="Times New Roman"/>
                <w:b/>
              </w:rPr>
            </w:pPr>
            <w:r w:rsidRPr="00346EFF">
              <w:rPr>
                <w:rFonts w:ascii="Times New Roman" w:eastAsia="黑体" w:hAnsi="Times New Roman" w:cs="Times New Roman"/>
                <w:b/>
              </w:rPr>
              <w:t>项目</w:t>
            </w:r>
          </w:p>
        </w:tc>
        <w:tc>
          <w:tcPr>
            <w:tcW w:w="5587" w:type="dxa"/>
            <w:vAlign w:val="center"/>
          </w:tcPr>
          <w:p w:rsidR="00240410" w:rsidRPr="00346EFF" w:rsidRDefault="00240410" w:rsidP="00C66838">
            <w:pPr>
              <w:adjustRightInd w:val="0"/>
              <w:snapToGrid w:val="0"/>
              <w:jc w:val="center"/>
              <w:rPr>
                <w:rFonts w:ascii="Times New Roman" w:eastAsia="黑体" w:hAnsi="Times New Roman" w:cs="Times New Roman"/>
                <w:b/>
              </w:rPr>
            </w:pPr>
            <w:r w:rsidRPr="00346EFF">
              <w:rPr>
                <w:rFonts w:ascii="Times New Roman" w:eastAsia="黑体" w:hAnsi="Times New Roman" w:cs="Times New Roman"/>
                <w:b/>
              </w:rPr>
              <w:t>示例</w:t>
            </w:r>
            <w:r w:rsidRPr="00346EFF">
              <w:rPr>
                <w:rFonts w:ascii="Times New Roman" w:eastAsia="黑体" w:hAnsi="Times New Roman" w:cs="Times New Roman"/>
                <w:b/>
              </w:rPr>
              <w:t>/</w:t>
            </w:r>
            <w:r w:rsidRPr="00346EFF">
              <w:rPr>
                <w:rFonts w:ascii="Times New Roman" w:eastAsia="黑体" w:hAnsi="Times New Roman" w:cs="Times New Roman"/>
                <w:b/>
              </w:rPr>
              <w:t>说明</w:t>
            </w:r>
          </w:p>
        </w:tc>
      </w:tr>
      <w:tr w:rsidR="00240410" w:rsidRPr="00346EFF" w:rsidTr="00C66838">
        <w:trPr>
          <w:jc w:val="center"/>
        </w:trPr>
        <w:tc>
          <w:tcPr>
            <w:tcW w:w="683" w:type="dxa"/>
            <w:vMerge w:val="restart"/>
            <w:vAlign w:val="center"/>
          </w:tcPr>
          <w:p w:rsidR="00240410" w:rsidRPr="00346EFF" w:rsidRDefault="00240410" w:rsidP="00C66838">
            <w:pPr>
              <w:adjustRightInd w:val="0"/>
              <w:snapToGrid w:val="0"/>
              <w:jc w:val="center"/>
              <w:rPr>
                <w:rFonts w:ascii="Times New Roman" w:hAnsi="Times New Roman" w:cs="Times New Roman"/>
              </w:rPr>
            </w:pPr>
            <w:r w:rsidRPr="00346EFF">
              <w:rPr>
                <w:rFonts w:ascii="Times New Roman" w:hAnsi="Times New Roman" w:cs="Times New Roman"/>
              </w:rPr>
              <w:t>使用命令</w:t>
            </w:r>
          </w:p>
        </w:tc>
        <w:tc>
          <w:tcPr>
            <w:tcW w:w="851" w:type="dxa"/>
            <w:vAlign w:val="center"/>
          </w:tcPr>
          <w:p w:rsidR="00240410" w:rsidRPr="00346EFF" w:rsidRDefault="00240410" w:rsidP="00C66838">
            <w:pPr>
              <w:adjustRightInd w:val="0"/>
              <w:snapToGrid w:val="0"/>
              <w:rPr>
                <w:rFonts w:ascii="Times New Roman" w:hAnsi="Times New Roman" w:cs="Times New Roman"/>
              </w:rPr>
            </w:pPr>
            <w:r w:rsidRPr="00346EFF">
              <w:rPr>
                <w:rFonts w:ascii="Times New Roman" w:hAnsi="Times New Roman" w:cs="Times New Roman"/>
              </w:rPr>
              <w:t>上位机</w:t>
            </w:r>
          </w:p>
        </w:tc>
        <w:tc>
          <w:tcPr>
            <w:tcW w:w="1417" w:type="dxa"/>
            <w:vAlign w:val="center"/>
          </w:tcPr>
          <w:p w:rsidR="00240410" w:rsidRPr="00346EFF" w:rsidRDefault="00240410" w:rsidP="00C66838">
            <w:pPr>
              <w:adjustRightInd w:val="0"/>
              <w:snapToGrid w:val="0"/>
              <w:rPr>
                <w:rFonts w:ascii="Times New Roman" w:hAnsi="Times New Roman" w:cs="Times New Roman"/>
              </w:rPr>
            </w:pPr>
            <w:r w:rsidRPr="00346EFF">
              <w:rPr>
                <w:rFonts w:ascii="Times New Roman" w:hAnsi="Times New Roman" w:cs="Times New Roman"/>
              </w:rPr>
              <w:t>发送过滤器清洗命令</w:t>
            </w:r>
          </w:p>
        </w:tc>
        <w:tc>
          <w:tcPr>
            <w:tcW w:w="5587" w:type="dxa"/>
            <w:vAlign w:val="center"/>
          </w:tcPr>
          <w:p w:rsidR="00240410" w:rsidRPr="00346EFF" w:rsidRDefault="00240410" w:rsidP="00C66838">
            <w:pPr>
              <w:adjustRightInd w:val="0"/>
              <w:snapToGrid w:val="0"/>
              <w:rPr>
                <w:rFonts w:ascii="Times New Roman" w:hAnsi="Times New Roman" w:cs="Times New Roman"/>
              </w:rPr>
            </w:pPr>
            <w:r w:rsidRPr="00346EFF">
              <w:rPr>
                <w:rFonts w:ascii="Times New Roman" w:hAnsi="Times New Roman" w:cs="Times New Roman"/>
              </w:rPr>
              <w:t>QN=20101108135153914;ST=21;CN=3048;PW=123456;MN=A220582_0001;Flag=9;CP=&amp;&amp;User=zhangsan;LocalIP=192.168.1.2;&amp;&amp;</w:t>
            </w:r>
          </w:p>
        </w:tc>
      </w:tr>
      <w:tr w:rsidR="00240410" w:rsidRPr="00346EFF" w:rsidTr="00C66838">
        <w:trPr>
          <w:jc w:val="center"/>
        </w:trPr>
        <w:tc>
          <w:tcPr>
            <w:tcW w:w="683" w:type="dxa"/>
            <w:vMerge/>
            <w:vAlign w:val="center"/>
          </w:tcPr>
          <w:p w:rsidR="00240410" w:rsidRPr="00346EFF" w:rsidRDefault="00240410" w:rsidP="00C66838">
            <w:pPr>
              <w:adjustRightInd w:val="0"/>
              <w:snapToGrid w:val="0"/>
              <w:jc w:val="center"/>
              <w:rPr>
                <w:rFonts w:ascii="Times New Roman" w:hAnsi="Times New Roman" w:cs="Times New Roman"/>
              </w:rPr>
            </w:pPr>
          </w:p>
        </w:tc>
        <w:tc>
          <w:tcPr>
            <w:tcW w:w="851" w:type="dxa"/>
            <w:vAlign w:val="center"/>
          </w:tcPr>
          <w:p w:rsidR="00240410" w:rsidRPr="00346EFF" w:rsidRDefault="00240410" w:rsidP="00C66838">
            <w:pPr>
              <w:adjustRightInd w:val="0"/>
              <w:snapToGrid w:val="0"/>
              <w:rPr>
                <w:rFonts w:ascii="Times New Roman" w:hAnsi="Times New Roman" w:cs="Times New Roman"/>
              </w:rPr>
            </w:pPr>
            <w:r w:rsidRPr="00346EFF">
              <w:rPr>
                <w:rFonts w:ascii="Times New Roman" w:hAnsi="Times New Roman" w:cs="Times New Roman"/>
              </w:rPr>
              <w:t>数采仪</w:t>
            </w:r>
          </w:p>
        </w:tc>
        <w:tc>
          <w:tcPr>
            <w:tcW w:w="1417" w:type="dxa"/>
            <w:vAlign w:val="center"/>
          </w:tcPr>
          <w:p w:rsidR="00240410" w:rsidRPr="00346EFF" w:rsidRDefault="00240410" w:rsidP="00C66838">
            <w:pPr>
              <w:adjustRightInd w:val="0"/>
              <w:snapToGrid w:val="0"/>
              <w:rPr>
                <w:rFonts w:ascii="Times New Roman" w:hAnsi="Times New Roman" w:cs="Times New Roman"/>
              </w:rPr>
            </w:pPr>
            <w:r w:rsidRPr="00346EFF">
              <w:rPr>
                <w:rFonts w:ascii="Times New Roman" w:hAnsi="Times New Roman" w:cs="Times New Roman"/>
              </w:rPr>
              <w:t>请求应答</w:t>
            </w:r>
          </w:p>
        </w:tc>
        <w:tc>
          <w:tcPr>
            <w:tcW w:w="5587" w:type="dxa"/>
            <w:vAlign w:val="center"/>
          </w:tcPr>
          <w:p w:rsidR="00240410" w:rsidRPr="00346EFF" w:rsidRDefault="00240410" w:rsidP="00C66838">
            <w:pPr>
              <w:adjustRightInd w:val="0"/>
              <w:snapToGrid w:val="0"/>
              <w:rPr>
                <w:rFonts w:ascii="Times New Roman" w:hAnsi="Times New Roman" w:cs="Times New Roman"/>
              </w:rPr>
            </w:pPr>
            <w:r w:rsidRPr="00346EFF">
              <w:rPr>
                <w:rFonts w:ascii="Times New Roman" w:hAnsi="Times New Roman" w:cs="Times New Roman"/>
              </w:rPr>
              <w:t>QN=20101108135153914;ST=91;CN=9011;PW=123456;MN=A220582_0001;Flag=8;CP=&amp;&amp; QnRtn=1&amp;&amp;</w:t>
            </w:r>
          </w:p>
        </w:tc>
      </w:tr>
      <w:tr w:rsidR="00240410" w:rsidRPr="00346EFF" w:rsidTr="00C66838">
        <w:trPr>
          <w:jc w:val="center"/>
        </w:trPr>
        <w:tc>
          <w:tcPr>
            <w:tcW w:w="683" w:type="dxa"/>
            <w:vMerge/>
            <w:vAlign w:val="center"/>
          </w:tcPr>
          <w:p w:rsidR="00240410" w:rsidRPr="00346EFF" w:rsidRDefault="00240410" w:rsidP="00C66838">
            <w:pPr>
              <w:adjustRightInd w:val="0"/>
              <w:snapToGrid w:val="0"/>
              <w:jc w:val="center"/>
              <w:rPr>
                <w:rFonts w:ascii="Times New Roman" w:hAnsi="Times New Roman" w:cs="Times New Roman"/>
              </w:rPr>
            </w:pPr>
          </w:p>
        </w:tc>
        <w:tc>
          <w:tcPr>
            <w:tcW w:w="851" w:type="dxa"/>
            <w:vAlign w:val="center"/>
          </w:tcPr>
          <w:p w:rsidR="00240410" w:rsidRPr="00346EFF" w:rsidRDefault="00240410" w:rsidP="00C66838">
            <w:pPr>
              <w:adjustRightInd w:val="0"/>
              <w:snapToGrid w:val="0"/>
              <w:rPr>
                <w:rFonts w:ascii="Times New Roman" w:hAnsi="Times New Roman" w:cs="Times New Roman"/>
              </w:rPr>
            </w:pPr>
            <w:r w:rsidRPr="00346EFF">
              <w:rPr>
                <w:rFonts w:ascii="Times New Roman" w:hAnsi="Times New Roman" w:cs="Times New Roman"/>
              </w:rPr>
              <w:t>数采仪</w:t>
            </w:r>
          </w:p>
        </w:tc>
        <w:tc>
          <w:tcPr>
            <w:tcW w:w="1417" w:type="dxa"/>
            <w:vAlign w:val="center"/>
          </w:tcPr>
          <w:p w:rsidR="00240410" w:rsidRPr="00346EFF" w:rsidRDefault="00240410" w:rsidP="00C66838">
            <w:pPr>
              <w:adjustRightInd w:val="0"/>
              <w:snapToGrid w:val="0"/>
              <w:rPr>
                <w:rFonts w:ascii="Times New Roman" w:hAnsi="Times New Roman" w:cs="Times New Roman"/>
              </w:rPr>
            </w:pPr>
            <w:r w:rsidRPr="00346EFF">
              <w:rPr>
                <w:rFonts w:ascii="Times New Roman" w:hAnsi="Times New Roman" w:cs="Times New Roman"/>
              </w:rPr>
              <w:t>返回操作执行结果</w:t>
            </w:r>
          </w:p>
        </w:tc>
        <w:tc>
          <w:tcPr>
            <w:tcW w:w="5587" w:type="dxa"/>
            <w:vAlign w:val="center"/>
          </w:tcPr>
          <w:p w:rsidR="00240410" w:rsidRPr="00346EFF" w:rsidRDefault="00240410" w:rsidP="00C66838">
            <w:pPr>
              <w:adjustRightInd w:val="0"/>
              <w:snapToGrid w:val="0"/>
              <w:rPr>
                <w:rFonts w:ascii="Times New Roman" w:hAnsi="Times New Roman" w:cs="Times New Roman"/>
              </w:rPr>
            </w:pPr>
            <w:r w:rsidRPr="00346EFF">
              <w:rPr>
                <w:rFonts w:ascii="Times New Roman" w:hAnsi="Times New Roman" w:cs="Times New Roman"/>
              </w:rPr>
              <w:t>QN=20101108134245102;ST=91;CN=9012;PW=123456;MN=A220582_0001;Flag=8;CP=&amp;&amp; ExeRtn=1&amp;&amp;</w:t>
            </w:r>
          </w:p>
        </w:tc>
      </w:tr>
      <w:tr w:rsidR="00240410" w:rsidRPr="00346EFF" w:rsidTr="00C66838">
        <w:trPr>
          <w:jc w:val="center"/>
        </w:trPr>
        <w:tc>
          <w:tcPr>
            <w:tcW w:w="683" w:type="dxa"/>
            <w:vMerge w:val="restart"/>
            <w:vAlign w:val="center"/>
          </w:tcPr>
          <w:p w:rsidR="00240410" w:rsidRPr="00346EFF" w:rsidRDefault="00240410" w:rsidP="00C66838">
            <w:pPr>
              <w:adjustRightInd w:val="0"/>
              <w:snapToGrid w:val="0"/>
              <w:jc w:val="center"/>
              <w:rPr>
                <w:rFonts w:ascii="Times New Roman" w:hAnsi="Times New Roman" w:cs="Times New Roman"/>
              </w:rPr>
            </w:pPr>
            <w:r w:rsidRPr="00346EFF">
              <w:rPr>
                <w:rFonts w:ascii="Times New Roman" w:hAnsi="Times New Roman" w:cs="Times New Roman"/>
              </w:rPr>
              <w:t>使用</w:t>
            </w:r>
            <w:r w:rsidRPr="00346EFF">
              <w:rPr>
                <w:rFonts w:ascii="Times New Roman" w:hAnsi="Times New Roman" w:cs="Times New Roman"/>
              </w:rPr>
              <w:lastRenderedPageBreak/>
              <w:t>字段</w:t>
            </w:r>
          </w:p>
        </w:tc>
        <w:tc>
          <w:tcPr>
            <w:tcW w:w="2268" w:type="dxa"/>
            <w:gridSpan w:val="2"/>
            <w:vAlign w:val="center"/>
          </w:tcPr>
          <w:p w:rsidR="00240410" w:rsidRPr="00346EFF" w:rsidRDefault="00240410" w:rsidP="00C66838">
            <w:pPr>
              <w:adjustRightInd w:val="0"/>
              <w:snapToGrid w:val="0"/>
              <w:rPr>
                <w:rFonts w:ascii="Times New Roman" w:hAnsi="Times New Roman" w:cs="Times New Roman"/>
              </w:rPr>
            </w:pPr>
            <w:r w:rsidRPr="00346EFF">
              <w:rPr>
                <w:rFonts w:ascii="Times New Roman" w:hAnsi="Times New Roman" w:cs="Times New Roman"/>
              </w:rPr>
              <w:lastRenderedPageBreak/>
              <w:t>User</w:t>
            </w:r>
          </w:p>
        </w:tc>
        <w:tc>
          <w:tcPr>
            <w:tcW w:w="5587" w:type="dxa"/>
            <w:vAlign w:val="center"/>
          </w:tcPr>
          <w:p w:rsidR="00240410" w:rsidRPr="00346EFF" w:rsidRDefault="00240410" w:rsidP="00C66838">
            <w:pPr>
              <w:adjustRightInd w:val="0"/>
              <w:snapToGrid w:val="0"/>
              <w:rPr>
                <w:rFonts w:ascii="Times New Roman" w:hAnsi="Times New Roman" w:cs="Times New Roman"/>
              </w:rPr>
            </w:pPr>
            <w:r w:rsidRPr="00346EFF">
              <w:rPr>
                <w:rFonts w:ascii="Times New Roman" w:hAnsi="Times New Roman" w:cs="Times New Roman"/>
              </w:rPr>
              <w:t>命令的发送者</w:t>
            </w:r>
          </w:p>
        </w:tc>
      </w:tr>
      <w:tr w:rsidR="00240410" w:rsidRPr="00346EFF" w:rsidTr="00C66838">
        <w:trPr>
          <w:jc w:val="center"/>
        </w:trPr>
        <w:tc>
          <w:tcPr>
            <w:tcW w:w="683" w:type="dxa"/>
            <w:vMerge/>
            <w:vAlign w:val="center"/>
          </w:tcPr>
          <w:p w:rsidR="00240410" w:rsidRPr="00346EFF" w:rsidRDefault="00240410" w:rsidP="00C66838">
            <w:pPr>
              <w:adjustRightInd w:val="0"/>
              <w:snapToGrid w:val="0"/>
              <w:jc w:val="center"/>
              <w:rPr>
                <w:rFonts w:ascii="Times New Roman" w:hAnsi="Times New Roman" w:cs="Times New Roman"/>
              </w:rPr>
            </w:pPr>
          </w:p>
        </w:tc>
        <w:tc>
          <w:tcPr>
            <w:tcW w:w="2268" w:type="dxa"/>
            <w:gridSpan w:val="2"/>
            <w:vAlign w:val="center"/>
          </w:tcPr>
          <w:p w:rsidR="00240410" w:rsidRPr="00346EFF" w:rsidRDefault="00240410" w:rsidP="00C66838">
            <w:pPr>
              <w:adjustRightInd w:val="0"/>
              <w:snapToGrid w:val="0"/>
              <w:rPr>
                <w:rFonts w:ascii="Times New Roman" w:hAnsi="Times New Roman" w:cs="Times New Roman"/>
              </w:rPr>
            </w:pPr>
            <w:r w:rsidRPr="00346EFF">
              <w:rPr>
                <w:rFonts w:ascii="Times New Roman" w:hAnsi="Times New Roman" w:cs="Times New Roman"/>
              </w:rPr>
              <w:t>LocalIP</w:t>
            </w:r>
          </w:p>
        </w:tc>
        <w:tc>
          <w:tcPr>
            <w:tcW w:w="5587" w:type="dxa"/>
            <w:vAlign w:val="center"/>
          </w:tcPr>
          <w:p w:rsidR="00240410" w:rsidRPr="00346EFF" w:rsidRDefault="00240410" w:rsidP="00C66838">
            <w:pPr>
              <w:adjustRightInd w:val="0"/>
              <w:snapToGrid w:val="0"/>
              <w:rPr>
                <w:rFonts w:ascii="Times New Roman" w:hAnsi="Times New Roman" w:cs="Times New Roman"/>
              </w:rPr>
            </w:pPr>
            <w:r w:rsidRPr="00346EFF">
              <w:rPr>
                <w:rFonts w:ascii="Times New Roman" w:hAnsi="Times New Roman" w:cs="Times New Roman"/>
              </w:rPr>
              <w:t>发送命令的计算</w:t>
            </w:r>
            <w:r w:rsidRPr="00346EFF">
              <w:rPr>
                <w:rFonts w:ascii="Times New Roman" w:hAnsi="Times New Roman" w:cs="Times New Roman"/>
              </w:rPr>
              <w:t>IP</w:t>
            </w:r>
            <w:r w:rsidRPr="00346EFF">
              <w:rPr>
                <w:rFonts w:ascii="Times New Roman" w:hAnsi="Times New Roman" w:cs="Times New Roman"/>
              </w:rPr>
              <w:t>地址</w:t>
            </w:r>
          </w:p>
        </w:tc>
      </w:tr>
      <w:tr w:rsidR="00240410" w:rsidRPr="00346EFF" w:rsidTr="00C66838">
        <w:trPr>
          <w:jc w:val="center"/>
        </w:trPr>
        <w:tc>
          <w:tcPr>
            <w:tcW w:w="683" w:type="dxa"/>
            <w:vMerge/>
            <w:vAlign w:val="center"/>
          </w:tcPr>
          <w:p w:rsidR="00240410" w:rsidRPr="00346EFF" w:rsidRDefault="00240410" w:rsidP="00C66838">
            <w:pPr>
              <w:adjustRightInd w:val="0"/>
              <w:snapToGrid w:val="0"/>
              <w:jc w:val="center"/>
              <w:rPr>
                <w:rFonts w:ascii="Times New Roman" w:hAnsi="Times New Roman" w:cs="Times New Roman"/>
              </w:rPr>
            </w:pPr>
          </w:p>
        </w:tc>
        <w:tc>
          <w:tcPr>
            <w:tcW w:w="2268" w:type="dxa"/>
            <w:gridSpan w:val="2"/>
            <w:vAlign w:val="center"/>
          </w:tcPr>
          <w:p w:rsidR="00240410" w:rsidRPr="00346EFF" w:rsidRDefault="00240410" w:rsidP="00C66838">
            <w:pPr>
              <w:adjustRightInd w:val="0"/>
              <w:snapToGrid w:val="0"/>
              <w:rPr>
                <w:rFonts w:ascii="Times New Roman" w:hAnsi="Times New Roman" w:cs="Times New Roman"/>
              </w:rPr>
            </w:pPr>
            <w:r w:rsidRPr="00346EFF">
              <w:rPr>
                <w:rFonts w:ascii="Times New Roman" w:hAnsi="Times New Roman" w:cs="Times New Roman"/>
              </w:rPr>
              <w:t>QN</w:t>
            </w:r>
          </w:p>
        </w:tc>
        <w:tc>
          <w:tcPr>
            <w:tcW w:w="5587" w:type="dxa"/>
            <w:vAlign w:val="center"/>
          </w:tcPr>
          <w:p w:rsidR="00240410" w:rsidRPr="00346EFF" w:rsidRDefault="00240410" w:rsidP="00C66838">
            <w:pPr>
              <w:adjustRightInd w:val="0"/>
              <w:snapToGrid w:val="0"/>
              <w:rPr>
                <w:rFonts w:ascii="Times New Roman" w:hAnsi="Times New Roman" w:cs="Times New Roman"/>
              </w:rPr>
            </w:pPr>
            <w:r w:rsidRPr="00346EFF">
              <w:rPr>
                <w:rFonts w:ascii="Times New Roman" w:hAnsi="Times New Roman" w:cs="Times New Roman"/>
              </w:rPr>
              <w:t>请求编号</w:t>
            </w:r>
          </w:p>
        </w:tc>
      </w:tr>
      <w:tr w:rsidR="00240410" w:rsidRPr="00346EFF" w:rsidTr="00C66838">
        <w:trPr>
          <w:jc w:val="center"/>
        </w:trPr>
        <w:tc>
          <w:tcPr>
            <w:tcW w:w="683" w:type="dxa"/>
            <w:vMerge/>
            <w:vAlign w:val="center"/>
          </w:tcPr>
          <w:p w:rsidR="00240410" w:rsidRPr="00346EFF" w:rsidRDefault="00240410" w:rsidP="00C66838">
            <w:pPr>
              <w:adjustRightInd w:val="0"/>
              <w:snapToGrid w:val="0"/>
              <w:jc w:val="center"/>
              <w:rPr>
                <w:rFonts w:ascii="Times New Roman" w:hAnsi="Times New Roman" w:cs="Times New Roman"/>
              </w:rPr>
            </w:pPr>
          </w:p>
        </w:tc>
        <w:tc>
          <w:tcPr>
            <w:tcW w:w="2268" w:type="dxa"/>
            <w:gridSpan w:val="2"/>
            <w:vAlign w:val="center"/>
          </w:tcPr>
          <w:p w:rsidR="00240410" w:rsidRPr="00346EFF" w:rsidRDefault="00240410" w:rsidP="00C66838">
            <w:pPr>
              <w:adjustRightInd w:val="0"/>
              <w:snapToGrid w:val="0"/>
              <w:rPr>
                <w:rFonts w:ascii="Times New Roman" w:hAnsi="Times New Roman" w:cs="Times New Roman"/>
              </w:rPr>
            </w:pPr>
            <w:r w:rsidRPr="00346EFF">
              <w:rPr>
                <w:rFonts w:ascii="Times New Roman" w:hAnsi="Times New Roman" w:cs="Times New Roman"/>
              </w:rPr>
              <w:t>QnRtn</w:t>
            </w:r>
          </w:p>
        </w:tc>
        <w:tc>
          <w:tcPr>
            <w:tcW w:w="5587" w:type="dxa"/>
            <w:vAlign w:val="center"/>
          </w:tcPr>
          <w:p w:rsidR="00240410" w:rsidRPr="00346EFF" w:rsidRDefault="00240410" w:rsidP="00C66838">
            <w:pPr>
              <w:adjustRightInd w:val="0"/>
              <w:snapToGrid w:val="0"/>
              <w:rPr>
                <w:rFonts w:ascii="Times New Roman" w:hAnsi="Times New Roman" w:cs="Times New Roman"/>
              </w:rPr>
            </w:pPr>
            <w:r w:rsidRPr="00346EFF">
              <w:rPr>
                <w:rFonts w:ascii="Times New Roman" w:hAnsi="Times New Roman" w:cs="Times New Roman"/>
              </w:rPr>
              <w:t>请求返回结果</w:t>
            </w:r>
          </w:p>
        </w:tc>
      </w:tr>
      <w:tr w:rsidR="00240410" w:rsidRPr="00346EFF" w:rsidTr="00C66838">
        <w:trPr>
          <w:jc w:val="center"/>
        </w:trPr>
        <w:tc>
          <w:tcPr>
            <w:tcW w:w="683" w:type="dxa"/>
            <w:vMerge/>
            <w:vAlign w:val="center"/>
          </w:tcPr>
          <w:p w:rsidR="00240410" w:rsidRPr="00346EFF" w:rsidRDefault="00240410" w:rsidP="00C66838">
            <w:pPr>
              <w:adjustRightInd w:val="0"/>
              <w:snapToGrid w:val="0"/>
              <w:jc w:val="center"/>
              <w:rPr>
                <w:rFonts w:ascii="Times New Roman" w:hAnsi="Times New Roman" w:cs="Times New Roman"/>
              </w:rPr>
            </w:pPr>
          </w:p>
        </w:tc>
        <w:tc>
          <w:tcPr>
            <w:tcW w:w="2268" w:type="dxa"/>
            <w:gridSpan w:val="2"/>
            <w:vAlign w:val="center"/>
          </w:tcPr>
          <w:p w:rsidR="00240410" w:rsidRPr="00346EFF" w:rsidRDefault="00240410" w:rsidP="00C66838">
            <w:pPr>
              <w:adjustRightInd w:val="0"/>
              <w:snapToGrid w:val="0"/>
              <w:rPr>
                <w:rFonts w:ascii="Times New Roman" w:hAnsi="Times New Roman" w:cs="Times New Roman"/>
              </w:rPr>
            </w:pPr>
            <w:r w:rsidRPr="00346EFF">
              <w:rPr>
                <w:rFonts w:ascii="Times New Roman" w:hAnsi="Times New Roman" w:cs="Times New Roman"/>
              </w:rPr>
              <w:t>ExeRtn</w:t>
            </w:r>
          </w:p>
        </w:tc>
        <w:tc>
          <w:tcPr>
            <w:tcW w:w="5587" w:type="dxa"/>
            <w:vAlign w:val="center"/>
          </w:tcPr>
          <w:p w:rsidR="00240410" w:rsidRPr="00346EFF" w:rsidRDefault="00240410" w:rsidP="00C66838">
            <w:pPr>
              <w:adjustRightInd w:val="0"/>
              <w:snapToGrid w:val="0"/>
              <w:rPr>
                <w:rFonts w:ascii="Times New Roman" w:hAnsi="Times New Roman" w:cs="Times New Roman"/>
              </w:rPr>
            </w:pPr>
            <w:r w:rsidRPr="00346EFF">
              <w:rPr>
                <w:rFonts w:ascii="Times New Roman" w:hAnsi="Times New Roman" w:cs="Times New Roman"/>
              </w:rPr>
              <w:t>请求执行结果</w:t>
            </w:r>
          </w:p>
        </w:tc>
      </w:tr>
      <w:tr w:rsidR="00240410" w:rsidRPr="00346EFF" w:rsidTr="00C66838">
        <w:trPr>
          <w:jc w:val="center"/>
        </w:trPr>
        <w:tc>
          <w:tcPr>
            <w:tcW w:w="683" w:type="dxa"/>
            <w:vAlign w:val="center"/>
          </w:tcPr>
          <w:p w:rsidR="00240410" w:rsidRPr="00346EFF" w:rsidRDefault="00240410" w:rsidP="00C66838">
            <w:pPr>
              <w:adjustRightInd w:val="0"/>
              <w:snapToGrid w:val="0"/>
              <w:jc w:val="center"/>
              <w:rPr>
                <w:rFonts w:ascii="Times New Roman" w:hAnsi="Times New Roman" w:cs="Times New Roman"/>
              </w:rPr>
            </w:pPr>
            <w:r w:rsidRPr="00346EFF">
              <w:rPr>
                <w:rFonts w:ascii="Times New Roman" w:hAnsi="Times New Roman" w:cs="Times New Roman"/>
              </w:rPr>
              <w:t>执行过程</w:t>
            </w:r>
          </w:p>
        </w:tc>
        <w:tc>
          <w:tcPr>
            <w:tcW w:w="7855" w:type="dxa"/>
            <w:gridSpan w:val="3"/>
            <w:vAlign w:val="center"/>
          </w:tcPr>
          <w:p w:rsidR="00240410" w:rsidRPr="00346EFF" w:rsidRDefault="00240410" w:rsidP="00C66838">
            <w:pPr>
              <w:adjustRightInd w:val="0"/>
              <w:snapToGrid w:val="0"/>
              <w:rPr>
                <w:rFonts w:ascii="Times New Roman" w:hAnsi="Times New Roman" w:cs="Times New Roman"/>
              </w:rPr>
            </w:pPr>
          </w:p>
        </w:tc>
      </w:tr>
      <w:tr w:rsidR="00240410" w:rsidRPr="00346EFF" w:rsidTr="00C66838">
        <w:trPr>
          <w:jc w:val="center"/>
        </w:trPr>
        <w:tc>
          <w:tcPr>
            <w:tcW w:w="683" w:type="dxa"/>
            <w:vAlign w:val="center"/>
          </w:tcPr>
          <w:p w:rsidR="00240410" w:rsidRPr="00346EFF" w:rsidRDefault="00240410" w:rsidP="00C66838">
            <w:pPr>
              <w:adjustRightInd w:val="0"/>
              <w:snapToGrid w:val="0"/>
              <w:jc w:val="center"/>
              <w:rPr>
                <w:rFonts w:ascii="Times New Roman" w:hAnsi="Times New Roman" w:cs="Times New Roman"/>
              </w:rPr>
            </w:pPr>
            <w:r w:rsidRPr="00346EFF">
              <w:rPr>
                <w:rFonts w:ascii="Times New Roman" w:hAnsi="Times New Roman" w:cs="Times New Roman"/>
              </w:rPr>
              <w:t>说明</w:t>
            </w:r>
          </w:p>
        </w:tc>
        <w:tc>
          <w:tcPr>
            <w:tcW w:w="7855" w:type="dxa"/>
            <w:gridSpan w:val="3"/>
            <w:vAlign w:val="center"/>
          </w:tcPr>
          <w:p w:rsidR="00240410" w:rsidRPr="00346EFF" w:rsidRDefault="00240410" w:rsidP="00C66838">
            <w:pPr>
              <w:adjustRightInd w:val="0"/>
              <w:snapToGrid w:val="0"/>
              <w:rPr>
                <w:rFonts w:ascii="Times New Roman" w:hAnsi="Times New Roman" w:cs="Times New Roman"/>
              </w:rPr>
            </w:pPr>
            <w:r w:rsidRPr="00346EFF">
              <w:rPr>
                <w:rFonts w:ascii="Times New Roman" w:hAnsi="Times New Roman" w:cs="Times New Roman"/>
              </w:rPr>
              <w:t>必需在待机状态下远程才可以执行该反控命令</w:t>
            </w:r>
            <w:r w:rsidRPr="00346EFF">
              <w:rPr>
                <w:rFonts w:ascii="Times New Roman" w:hAnsi="Times New Roman" w:cs="Times New Roman"/>
              </w:rPr>
              <w:t>;</w:t>
            </w:r>
          </w:p>
        </w:tc>
      </w:tr>
    </w:tbl>
    <w:p w:rsidR="00356DFB" w:rsidRPr="00346EFF" w:rsidRDefault="00356DFB" w:rsidP="00240410">
      <w:pPr>
        <w:adjustRightInd w:val="0"/>
        <w:snapToGrid w:val="0"/>
        <w:spacing w:beforeLines="50" w:before="156" w:line="360" w:lineRule="auto"/>
        <w:jc w:val="center"/>
        <w:rPr>
          <w:rFonts w:ascii="Times New Roman" w:eastAsia="黑体" w:hAnsi="Times New Roman" w:cs="Times New Roman"/>
        </w:rPr>
      </w:pPr>
      <w:bookmarkStart w:id="247" w:name="_Toc503536914"/>
      <w:bookmarkStart w:id="248" w:name="_Toc503537063"/>
      <w:r w:rsidRPr="00346EFF">
        <w:rPr>
          <w:rFonts w:ascii="Times New Roman" w:eastAsia="黑体" w:hAnsi="Times New Roman" w:cs="Times New Roman"/>
        </w:rPr>
        <w:t>表</w:t>
      </w:r>
      <w:r w:rsidR="00224FD4" w:rsidRPr="00346EFF">
        <w:rPr>
          <w:rFonts w:ascii="Times New Roman" w:eastAsia="黑体" w:hAnsi="Times New Roman" w:cs="Times New Roman"/>
        </w:rPr>
        <w:t>B-</w:t>
      </w:r>
      <w:r w:rsidR="005A6939" w:rsidRPr="00346EFF">
        <w:rPr>
          <w:rFonts w:ascii="Times New Roman" w:eastAsia="黑体" w:hAnsi="Times New Roman" w:cs="Times New Roman"/>
        </w:rPr>
        <w:t>45</w:t>
      </w:r>
      <w:r w:rsidR="00224FD4" w:rsidRPr="00346EFF">
        <w:rPr>
          <w:rFonts w:ascii="Times New Roman" w:eastAsia="黑体" w:hAnsi="Times New Roman" w:cs="Times New Roman"/>
        </w:rPr>
        <w:t xml:space="preserve"> </w:t>
      </w:r>
      <w:r w:rsidRPr="00346EFF">
        <w:rPr>
          <w:rFonts w:ascii="Times New Roman" w:eastAsia="黑体" w:hAnsi="Times New Roman" w:cs="Times New Roman"/>
        </w:rPr>
        <w:t>远程设置系统沉淀时间</w:t>
      </w:r>
      <w:r w:rsidR="00240410" w:rsidRPr="00346EFF">
        <w:rPr>
          <w:rFonts w:ascii="Times New Roman" w:eastAsia="黑体" w:hAnsi="Times New Roman" w:cs="Times New Roman"/>
        </w:rPr>
        <w:t>（</w:t>
      </w:r>
      <w:r w:rsidRPr="00346EFF">
        <w:rPr>
          <w:rFonts w:ascii="Times New Roman" w:eastAsia="黑体" w:hAnsi="Times New Roman" w:cs="Times New Roman"/>
        </w:rPr>
        <w:t>3055</w:t>
      </w:r>
      <w:r w:rsidR="00240410" w:rsidRPr="00346EFF">
        <w:rPr>
          <w:rFonts w:ascii="Times New Roman" w:eastAsia="黑体" w:hAnsi="Times New Roman" w:cs="Times New Roman"/>
        </w:rPr>
        <w:t>）</w:t>
      </w:r>
      <w:r w:rsidRPr="00346EFF">
        <w:rPr>
          <w:rFonts w:ascii="Times New Roman" w:eastAsia="黑体" w:hAnsi="Times New Roman" w:cs="Times New Roman"/>
        </w:rPr>
        <w:t>（默认</w:t>
      </w:r>
      <w:r w:rsidRPr="00346EFF">
        <w:rPr>
          <w:rFonts w:ascii="Times New Roman" w:eastAsia="黑体" w:hAnsi="Times New Roman" w:cs="Times New Roman"/>
        </w:rPr>
        <w:t>1800</w:t>
      </w:r>
      <w:r w:rsidRPr="00346EFF">
        <w:rPr>
          <w:rFonts w:ascii="Times New Roman" w:eastAsia="黑体" w:hAnsi="Times New Roman" w:cs="Times New Roman"/>
        </w:rPr>
        <w:t>秒）</w:t>
      </w:r>
      <w:bookmarkEnd w:id="247"/>
      <w:bookmarkEnd w:id="248"/>
    </w:p>
    <w:tbl>
      <w:tblPr>
        <w:tblpPr w:leftFromText="180" w:rightFromText="180" w:vertAnchor="text" w:horzAnchor="margin" w:tblpY="8"/>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975"/>
        <w:gridCol w:w="1559"/>
        <w:gridCol w:w="5295"/>
      </w:tblGrid>
      <w:tr w:rsidR="00356DFB" w:rsidRPr="00346EFF" w:rsidTr="00224FD4">
        <w:tc>
          <w:tcPr>
            <w:tcW w:w="693" w:type="dxa"/>
            <w:tcBorders>
              <w:top w:val="single" w:sz="8" w:space="0" w:color="auto"/>
              <w:left w:val="single" w:sz="8" w:space="0" w:color="auto"/>
            </w:tcBorders>
            <w:shd w:val="clear" w:color="auto" w:fill="auto"/>
          </w:tcPr>
          <w:p w:rsidR="00356DFB" w:rsidRPr="00346EFF" w:rsidRDefault="00356DFB" w:rsidP="00224FD4">
            <w:pPr>
              <w:adjustRightInd w:val="0"/>
              <w:snapToGrid w:val="0"/>
              <w:jc w:val="center"/>
              <w:rPr>
                <w:rStyle w:val="Char33"/>
                <w:rFonts w:eastAsia="黑体"/>
                <w:b/>
                <w:szCs w:val="21"/>
              </w:rPr>
            </w:pPr>
            <w:r w:rsidRPr="00346EFF">
              <w:rPr>
                <w:rStyle w:val="Char33"/>
                <w:rFonts w:eastAsia="黑体"/>
                <w:b/>
                <w:szCs w:val="21"/>
              </w:rPr>
              <w:t>类别</w:t>
            </w:r>
          </w:p>
        </w:tc>
        <w:tc>
          <w:tcPr>
            <w:tcW w:w="2534" w:type="dxa"/>
            <w:gridSpan w:val="2"/>
            <w:tcBorders>
              <w:top w:val="single" w:sz="8" w:space="0" w:color="auto"/>
            </w:tcBorders>
            <w:shd w:val="clear" w:color="auto" w:fill="auto"/>
          </w:tcPr>
          <w:p w:rsidR="00356DFB" w:rsidRPr="00346EFF" w:rsidRDefault="00356DFB" w:rsidP="00224FD4">
            <w:pPr>
              <w:adjustRightInd w:val="0"/>
              <w:snapToGrid w:val="0"/>
              <w:jc w:val="center"/>
              <w:rPr>
                <w:rStyle w:val="Char33"/>
                <w:rFonts w:eastAsia="黑体"/>
                <w:b/>
                <w:szCs w:val="21"/>
              </w:rPr>
            </w:pPr>
            <w:r w:rsidRPr="00346EFF">
              <w:rPr>
                <w:rStyle w:val="Char33"/>
                <w:rFonts w:eastAsia="黑体"/>
                <w:b/>
                <w:szCs w:val="21"/>
              </w:rPr>
              <w:t>项目</w:t>
            </w:r>
          </w:p>
        </w:tc>
        <w:tc>
          <w:tcPr>
            <w:tcW w:w="5295" w:type="dxa"/>
            <w:tcBorders>
              <w:top w:val="single" w:sz="8" w:space="0" w:color="auto"/>
              <w:right w:val="single" w:sz="8" w:space="0" w:color="auto"/>
            </w:tcBorders>
            <w:shd w:val="clear" w:color="auto" w:fill="auto"/>
          </w:tcPr>
          <w:p w:rsidR="00356DFB" w:rsidRPr="00346EFF" w:rsidRDefault="00356DFB" w:rsidP="00224FD4">
            <w:pPr>
              <w:adjustRightInd w:val="0"/>
              <w:snapToGrid w:val="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356DFB" w:rsidRPr="00346EFF" w:rsidTr="00224FD4">
        <w:tc>
          <w:tcPr>
            <w:tcW w:w="693" w:type="dxa"/>
            <w:vMerge w:val="restart"/>
            <w:tcBorders>
              <w:left w:val="single" w:sz="8" w:space="0" w:color="auto"/>
            </w:tcBorders>
            <w:shd w:val="clear" w:color="auto" w:fill="auto"/>
            <w:vAlign w:val="center"/>
          </w:tcPr>
          <w:p w:rsidR="00356DFB" w:rsidRPr="00346EFF" w:rsidRDefault="00356DFB" w:rsidP="00224FD4">
            <w:pPr>
              <w:adjustRightInd w:val="0"/>
              <w:snapToGrid w:val="0"/>
              <w:jc w:val="center"/>
              <w:rPr>
                <w:rStyle w:val="Char33"/>
                <w:rFonts w:eastAsiaTheme="minorEastAsia"/>
                <w:szCs w:val="21"/>
              </w:rPr>
            </w:pPr>
            <w:r w:rsidRPr="00346EFF">
              <w:rPr>
                <w:rStyle w:val="Char33"/>
                <w:rFonts w:eastAsiaTheme="minorEastAsia"/>
                <w:szCs w:val="21"/>
              </w:rPr>
              <w:t>使用命令</w:t>
            </w:r>
          </w:p>
        </w:tc>
        <w:tc>
          <w:tcPr>
            <w:tcW w:w="975" w:type="dxa"/>
            <w:shd w:val="clear" w:color="auto" w:fill="auto"/>
            <w:vAlign w:val="center"/>
          </w:tcPr>
          <w:p w:rsidR="00356DFB" w:rsidRPr="00346EFF" w:rsidRDefault="00356DFB" w:rsidP="00224FD4">
            <w:pPr>
              <w:pStyle w:val="aff7"/>
              <w:adjustRightInd w:val="0"/>
              <w:snapToGrid w:val="0"/>
              <w:ind w:firstLineChars="0" w:firstLine="0"/>
              <w:rPr>
                <w:rFonts w:ascii="Times New Roman"/>
                <w:szCs w:val="22"/>
              </w:rPr>
            </w:pPr>
            <w:r w:rsidRPr="00346EFF">
              <w:rPr>
                <w:rFonts w:ascii="Times New Roman"/>
                <w:szCs w:val="22"/>
              </w:rPr>
              <w:t>上位机</w:t>
            </w:r>
          </w:p>
        </w:tc>
        <w:tc>
          <w:tcPr>
            <w:tcW w:w="1559" w:type="dxa"/>
            <w:shd w:val="clear" w:color="auto" w:fill="auto"/>
            <w:vAlign w:val="center"/>
          </w:tcPr>
          <w:p w:rsidR="00356DFB" w:rsidRPr="00346EFF" w:rsidRDefault="00356DFB" w:rsidP="00224FD4">
            <w:pPr>
              <w:pStyle w:val="aff7"/>
              <w:adjustRightInd w:val="0"/>
              <w:snapToGrid w:val="0"/>
              <w:ind w:firstLineChars="0" w:firstLine="0"/>
              <w:rPr>
                <w:rFonts w:ascii="Times New Roman"/>
                <w:szCs w:val="22"/>
              </w:rPr>
            </w:pPr>
            <w:r w:rsidRPr="00346EFF">
              <w:rPr>
                <w:rFonts w:ascii="Times New Roman"/>
                <w:szCs w:val="22"/>
              </w:rPr>
              <w:t>设置运行间隔</w:t>
            </w:r>
          </w:p>
        </w:tc>
        <w:tc>
          <w:tcPr>
            <w:tcW w:w="5295" w:type="dxa"/>
            <w:tcBorders>
              <w:right w:val="single" w:sz="8" w:space="0" w:color="auto"/>
            </w:tcBorders>
            <w:shd w:val="clear" w:color="auto" w:fill="auto"/>
            <w:vAlign w:val="center"/>
          </w:tcPr>
          <w:p w:rsidR="00356DFB" w:rsidRPr="00346EFF" w:rsidRDefault="00356DFB" w:rsidP="00224FD4">
            <w:pPr>
              <w:pStyle w:val="aff7"/>
              <w:adjustRightInd w:val="0"/>
              <w:snapToGrid w:val="0"/>
              <w:ind w:firstLineChars="0" w:firstLine="0"/>
              <w:rPr>
                <w:rFonts w:ascii="Times New Roman"/>
                <w:szCs w:val="22"/>
              </w:rPr>
            </w:pPr>
            <w:r w:rsidRPr="00346EFF">
              <w:rPr>
                <w:rFonts w:ascii="Times New Roman"/>
                <w:szCs w:val="22"/>
              </w:rPr>
              <w:t>QN=20101108135153914;ST=21;CN=3055;PW=123456;MN=A220582_0001;Flag=9;CP=&amp;&amp;User=zhangsan;LocalIP=192.168.1.2;SandTime=1800&amp;&amp;</w:t>
            </w:r>
          </w:p>
        </w:tc>
      </w:tr>
      <w:tr w:rsidR="00356DFB" w:rsidRPr="00346EFF" w:rsidTr="00224FD4">
        <w:tc>
          <w:tcPr>
            <w:tcW w:w="693" w:type="dxa"/>
            <w:vMerge/>
            <w:tcBorders>
              <w:left w:val="single" w:sz="8" w:space="0" w:color="auto"/>
            </w:tcBorders>
            <w:shd w:val="clear" w:color="auto" w:fill="auto"/>
            <w:vAlign w:val="center"/>
          </w:tcPr>
          <w:p w:rsidR="00356DFB" w:rsidRPr="00346EFF" w:rsidRDefault="00356DFB" w:rsidP="00224FD4">
            <w:pPr>
              <w:adjustRightInd w:val="0"/>
              <w:snapToGrid w:val="0"/>
              <w:jc w:val="center"/>
              <w:rPr>
                <w:rStyle w:val="Char33"/>
                <w:rFonts w:eastAsiaTheme="minorEastAsia"/>
                <w:szCs w:val="21"/>
              </w:rPr>
            </w:pPr>
          </w:p>
        </w:tc>
        <w:tc>
          <w:tcPr>
            <w:tcW w:w="975" w:type="dxa"/>
            <w:shd w:val="clear" w:color="auto" w:fill="auto"/>
            <w:vAlign w:val="center"/>
          </w:tcPr>
          <w:p w:rsidR="00356DFB" w:rsidRPr="00346EFF" w:rsidRDefault="00356DFB" w:rsidP="00224FD4">
            <w:pPr>
              <w:pStyle w:val="aff7"/>
              <w:adjustRightInd w:val="0"/>
              <w:snapToGrid w:val="0"/>
              <w:ind w:firstLineChars="0" w:firstLine="0"/>
              <w:rPr>
                <w:rFonts w:ascii="Times New Roman"/>
                <w:szCs w:val="22"/>
              </w:rPr>
            </w:pPr>
            <w:r w:rsidRPr="00346EFF">
              <w:rPr>
                <w:rFonts w:ascii="Times New Roman"/>
                <w:szCs w:val="22"/>
              </w:rPr>
              <w:t>数采仪</w:t>
            </w:r>
          </w:p>
        </w:tc>
        <w:tc>
          <w:tcPr>
            <w:tcW w:w="1559" w:type="dxa"/>
            <w:shd w:val="clear" w:color="auto" w:fill="auto"/>
            <w:vAlign w:val="center"/>
          </w:tcPr>
          <w:p w:rsidR="00356DFB" w:rsidRPr="00346EFF" w:rsidRDefault="00356DFB" w:rsidP="00224FD4">
            <w:pPr>
              <w:pStyle w:val="aff7"/>
              <w:adjustRightInd w:val="0"/>
              <w:snapToGrid w:val="0"/>
              <w:ind w:firstLineChars="0" w:firstLine="0"/>
              <w:rPr>
                <w:rFonts w:ascii="Times New Roman"/>
                <w:szCs w:val="22"/>
              </w:rPr>
            </w:pPr>
            <w:r w:rsidRPr="00346EFF">
              <w:rPr>
                <w:rFonts w:ascii="Times New Roman"/>
                <w:szCs w:val="22"/>
              </w:rPr>
              <w:t>请求应答</w:t>
            </w:r>
          </w:p>
        </w:tc>
        <w:tc>
          <w:tcPr>
            <w:tcW w:w="5295" w:type="dxa"/>
            <w:tcBorders>
              <w:right w:val="single" w:sz="8" w:space="0" w:color="auto"/>
            </w:tcBorders>
            <w:shd w:val="clear" w:color="auto" w:fill="auto"/>
            <w:vAlign w:val="center"/>
          </w:tcPr>
          <w:p w:rsidR="00356DFB" w:rsidRPr="00346EFF" w:rsidRDefault="00356DFB" w:rsidP="00224FD4">
            <w:pPr>
              <w:pStyle w:val="aff7"/>
              <w:adjustRightInd w:val="0"/>
              <w:snapToGrid w:val="0"/>
              <w:ind w:firstLineChars="0" w:firstLine="0"/>
              <w:rPr>
                <w:rFonts w:ascii="Times New Roman"/>
                <w:szCs w:val="22"/>
              </w:rPr>
            </w:pPr>
            <w:r w:rsidRPr="00346EFF">
              <w:rPr>
                <w:rFonts w:ascii="Times New Roman"/>
                <w:szCs w:val="22"/>
              </w:rPr>
              <w:t>QN=20101108135153914;ST=91;CN=9011;PW=123456;MN=A220582_0001;Flag=8;CP=&amp;&amp; QnRtn=1&amp;&amp;</w:t>
            </w:r>
          </w:p>
        </w:tc>
      </w:tr>
      <w:tr w:rsidR="00356DFB" w:rsidRPr="00346EFF" w:rsidTr="00224FD4">
        <w:tc>
          <w:tcPr>
            <w:tcW w:w="693" w:type="dxa"/>
            <w:vMerge/>
            <w:tcBorders>
              <w:left w:val="single" w:sz="8" w:space="0" w:color="auto"/>
            </w:tcBorders>
            <w:shd w:val="clear" w:color="auto" w:fill="auto"/>
            <w:vAlign w:val="center"/>
          </w:tcPr>
          <w:p w:rsidR="00356DFB" w:rsidRPr="00346EFF" w:rsidRDefault="00356DFB" w:rsidP="00224FD4">
            <w:pPr>
              <w:adjustRightInd w:val="0"/>
              <w:snapToGrid w:val="0"/>
              <w:jc w:val="center"/>
              <w:rPr>
                <w:rStyle w:val="Char33"/>
                <w:rFonts w:eastAsiaTheme="minorEastAsia"/>
                <w:szCs w:val="21"/>
              </w:rPr>
            </w:pPr>
          </w:p>
        </w:tc>
        <w:tc>
          <w:tcPr>
            <w:tcW w:w="975" w:type="dxa"/>
            <w:shd w:val="clear" w:color="auto" w:fill="auto"/>
            <w:vAlign w:val="center"/>
          </w:tcPr>
          <w:p w:rsidR="00356DFB" w:rsidRPr="00346EFF" w:rsidRDefault="00356DFB" w:rsidP="00224FD4">
            <w:pPr>
              <w:pStyle w:val="aff7"/>
              <w:adjustRightInd w:val="0"/>
              <w:snapToGrid w:val="0"/>
              <w:ind w:firstLineChars="0" w:firstLine="0"/>
              <w:rPr>
                <w:rFonts w:ascii="Times New Roman"/>
                <w:szCs w:val="22"/>
              </w:rPr>
            </w:pPr>
            <w:r w:rsidRPr="00346EFF">
              <w:rPr>
                <w:rFonts w:ascii="Times New Roman"/>
                <w:szCs w:val="22"/>
              </w:rPr>
              <w:t>数采仪</w:t>
            </w:r>
          </w:p>
        </w:tc>
        <w:tc>
          <w:tcPr>
            <w:tcW w:w="1559" w:type="dxa"/>
            <w:shd w:val="clear" w:color="auto" w:fill="auto"/>
            <w:vAlign w:val="center"/>
          </w:tcPr>
          <w:p w:rsidR="00356DFB" w:rsidRPr="00346EFF" w:rsidRDefault="00356DFB" w:rsidP="00224FD4">
            <w:pPr>
              <w:pStyle w:val="aff7"/>
              <w:adjustRightInd w:val="0"/>
              <w:snapToGrid w:val="0"/>
              <w:ind w:firstLineChars="0" w:firstLine="0"/>
              <w:rPr>
                <w:rFonts w:ascii="Times New Roman"/>
                <w:szCs w:val="22"/>
              </w:rPr>
            </w:pPr>
            <w:r w:rsidRPr="00346EFF">
              <w:rPr>
                <w:rFonts w:ascii="Times New Roman"/>
                <w:szCs w:val="22"/>
              </w:rPr>
              <w:t>返回操作执行结果</w:t>
            </w:r>
          </w:p>
        </w:tc>
        <w:tc>
          <w:tcPr>
            <w:tcW w:w="5295" w:type="dxa"/>
            <w:tcBorders>
              <w:right w:val="single" w:sz="8" w:space="0" w:color="auto"/>
            </w:tcBorders>
            <w:shd w:val="clear" w:color="auto" w:fill="auto"/>
            <w:vAlign w:val="center"/>
          </w:tcPr>
          <w:p w:rsidR="00356DFB" w:rsidRPr="00346EFF" w:rsidRDefault="00356DFB" w:rsidP="00224FD4">
            <w:pPr>
              <w:pStyle w:val="aff7"/>
              <w:adjustRightInd w:val="0"/>
              <w:snapToGrid w:val="0"/>
              <w:ind w:firstLineChars="0" w:firstLine="0"/>
              <w:rPr>
                <w:rFonts w:ascii="Times New Roman"/>
                <w:szCs w:val="22"/>
              </w:rPr>
            </w:pPr>
            <w:r w:rsidRPr="00346EFF">
              <w:rPr>
                <w:rFonts w:ascii="Times New Roman"/>
                <w:szCs w:val="22"/>
              </w:rPr>
              <w:t>QN=20101108135153914;ST=91;CN=9012;PW=123456;MN=A220582_0001;Flag=8;CP=&amp;&amp; ExeRtn=1&amp;&amp;</w:t>
            </w:r>
          </w:p>
        </w:tc>
      </w:tr>
      <w:tr w:rsidR="00356DFB" w:rsidRPr="00346EFF" w:rsidTr="00224FD4">
        <w:tc>
          <w:tcPr>
            <w:tcW w:w="693" w:type="dxa"/>
            <w:vMerge w:val="restart"/>
            <w:tcBorders>
              <w:left w:val="single" w:sz="8" w:space="0" w:color="auto"/>
            </w:tcBorders>
            <w:shd w:val="clear" w:color="auto" w:fill="auto"/>
            <w:vAlign w:val="center"/>
          </w:tcPr>
          <w:p w:rsidR="00356DFB" w:rsidRPr="00346EFF" w:rsidRDefault="00356DFB" w:rsidP="00224FD4">
            <w:pPr>
              <w:adjustRightInd w:val="0"/>
              <w:snapToGrid w:val="0"/>
              <w:jc w:val="center"/>
              <w:rPr>
                <w:rStyle w:val="Char33"/>
                <w:rFonts w:eastAsiaTheme="minorEastAsia"/>
                <w:szCs w:val="21"/>
              </w:rPr>
            </w:pPr>
            <w:r w:rsidRPr="00346EFF">
              <w:rPr>
                <w:rStyle w:val="Char33"/>
                <w:rFonts w:eastAsiaTheme="minorEastAsia"/>
                <w:szCs w:val="21"/>
              </w:rPr>
              <w:t>使用字段</w:t>
            </w:r>
          </w:p>
        </w:tc>
        <w:tc>
          <w:tcPr>
            <w:tcW w:w="2534" w:type="dxa"/>
            <w:gridSpan w:val="2"/>
            <w:shd w:val="clear" w:color="auto" w:fill="auto"/>
            <w:vAlign w:val="center"/>
          </w:tcPr>
          <w:p w:rsidR="00356DFB" w:rsidRPr="00346EFF" w:rsidRDefault="00356DFB" w:rsidP="00224FD4">
            <w:pPr>
              <w:pStyle w:val="aff7"/>
              <w:adjustRightInd w:val="0"/>
              <w:snapToGrid w:val="0"/>
              <w:ind w:firstLineChars="0" w:firstLine="0"/>
              <w:rPr>
                <w:rFonts w:ascii="Times New Roman"/>
                <w:szCs w:val="22"/>
              </w:rPr>
            </w:pPr>
            <w:r w:rsidRPr="00346EFF">
              <w:rPr>
                <w:rFonts w:ascii="Times New Roman"/>
                <w:szCs w:val="22"/>
              </w:rPr>
              <w:t>User</w:t>
            </w:r>
          </w:p>
        </w:tc>
        <w:tc>
          <w:tcPr>
            <w:tcW w:w="5295" w:type="dxa"/>
            <w:tcBorders>
              <w:right w:val="single" w:sz="8" w:space="0" w:color="auto"/>
            </w:tcBorders>
            <w:shd w:val="clear" w:color="auto" w:fill="auto"/>
            <w:vAlign w:val="center"/>
          </w:tcPr>
          <w:p w:rsidR="00356DFB" w:rsidRPr="00346EFF" w:rsidRDefault="00356DFB" w:rsidP="00224FD4">
            <w:pPr>
              <w:pStyle w:val="aff7"/>
              <w:adjustRightInd w:val="0"/>
              <w:snapToGrid w:val="0"/>
              <w:ind w:firstLineChars="0" w:firstLine="0"/>
              <w:rPr>
                <w:rFonts w:ascii="Times New Roman"/>
                <w:szCs w:val="22"/>
              </w:rPr>
            </w:pPr>
            <w:r w:rsidRPr="00346EFF">
              <w:rPr>
                <w:rFonts w:ascii="Times New Roman"/>
                <w:szCs w:val="22"/>
              </w:rPr>
              <w:t>命令的发送者</w:t>
            </w:r>
          </w:p>
        </w:tc>
      </w:tr>
      <w:tr w:rsidR="00356DFB" w:rsidRPr="00346EFF" w:rsidTr="00224FD4">
        <w:tc>
          <w:tcPr>
            <w:tcW w:w="693" w:type="dxa"/>
            <w:vMerge/>
            <w:tcBorders>
              <w:left w:val="single" w:sz="8" w:space="0" w:color="auto"/>
            </w:tcBorders>
            <w:shd w:val="clear" w:color="auto" w:fill="auto"/>
            <w:vAlign w:val="center"/>
          </w:tcPr>
          <w:p w:rsidR="00356DFB" w:rsidRPr="00346EFF" w:rsidRDefault="00356DFB" w:rsidP="00224FD4">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224FD4">
            <w:pPr>
              <w:pStyle w:val="aff7"/>
              <w:adjustRightInd w:val="0"/>
              <w:snapToGrid w:val="0"/>
              <w:ind w:firstLineChars="0" w:firstLine="0"/>
              <w:rPr>
                <w:rFonts w:ascii="Times New Roman"/>
                <w:szCs w:val="22"/>
              </w:rPr>
            </w:pPr>
            <w:r w:rsidRPr="00346EFF">
              <w:rPr>
                <w:rFonts w:ascii="Times New Roman"/>
                <w:szCs w:val="22"/>
              </w:rPr>
              <w:t>LocalIP</w:t>
            </w:r>
          </w:p>
        </w:tc>
        <w:tc>
          <w:tcPr>
            <w:tcW w:w="5295" w:type="dxa"/>
            <w:tcBorders>
              <w:right w:val="single" w:sz="8" w:space="0" w:color="auto"/>
            </w:tcBorders>
            <w:shd w:val="clear" w:color="auto" w:fill="auto"/>
            <w:vAlign w:val="center"/>
          </w:tcPr>
          <w:p w:rsidR="00356DFB" w:rsidRPr="00346EFF" w:rsidRDefault="00356DFB" w:rsidP="00224FD4">
            <w:pPr>
              <w:pStyle w:val="aff7"/>
              <w:adjustRightInd w:val="0"/>
              <w:snapToGrid w:val="0"/>
              <w:ind w:firstLineChars="0" w:firstLine="0"/>
              <w:rPr>
                <w:rFonts w:ascii="Times New Roman"/>
                <w:szCs w:val="22"/>
              </w:rPr>
            </w:pPr>
            <w:r w:rsidRPr="00346EFF">
              <w:rPr>
                <w:rFonts w:ascii="Times New Roman"/>
                <w:szCs w:val="22"/>
              </w:rPr>
              <w:t>发送命令的计算</w:t>
            </w:r>
            <w:r w:rsidRPr="00346EFF">
              <w:rPr>
                <w:rFonts w:ascii="Times New Roman"/>
                <w:szCs w:val="22"/>
              </w:rPr>
              <w:t>IP</w:t>
            </w:r>
            <w:r w:rsidRPr="00346EFF">
              <w:rPr>
                <w:rFonts w:ascii="Times New Roman"/>
                <w:szCs w:val="22"/>
              </w:rPr>
              <w:t>地址</w:t>
            </w:r>
          </w:p>
        </w:tc>
      </w:tr>
      <w:tr w:rsidR="00356DFB" w:rsidRPr="00346EFF" w:rsidTr="00224FD4">
        <w:tc>
          <w:tcPr>
            <w:tcW w:w="693" w:type="dxa"/>
            <w:vMerge/>
            <w:tcBorders>
              <w:left w:val="single" w:sz="8" w:space="0" w:color="auto"/>
            </w:tcBorders>
            <w:shd w:val="clear" w:color="auto" w:fill="auto"/>
            <w:vAlign w:val="center"/>
          </w:tcPr>
          <w:p w:rsidR="00356DFB" w:rsidRPr="00346EFF" w:rsidRDefault="00356DFB" w:rsidP="00224FD4">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224FD4">
            <w:pPr>
              <w:pStyle w:val="aff7"/>
              <w:adjustRightInd w:val="0"/>
              <w:snapToGrid w:val="0"/>
              <w:ind w:firstLineChars="0" w:firstLine="0"/>
              <w:rPr>
                <w:rFonts w:ascii="Times New Roman"/>
                <w:szCs w:val="22"/>
              </w:rPr>
            </w:pPr>
            <w:r w:rsidRPr="00346EFF">
              <w:rPr>
                <w:rFonts w:ascii="Times New Roman"/>
                <w:szCs w:val="22"/>
              </w:rPr>
              <w:t>QN</w:t>
            </w:r>
          </w:p>
        </w:tc>
        <w:tc>
          <w:tcPr>
            <w:tcW w:w="5295" w:type="dxa"/>
            <w:tcBorders>
              <w:right w:val="single" w:sz="8" w:space="0" w:color="auto"/>
            </w:tcBorders>
            <w:shd w:val="clear" w:color="auto" w:fill="auto"/>
            <w:vAlign w:val="center"/>
          </w:tcPr>
          <w:p w:rsidR="00356DFB" w:rsidRPr="00346EFF" w:rsidRDefault="00356DFB" w:rsidP="00224FD4">
            <w:pPr>
              <w:pStyle w:val="aff7"/>
              <w:adjustRightInd w:val="0"/>
              <w:snapToGrid w:val="0"/>
              <w:ind w:firstLineChars="0" w:firstLine="0"/>
              <w:rPr>
                <w:rFonts w:ascii="Times New Roman"/>
                <w:szCs w:val="22"/>
              </w:rPr>
            </w:pPr>
            <w:r w:rsidRPr="00346EFF">
              <w:rPr>
                <w:rFonts w:ascii="Times New Roman"/>
                <w:szCs w:val="22"/>
              </w:rPr>
              <w:t>请求编号</w:t>
            </w:r>
          </w:p>
        </w:tc>
      </w:tr>
      <w:tr w:rsidR="00356DFB" w:rsidRPr="00346EFF" w:rsidTr="00224FD4">
        <w:tc>
          <w:tcPr>
            <w:tcW w:w="693" w:type="dxa"/>
            <w:vMerge/>
            <w:tcBorders>
              <w:left w:val="single" w:sz="8" w:space="0" w:color="auto"/>
            </w:tcBorders>
            <w:shd w:val="clear" w:color="auto" w:fill="auto"/>
            <w:vAlign w:val="center"/>
          </w:tcPr>
          <w:p w:rsidR="00356DFB" w:rsidRPr="00346EFF" w:rsidRDefault="00356DFB" w:rsidP="00224FD4">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224FD4">
            <w:pPr>
              <w:pStyle w:val="aff7"/>
              <w:adjustRightInd w:val="0"/>
              <w:snapToGrid w:val="0"/>
              <w:ind w:firstLineChars="0" w:firstLine="0"/>
              <w:rPr>
                <w:rFonts w:ascii="Times New Roman"/>
                <w:szCs w:val="22"/>
              </w:rPr>
            </w:pPr>
            <w:r w:rsidRPr="00346EFF">
              <w:rPr>
                <w:rFonts w:ascii="Times New Roman"/>
                <w:szCs w:val="22"/>
              </w:rPr>
              <w:t>QnRtn</w:t>
            </w:r>
          </w:p>
        </w:tc>
        <w:tc>
          <w:tcPr>
            <w:tcW w:w="5295" w:type="dxa"/>
            <w:tcBorders>
              <w:right w:val="single" w:sz="8" w:space="0" w:color="auto"/>
            </w:tcBorders>
            <w:shd w:val="clear" w:color="auto" w:fill="auto"/>
            <w:vAlign w:val="center"/>
          </w:tcPr>
          <w:p w:rsidR="00356DFB" w:rsidRPr="00346EFF" w:rsidRDefault="00356DFB" w:rsidP="00224FD4">
            <w:pPr>
              <w:pStyle w:val="aff7"/>
              <w:adjustRightInd w:val="0"/>
              <w:snapToGrid w:val="0"/>
              <w:ind w:firstLineChars="0" w:firstLine="0"/>
              <w:rPr>
                <w:rFonts w:ascii="Times New Roman"/>
                <w:szCs w:val="22"/>
              </w:rPr>
            </w:pPr>
            <w:r w:rsidRPr="00346EFF">
              <w:rPr>
                <w:rFonts w:ascii="Times New Roman"/>
                <w:szCs w:val="22"/>
              </w:rPr>
              <w:t>请求返回结果</w:t>
            </w:r>
          </w:p>
        </w:tc>
      </w:tr>
      <w:tr w:rsidR="00356DFB" w:rsidRPr="00346EFF" w:rsidTr="00224FD4">
        <w:tc>
          <w:tcPr>
            <w:tcW w:w="693" w:type="dxa"/>
            <w:vMerge/>
            <w:tcBorders>
              <w:left w:val="single" w:sz="8" w:space="0" w:color="auto"/>
            </w:tcBorders>
            <w:shd w:val="clear" w:color="auto" w:fill="auto"/>
            <w:vAlign w:val="center"/>
          </w:tcPr>
          <w:p w:rsidR="00356DFB" w:rsidRPr="00346EFF" w:rsidRDefault="00356DFB" w:rsidP="00224FD4">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224FD4">
            <w:pPr>
              <w:pStyle w:val="aff7"/>
              <w:adjustRightInd w:val="0"/>
              <w:snapToGrid w:val="0"/>
              <w:ind w:firstLineChars="0" w:firstLine="0"/>
              <w:rPr>
                <w:rFonts w:ascii="Times New Roman"/>
                <w:szCs w:val="22"/>
              </w:rPr>
            </w:pPr>
            <w:r w:rsidRPr="00346EFF">
              <w:rPr>
                <w:rFonts w:ascii="Times New Roman"/>
                <w:szCs w:val="22"/>
              </w:rPr>
              <w:t>ExeRtn</w:t>
            </w:r>
          </w:p>
        </w:tc>
        <w:tc>
          <w:tcPr>
            <w:tcW w:w="5295" w:type="dxa"/>
            <w:tcBorders>
              <w:right w:val="single" w:sz="8" w:space="0" w:color="auto"/>
            </w:tcBorders>
            <w:shd w:val="clear" w:color="auto" w:fill="auto"/>
            <w:vAlign w:val="center"/>
          </w:tcPr>
          <w:p w:rsidR="00356DFB" w:rsidRPr="00346EFF" w:rsidRDefault="00356DFB" w:rsidP="00224FD4">
            <w:pPr>
              <w:pStyle w:val="aff7"/>
              <w:adjustRightInd w:val="0"/>
              <w:snapToGrid w:val="0"/>
              <w:ind w:firstLineChars="0" w:firstLine="0"/>
              <w:rPr>
                <w:rFonts w:ascii="Times New Roman"/>
                <w:szCs w:val="22"/>
              </w:rPr>
            </w:pPr>
            <w:r w:rsidRPr="00346EFF">
              <w:rPr>
                <w:rFonts w:ascii="Times New Roman"/>
                <w:szCs w:val="22"/>
              </w:rPr>
              <w:t>请求执行结果</w:t>
            </w:r>
          </w:p>
        </w:tc>
      </w:tr>
      <w:tr w:rsidR="00356DFB" w:rsidRPr="00346EFF" w:rsidTr="00224FD4">
        <w:tc>
          <w:tcPr>
            <w:tcW w:w="693" w:type="dxa"/>
            <w:tcBorders>
              <w:left w:val="single" w:sz="8" w:space="0" w:color="auto"/>
            </w:tcBorders>
            <w:shd w:val="clear" w:color="auto" w:fill="auto"/>
            <w:vAlign w:val="center"/>
          </w:tcPr>
          <w:p w:rsidR="00356DFB" w:rsidRPr="00346EFF" w:rsidRDefault="00356DFB" w:rsidP="00224FD4">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224FD4">
            <w:pPr>
              <w:pStyle w:val="aff7"/>
              <w:adjustRightInd w:val="0"/>
              <w:snapToGrid w:val="0"/>
              <w:ind w:firstLineChars="0" w:firstLine="0"/>
              <w:rPr>
                <w:rFonts w:ascii="Times New Roman"/>
                <w:szCs w:val="22"/>
              </w:rPr>
            </w:pPr>
            <w:r w:rsidRPr="00346EFF">
              <w:rPr>
                <w:rFonts w:ascii="Times New Roman"/>
                <w:szCs w:val="22"/>
              </w:rPr>
              <w:t>SandTime</w:t>
            </w:r>
          </w:p>
        </w:tc>
        <w:tc>
          <w:tcPr>
            <w:tcW w:w="5295" w:type="dxa"/>
            <w:tcBorders>
              <w:right w:val="single" w:sz="8" w:space="0" w:color="auto"/>
            </w:tcBorders>
            <w:shd w:val="clear" w:color="auto" w:fill="auto"/>
            <w:vAlign w:val="center"/>
          </w:tcPr>
          <w:p w:rsidR="00356DFB" w:rsidRPr="00346EFF" w:rsidRDefault="00356DFB" w:rsidP="00224FD4">
            <w:pPr>
              <w:pStyle w:val="aff7"/>
              <w:adjustRightInd w:val="0"/>
              <w:snapToGrid w:val="0"/>
              <w:ind w:firstLineChars="0" w:firstLine="0"/>
              <w:rPr>
                <w:rFonts w:ascii="Times New Roman"/>
                <w:szCs w:val="22"/>
              </w:rPr>
            </w:pPr>
            <w:r w:rsidRPr="00346EFF">
              <w:rPr>
                <w:rFonts w:ascii="Times New Roman"/>
                <w:szCs w:val="22"/>
              </w:rPr>
              <w:t>设置沉沙时间，单位为秒</w:t>
            </w:r>
          </w:p>
        </w:tc>
      </w:tr>
      <w:tr w:rsidR="00356DFB" w:rsidRPr="00346EFF" w:rsidTr="00224FD4">
        <w:tc>
          <w:tcPr>
            <w:tcW w:w="693" w:type="dxa"/>
            <w:tcBorders>
              <w:left w:val="single" w:sz="8" w:space="0" w:color="auto"/>
            </w:tcBorders>
            <w:shd w:val="clear" w:color="auto" w:fill="auto"/>
            <w:vAlign w:val="center"/>
          </w:tcPr>
          <w:p w:rsidR="00356DFB" w:rsidRPr="00346EFF" w:rsidRDefault="00356DFB" w:rsidP="00224FD4">
            <w:pPr>
              <w:adjustRightInd w:val="0"/>
              <w:snapToGrid w:val="0"/>
              <w:jc w:val="center"/>
              <w:rPr>
                <w:rStyle w:val="Char33"/>
                <w:rFonts w:eastAsiaTheme="minorEastAsia"/>
                <w:szCs w:val="21"/>
              </w:rPr>
            </w:pPr>
            <w:r w:rsidRPr="00346EFF">
              <w:rPr>
                <w:rStyle w:val="Char33"/>
                <w:rFonts w:eastAsiaTheme="minorEastAsia"/>
                <w:szCs w:val="21"/>
              </w:rPr>
              <w:t>执行过程</w:t>
            </w:r>
          </w:p>
        </w:tc>
        <w:tc>
          <w:tcPr>
            <w:tcW w:w="7829" w:type="dxa"/>
            <w:gridSpan w:val="3"/>
            <w:tcBorders>
              <w:right w:val="single" w:sz="8" w:space="0" w:color="auto"/>
            </w:tcBorders>
            <w:shd w:val="clear" w:color="auto" w:fill="auto"/>
            <w:vAlign w:val="center"/>
          </w:tcPr>
          <w:p w:rsidR="00356DFB" w:rsidRPr="00346EFF" w:rsidRDefault="00356DFB" w:rsidP="00224FD4">
            <w:pPr>
              <w:pStyle w:val="aff7"/>
              <w:adjustRightInd w:val="0"/>
              <w:snapToGrid w:val="0"/>
              <w:ind w:firstLineChars="0" w:firstLine="0"/>
              <w:rPr>
                <w:rFonts w:ascii="Times New Roman"/>
                <w:szCs w:val="22"/>
              </w:rPr>
            </w:pPr>
            <w:r w:rsidRPr="00346EFF">
              <w:rPr>
                <w:rFonts w:ascii="Times New Roman"/>
                <w:szCs w:val="22"/>
              </w:rPr>
              <w:t>上位机发送设置数采仪时间命令后等待数采仪应答，上位机收到应答后通过判断应答代码中</w:t>
            </w:r>
            <w:r w:rsidRPr="00346EFF">
              <w:rPr>
                <w:rFonts w:ascii="Times New Roman"/>
                <w:szCs w:val="22"/>
              </w:rPr>
              <w:t xml:space="preserve">QnRtn </w:t>
            </w:r>
            <w:r w:rsidRPr="00346EFF">
              <w:rPr>
                <w:rFonts w:ascii="Times New Roman"/>
                <w:szCs w:val="22"/>
              </w:rPr>
              <w:t>值决定是否等待执行结果，数采仪执行设置时钟请求，返回执行结束命令，请求执行完毕。</w:t>
            </w:r>
          </w:p>
        </w:tc>
      </w:tr>
      <w:tr w:rsidR="00356DFB" w:rsidRPr="00346EFF" w:rsidTr="00224FD4">
        <w:tc>
          <w:tcPr>
            <w:tcW w:w="693" w:type="dxa"/>
            <w:tcBorders>
              <w:left w:val="single" w:sz="8" w:space="0" w:color="auto"/>
              <w:bottom w:val="single" w:sz="8" w:space="0" w:color="auto"/>
            </w:tcBorders>
            <w:shd w:val="clear" w:color="auto" w:fill="auto"/>
            <w:vAlign w:val="center"/>
          </w:tcPr>
          <w:p w:rsidR="00356DFB" w:rsidRPr="00346EFF" w:rsidRDefault="00356DFB" w:rsidP="00224FD4">
            <w:pPr>
              <w:adjustRightInd w:val="0"/>
              <w:snapToGrid w:val="0"/>
              <w:jc w:val="center"/>
              <w:rPr>
                <w:rStyle w:val="Char33"/>
                <w:rFonts w:eastAsiaTheme="minorEastAsia"/>
                <w:szCs w:val="21"/>
              </w:rPr>
            </w:pPr>
            <w:r w:rsidRPr="00346EFF">
              <w:rPr>
                <w:rStyle w:val="Char33"/>
                <w:rFonts w:eastAsiaTheme="minorEastAsia"/>
                <w:szCs w:val="21"/>
              </w:rPr>
              <w:t>说明</w:t>
            </w:r>
          </w:p>
        </w:tc>
        <w:tc>
          <w:tcPr>
            <w:tcW w:w="7829" w:type="dxa"/>
            <w:gridSpan w:val="3"/>
            <w:tcBorders>
              <w:bottom w:val="single" w:sz="8" w:space="0" w:color="auto"/>
              <w:right w:val="single" w:sz="8" w:space="0" w:color="auto"/>
            </w:tcBorders>
            <w:shd w:val="clear" w:color="auto" w:fill="auto"/>
            <w:vAlign w:val="center"/>
          </w:tcPr>
          <w:p w:rsidR="00356DFB" w:rsidRPr="00346EFF" w:rsidRDefault="00356DFB" w:rsidP="00224FD4">
            <w:pPr>
              <w:pStyle w:val="aff7"/>
              <w:adjustRightInd w:val="0"/>
              <w:snapToGrid w:val="0"/>
              <w:ind w:firstLineChars="0" w:firstLine="0"/>
              <w:rPr>
                <w:rFonts w:ascii="Times New Roman"/>
                <w:szCs w:val="22"/>
              </w:rPr>
            </w:pPr>
            <w:r w:rsidRPr="00346EFF">
              <w:rPr>
                <w:rFonts w:ascii="Times New Roman"/>
                <w:szCs w:val="22"/>
              </w:rPr>
              <w:t>必需在待机状态下远程才可以执行该反控命令</w:t>
            </w:r>
            <w:r w:rsidRPr="00346EFF">
              <w:rPr>
                <w:rFonts w:ascii="Times New Roman"/>
                <w:szCs w:val="22"/>
              </w:rPr>
              <w:t>;</w:t>
            </w:r>
          </w:p>
        </w:tc>
      </w:tr>
    </w:tbl>
    <w:p w:rsidR="00356DFB" w:rsidRPr="00346EFF" w:rsidRDefault="00356DFB" w:rsidP="007F5D71">
      <w:pPr>
        <w:adjustRightInd w:val="0"/>
        <w:snapToGrid w:val="0"/>
        <w:spacing w:beforeLines="50" w:before="156" w:line="360" w:lineRule="auto"/>
        <w:jc w:val="center"/>
        <w:rPr>
          <w:rFonts w:ascii="Times New Roman" w:eastAsia="黑体" w:hAnsi="Times New Roman" w:cs="Times New Roman"/>
        </w:rPr>
      </w:pPr>
      <w:bookmarkStart w:id="249" w:name="_Toc472405555"/>
      <w:bookmarkStart w:id="250" w:name="_Toc503536915"/>
      <w:bookmarkStart w:id="251" w:name="_Toc503537064"/>
      <w:r w:rsidRPr="00346EFF">
        <w:rPr>
          <w:rFonts w:ascii="Times New Roman" w:eastAsia="黑体" w:hAnsi="Times New Roman" w:cs="Times New Roman"/>
        </w:rPr>
        <w:t>表</w:t>
      </w:r>
      <w:r w:rsidR="00224FD4" w:rsidRPr="00346EFF">
        <w:rPr>
          <w:rFonts w:ascii="Times New Roman" w:eastAsia="黑体" w:hAnsi="Times New Roman" w:cs="Times New Roman"/>
        </w:rPr>
        <w:t>B-</w:t>
      </w:r>
      <w:r w:rsidR="005A6939" w:rsidRPr="00346EFF">
        <w:rPr>
          <w:rFonts w:ascii="Times New Roman" w:eastAsia="黑体" w:hAnsi="Times New Roman" w:cs="Times New Roman"/>
        </w:rPr>
        <w:t>46</w:t>
      </w:r>
      <w:r w:rsidR="00224FD4" w:rsidRPr="00346EFF">
        <w:rPr>
          <w:rFonts w:ascii="Times New Roman" w:eastAsia="黑体" w:hAnsi="Times New Roman" w:cs="Times New Roman"/>
        </w:rPr>
        <w:t xml:space="preserve"> </w:t>
      </w:r>
      <w:r w:rsidRPr="00346EFF">
        <w:rPr>
          <w:rFonts w:ascii="Times New Roman" w:eastAsia="黑体" w:hAnsi="Times New Roman" w:cs="Times New Roman"/>
        </w:rPr>
        <w:t>远程设置系统运行测量时间间隔</w:t>
      </w:r>
      <w:r w:rsidR="00240410" w:rsidRPr="00346EFF">
        <w:rPr>
          <w:rFonts w:ascii="Times New Roman" w:eastAsia="黑体" w:hAnsi="Times New Roman" w:cs="Times New Roman"/>
        </w:rPr>
        <w:t>（</w:t>
      </w:r>
      <w:r w:rsidRPr="00346EFF">
        <w:rPr>
          <w:rFonts w:ascii="Times New Roman" w:eastAsia="黑体" w:hAnsi="Times New Roman" w:cs="Times New Roman"/>
        </w:rPr>
        <w:t>3056</w:t>
      </w:r>
      <w:r w:rsidR="00240410" w:rsidRPr="00346EFF">
        <w:rPr>
          <w:rFonts w:ascii="Times New Roman" w:eastAsia="黑体" w:hAnsi="Times New Roman" w:cs="Times New Roman"/>
        </w:rPr>
        <w:t>）</w:t>
      </w:r>
      <w:r w:rsidRPr="00346EFF">
        <w:rPr>
          <w:rFonts w:ascii="Times New Roman" w:eastAsia="黑体" w:hAnsi="Times New Roman" w:cs="Times New Roman"/>
        </w:rPr>
        <w:t>（默认</w:t>
      </w:r>
      <w:r w:rsidRPr="00346EFF">
        <w:rPr>
          <w:rFonts w:ascii="Times New Roman" w:eastAsia="黑体" w:hAnsi="Times New Roman" w:cs="Times New Roman"/>
        </w:rPr>
        <w:t>4</w:t>
      </w:r>
      <w:r w:rsidRPr="00346EFF">
        <w:rPr>
          <w:rFonts w:ascii="Times New Roman" w:eastAsia="黑体" w:hAnsi="Times New Roman" w:cs="Times New Roman"/>
        </w:rPr>
        <w:t>小时</w:t>
      </w:r>
      <w:r w:rsidRPr="00346EFF">
        <w:rPr>
          <w:rFonts w:ascii="Times New Roman" w:eastAsia="黑体" w:hAnsi="Times New Roman" w:cs="Times New Roman"/>
        </w:rPr>
        <w:t>/</w:t>
      </w:r>
      <w:r w:rsidRPr="00346EFF">
        <w:rPr>
          <w:rFonts w:ascii="Times New Roman" w:eastAsia="黑体" w:hAnsi="Times New Roman" w:cs="Times New Roman"/>
        </w:rPr>
        <w:t>次）</w:t>
      </w:r>
      <w:bookmarkEnd w:id="249"/>
      <w:bookmarkEnd w:id="250"/>
      <w:bookmarkEnd w:id="251"/>
    </w:p>
    <w:tbl>
      <w:tblPr>
        <w:tblStyle w:val="aff3"/>
        <w:tblW w:w="8538"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683"/>
        <w:gridCol w:w="851"/>
        <w:gridCol w:w="1559"/>
        <w:gridCol w:w="5445"/>
      </w:tblGrid>
      <w:tr w:rsidR="007F5D71" w:rsidRPr="00346EFF" w:rsidTr="007F5D71">
        <w:trPr>
          <w:tblHeader/>
          <w:jc w:val="center"/>
        </w:trPr>
        <w:tc>
          <w:tcPr>
            <w:tcW w:w="683" w:type="dxa"/>
            <w:vAlign w:val="center"/>
          </w:tcPr>
          <w:p w:rsidR="007F5D71" w:rsidRPr="00346EFF" w:rsidRDefault="007F5D71" w:rsidP="00C66838">
            <w:pPr>
              <w:adjustRightInd w:val="0"/>
              <w:snapToGrid w:val="0"/>
              <w:jc w:val="center"/>
              <w:rPr>
                <w:rFonts w:ascii="Times New Roman" w:eastAsia="黑体" w:hAnsi="Times New Roman" w:cs="Times New Roman"/>
                <w:b/>
              </w:rPr>
            </w:pPr>
            <w:r w:rsidRPr="00346EFF">
              <w:rPr>
                <w:rFonts w:ascii="Times New Roman" w:eastAsia="黑体" w:hAnsi="Times New Roman" w:cs="Times New Roman"/>
                <w:b/>
              </w:rPr>
              <w:t>类别</w:t>
            </w:r>
          </w:p>
        </w:tc>
        <w:tc>
          <w:tcPr>
            <w:tcW w:w="2410" w:type="dxa"/>
            <w:gridSpan w:val="2"/>
            <w:vAlign w:val="center"/>
          </w:tcPr>
          <w:p w:rsidR="007F5D71" w:rsidRPr="00346EFF" w:rsidRDefault="007F5D71" w:rsidP="00C66838">
            <w:pPr>
              <w:adjustRightInd w:val="0"/>
              <w:snapToGrid w:val="0"/>
              <w:jc w:val="center"/>
              <w:rPr>
                <w:rFonts w:ascii="Times New Roman" w:eastAsia="黑体" w:hAnsi="Times New Roman" w:cs="Times New Roman"/>
                <w:b/>
              </w:rPr>
            </w:pPr>
            <w:r w:rsidRPr="00346EFF">
              <w:rPr>
                <w:rFonts w:ascii="Times New Roman" w:eastAsia="黑体" w:hAnsi="Times New Roman" w:cs="Times New Roman"/>
                <w:b/>
              </w:rPr>
              <w:t>项目</w:t>
            </w:r>
          </w:p>
        </w:tc>
        <w:tc>
          <w:tcPr>
            <w:tcW w:w="5445" w:type="dxa"/>
            <w:vAlign w:val="center"/>
          </w:tcPr>
          <w:p w:rsidR="007F5D71" w:rsidRPr="00346EFF" w:rsidRDefault="007F5D71" w:rsidP="00C66838">
            <w:pPr>
              <w:adjustRightInd w:val="0"/>
              <w:snapToGrid w:val="0"/>
              <w:jc w:val="center"/>
              <w:rPr>
                <w:rFonts w:ascii="Times New Roman" w:eastAsia="黑体" w:hAnsi="Times New Roman" w:cs="Times New Roman"/>
                <w:b/>
              </w:rPr>
            </w:pPr>
            <w:r w:rsidRPr="00346EFF">
              <w:rPr>
                <w:rFonts w:ascii="Times New Roman" w:eastAsia="黑体" w:hAnsi="Times New Roman" w:cs="Times New Roman"/>
                <w:b/>
              </w:rPr>
              <w:t>示例</w:t>
            </w:r>
            <w:r w:rsidRPr="00346EFF">
              <w:rPr>
                <w:rFonts w:ascii="Times New Roman" w:eastAsia="黑体" w:hAnsi="Times New Roman" w:cs="Times New Roman"/>
                <w:b/>
              </w:rPr>
              <w:t>/</w:t>
            </w:r>
            <w:r w:rsidRPr="00346EFF">
              <w:rPr>
                <w:rFonts w:ascii="Times New Roman" w:eastAsia="黑体" w:hAnsi="Times New Roman" w:cs="Times New Roman"/>
                <w:b/>
              </w:rPr>
              <w:t>说明</w:t>
            </w:r>
          </w:p>
        </w:tc>
      </w:tr>
      <w:tr w:rsidR="007F5D71" w:rsidRPr="00346EFF" w:rsidTr="007F5D71">
        <w:trPr>
          <w:jc w:val="center"/>
        </w:trPr>
        <w:tc>
          <w:tcPr>
            <w:tcW w:w="683" w:type="dxa"/>
            <w:vMerge w:val="restart"/>
            <w:vAlign w:val="center"/>
          </w:tcPr>
          <w:p w:rsidR="007F5D71" w:rsidRPr="00346EFF" w:rsidRDefault="007F5D71" w:rsidP="00C66838">
            <w:pPr>
              <w:adjustRightInd w:val="0"/>
              <w:snapToGrid w:val="0"/>
              <w:jc w:val="center"/>
              <w:rPr>
                <w:rFonts w:ascii="Times New Roman" w:hAnsi="Times New Roman" w:cs="Times New Roman"/>
              </w:rPr>
            </w:pPr>
            <w:r w:rsidRPr="00346EFF">
              <w:rPr>
                <w:rFonts w:ascii="Times New Roman" w:hAnsi="Times New Roman" w:cs="Times New Roman"/>
              </w:rPr>
              <w:t>使用命令</w:t>
            </w:r>
          </w:p>
        </w:tc>
        <w:tc>
          <w:tcPr>
            <w:tcW w:w="851" w:type="dxa"/>
            <w:vAlign w:val="center"/>
          </w:tcPr>
          <w:p w:rsidR="007F5D71" w:rsidRPr="00346EFF" w:rsidRDefault="007F5D71" w:rsidP="00C66838">
            <w:pPr>
              <w:adjustRightInd w:val="0"/>
              <w:snapToGrid w:val="0"/>
              <w:rPr>
                <w:rFonts w:ascii="Times New Roman" w:hAnsi="Times New Roman" w:cs="Times New Roman"/>
              </w:rPr>
            </w:pPr>
            <w:r w:rsidRPr="00346EFF">
              <w:rPr>
                <w:rFonts w:ascii="Times New Roman" w:hAnsi="Times New Roman" w:cs="Times New Roman"/>
              </w:rPr>
              <w:t>上位机</w:t>
            </w:r>
          </w:p>
        </w:tc>
        <w:tc>
          <w:tcPr>
            <w:tcW w:w="1559" w:type="dxa"/>
            <w:vAlign w:val="center"/>
          </w:tcPr>
          <w:p w:rsidR="007F5D71" w:rsidRPr="00346EFF" w:rsidRDefault="007F5D71" w:rsidP="00C66838">
            <w:pPr>
              <w:adjustRightInd w:val="0"/>
              <w:snapToGrid w:val="0"/>
              <w:rPr>
                <w:rFonts w:ascii="Times New Roman" w:hAnsi="Times New Roman" w:cs="Times New Roman"/>
              </w:rPr>
            </w:pPr>
            <w:r w:rsidRPr="00346EFF">
              <w:rPr>
                <w:rFonts w:ascii="Times New Roman" w:hAnsi="Times New Roman" w:cs="Times New Roman"/>
              </w:rPr>
              <w:t>设置运行间隔</w:t>
            </w:r>
          </w:p>
        </w:tc>
        <w:tc>
          <w:tcPr>
            <w:tcW w:w="5445" w:type="dxa"/>
            <w:vAlign w:val="center"/>
          </w:tcPr>
          <w:p w:rsidR="007F5D71" w:rsidRPr="00346EFF" w:rsidRDefault="007F5D71" w:rsidP="00C66838">
            <w:pPr>
              <w:adjustRightInd w:val="0"/>
              <w:snapToGrid w:val="0"/>
              <w:rPr>
                <w:rFonts w:ascii="Times New Roman" w:hAnsi="Times New Roman" w:cs="Times New Roman"/>
              </w:rPr>
            </w:pPr>
            <w:r w:rsidRPr="00346EFF">
              <w:rPr>
                <w:rFonts w:ascii="Times New Roman" w:hAnsi="Times New Roman" w:cs="Times New Roman"/>
              </w:rPr>
              <w:t>QN=20101108135153914;ST=21;CN=3056;PW=123456;MN=A220582_0001;Flag=9;CP=&amp;&amp;User=zhangsan;LocalIP=192.168.1.2;RunInterval =4&amp;&amp;</w:t>
            </w:r>
          </w:p>
        </w:tc>
      </w:tr>
      <w:tr w:rsidR="007F5D71" w:rsidRPr="00346EFF" w:rsidTr="007F5D71">
        <w:trPr>
          <w:jc w:val="center"/>
        </w:trPr>
        <w:tc>
          <w:tcPr>
            <w:tcW w:w="683" w:type="dxa"/>
            <w:vMerge/>
            <w:vAlign w:val="center"/>
          </w:tcPr>
          <w:p w:rsidR="007F5D71" w:rsidRPr="00346EFF" w:rsidRDefault="007F5D71" w:rsidP="00C66838">
            <w:pPr>
              <w:adjustRightInd w:val="0"/>
              <w:snapToGrid w:val="0"/>
              <w:jc w:val="center"/>
              <w:rPr>
                <w:rFonts w:ascii="Times New Roman" w:hAnsi="Times New Roman" w:cs="Times New Roman"/>
              </w:rPr>
            </w:pPr>
          </w:p>
        </w:tc>
        <w:tc>
          <w:tcPr>
            <w:tcW w:w="851" w:type="dxa"/>
            <w:vMerge w:val="restart"/>
            <w:vAlign w:val="center"/>
          </w:tcPr>
          <w:p w:rsidR="007F5D71" w:rsidRPr="00346EFF" w:rsidRDefault="007F5D71" w:rsidP="00C66838">
            <w:pPr>
              <w:adjustRightInd w:val="0"/>
              <w:snapToGrid w:val="0"/>
              <w:rPr>
                <w:rFonts w:ascii="Times New Roman" w:hAnsi="Times New Roman" w:cs="Times New Roman"/>
              </w:rPr>
            </w:pPr>
            <w:r w:rsidRPr="00346EFF">
              <w:rPr>
                <w:rFonts w:ascii="Times New Roman" w:hAnsi="Times New Roman" w:cs="Times New Roman"/>
              </w:rPr>
              <w:t>数采仪</w:t>
            </w:r>
          </w:p>
        </w:tc>
        <w:tc>
          <w:tcPr>
            <w:tcW w:w="1559" w:type="dxa"/>
            <w:vAlign w:val="center"/>
          </w:tcPr>
          <w:p w:rsidR="007F5D71" w:rsidRPr="00346EFF" w:rsidRDefault="007F5D71" w:rsidP="00C66838">
            <w:pPr>
              <w:adjustRightInd w:val="0"/>
              <w:snapToGrid w:val="0"/>
              <w:rPr>
                <w:rFonts w:ascii="Times New Roman" w:hAnsi="Times New Roman" w:cs="Times New Roman"/>
              </w:rPr>
            </w:pPr>
            <w:r w:rsidRPr="00346EFF">
              <w:rPr>
                <w:rFonts w:ascii="Times New Roman" w:hAnsi="Times New Roman" w:cs="Times New Roman"/>
              </w:rPr>
              <w:t>请求应答</w:t>
            </w:r>
          </w:p>
        </w:tc>
        <w:tc>
          <w:tcPr>
            <w:tcW w:w="5445" w:type="dxa"/>
            <w:vAlign w:val="center"/>
          </w:tcPr>
          <w:p w:rsidR="007F5D71" w:rsidRPr="00346EFF" w:rsidRDefault="007F5D71" w:rsidP="00C66838">
            <w:pPr>
              <w:adjustRightInd w:val="0"/>
              <w:snapToGrid w:val="0"/>
              <w:rPr>
                <w:rFonts w:ascii="Times New Roman" w:hAnsi="Times New Roman" w:cs="Times New Roman"/>
              </w:rPr>
            </w:pPr>
            <w:r w:rsidRPr="00346EFF">
              <w:rPr>
                <w:rFonts w:ascii="Times New Roman" w:hAnsi="Times New Roman" w:cs="Times New Roman"/>
              </w:rPr>
              <w:t>QN=20101108135153914;ST=91;CN=9011;PW=123456;MN=A220582_0001;Flag=8;CP=&amp;&amp; QnRtn=1&amp;&amp;</w:t>
            </w:r>
          </w:p>
        </w:tc>
      </w:tr>
      <w:tr w:rsidR="007F5D71" w:rsidRPr="00346EFF" w:rsidTr="007F5D71">
        <w:trPr>
          <w:jc w:val="center"/>
        </w:trPr>
        <w:tc>
          <w:tcPr>
            <w:tcW w:w="683" w:type="dxa"/>
            <w:vMerge/>
            <w:vAlign w:val="center"/>
          </w:tcPr>
          <w:p w:rsidR="007F5D71" w:rsidRPr="00346EFF" w:rsidRDefault="007F5D71" w:rsidP="00C66838">
            <w:pPr>
              <w:adjustRightInd w:val="0"/>
              <w:snapToGrid w:val="0"/>
              <w:jc w:val="center"/>
              <w:rPr>
                <w:rFonts w:ascii="Times New Roman" w:hAnsi="Times New Roman" w:cs="Times New Roman"/>
              </w:rPr>
            </w:pPr>
          </w:p>
        </w:tc>
        <w:tc>
          <w:tcPr>
            <w:tcW w:w="851" w:type="dxa"/>
            <w:vMerge/>
            <w:vAlign w:val="center"/>
          </w:tcPr>
          <w:p w:rsidR="007F5D71" w:rsidRPr="00346EFF" w:rsidRDefault="007F5D71" w:rsidP="00C66838">
            <w:pPr>
              <w:adjustRightInd w:val="0"/>
              <w:snapToGrid w:val="0"/>
              <w:rPr>
                <w:rFonts w:ascii="Times New Roman" w:hAnsi="Times New Roman" w:cs="Times New Roman"/>
              </w:rPr>
            </w:pPr>
          </w:p>
        </w:tc>
        <w:tc>
          <w:tcPr>
            <w:tcW w:w="1559" w:type="dxa"/>
            <w:vAlign w:val="center"/>
          </w:tcPr>
          <w:p w:rsidR="007F5D71" w:rsidRPr="00346EFF" w:rsidRDefault="007F5D71" w:rsidP="00C66838">
            <w:pPr>
              <w:adjustRightInd w:val="0"/>
              <w:snapToGrid w:val="0"/>
              <w:rPr>
                <w:rFonts w:ascii="Times New Roman" w:hAnsi="Times New Roman" w:cs="Times New Roman"/>
              </w:rPr>
            </w:pPr>
            <w:r w:rsidRPr="00346EFF">
              <w:rPr>
                <w:rFonts w:ascii="Times New Roman" w:hAnsi="Times New Roman" w:cs="Times New Roman"/>
              </w:rPr>
              <w:t>返回操作执行结果</w:t>
            </w:r>
          </w:p>
        </w:tc>
        <w:tc>
          <w:tcPr>
            <w:tcW w:w="5445" w:type="dxa"/>
            <w:vAlign w:val="center"/>
          </w:tcPr>
          <w:p w:rsidR="007F5D71" w:rsidRPr="00346EFF" w:rsidRDefault="007F5D71" w:rsidP="00C66838">
            <w:pPr>
              <w:adjustRightInd w:val="0"/>
              <w:snapToGrid w:val="0"/>
              <w:rPr>
                <w:rFonts w:ascii="Times New Roman" w:hAnsi="Times New Roman" w:cs="Times New Roman"/>
              </w:rPr>
            </w:pPr>
            <w:r w:rsidRPr="00346EFF">
              <w:rPr>
                <w:rFonts w:ascii="Times New Roman" w:hAnsi="Times New Roman" w:cs="Times New Roman"/>
              </w:rPr>
              <w:t>QN=20101108135153914;ST=91;CN=9012;PW=123456;MN=A220582_0001;Flag=8;CP=&amp;&amp; ExeRtn=1&amp;&amp;</w:t>
            </w:r>
          </w:p>
        </w:tc>
      </w:tr>
      <w:tr w:rsidR="007F5D71" w:rsidRPr="00346EFF" w:rsidTr="007F5D71">
        <w:trPr>
          <w:jc w:val="center"/>
        </w:trPr>
        <w:tc>
          <w:tcPr>
            <w:tcW w:w="683" w:type="dxa"/>
            <w:vMerge w:val="restart"/>
            <w:vAlign w:val="center"/>
          </w:tcPr>
          <w:p w:rsidR="007F5D71" w:rsidRPr="00346EFF" w:rsidRDefault="007F5D71" w:rsidP="00C66838">
            <w:pPr>
              <w:adjustRightInd w:val="0"/>
              <w:snapToGrid w:val="0"/>
              <w:jc w:val="center"/>
              <w:rPr>
                <w:rFonts w:ascii="Times New Roman" w:hAnsi="Times New Roman" w:cs="Times New Roman"/>
              </w:rPr>
            </w:pPr>
            <w:r w:rsidRPr="00346EFF">
              <w:rPr>
                <w:rFonts w:ascii="Times New Roman" w:hAnsi="Times New Roman" w:cs="Times New Roman"/>
              </w:rPr>
              <w:t>使用字段</w:t>
            </w:r>
          </w:p>
        </w:tc>
        <w:tc>
          <w:tcPr>
            <w:tcW w:w="2410" w:type="dxa"/>
            <w:gridSpan w:val="2"/>
            <w:vAlign w:val="center"/>
          </w:tcPr>
          <w:p w:rsidR="007F5D71" w:rsidRPr="00346EFF" w:rsidRDefault="007F5D71" w:rsidP="00C66838">
            <w:pPr>
              <w:adjustRightInd w:val="0"/>
              <w:snapToGrid w:val="0"/>
              <w:rPr>
                <w:rFonts w:ascii="Times New Roman" w:hAnsi="Times New Roman" w:cs="Times New Roman"/>
              </w:rPr>
            </w:pPr>
            <w:r w:rsidRPr="00346EFF">
              <w:rPr>
                <w:rFonts w:ascii="Times New Roman" w:hAnsi="Times New Roman" w:cs="Times New Roman"/>
              </w:rPr>
              <w:t>User</w:t>
            </w:r>
          </w:p>
        </w:tc>
        <w:tc>
          <w:tcPr>
            <w:tcW w:w="5445" w:type="dxa"/>
            <w:vAlign w:val="center"/>
          </w:tcPr>
          <w:p w:rsidR="007F5D71" w:rsidRPr="00346EFF" w:rsidRDefault="007F5D71" w:rsidP="00C66838">
            <w:pPr>
              <w:adjustRightInd w:val="0"/>
              <w:snapToGrid w:val="0"/>
              <w:rPr>
                <w:rFonts w:ascii="Times New Roman" w:hAnsi="Times New Roman" w:cs="Times New Roman"/>
              </w:rPr>
            </w:pPr>
            <w:r w:rsidRPr="00346EFF">
              <w:rPr>
                <w:rFonts w:ascii="Times New Roman" w:hAnsi="Times New Roman" w:cs="Times New Roman"/>
              </w:rPr>
              <w:t>命令的发送者</w:t>
            </w:r>
          </w:p>
        </w:tc>
      </w:tr>
      <w:tr w:rsidR="007F5D71" w:rsidRPr="00346EFF" w:rsidTr="007F5D71">
        <w:trPr>
          <w:jc w:val="center"/>
        </w:trPr>
        <w:tc>
          <w:tcPr>
            <w:tcW w:w="683" w:type="dxa"/>
            <w:vMerge/>
            <w:vAlign w:val="center"/>
          </w:tcPr>
          <w:p w:rsidR="007F5D71" w:rsidRPr="00346EFF" w:rsidRDefault="007F5D71" w:rsidP="00C66838">
            <w:pPr>
              <w:adjustRightInd w:val="0"/>
              <w:snapToGrid w:val="0"/>
              <w:jc w:val="center"/>
              <w:rPr>
                <w:rFonts w:ascii="Times New Roman" w:hAnsi="Times New Roman" w:cs="Times New Roman"/>
              </w:rPr>
            </w:pPr>
          </w:p>
        </w:tc>
        <w:tc>
          <w:tcPr>
            <w:tcW w:w="2410" w:type="dxa"/>
            <w:gridSpan w:val="2"/>
            <w:vAlign w:val="center"/>
          </w:tcPr>
          <w:p w:rsidR="007F5D71" w:rsidRPr="00346EFF" w:rsidRDefault="007F5D71" w:rsidP="00C66838">
            <w:pPr>
              <w:adjustRightInd w:val="0"/>
              <w:snapToGrid w:val="0"/>
              <w:rPr>
                <w:rFonts w:ascii="Times New Roman" w:hAnsi="Times New Roman" w:cs="Times New Roman"/>
              </w:rPr>
            </w:pPr>
            <w:r w:rsidRPr="00346EFF">
              <w:rPr>
                <w:rFonts w:ascii="Times New Roman" w:hAnsi="Times New Roman" w:cs="Times New Roman"/>
              </w:rPr>
              <w:t>LocalIP</w:t>
            </w:r>
          </w:p>
        </w:tc>
        <w:tc>
          <w:tcPr>
            <w:tcW w:w="5445" w:type="dxa"/>
            <w:vAlign w:val="center"/>
          </w:tcPr>
          <w:p w:rsidR="007F5D71" w:rsidRPr="00346EFF" w:rsidRDefault="007F5D71" w:rsidP="00C66838">
            <w:pPr>
              <w:adjustRightInd w:val="0"/>
              <w:snapToGrid w:val="0"/>
              <w:rPr>
                <w:rFonts w:ascii="Times New Roman" w:hAnsi="Times New Roman" w:cs="Times New Roman"/>
              </w:rPr>
            </w:pPr>
            <w:r w:rsidRPr="00346EFF">
              <w:rPr>
                <w:rFonts w:ascii="Times New Roman" w:hAnsi="Times New Roman" w:cs="Times New Roman"/>
              </w:rPr>
              <w:t>发送命令的计算</w:t>
            </w:r>
            <w:r w:rsidRPr="00346EFF">
              <w:rPr>
                <w:rFonts w:ascii="Times New Roman" w:hAnsi="Times New Roman" w:cs="Times New Roman"/>
              </w:rPr>
              <w:t>IP</w:t>
            </w:r>
            <w:r w:rsidRPr="00346EFF">
              <w:rPr>
                <w:rFonts w:ascii="Times New Roman" w:hAnsi="Times New Roman" w:cs="Times New Roman"/>
              </w:rPr>
              <w:t>地址</w:t>
            </w:r>
          </w:p>
        </w:tc>
      </w:tr>
      <w:tr w:rsidR="007F5D71" w:rsidRPr="00346EFF" w:rsidTr="007F5D71">
        <w:trPr>
          <w:jc w:val="center"/>
        </w:trPr>
        <w:tc>
          <w:tcPr>
            <w:tcW w:w="683" w:type="dxa"/>
            <w:vMerge/>
            <w:vAlign w:val="center"/>
          </w:tcPr>
          <w:p w:rsidR="007F5D71" w:rsidRPr="00346EFF" w:rsidRDefault="007F5D71" w:rsidP="00C66838">
            <w:pPr>
              <w:adjustRightInd w:val="0"/>
              <w:snapToGrid w:val="0"/>
              <w:jc w:val="center"/>
              <w:rPr>
                <w:rFonts w:ascii="Times New Roman" w:hAnsi="Times New Roman" w:cs="Times New Roman"/>
              </w:rPr>
            </w:pPr>
          </w:p>
        </w:tc>
        <w:tc>
          <w:tcPr>
            <w:tcW w:w="2410" w:type="dxa"/>
            <w:gridSpan w:val="2"/>
            <w:vAlign w:val="center"/>
          </w:tcPr>
          <w:p w:rsidR="007F5D71" w:rsidRPr="00346EFF" w:rsidRDefault="007F5D71" w:rsidP="00C66838">
            <w:pPr>
              <w:adjustRightInd w:val="0"/>
              <w:snapToGrid w:val="0"/>
              <w:rPr>
                <w:rFonts w:ascii="Times New Roman" w:hAnsi="Times New Roman" w:cs="Times New Roman"/>
              </w:rPr>
            </w:pPr>
            <w:r w:rsidRPr="00346EFF">
              <w:rPr>
                <w:rFonts w:ascii="Times New Roman" w:hAnsi="Times New Roman" w:cs="Times New Roman"/>
              </w:rPr>
              <w:t>QN</w:t>
            </w:r>
          </w:p>
        </w:tc>
        <w:tc>
          <w:tcPr>
            <w:tcW w:w="5445" w:type="dxa"/>
            <w:vAlign w:val="center"/>
          </w:tcPr>
          <w:p w:rsidR="007F5D71" w:rsidRPr="00346EFF" w:rsidRDefault="007F5D71" w:rsidP="00C66838">
            <w:pPr>
              <w:adjustRightInd w:val="0"/>
              <w:snapToGrid w:val="0"/>
              <w:rPr>
                <w:rFonts w:ascii="Times New Roman" w:hAnsi="Times New Roman" w:cs="Times New Roman"/>
              </w:rPr>
            </w:pPr>
            <w:r w:rsidRPr="00346EFF">
              <w:rPr>
                <w:rFonts w:ascii="Times New Roman" w:hAnsi="Times New Roman" w:cs="Times New Roman"/>
              </w:rPr>
              <w:t>请求编号</w:t>
            </w:r>
          </w:p>
        </w:tc>
      </w:tr>
      <w:tr w:rsidR="007F5D71" w:rsidRPr="00346EFF" w:rsidTr="007F5D71">
        <w:trPr>
          <w:jc w:val="center"/>
        </w:trPr>
        <w:tc>
          <w:tcPr>
            <w:tcW w:w="683" w:type="dxa"/>
            <w:vMerge/>
            <w:vAlign w:val="center"/>
          </w:tcPr>
          <w:p w:rsidR="007F5D71" w:rsidRPr="00346EFF" w:rsidRDefault="007F5D71" w:rsidP="00C66838">
            <w:pPr>
              <w:adjustRightInd w:val="0"/>
              <w:snapToGrid w:val="0"/>
              <w:jc w:val="center"/>
              <w:rPr>
                <w:rFonts w:ascii="Times New Roman" w:hAnsi="Times New Roman" w:cs="Times New Roman"/>
              </w:rPr>
            </w:pPr>
          </w:p>
        </w:tc>
        <w:tc>
          <w:tcPr>
            <w:tcW w:w="2410" w:type="dxa"/>
            <w:gridSpan w:val="2"/>
            <w:vAlign w:val="center"/>
          </w:tcPr>
          <w:p w:rsidR="007F5D71" w:rsidRPr="00346EFF" w:rsidRDefault="007F5D71" w:rsidP="00C66838">
            <w:pPr>
              <w:adjustRightInd w:val="0"/>
              <w:snapToGrid w:val="0"/>
              <w:rPr>
                <w:rFonts w:ascii="Times New Roman" w:hAnsi="Times New Roman" w:cs="Times New Roman"/>
              </w:rPr>
            </w:pPr>
            <w:r w:rsidRPr="00346EFF">
              <w:rPr>
                <w:rFonts w:ascii="Times New Roman" w:hAnsi="Times New Roman" w:cs="Times New Roman"/>
              </w:rPr>
              <w:t>QnRtn</w:t>
            </w:r>
          </w:p>
        </w:tc>
        <w:tc>
          <w:tcPr>
            <w:tcW w:w="5445" w:type="dxa"/>
            <w:vAlign w:val="center"/>
          </w:tcPr>
          <w:p w:rsidR="007F5D71" w:rsidRPr="00346EFF" w:rsidRDefault="007F5D71" w:rsidP="00C66838">
            <w:pPr>
              <w:adjustRightInd w:val="0"/>
              <w:snapToGrid w:val="0"/>
              <w:rPr>
                <w:rFonts w:ascii="Times New Roman" w:hAnsi="Times New Roman" w:cs="Times New Roman"/>
              </w:rPr>
            </w:pPr>
            <w:r w:rsidRPr="00346EFF">
              <w:rPr>
                <w:rFonts w:ascii="Times New Roman" w:hAnsi="Times New Roman" w:cs="Times New Roman"/>
              </w:rPr>
              <w:t>请求返回结果</w:t>
            </w:r>
          </w:p>
        </w:tc>
      </w:tr>
      <w:tr w:rsidR="007F5D71" w:rsidRPr="00346EFF" w:rsidTr="007F5D71">
        <w:trPr>
          <w:jc w:val="center"/>
        </w:trPr>
        <w:tc>
          <w:tcPr>
            <w:tcW w:w="683" w:type="dxa"/>
            <w:vMerge/>
            <w:vAlign w:val="center"/>
          </w:tcPr>
          <w:p w:rsidR="007F5D71" w:rsidRPr="00346EFF" w:rsidRDefault="007F5D71" w:rsidP="00C66838">
            <w:pPr>
              <w:adjustRightInd w:val="0"/>
              <w:snapToGrid w:val="0"/>
              <w:jc w:val="center"/>
              <w:rPr>
                <w:rFonts w:ascii="Times New Roman" w:hAnsi="Times New Roman" w:cs="Times New Roman"/>
              </w:rPr>
            </w:pPr>
          </w:p>
        </w:tc>
        <w:tc>
          <w:tcPr>
            <w:tcW w:w="2410" w:type="dxa"/>
            <w:gridSpan w:val="2"/>
            <w:vAlign w:val="center"/>
          </w:tcPr>
          <w:p w:rsidR="007F5D71" w:rsidRPr="00346EFF" w:rsidRDefault="007F5D71" w:rsidP="00C66838">
            <w:pPr>
              <w:adjustRightInd w:val="0"/>
              <w:snapToGrid w:val="0"/>
              <w:rPr>
                <w:rFonts w:ascii="Times New Roman" w:hAnsi="Times New Roman" w:cs="Times New Roman"/>
              </w:rPr>
            </w:pPr>
            <w:r w:rsidRPr="00346EFF">
              <w:rPr>
                <w:rFonts w:ascii="Times New Roman" w:hAnsi="Times New Roman" w:cs="Times New Roman"/>
              </w:rPr>
              <w:t>RunInterval</w:t>
            </w:r>
          </w:p>
        </w:tc>
        <w:tc>
          <w:tcPr>
            <w:tcW w:w="5445" w:type="dxa"/>
            <w:vAlign w:val="center"/>
          </w:tcPr>
          <w:p w:rsidR="007F5D71" w:rsidRPr="00346EFF" w:rsidRDefault="007F5D71" w:rsidP="00C66838">
            <w:pPr>
              <w:adjustRightInd w:val="0"/>
              <w:snapToGrid w:val="0"/>
              <w:rPr>
                <w:rFonts w:ascii="Times New Roman" w:hAnsi="Times New Roman" w:cs="Times New Roman"/>
              </w:rPr>
            </w:pPr>
            <w:r w:rsidRPr="00346EFF">
              <w:rPr>
                <w:rFonts w:ascii="Times New Roman" w:hAnsi="Times New Roman" w:cs="Times New Roman"/>
              </w:rPr>
              <w:t>系统运行测试时间间隔（默认为</w:t>
            </w:r>
            <w:r w:rsidRPr="00346EFF">
              <w:rPr>
                <w:rFonts w:ascii="Times New Roman" w:hAnsi="Times New Roman" w:cs="Times New Roman"/>
              </w:rPr>
              <w:t>4H/</w:t>
            </w:r>
            <w:r w:rsidRPr="00346EFF">
              <w:rPr>
                <w:rFonts w:ascii="Times New Roman" w:hAnsi="Times New Roman" w:cs="Times New Roman"/>
              </w:rPr>
              <w:t>次）</w:t>
            </w:r>
          </w:p>
        </w:tc>
      </w:tr>
      <w:tr w:rsidR="007F5D71" w:rsidRPr="00346EFF" w:rsidTr="007F5D71">
        <w:trPr>
          <w:jc w:val="center"/>
        </w:trPr>
        <w:tc>
          <w:tcPr>
            <w:tcW w:w="683" w:type="dxa"/>
            <w:vMerge/>
            <w:vAlign w:val="center"/>
          </w:tcPr>
          <w:p w:rsidR="007F5D71" w:rsidRPr="00346EFF" w:rsidRDefault="007F5D71" w:rsidP="00C66838">
            <w:pPr>
              <w:adjustRightInd w:val="0"/>
              <w:snapToGrid w:val="0"/>
              <w:jc w:val="center"/>
              <w:rPr>
                <w:rFonts w:ascii="Times New Roman" w:hAnsi="Times New Roman" w:cs="Times New Roman"/>
              </w:rPr>
            </w:pPr>
          </w:p>
        </w:tc>
        <w:tc>
          <w:tcPr>
            <w:tcW w:w="2410" w:type="dxa"/>
            <w:gridSpan w:val="2"/>
            <w:vAlign w:val="center"/>
          </w:tcPr>
          <w:p w:rsidR="007F5D71" w:rsidRPr="00346EFF" w:rsidRDefault="007F5D71" w:rsidP="00C66838">
            <w:pPr>
              <w:adjustRightInd w:val="0"/>
              <w:snapToGrid w:val="0"/>
              <w:rPr>
                <w:rFonts w:ascii="Times New Roman" w:hAnsi="Times New Roman" w:cs="Times New Roman"/>
              </w:rPr>
            </w:pPr>
            <w:r w:rsidRPr="00346EFF">
              <w:rPr>
                <w:rFonts w:ascii="Times New Roman" w:hAnsi="Times New Roman" w:cs="Times New Roman"/>
              </w:rPr>
              <w:t>ExeRtn</w:t>
            </w:r>
          </w:p>
        </w:tc>
        <w:tc>
          <w:tcPr>
            <w:tcW w:w="5445" w:type="dxa"/>
            <w:vAlign w:val="center"/>
          </w:tcPr>
          <w:p w:rsidR="007F5D71" w:rsidRPr="00346EFF" w:rsidRDefault="007F5D71" w:rsidP="00C66838">
            <w:pPr>
              <w:adjustRightInd w:val="0"/>
              <w:snapToGrid w:val="0"/>
              <w:rPr>
                <w:rFonts w:ascii="Times New Roman" w:hAnsi="Times New Roman" w:cs="Times New Roman"/>
              </w:rPr>
            </w:pPr>
            <w:r w:rsidRPr="00346EFF">
              <w:rPr>
                <w:rFonts w:ascii="Times New Roman" w:hAnsi="Times New Roman" w:cs="Times New Roman"/>
              </w:rPr>
              <w:t>请求执行结果</w:t>
            </w:r>
          </w:p>
        </w:tc>
      </w:tr>
      <w:tr w:rsidR="007F5D71" w:rsidRPr="00346EFF" w:rsidTr="00C66838">
        <w:trPr>
          <w:jc w:val="center"/>
        </w:trPr>
        <w:tc>
          <w:tcPr>
            <w:tcW w:w="683" w:type="dxa"/>
            <w:vAlign w:val="center"/>
          </w:tcPr>
          <w:p w:rsidR="007F5D71" w:rsidRPr="00346EFF" w:rsidRDefault="007F5D71" w:rsidP="00C66838">
            <w:pPr>
              <w:adjustRightInd w:val="0"/>
              <w:snapToGrid w:val="0"/>
              <w:jc w:val="center"/>
              <w:rPr>
                <w:rFonts w:ascii="Times New Roman" w:hAnsi="Times New Roman" w:cs="Times New Roman"/>
              </w:rPr>
            </w:pPr>
            <w:r w:rsidRPr="00346EFF">
              <w:rPr>
                <w:rFonts w:ascii="Times New Roman" w:hAnsi="Times New Roman" w:cs="Times New Roman"/>
              </w:rPr>
              <w:t>执行过程</w:t>
            </w:r>
          </w:p>
        </w:tc>
        <w:tc>
          <w:tcPr>
            <w:tcW w:w="7855" w:type="dxa"/>
            <w:gridSpan w:val="3"/>
            <w:vAlign w:val="center"/>
          </w:tcPr>
          <w:p w:rsidR="007F5D71" w:rsidRPr="00346EFF" w:rsidRDefault="007F5D71" w:rsidP="00C66838">
            <w:pPr>
              <w:adjustRightInd w:val="0"/>
              <w:snapToGrid w:val="0"/>
              <w:rPr>
                <w:rFonts w:ascii="Times New Roman" w:hAnsi="Times New Roman" w:cs="Times New Roman"/>
              </w:rPr>
            </w:pPr>
            <w:r w:rsidRPr="00346EFF">
              <w:rPr>
                <w:rFonts w:ascii="Times New Roman" w:hAnsi="Times New Roman" w:cs="Times New Roman"/>
              </w:rPr>
              <w:t>上位机发送设置数采仪时间命令后等待数采仪应答，上位机收到应答后通过判断应答代码中</w:t>
            </w:r>
            <w:r w:rsidRPr="00346EFF">
              <w:rPr>
                <w:rFonts w:ascii="Times New Roman" w:hAnsi="Times New Roman" w:cs="Times New Roman"/>
              </w:rPr>
              <w:t xml:space="preserve">QnRtn </w:t>
            </w:r>
            <w:r w:rsidRPr="00346EFF">
              <w:rPr>
                <w:rFonts w:ascii="Times New Roman" w:hAnsi="Times New Roman" w:cs="Times New Roman"/>
              </w:rPr>
              <w:t>值决定是否等待执行结果，数采仪执行设置时钟请求，返回执行结束命令，请求执行完毕。</w:t>
            </w:r>
          </w:p>
        </w:tc>
      </w:tr>
      <w:tr w:rsidR="007F5D71" w:rsidRPr="00346EFF" w:rsidTr="00C66838">
        <w:trPr>
          <w:jc w:val="center"/>
        </w:trPr>
        <w:tc>
          <w:tcPr>
            <w:tcW w:w="683" w:type="dxa"/>
            <w:vAlign w:val="center"/>
          </w:tcPr>
          <w:p w:rsidR="007F5D71" w:rsidRPr="00346EFF" w:rsidRDefault="007F5D71" w:rsidP="00C66838">
            <w:pPr>
              <w:adjustRightInd w:val="0"/>
              <w:snapToGrid w:val="0"/>
              <w:jc w:val="center"/>
              <w:rPr>
                <w:rFonts w:ascii="Times New Roman" w:hAnsi="Times New Roman" w:cs="Times New Roman"/>
              </w:rPr>
            </w:pPr>
            <w:r w:rsidRPr="00346EFF">
              <w:rPr>
                <w:rFonts w:ascii="Times New Roman" w:hAnsi="Times New Roman" w:cs="Times New Roman"/>
              </w:rPr>
              <w:t>说明</w:t>
            </w:r>
          </w:p>
        </w:tc>
        <w:tc>
          <w:tcPr>
            <w:tcW w:w="7855" w:type="dxa"/>
            <w:gridSpan w:val="3"/>
            <w:vAlign w:val="center"/>
          </w:tcPr>
          <w:p w:rsidR="007F5D71" w:rsidRPr="00346EFF" w:rsidRDefault="007F5D71" w:rsidP="00C66838">
            <w:pPr>
              <w:adjustRightInd w:val="0"/>
              <w:snapToGrid w:val="0"/>
              <w:rPr>
                <w:rFonts w:ascii="Times New Roman" w:hAnsi="Times New Roman" w:cs="Times New Roman"/>
              </w:rPr>
            </w:pPr>
            <w:r w:rsidRPr="00346EFF">
              <w:rPr>
                <w:rFonts w:ascii="Times New Roman" w:hAnsi="Times New Roman" w:cs="Times New Roman"/>
              </w:rPr>
              <w:t>必需在待机状态下远程才可以执行该反控命令</w:t>
            </w:r>
            <w:r w:rsidRPr="00346EFF">
              <w:rPr>
                <w:rFonts w:ascii="Times New Roman" w:hAnsi="Times New Roman" w:cs="Times New Roman"/>
              </w:rPr>
              <w:t>;</w:t>
            </w:r>
          </w:p>
        </w:tc>
      </w:tr>
    </w:tbl>
    <w:p w:rsidR="00356DFB" w:rsidRPr="00346EFF" w:rsidRDefault="00356DFB" w:rsidP="007F5D71">
      <w:pPr>
        <w:adjustRightInd w:val="0"/>
        <w:snapToGrid w:val="0"/>
        <w:spacing w:beforeLines="50" w:before="156" w:line="360" w:lineRule="auto"/>
        <w:jc w:val="center"/>
        <w:rPr>
          <w:rFonts w:ascii="Times New Roman" w:eastAsia="黑体" w:hAnsi="Times New Roman" w:cs="Times New Roman"/>
        </w:rPr>
      </w:pPr>
      <w:bookmarkStart w:id="252" w:name="_Toc503536916"/>
      <w:bookmarkStart w:id="253" w:name="_Toc503537065"/>
      <w:r w:rsidRPr="00346EFF">
        <w:rPr>
          <w:rFonts w:ascii="Times New Roman" w:eastAsia="黑体" w:hAnsi="Times New Roman" w:cs="Times New Roman"/>
        </w:rPr>
        <w:t>表</w:t>
      </w:r>
      <w:r w:rsidR="004412F7" w:rsidRPr="00346EFF">
        <w:rPr>
          <w:rFonts w:ascii="Times New Roman" w:eastAsia="黑体" w:hAnsi="Times New Roman" w:cs="Times New Roman"/>
        </w:rPr>
        <w:t>B-</w:t>
      </w:r>
      <w:r w:rsidR="005A6939" w:rsidRPr="00346EFF">
        <w:rPr>
          <w:rFonts w:ascii="Times New Roman" w:eastAsia="黑体" w:hAnsi="Times New Roman" w:cs="Times New Roman"/>
        </w:rPr>
        <w:t>47</w:t>
      </w:r>
      <w:r w:rsidR="004412F7" w:rsidRPr="00346EFF">
        <w:rPr>
          <w:rFonts w:ascii="Times New Roman" w:eastAsia="黑体" w:hAnsi="Times New Roman" w:cs="Times New Roman"/>
        </w:rPr>
        <w:t xml:space="preserve"> </w:t>
      </w:r>
      <w:r w:rsidRPr="00346EFF">
        <w:rPr>
          <w:rFonts w:ascii="Times New Roman" w:eastAsia="黑体" w:hAnsi="Times New Roman" w:cs="Times New Roman"/>
        </w:rPr>
        <w:t>设置采样泵运行模式</w:t>
      </w:r>
      <w:r w:rsidR="00240410" w:rsidRPr="00346EFF">
        <w:rPr>
          <w:rFonts w:ascii="Times New Roman" w:eastAsia="黑体" w:hAnsi="Times New Roman" w:cs="Times New Roman"/>
        </w:rPr>
        <w:t>（</w:t>
      </w:r>
      <w:r w:rsidRPr="00346EFF">
        <w:rPr>
          <w:rFonts w:ascii="Times New Roman" w:eastAsia="黑体" w:hAnsi="Times New Roman" w:cs="Times New Roman"/>
        </w:rPr>
        <w:t>3057</w:t>
      </w:r>
      <w:bookmarkEnd w:id="252"/>
      <w:bookmarkEnd w:id="253"/>
      <w:r w:rsidR="00240410" w:rsidRPr="00346EFF">
        <w:rPr>
          <w:rFonts w:ascii="Times New Roman" w:eastAsia="黑体" w:hAnsi="Times New Roman" w:cs="Times New Roman"/>
        </w:rPr>
        <w:t>）</w:t>
      </w:r>
    </w:p>
    <w:tbl>
      <w:tblPr>
        <w:tblpPr w:leftFromText="180" w:rightFromText="180" w:vertAnchor="text" w:horzAnchor="margin" w:tblpY="8"/>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975"/>
        <w:gridCol w:w="1559"/>
        <w:gridCol w:w="5295"/>
      </w:tblGrid>
      <w:tr w:rsidR="00356DFB" w:rsidRPr="00346EFF" w:rsidTr="004412F7">
        <w:tc>
          <w:tcPr>
            <w:tcW w:w="693" w:type="dxa"/>
            <w:tcBorders>
              <w:top w:val="single" w:sz="8" w:space="0" w:color="auto"/>
              <w:left w:val="single" w:sz="8" w:space="0" w:color="auto"/>
            </w:tcBorders>
            <w:shd w:val="clear" w:color="auto" w:fill="auto"/>
          </w:tcPr>
          <w:p w:rsidR="00356DFB" w:rsidRPr="00346EFF" w:rsidRDefault="00356DFB" w:rsidP="004412F7">
            <w:pPr>
              <w:adjustRightInd w:val="0"/>
              <w:snapToGrid w:val="0"/>
              <w:jc w:val="center"/>
              <w:rPr>
                <w:rStyle w:val="Char33"/>
                <w:rFonts w:eastAsia="黑体"/>
                <w:b/>
                <w:szCs w:val="21"/>
              </w:rPr>
            </w:pPr>
            <w:r w:rsidRPr="00346EFF">
              <w:rPr>
                <w:rStyle w:val="Char33"/>
                <w:rFonts w:eastAsia="黑体"/>
                <w:b/>
                <w:szCs w:val="21"/>
              </w:rPr>
              <w:lastRenderedPageBreak/>
              <w:t>类别</w:t>
            </w:r>
          </w:p>
        </w:tc>
        <w:tc>
          <w:tcPr>
            <w:tcW w:w="2534" w:type="dxa"/>
            <w:gridSpan w:val="2"/>
            <w:tcBorders>
              <w:top w:val="single" w:sz="8" w:space="0" w:color="auto"/>
            </w:tcBorders>
            <w:shd w:val="clear" w:color="auto" w:fill="auto"/>
          </w:tcPr>
          <w:p w:rsidR="00356DFB" w:rsidRPr="00346EFF" w:rsidRDefault="00356DFB" w:rsidP="004412F7">
            <w:pPr>
              <w:adjustRightInd w:val="0"/>
              <w:snapToGrid w:val="0"/>
              <w:jc w:val="center"/>
              <w:rPr>
                <w:rStyle w:val="Char33"/>
                <w:rFonts w:eastAsia="黑体"/>
                <w:b/>
                <w:szCs w:val="21"/>
              </w:rPr>
            </w:pPr>
            <w:r w:rsidRPr="00346EFF">
              <w:rPr>
                <w:rStyle w:val="Char33"/>
                <w:rFonts w:eastAsia="黑体"/>
                <w:b/>
                <w:szCs w:val="21"/>
              </w:rPr>
              <w:t>项目</w:t>
            </w:r>
          </w:p>
        </w:tc>
        <w:tc>
          <w:tcPr>
            <w:tcW w:w="5295" w:type="dxa"/>
            <w:tcBorders>
              <w:top w:val="single" w:sz="8" w:space="0" w:color="auto"/>
              <w:right w:val="single" w:sz="8" w:space="0" w:color="auto"/>
            </w:tcBorders>
            <w:shd w:val="clear" w:color="auto" w:fill="auto"/>
          </w:tcPr>
          <w:p w:rsidR="00356DFB" w:rsidRPr="00346EFF" w:rsidRDefault="00356DFB" w:rsidP="004412F7">
            <w:pPr>
              <w:adjustRightInd w:val="0"/>
              <w:snapToGrid w:val="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356DFB" w:rsidRPr="00346EFF" w:rsidTr="004412F7">
        <w:tc>
          <w:tcPr>
            <w:tcW w:w="693" w:type="dxa"/>
            <w:vMerge w:val="restart"/>
            <w:tcBorders>
              <w:left w:val="single" w:sz="8" w:space="0" w:color="auto"/>
            </w:tcBorders>
            <w:shd w:val="clear" w:color="auto" w:fill="auto"/>
            <w:vAlign w:val="center"/>
          </w:tcPr>
          <w:p w:rsidR="00356DFB" w:rsidRPr="00346EFF" w:rsidRDefault="00356DFB" w:rsidP="004412F7">
            <w:pPr>
              <w:adjustRightInd w:val="0"/>
              <w:snapToGrid w:val="0"/>
              <w:jc w:val="center"/>
              <w:rPr>
                <w:rStyle w:val="Char33"/>
                <w:rFonts w:eastAsiaTheme="minorEastAsia"/>
                <w:szCs w:val="21"/>
              </w:rPr>
            </w:pPr>
            <w:r w:rsidRPr="00346EFF">
              <w:rPr>
                <w:rStyle w:val="Char33"/>
                <w:rFonts w:eastAsiaTheme="minorEastAsia"/>
                <w:szCs w:val="21"/>
              </w:rPr>
              <w:t>使用命令</w:t>
            </w:r>
          </w:p>
        </w:tc>
        <w:tc>
          <w:tcPr>
            <w:tcW w:w="975" w:type="dxa"/>
            <w:shd w:val="clear" w:color="auto" w:fill="auto"/>
            <w:vAlign w:val="center"/>
          </w:tcPr>
          <w:p w:rsidR="00356DFB" w:rsidRPr="00346EFF" w:rsidRDefault="00356DFB" w:rsidP="004412F7">
            <w:pPr>
              <w:pStyle w:val="aff7"/>
              <w:adjustRightInd w:val="0"/>
              <w:snapToGrid w:val="0"/>
              <w:ind w:firstLineChars="0" w:firstLine="0"/>
              <w:rPr>
                <w:rFonts w:ascii="Times New Roman"/>
                <w:szCs w:val="22"/>
              </w:rPr>
            </w:pPr>
            <w:r w:rsidRPr="00346EFF">
              <w:rPr>
                <w:rFonts w:ascii="Times New Roman"/>
                <w:szCs w:val="22"/>
              </w:rPr>
              <w:t>上位机</w:t>
            </w:r>
          </w:p>
        </w:tc>
        <w:tc>
          <w:tcPr>
            <w:tcW w:w="1559" w:type="dxa"/>
            <w:shd w:val="clear" w:color="auto" w:fill="auto"/>
            <w:vAlign w:val="center"/>
          </w:tcPr>
          <w:p w:rsidR="00356DFB" w:rsidRPr="00346EFF" w:rsidRDefault="00356DFB" w:rsidP="004412F7">
            <w:pPr>
              <w:pStyle w:val="aff7"/>
              <w:adjustRightInd w:val="0"/>
              <w:snapToGrid w:val="0"/>
              <w:ind w:firstLineChars="0" w:firstLine="0"/>
              <w:rPr>
                <w:rFonts w:ascii="Times New Roman"/>
                <w:szCs w:val="22"/>
              </w:rPr>
            </w:pPr>
            <w:r w:rsidRPr="00346EFF">
              <w:rPr>
                <w:rFonts w:ascii="Times New Roman"/>
                <w:szCs w:val="22"/>
              </w:rPr>
              <w:t>设置采样泵运行模式</w:t>
            </w:r>
          </w:p>
        </w:tc>
        <w:tc>
          <w:tcPr>
            <w:tcW w:w="5295" w:type="dxa"/>
            <w:tcBorders>
              <w:right w:val="single" w:sz="8" w:space="0" w:color="auto"/>
            </w:tcBorders>
            <w:shd w:val="clear" w:color="auto" w:fill="auto"/>
            <w:vAlign w:val="center"/>
          </w:tcPr>
          <w:p w:rsidR="00356DFB" w:rsidRPr="00346EFF" w:rsidRDefault="00356DFB" w:rsidP="004412F7">
            <w:pPr>
              <w:pStyle w:val="aff7"/>
              <w:adjustRightInd w:val="0"/>
              <w:snapToGrid w:val="0"/>
              <w:ind w:firstLineChars="0" w:firstLine="0"/>
              <w:rPr>
                <w:rFonts w:ascii="Times New Roman"/>
                <w:szCs w:val="22"/>
              </w:rPr>
            </w:pPr>
            <w:r w:rsidRPr="00346EFF">
              <w:rPr>
                <w:rFonts w:ascii="Times New Roman"/>
                <w:szCs w:val="22"/>
              </w:rPr>
              <w:t>QN=20101108154741039;ST=21;CN=3057;PW=123456;MN=A220582_0001;Flag=9;CP=&amp;&amp;User=zhangsan;LocalIP=192.168.1.2;PumpState=2&amp;&amp;</w:t>
            </w:r>
          </w:p>
        </w:tc>
      </w:tr>
      <w:tr w:rsidR="00356DFB" w:rsidRPr="00346EFF" w:rsidTr="004412F7">
        <w:tc>
          <w:tcPr>
            <w:tcW w:w="693" w:type="dxa"/>
            <w:vMerge/>
            <w:tcBorders>
              <w:left w:val="single" w:sz="8" w:space="0" w:color="auto"/>
            </w:tcBorders>
            <w:shd w:val="clear" w:color="auto" w:fill="auto"/>
            <w:vAlign w:val="center"/>
          </w:tcPr>
          <w:p w:rsidR="00356DFB" w:rsidRPr="00346EFF" w:rsidRDefault="00356DFB" w:rsidP="004412F7">
            <w:pPr>
              <w:adjustRightInd w:val="0"/>
              <w:snapToGrid w:val="0"/>
              <w:jc w:val="center"/>
              <w:rPr>
                <w:rStyle w:val="Char33"/>
                <w:rFonts w:eastAsiaTheme="minorEastAsia"/>
                <w:szCs w:val="21"/>
              </w:rPr>
            </w:pPr>
          </w:p>
        </w:tc>
        <w:tc>
          <w:tcPr>
            <w:tcW w:w="975" w:type="dxa"/>
            <w:shd w:val="clear" w:color="auto" w:fill="auto"/>
            <w:vAlign w:val="center"/>
          </w:tcPr>
          <w:p w:rsidR="00356DFB" w:rsidRPr="00346EFF" w:rsidRDefault="00356DFB" w:rsidP="004412F7">
            <w:pPr>
              <w:pStyle w:val="aff7"/>
              <w:adjustRightInd w:val="0"/>
              <w:snapToGrid w:val="0"/>
              <w:ind w:firstLineChars="0" w:firstLine="0"/>
              <w:rPr>
                <w:rFonts w:ascii="Times New Roman"/>
                <w:szCs w:val="22"/>
              </w:rPr>
            </w:pPr>
            <w:r w:rsidRPr="00346EFF">
              <w:rPr>
                <w:rFonts w:ascii="Times New Roman"/>
                <w:szCs w:val="22"/>
              </w:rPr>
              <w:t>数采仪</w:t>
            </w:r>
          </w:p>
        </w:tc>
        <w:tc>
          <w:tcPr>
            <w:tcW w:w="1559" w:type="dxa"/>
            <w:shd w:val="clear" w:color="auto" w:fill="auto"/>
            <w:vAlign w:val="center"/>
          </w:tcPr>
          <w:p w:rsidR="00356DFB" w:rsidRPr="00346EFF" w:rsidRDefault="00356DFB" w:rsidP="004412F7">
            <w:pPr>
              <w:pStyle w:val="aff7"/>
              <w:adjustRightInd w:val="0"/>
              <w:snapToGrid w:val="0"/>
              <w:ind w:firstLineChars="0" w:firstLine="0"/>
              <w:rPr>
                <w:rFonts w:ascii="Times New Roman"/>
                <w:szCs w:val="22"/>
              </w:rPr>
            </w:pPr>
            <w:r w:rsidRPr="00346EFF">
              <w:rPr>
                <w:rFonts w:ascii="Times New Roman"/>
                <w:szCs w:val="22"/>
              </w:rPr>
              <w:t>请求应答</w:t>
            </w:r>
          </w:p>
        </w:tc>
        <w:tc>
          <w:tcPr>
            <w:tcW w:w="5295" w:type="dxa"/>
            <w:tcBorders>
              <w:right w:val="single" w:sz="8" w:space="0" w:color="auto"/>
            </w:tcBorders>
            <w:shd w:val="clear" w:color="auto" w:fill="auto"/>
            <w:vAlign w:val="center"/>
          </w:tcPr>
          <w:p w:rsidR="00356DFB" w:rsidRPr="00346EFF" w:rsidRDefault="00356DFB" w:rsidP="004412F7">
            <w:pPr>
              <w:pStyle w:val="aff7"/>
              <w:adjustRightInd w:val="0"/>
              <w:snapToGrid w:val="0"/>
              <w:ind w:firstLineChars="0" w:firstLine="0"/>
              <w:rPr>
                <w:rFonts w:ascii="Times New Roman"/>
                <w:szCs w:val="22"/>
              </w:rPr>
            </w:pPr>
            <w:r w:rsidRPr="00346EFF">
              <w:rPr>
                <w:rFonts w:ascii="Times New Roman"/>
                <w:szCs w:val="22"/>
              </w:rPr>
              <w:t>QN=20101108154741039;ST=91;CN=9011;PW=123456;MN=A220582_0001;Flag=8;CP=&amp;&amp; QnRtn=1&amp;&amp;</w:t>
            </w:r>
          </w:p>
        </w:tc>
      </w:tr>
      <w:tr w:rsidR="00356DFB" w:rsidRPr="00346EFF" w:rsidTr="004412F7">
        <w:tc>
          <w:tcPr>
            <w:tcW w:w="693" w:type="dxa"/>
            <w:vMerge/>
            <w:tcBorders>
              <w:left w:val="single" w:sz="8" w:space="0" w:color="auto"/>
            </w:tcBorders>
            <w:shd w:val="clear" w:color="auto" w:fill="auto"/>
            <w:vAlign w:val="center"/>
          </w:tcPr>
          <w:p w:rsidR="00356DFB" w:rsidRPr="00346EFF" w:rsidRDefault="00356DFB" w:rsidP="004412F7">
            <w:pPr>
              <w:adjustRightInd w:val="0"/>
              <w:snapToGrid w:val="0"/>
              <w:jc w:val="center"/>
              <w:rPr>
                <w:rStyle w:val="Char33"/>
                <w:rFonts w:eastAsiaTheme="minorEastAsia"/>
                <w:szCs w:val="21"/>
              </w:rPr>
            </w:pPr>
          </w:p>
        </w:tc>
        <w:tc>
          <w:tcPr>
            <w:tcW w:w="975" w:type="dxa"/>
            <w:shd w:val="clear" w:color="auto" w:fill="auto"/>
            <w:vAlign w:val="center"/>
          </w:tcPr>
          <w:p w:rsidR="00356DFB" w:rsidRPr="00346EFF" w:rsidRDefault="00356DFB" w:rsidP="004412F7">
            <w:pPr>
              <w:pStyle w:val="aff7"/>
              <w:adjustRightInd w:val="0"/>
              <w:snapToGrid w:val="0"/>
              <w:ind w:firstLineChars="0" w:firstLine="0"/>
              <w:rPr>
                <w:rFonts w:ascii="Times New Roman"/>
                <w:szCs w:val="22"/>
              </w:rPr>
            </w:pPr>
            <w:r w:rsidRPr="00346EFF">
              <w:rPr>
                <w:rFonts w:ascii="Times New Roman"/>
                <w:szCs w:val="22"/>
              </w:rPr>
              <w:t>数采仪</w:t>
            </w:r>
          </w:p>
        </w:tc>
        <w:tc>
          <w:tcPr>
            <w:tcW w:w="1559" w:type="dxa"/>
            <w:shd w:val="clear" w:color="auto" w:fill="auto"/>
            <w:vAlign w:val="center"/>
          </w:tcPr>
          <w:p w:rsidR="00356DFB" w:rsidRPr="00346EFF" w:rsidRDefault="00356DFB" w:rsidP="004412F7">
            <w:pPr>
              <w:pStyle w:val="aff7"/>
              <w:adjustRightInd w:val="0"/>
              <w:snapToGrid w:val="0"/>
              <w:ind w:firstLineChars="0" w:firstLine="0"/>
              <w:rPr>
                <w:rFonts w:ascii="Times New Roman"/>
                <w:szCs w:val="22"/>
              </w:rPr>
            </w:pPr>
            <w:r w:rsidRPr="00346EFF">
              <w:rPr>
                <w:rFonts w:ascii="Times New Roman"/>
                <w:szCs w:val="22"/>
              </w:rPr>
              <w:t>返回操作执行结果</w:t>
            </w:r>
          </w:p>
        </w:tc>
        <w:tc>
          <w:tcPr>
            <w:tcW w:w="5295" w:type="dxa"/>
            <w:tcBorders>
              <w:right w:val="single" w:sz="8" w:space="0" w:color="auto"/>
            </w:tcBorders>
            <w:shd w:val="clear" w:color="auto" w:fill="auto"/>
            <w:vAlign w:val="center"/>
          </w:tcPr>
          <w:p w:rsidR="00356DFB" w:rsidRPr="00346EFF" w:rsidRDefault="00356DFB" w:rsidP="004412F7">
            <w:pPr>
              <w:pStyle w:val="aff7"/>
              <w:adjustRightInd w:val="0"/>
              <w:snapToGrid w:val="0"/>
              <w:ind w:firstLineChars="0" w:firstLine="0"/>
              <w:rPr>
                <w:rFonts w:ascii="Times New Roman"/>
                <w:szCs w:val="22"/>
              </w:rPr>
            </w:pPr>
            <w:r w:rsidRPr="00346EFF">
              <w:rPr>
                <w:rFonts w:ascii="Times New Roman"/>
                <w:szCs w:val="22"/>
              </w:rPr>
              <w:t>QN=20101108154741039;ST=91;CN=9012;PW=123456;MN=A220582_0001;Flag=8;CP=&amp;&amp; ExeRtn=1&amp;&amp;</w:t>
            </w:r>
          </w:p>
        </w:tc>
      </w:tr>
      <w:tr w:rsidR="00356DFB" w:rsidRPr="00346EFF" w:rsidTr="004412F7">
        <w:tc>
          <w:tcPr>
            <w:tcW w:w="693" w:type="dxa"/>
            <w:vMerge w:val="restart"/>
            <w:tcBorders>
              <w:left w:val="single" w:sz="8" w:space="0" w:color="auto"/>
            </w:tcBorders>
            <w:shd w:val="clear" w:color="auto" w:fill="auto"/>
            <w:vAlign w:val="center"/>
          </w:tcPr>
          <w:p w:rsidR="00356DFB" w:rsidRPr="00346EFF" w:rsidRDefault="00356DFB" w:rsidP="004412F7">
            <w:pPr>
              <w:adjustRightInd w:val="0"/>
              <w:snapToGrid w:val="0"/>
              <w:jc w:val="center"/>
              <w:rPr>
                <w:rStyle w:val="Char33"/>
                <w:rFonts w:eastAsiaTheme="minorEastAsia"/>
                <w:szCs w:val="21"/>
              </w:rPr>
            </w:pPr>
            <w:r w:rsidRPr="00346EFF">
              <w:rPr>
                <w:rStyle w:val="Char33"/>
                <w:rFonts w:eastAsiaTheme="minorEastAsia"/>
                <w:szCs w:val="21"/>
              </w:rPr>
              <w:t>使用字段</w:t>
            </w:r>
          </w:p>
        </w:tc>
        <w:tc>
          <w:tcPr>
            <w:tcW w:w="2534" w:type="dxa"/>
            <w:gridSpan w:val="2"/>
            <w:shd w:val="clear" w:color="auto" w:fill="auto"/>
            <w:vAlign w:val="center"/>
          </w:tcPr>
          <w:p w:rsidR="00356DFB" w:rsidRPr="00346EFF" w:rsidRDefault="00356DFB" w:rsidP="004412F7">
            <w:pPr>
              <w:pStyle w:val="aff7"/>
              <w:adjustRightInd w:val="0"/>
              <w:snapToGrid w:val="0"/>
              <w:ind w:firstLineChars="0" w:firstLine="0"/>
              <w:rPr>
                <w:rFonts w:ascii="Times New Roman"/>
                <w:szCs w:val="22"/>
              </w:rPr>
            </w:pPr>
            <w:r w:rsidRPr="00346EFF">
              <w:rPr>
                <w:rFonts w:ascii="Times New Roman"/>
                <w:szCs w:val="22"/>
              </w:rPr>
              <w:t>PumpState</w:t>
            </w:r>
          </w:p>
        </w:tc>
        <w:tc>
          <w:tcPr>
            <w:tcW w:w="5295" w:type="dxa"/>
            <w:tcBorders>
              <w:right w:val="single" w:sz="8" w:space="0" w:color="auto"/>
            </w:tcBorders>
            <w:shd w:val="clear" w:color="auto" w:fill="auto"/>
            <w:vAlign w:val="center"/>
          </w:tcPr>
          <w:p w:rsidR="00356DFB" w:rsidRPr="00346EFF" w:rsidRDefault="00356DFB" w:rsidP="004412F7">
            <w:pPr>
              <w:pStyle w:val="aff7"/>
              <w:adjustRightInd w:val="0"/>
              <w:snapToGrid w:val="0"/>
              <w:ind w:firstLineChars="0" w:firstLine="0"/>
              <w:rPr>
                <w:rFonts w:ascii="Times New Roman"/>
                <w:szCs w:val="22"/>
              </w:rPr>
            </w:pPr>
            <w:r w:rsidRPr="00346EFF">
              <w:rPr>
                <w:rFonts w:ascii="Times New Roman"/>
                <w:szCs w:val="22"/>
              </w:rPr>
              <w:t>1</w:t>
            </w:r>
            <w:r w:rsidRPr="00346EFF">
              <w:rPr>
                <w:rFonts w:ascii="Times New Roman"/>
                <w:szCs w:val="22"/>
              </w:rPr>
              <w:t>：只用源水泵</w:t>
            </w:r>
            <w:r w:rsidRPr="00346EFF">
              <w:rPr>
                <w:rFonts w:ascii="Times New Roman"/>
                <w:szCs w:val="22"/>
              </w:rPr>
              <w:t xml:space="preserve"> 1</w:t>
            </w:r>
            <w:r w:rsidRPr="00346EFF">
              <w:rPr>
                <w:rFonts w:ascii="Times New Roman"/>
                <w:szCs w:val="22"/>
              </w:rPr>
              <w:br/>
              <w:t>2</w:t>
            </w:r>
            <w:r w:rsidRPr="00346EFF">
              <w:rPr>
                <w:rFonts w:ascii="Times New Roman"/>
                <w:szCs w:val="22"/>
              </w:rPr>
              <w:t>：只用源水泵</w:t>
            </w:r>
            <w:r w:rsidRPr="00346EFF">
              <w:rPr>
                <w:rFonts w:ascii="Times New Roman"/>
                <w:szCs w:val="22"/>
              </w:rPr>
              <w:t xml:space="preserve"> 2</w:t>
            </w:r>
            <w:r w:rsidRPr="00346EFF">
              <w:rPr>
                <w:rFonts w:ascii="Times New Roman"/>
                <w:szCs w:val="22"/>
              </w:rPr>
              <w:br/>
              <w:t>3</w:t>
            </w:r>
            <w:r w:rsidRPr="00346EFF">
              <w:rPr>
                <w:rFonts w:ascii="Times New Roman"/>
                <w:szCs w:val="22"/>
              </w:rPr>
              <w:t>：源水泵</w:t>
            </w:r>
            <w:r w:rsidRPr="00346EFF">
              <w:rPr>
                <w:rFonts w:ascii="Times New Roman"/>
                <w:szCs w:val="22"/>
              </w:rPr>
              <w:t xml:space="preserve"> 1</w:t>
            </w:r>
            <w:r w:rsidRPr="00346EFF">
              <w:rPr>
                <w:rFonts w:ascii="Times New Roman"/>
                <w:szCs w:val="22"/>
              </w:rPr>
              <w:t>、</w:t>
            </w:r>
            <w:r w:rsidRPr="00346EFF">
              <w:rPr>
                <w:rFonts w:ascii="Times New Roman"/>
                <w:szCs w:val="22"/>
              </w:rPr>
              <w:t xml:space="preserve">2 </w:t>
            </w:r>
            <w:r w:rsidRPr="00346EFF">
              <w:rPr>
                <w:rFonts w:ascii="Times New Roman"/>
                <w:szCs w:val="22"/>
              </w:rPr>
              <w:t>双泵交替</w:t>
            </w:r>
            <w:r w:rsidRPr="00346EFF">
              <w:rPr>
                <w:rFonts w:ascii="Times New Roman"/>
                <w:szCs w:val="22"/>
              </w:rPr>
              <w:br/>
              <w:t>4</w:t>
            </w:r>
            <w:r w:rsidRPr="00346EFF">
              <w:rPr>
                <w:rFonts w:ascii="Times New Roman"/>
                <w:szCs w:val="22"/>
              </w:rPr>
              <w:t>：备用</w:t>
            </w:r>
          </w:p>
        </w:tc>
      </w:tr>
      <w:tr w:rsidR="00356DFB" w:rsidRPr="00346EFF" w:rsidTr="004412F7">
        <w:tc>
          <w:tcPr>
            <w:tcW w:w="693" w:type="dxa"/>
            <w:vMerge/>
            <w:tcBorders>
              <w:left w:val="single" w:sz="8" w:space="0" w:color="auto"/>
            </w:tcBorders>
            <w:shd w:val="clear" w:color="auto" w:fill="auto"/>
            <w:vAlign w:val="center"/>
          </w:tcPr>
          <w:p w:rsidR="00356DFB" w:rsidRPr="00346EFF" w:rsidRDefault="00356DFB" w:rsidP="004412F7">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4412F7">
            <w:pPr>
              <w:pStyle w:val="aff7"/>
              <w:adjustRightInd w:val="0"/>
              <w:snapToGrid w:val="0"/>
              <w:ind w:firstLineChars="0" w:firstLine="0"/>
              <w:rPr>
                <w:rFonts w:ascii="Times New Roman"/>
                <w:szCs w:val="22"/>
              </w:rPr>
            </w:pPr>
            <w:r w:rsidRPr="00346EFF">
              <w:rPr>
                <w:rFonts w:ascii="Times New Roman"/>
                <w:szCs w:val="22"/>
              </w:rPr>
              <w:t>User</w:t>
            </w:r>
          </w:p>
        </w:tc>
        <w:tc>
          <w:tcPr>
            <w:tcW w:w="5295" w:type="dxa"/>
            <w:tcBorders>
              <w:right w:val="single" w:sz="8" w:space="0" w:color="auto"/>
            </w:tcBorders>
            <w:shd w:val="clear" w:color="auto" w:fill="auto"/>
            <w:vAlign w:val="center"/>
          </w:tcPr>
          <w:p w:rsidR="00356DFB" w:rsidRPr="00346EFF" w:rsidRDefault="00356DFB" w:rsidP="004412F7">
            <w:pPr>
              <w:pStyle w:val="aff7"/>
              <w:adjustRightInd w:val="0"/>
              <w:snapToGrid w:val="0"/>
              <w:ind w:firstLineChars="0" w:firstLine="0"/>
              <w:rPr>
                <w:rFonts w:ascii="Times New Roman"/>
                <w:szCs w:val="22"/>
              </w:rPr>
            </w:pPr>
            <w:r w:rsidRPr="00346EFF">
              <w:rPr>
                <w:rFonts w:ascii="Times New Roman"/>
                <w:szCs w:val="22"/>
              </w:rPr>
              <w:t>命令的发送者</w:t>
            </w:r>
          </w:p>
        </w:tc>
      </w:tr>
      <w:tr w:rsidR="00356DFB" w:rsidRPr="00346EFF" w:rsidTr="004412F7">
        <w:tc>
          <w:tcPr>
            <w:tcW w:w="693" w:type="dxa"/>
            <w:vMerge/>
            <w:tcBorders>
              <w:left w:val="single" w:sz="8" w:space="0" w:color="auto"/>
            </w:tcBorders>
            <w:shd w:val="clear" w:color="auto" w:fill="auto"/>
            <w:vAlign w:val="center"/>
          </w:tcPr>
          <w:p w:rsidR="00356DFB" w:rsidRPr="00346EFF" w:rsidRDefault="00356DFB" w:rsidP="004412F7">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4412F7">
            <w:pPr>
              <w:pStyle w:val="aff7"/>
              <w:adjustRightInd w:val="0"/>
              <w:snapToGrid w:val="0"/>
              <w:ind w:firstLineChars="0" w:firstLine="0"/>
              <w:rPr>
                <w:rFonts w:ascii="Times New Roman"/>
                <w:szCs w:val="22"/>
              </w:rPr>
            </w:pPr>
            <w:r w:rsidRPr="00346EFF">
              <w:rPr>
                <w:rFonts w:ascii="Times New Roman"/>
                <w:szCs w:val="22"/>
              </w:rPr>
              <w:t>LocalIP</w:t>
            </w:r>
          </w:p>
        </w:tc>
        <w:tc>
          <w:tcPr>
            <w:tcW w:w="5295" w:type="dxa"/>
            <w:tcBorders>
              <w:right w:val="single" w:sz="8" w:space="0" w:color="auto"/>
            </w:tcBorders>
            <w:shd w:val="clear" w:color="auto" w:fill="auto"/>
            <w:vAlign w:val="center"/>
          </w:tcPr>
          <w:p w:rsidR="00356DFB" w:rsidRPr="00346EFF" w:rsidRDefault="00356DFB" w:rsidP="004412F7">
            <w:pPr>
              <w:pStyle w:val="aff7"/>
              <w:adjustRightInd w:val="0"/>
              <w:snapToGrid w:val="0"/>
              <w:ind w:firstLineChars="0" w:firstLine="0"/>
              <w:rPr>
                <w:rFonts w:ascii="Times New Roman"/>
                <w:szCs w:val="22"/>
              </w:rPr>
            </w:pPr>
            <w:r w:rsidRPr="00346EFF">
              <w:rPr>
                <w:rFonts w:ascii="Times New Roman"/>
                <w:szCs w:val="22"/>
              </w:rPr>
              <w:t>发送命令的计算</w:t>
            </w:r>
            <w:r w:rsidRPr="00346EFF">
              <w:rPr>
                <w:rFonts w:ascii="Times New Roman"/>
                <w:szCs w:val="22"/>
              </w:rPr>
              <w:t>IP</w:t>
            </w:r>
            <w:r w:rsidRPr="00346EFF">
              <w:rPr>
                <w:rFonts w:ascii="Times New Roman"/>
                <w:szCs w:val="22"/>
              </w:rPr>
              <w:t>地址</w:t>
            </w:r>
          </w:p>
        </w:tc>
      </w:tr>
      <w:tr w:rsidR="00356DFB" w:rsidRPr="00346EFF" w:rsidTr="004412F7">
        <w:tc>
          <w:tcPr>
            <w:tcW w:w="693" w:type="dxa"/>
            <w:vMerge/>
            <w:tcBorders>
              <w:left w:val="single" w:sz="8" w:space="0" w:color="auto"/>
            </w:tcBorders>
            <w:shd w:val="clear" w:color="auto" w:fill="auto"/>
            <w:vAlign w:val="center"/>
          </w:tcPr>
          <w:p w:rsidR="00356DFB" w:rsidRPr="00346EFF" w:rsidRDefault="00356DFB" w:rsidP="004412F7">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4412F7">
            <w:pPr>
              <w:pStyle w:val="aff7"/>
              <w:adjustRightInd w:val="0"/>
              <w:snapToGrid w:val="0"/>
              <w:ind w:firstLineChars="0" w:firstLine="0"/>
              <w:rPr>
                <w:rFonts w:ascii="Times New Roman"/>
                <w:szCs w:val="22"/>
              </w:rPr>
            </w:pPr>
            <w:r w:rsidRPr="00346EFF">
              <w:rPr>
                <w:rFonts w:ascii="Times New Roman"/>
                <w:szCs w:val="22"/>
              </w:rPr>
              <w:t>ExeRtn</w:t>
            </w:r>
          </w:p>
        </w:tc>
        <w:tc>
          <w:tcPr>
            <w:tcW w:w="5295" w:type="dxa"/>
            <w:tcBorders>
              <w:right w:val="single" w:sz="8" w:space="0" w:color="auto"/>
            </w:tcBorders>
            <w:shd w:val="clear" w:color="auto" w:fill="auto"/>
            <w:vAlign w:val="center"/>
          </w:tcPr>
          <w:p w:rsidR="00356DFB" w:rsidRPr="00346EFF" w:rsidRDefault="00356DFB" w:rsidP="004412F7">
            <w:pPr>
              <w:pStyle w:val="aff7"/>
              <w:adjustRightInd w:val="0"/>
              <w:snapToGrid w:val="0"/>
              <w:ind w:firstLineChars="0" w:firstLine="0"/>
              <w:rPr>
                <w:rFonts w:ascii="Times New Roman"/>
                <w:szCs w:val="22"/>
              </w:rPr>
            </w:pPr>
            <w:r w:rsidRPr="00346EFF">
              <w:rPr>
                <w:rFonts w:ascii="Times New Roman"/>
                <w:szCs w:val="22"/>
              </w:rPr>
              <w:t>请求执行结果</w:t>
            </w:r>
          </w:p>
        </w:tc>
      </w:tr>
      <w:tr w:rsidR="00356DFB" w:rsidRPr="00346EFF" w:rsidTr="004412F7">
        <w:tc>
          <w:tcPr>
            <w:tcW w:w="693" w:type="dxa"/>
            <w:vMerge/>
            <w:tcBorders>
              <w:left w:val="single" w:sz="8" w:space="0" w:color="auto"/>
            </w:tcBorders>
            <w:shd w:val="clear" w:color="auto" w:fill="auto"/>
            <w:vAlign w:val="center"/>
          </w:tcPr>
          <w:p w:rsidR="00356DFB" w:rsidRPr="00346EFF" w:rsidRDefault="00356DFB" w:rsidP="004412F7">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4412F7">
            <w:pPr>
              <w:pStyle w:val="aff7"/>
              <w:adjustRightInd w:val="0"/>
              <w:snapToGrid w:val="0"/>
              <w:ind w:firstLineChars="0" w:firstLine="0"/>
              <w:rPr>
                <w:rFonts w:ascii="Times New Roman"/>
                <w:szCs w:val="22"/>
              </w:rPr>
            </w:pPr>
            <w:r w:rsidRPr="00346EFF">
              <w:rPr>
                <w:rFonts w:ascii="Times New Roman"/>
                <w:szCs w:val="22"/>
              </w:rPr>
              <w:t>QnRtn</w:t>
            </w:r>
          </w:p>
        </w:tc>
        <w:tc>
          <w:tcPr>
            <w:tcW w:w="5295" w:type="dxa"/>
            <w:tcBorders>
              <w:right w:val="single" w:sz="8" w:space="0" w:color="auto"/>
            </w:tcBorders>
            <w:shd w:val="clear" w:color="auto" w:fill="auto"/>
            <w:vAlign w:val="center"/>
          </w:tcPr>
          <w:p w:rsidR="00356DFB" w:rsidRPr="00346EFF" w:rsidRDefault="00356DFB" w:rsidP="004412F7">
            <w:pPr>
              <w:pStyle w:val="aff7"/>
              <w:adjustRightInd w:val="0"/>
              <w:snapToGrid w:val="0"/>
              <w:ind w:firstLineChars="0" w:firstLine="0"/>
              <w:rPr>
                <w:rFonts w:ascii="Times New Roman"/>
                <w:szCs w:val="22"/>
              </w:rPr>
            </w:pPr>
            <w:r w:rsidRPr="00346EFF">
              <w:rPr>
                <w:rFonts w:ascii="Times New Roman"/>
                <w:szCs w:val="22"/>
              </w:rPr>
              <w:t>请求返回结果</w:t>
            </w:r>
          </w:p>
        </w:tc>
      </w:tr>
      <w:tr w:rsidR="00356DFB" w:rsidRPr="00346EFF" w:rsidTr="004412F7">
        <w:tc>
          <w:tcPr>
            <w:tcW w:w="693" w:type="dxa"/>
            <w:tcBorders>
              <w:left w:val="single" w:sz="8" w:space="0" w:color="auto"/>
            </w:tcBorders>
            <w:shd w:val="clear" w:color="auto" w:fill="auto"/>
            <w:vAlign w:val="center"/>
          </w:tcPr>
          <w:p w:rsidR="00356DFB" w:rsidRPr="00346EFF" w:rsidRDefault="00356DFB" w:rsidP="004412F7">
            <w:pPr>
              <w:adjustRightInd w:val="0"/>
              <w:snapToGrid w:val="0"/>
              <w:jc w:val="center"/>
              <w:rPr>
                <w:rStyle w:val="Char33"/>
                <w:rFonts w:eastAsiaTheme="minorEastAsia"/>
                <w:szCs w:val="21"/>
              </w:rPr>
            </w:pPr>
            <w:r w:rsidRPr="00346EFF">
              <w:rPr>
                <w:rStyle w:val="Char33"/>
                <w:rFonts w:eastAsiaTheme="minorEastAsia"/>
                <w:szCs w:val="21"/>
              </w:rPr>
              <w:t>执行过程</w:t>
            </w:r>
          </w:p>
        </w:tc>
        <w:tc>
          <w:tcPr>
            <w:tcW w:w="7829" w:type="dxa"/>
            <w:gridSpan w:val="3"/>
            <w:tcBorders>
              <w:right w:val="single" w:sz="8" w:space="0" w:color="auto"/>
            </w:tcBorders>
            <w:shd w:val="clear" w:color="auto" w:fill="auto"/>
            <w:vAlign w:val="center"/>
          </w:tcPr>
          <w:p w:rsidR="00356DFB" w:rsidRPr="00346EFF" w:rsidRDefault="00356DFB" w:rsidP="004412F7">
            <w:pPr>
              <w:pStyle w:val="aff7"/>
              <w:adjustRightInd w:val="0"/>
              <w:snapToGrid w:val="0"/>
              <w:ind w:firstLineChars="0" w:firstLine="0"/>
              <w:rPr>
                <w:rFonts w:ascii="Times New Roman"/>
                <w:szCs w:val="22"/>
              </w:rPr>
            </w:pPr>
          </w:p>
        </w:tc>
      </w:tr>
      <w:tr w:rsidR="00356DFB" w:rsidRPr="00346EFF" w:rsidTr="004412F7">
        <w:tc>
          <w:tcPr>
            <w:tcW w:w="693" w:type="dxa"/>
            <w:tcBorders>
              <w:left w:val="single" w:sz="8" w:space="0" w:color="auto"/>
              <w:bottom w:val="single" w:sz="8" w:space="0" w:color="auto"/>
            </w:tcBorders>
            <w:shd w:val="clear" w:color="auto" w:fill="auto"/>
            <w:vAlign w:val="center"/>
          </w:tcPr>
          <w:p w:rsidR="00356DFB" w:rsidRPr="00346EFF" w:rsidRDefault="00356DFB" w:rsidP="004412F7">
            <w:pPr>
              <w:adjustRightInd w:val="0"/>
              <w:snapToGrid w:val="0"/>
              <w:jc w:val="center"/>
              <w:rPr>
                <w:rStyle w:val="Char33"/>
                <w:rFonts w:eastAsiaTheme="minorEastAsia"/>
                <w:szCs w:val="21"/>
              </w:rPr>
            </w:pPr>
            <w:r w:rsidRPr="00346EFF">
              <w:rPr>
                <w:rStyle w:val="Char33"/>
                <w:rFonts w:eastAsiaTheme="minorEastAsia"/>
                <w:szCs w:val="21"/>
              </w:rPr>
              <w:t>说明</w:t>
            </w:r>
          </w:p>
        </w:tc>
        <w:tc>
          <w:tcPr>
            <w:tcW w:w="7829" w:type="dxa"/>
            <w:gridSpan w:val="3"/>
            <w:tcBorders>
              <w:bottom w:val="single" w:sz="8" w:space="0" w:color="auto"/>
              <w:right w:val="single" w:sz="8" w:space="0" w:color="auto"/>
            </w:tcBorders>
            <w:shd w:val="clear" w:color="auto" w:fill="auto"/>
            <w:vAlign w:val="center"/>
          </w:tcPr>
          <w:p w:rsidR="00356DFB" w:rsidRPr="00346EFF" w:rsidRDefault="00356DFB" w:rsidP="004412F7">
            <w:pPr>
              <w:adjustRightInd w:val="0"/>
              <w:snapToGrid w:val="0"/>
              <w:rPr>
                <w:rStyle w:val="Char33"/>
                <w:rFonts w:eastAsiaTheme="minorEastAsia"/>
                <w:szCs w:val="21"/>
              </w:rPr>
            </w:pPr>
            <w:r w:rsidRPr="00346EFF">
              <w:rPr>
                <w:rStyle w:val="Char33"/>
                <w:rFonts w:eastAsiaTheme="minorEastAsia"/>
                <w:szCs w:val="21"/>
              </w:rPr>
              <w:t>必需在待机状态下远程才可以执行该反控命令</w:t>
            </w:r>
            <w:r w:rsidRPr="00346EFF">
              <w:rPr>
                <w:rStyle w:val="Char33"/>
                <w:rFonts w:eastAsiaTheme="minorEastAsia"/>
                <w:szCs w:val="21"/>
              </w:rPr>
              <w:t>;</w:t>
            </w:r>
          </w:p>
        </w:tc>
      </w:tr>
    </w:tbl>
    <w:p w:rsidR="00356DFB" w:rsidRPr="00346EFF" w:rsidRDefault="00356DFB" w:rsidP="00EC0A79">
      <w:pPr>
        <w:adjustRightInd w:val="0"/>
        <w:snapToGrid w:val="0"/>
        <w:spacing w:beforeLines="50" w:before="156" w:line="360" w:lineRule="auto"/>
        <w:jc w:val="center"/>
        <w:rPr>
          <w:rFonts w:ascii="Times New Roman" w:eastAsia="黑体" w:hAnsi="Times New Roman" w:cs="Times New Roman"/>
        </w:rPr>
      </w:pPr>
      <w:bookmarkStart w:id="254" w:name="_Toc503536917"/>
      <w:bookmarkStart w:id="255" w:name="_Toc503537066"/>
      <w:r w:rsidRPr="00346EFF">
        <w:rPr>
          <w:rFonts w:ascii="Times New Roman" w:eastAsia="黑体" w:hAnsi="Times New Roman" w:cs="Times New Roman"/>
        </w:rPr>
        <w:t>表</w:t>
      </w:r>
      <w:r w:rsidR="004412F7" w:rsidRPr="00346EFF">
        <w:rPr>
          <w:rFonts w:ascii="Times New Roman" w:eastAsia="黑体" w:hAnsi="Times New Roman" w:cs="Times New Roman"/>
        </w:rPr>
        <w:t>B-</w:t>
      </w:r>
      <w:r w:rsidR="005A6939" w:rsidRPr="00346EFF">
        <w:rPr>
          <w:rFonts w:ascii="Times New Roman" w:eastAsia="黑体" w:hAnsi="Times New Roman" w:cs="Times New Roman"/>
        </w:rPr>
        <w:t>48</w:t>
      </w:r>
      <w:r w:rsidR="004412F7" w:rsidRPr="00346EFF">
        <w:rPr>
          <w:rFonts w:ascii="Times New Roman" w:eastAsia="黑体" w:hAnsi="Times New Roman" w:cs="Times New Roman"/>
        </w:rPr>
        <w:t xml:space="preserve"> </w:t>
      </w:r>
      <w:r w:rsidRPr="00346EFF">
        <w:rPr>
          <w:rFonts w:ascii="Times New Roman" w:eastAsia="黑体" w:hAnsi="Times New Roman" w:cs="Times New Roman"/>
        </w:rPr>
        <w:t>远程控制泵</w:t>
      </w:r>
      <w:r w:rsidR="00240410" w:rsidRPr="00346EFF">
        <w:rPr>
          <w:rFonts w:ascii="Times New Roman" w:eastAsia="黑体" w:hAnsi="Times New Roman" w:cs="Times New Roman"/>
        </w:rPr>
        <w:t>（</w:t>
      </w:r>
      <w:r w:rsidRPr="00346EFF">
        <w:rPr>
          <w:rFonts w:ascii="Times New Roman" w:eastAsia="黑体" w:hAnsi="Times New Roman" w:cs="Times New Roman"/>
        </w:rPr>
        <w:t>3058</w:t>
      </w:r>
      <w:bookmarkEnd w:id="254"/>
      <w:bookmarkEnd w:id="255"/>
      <w:r w:rsidR="00240410" w:rsidRPr="00346EFF">
        <w:rPr>
          <w:rFonts w:ascii="Times New Roman" w:eastAsia="黑体" w:hAnsi="Times New Roman" w:cs="Times New Roman"/>
        </w:rPr>
        <w:t>）</w:t>
      </w:r>
    </w:p>
    <w:tbl>
      <w:tblPr>
        <w:tblpPr w:leftFromText="180" w:rightFromText="180" w:vertAnchor="text" w:horzAnchor="margin" w:tblpY="8"/>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975"/>
        <w:gridCol w:w="1559"/>
        <w:gridCol w:w="5295"/>
      </w:tblGrid>
      <w:tr w:rsidR="00356DFB" w:rsidRPr="00346EFF" w:rsidTr="004412F7">
        <w:trPr>
          <w:tblHeader/>
        </w:trPr>
        <w:tc>
          <w:tcPr>
            <w:tcW w:w="693" w:type="dxa"/>
            <w:tcBorders>
              <w:top w:val="single" w:sz="8" w:space="0" w:color="auto"/>
              <w:left w:val="single" w:sz="8" w:space="0" w:color="auto"/>
            </w:tcBorders>
            <w:shd w:val="clear" w:color="auto" w:fill="auto"/>
          </w:tcPr>
          <w:p w:rsidR="00356DFB" w:rsidRPr="00346EFF" w:rsidRDefault="00356DFB" w:rsidP="004412F7">
            <w:pPr>
              <w:adjustRightInd w:val="0"/>
              <w:snapToGrid w:val="0"/>
              <w:jc w:val="center"/>
              <w:rPr>
                <w:rStyle w:val="Char33"/>
                <w:rFonts w:eastAsia="黑体"/>
                <w:b/>
                <w:szCs w:val="21"/>
              </w:rPr>
            </w:pPr>
            <w:r w:rsidRPr="00346EFF">
              <w:rPr>
                <w:rStyle w:val="Char33"/>
                <w:rFonts w:eastAsia="黑体"/>
                <w:b/>
                <w:szCs w:val="21"/>
              </w:rPr>
              <w:t>类别</w:t>
            </w:r>
          </w:p>
        </w:tc>
        <w:tc>
          <w:tcPr>
            <w:tcW w:w="2534" w:type="dxa"/>
            <w:gridSpan w:val="2"/>
            <w:tcBorders>
              <w:top w:val="single" w:sz="8" w:space="0" w:color="auto"/>
            </w:tcBorders>
            <w:shd w:val="clear" w:color="auto" w:fill="auto"/>
          </w:tcPr>
          <w:p w:rsidR="00356DFB" w:rsidRPr="00346EFF" w:rsidRDefault="00356DFB" w:rsidP="004412F7">
            <w:pPr>
              <w:adjustRightInd w:val="0"/>
              <w:snapToGrid w:val="0"/>
              <w:jc w:val="center"/>
              <w:rPr>
                <w:rStyle w:val="Char33"/>
                <w:rFonts w:eastAsia="黑体"/>
                <w:b/>
                <w:szCs w:val="21"/>
              </w:rPr>
            </w:pPr>
            <w:r w:rsidRPr="00346EFF">
              <w:rPr>
                <w:rStyle w:val="Char33"/>
                <w:rFonts w:eastAsia="黑体"/>
                <w:b/>
                <w:szCs w:val="21"/>
              </w:rPr>
              <w:t>项目</w:t>
            </w:r>
          </w:p>
        </w:tc>
        <w:tc>
          <w:tcPr>
            <w:tcW w:w="5295" w:type="dxa"/>
            <w:tcBorders>
              <w:top w:val="single" w:sz="8" w:space="0" w:color="auto"/>
              <w:right w:val="single" w:sz="8" w:space="0" w:color="auto"/>
            </w:tcBorders>
            <w:shd w:val="clear" w:color="auto" w:fill="auto"/>
          </w:tcPr>
          <w:p w:rsidR="00356DFB" w:rsidRPr="00346EFF" w:rsidRDefault="00356DFB" w:rsidP="004412F7">
            <w:pPr>
              <w:adjustRightInd w:val="0"/>
              <w:snapToGrid w:val="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356DFB" w:rsidRPr="00346EFF" w:rsidTr="004412F7">
        <w:tc>
          <w:tcPr>
            <w:tcW w:w="693" w:type="dxa"/>
            <w:vMerge w:val="restart"/>
            <w:tcBorders>
              <w:left w:val="single" w:sz="8" w:space="0" w:color="auto"/>
            </w:tcBorders>
            <w:shd w:val="clear" w:color="auto" w:fill="auto"/>
            <w:vAlign w:val="center"/>
          </w:tcPr>
          <w:p w:rsidR="00356DFB" w:rsidRPr="00346EFF" w:rsidRDefault="00356DFB" w:rsidP="004412F7">
            <w:pPr>
              <w:adjustRightInd w:val="0"/>
              <w:snapToGrid w:val="0"/>
              <w:jc w:val="center"/>
              <w:rPr>
                <w:rStyle w:val="Char33"/>
                <w:rFonts w:eastAsiaTheme="minorEastAsia"/>
                <w:szCs w:val="21"/>
              </w:rPr>
            </w:pPr>
            <w:r w:rsidRPr="00346EFF">
              <w:rPr>
                <w:rStyle w:val="Char33"/>
                <w:rFonts w:eastAsiaTheme="minorEastAsia"/>
                <w:szCs w:val="21"/>
              </w:rPr>
              <w:t>使用命令</w:t>
            </w:r>
          </w:p>
        </w:tc>
        <w:tc>
          <w:tcPr>
            <w:tcW w:w="975" w:type="dxa"/>
            <w:shd w:val="clear" w:color="auto" w:fill="auto"/>
            <w:vAlign w:val="center"/>
          </w:tcPr>
          <w:p w:rsidR="00356DFB" w:rsidRPr="00346EFF" w:rsidRDefault="00356DFB" w:rsidP="004412F7">
            <w:pPr>
              <w:pStyle w:val="aff7"/>
              <w:adjustRightInd w:val="0"/>
              <w:snapToGrid w:val="0"/>
              <w:ind w:firstLineChars="0" w:firstLine="0"/>
              <w:rPr>
                <w:rFonts w:ascii="Times New Roman"/>
                <w:szCs w:val="22"/>
              </w:rPr>
            </w:pPr>
            <w:r w:rsidRPr="00346EFF">
              <w:rPr>
                <w:rFonts w:ascii="Times New Roman"/>
                <w:szCs w:val="22"/>
              </w:rPr>
              <w:t>上位机</w:t>
            </w:r>
          </w:p>
        </w:tc>
        <w:tc>
          <w:tcPr>
            <w:tcW w:w="1559" w:type="dxa"/>
            <w:shd w:val="clear" w:color="auto" w:fill="auto"/>
            <w:vAlign w:val="center"/>
          </w:tcPr>
          <w:p w:rsidR="00356DFB" w:rsidRPr="00346EFF" w:rsidRDefault="00356DFB" w:rsidP="004412F7">
            <w:pPr>
              <w:pStyle w:val="aff7"/>
              <w:adjustRightInd w:val="0"/>
              <w:snapToGrid w:val="0"/>
              <w:ind w:firstLineChars="0" w:firstLine="0"/>
              <w:rPr>
                <w:rFonts w:ascii="Times New Roman"/>
                <w:szCs w:val="22"/>
              </w:rPr>
            </w:pPr>
            <w:r w:rsidRPr="00346EFF">
              <w:rPr>
                <w:rFonts w:ascii="Times New Roman"/>
                <w:szCs w:val="22"/>
              </w:rPr>
              <w:t>运行系统</w:t>
            </w:r>
          </w:p>
        </w:tc>
        <w:tc>
          <w:tcPr>
            <w:tcW w:w="5295" w:type="dxa"/>
            <w:tcBorders>
              <w:right w:val="single" w:sz="8" w:space="0" w:color="auto"/>
            </w:tcBorders>
            <w:shd w:val="clear" w:color="auto" w:fill="auto"/>
            <w:vAlign w:val="center"/>
          </w:tcPr>
          <w:p w:rsidR="00356DFB" w:rsidRPr="00346EFF" w:rsidRDefault="00356DFB" w:rsidP="004412F7">
            <w:pPr>
              <w:pStyle w:val="aff7"/>
              <w:adjustRightInd w:val="0"/>
              <w:snapToGrid w:val="0"/>
              <w:ind w:firstLineChars="0" w:firstLine="0"/>
              <w:rPr>
                <w:rFonts w:ascii="Times New Roman"/>
                <w:szCs w:val="22"/>
              </w:rPr>
            </w:pPr>
            <w:r w:rsidRPr="00346EFF">
              <w:rPr>
                <w:rFonts w:ascii="Times New Roman"/>
                <w:szCs w:val="22"/>
              </w:rPr>
              <w:t>QN=20101108154741039;ST=21;CN=3058;PW=123456;MN=A220582_0001;Flag=9;CP=&amp;&amp;User=zhangsan;LocalIP=192.168.1.2;Pump1=0;  Pump2=1; Pump3=1&amp;&amp;</w:t>
            </w:r>
          </w:p>
        </w:tc>
      </w:tr>
      <w:tr w:rsidR="00356DFB" w:rsidRPr="00346EFF" w:rsidTr="004412F7">
        <w:tc>
          <w:tcPr>
            <w:tcW w:w="693" w:type="dxa"/>
            <w:vMerge/>
            <w:tcBorders>
              <w:left w:val="single" w:sz="8" w:space="0" w:color="auto"/>
            </w:tcBorders>
            <w:shd w:val="clear" w:color="auto" w:fill="auto"/>
            <w:vAlign w:val="center"/>
          </w:tcPr>
          <w:p w:rsidR="00356DFB" w:rsidRPr="00346EFF" w:rsidRDefault="00356DFB" w:rsidP="004412F7">
            <w:pPr>
              <w:adjustRightInd w:val="0"/>
              <w:snapToGrid w:val="0"/>
              <w:jc w:val="center"/>
              <w:rPr>
                <w:rStyle w:val="Char33"/>
                <w:rFonts w:eastAsiaTheme="minorEastAsia"/>
                <w:szCs w:val="21"/>
              </w:rPr>
            </w:pPr>
          </w:p>
        </w:tc>
        <w:tc>
          <w:tcPr>
            <w:tcW w:w="975" w:type="dxa"/>
            <w:shd w:val="clear" w:color="auto" w:fill="auto"/>
            <w:vAlign w:val="center"/>
          </w:tcPr>
          <w:p w:rsidR="00356DFB" w:rsidRPr="00346EFF" w:rsidRDefault="00356DFB" w:rsidP="004412F7">
            <w:pPr>
              <w:pStyle w:val="aff7"/>
              <w:adjustRightInd w:val="0"/>
              <w:snapToGrid w:val="0"/>
              <w:ind w:firstLineChars="0" w:firstLine="0"/>
              <w:rPr>
                <w:rFonts w:ascii="Times New Roman"/>
                <w:szCs w:val="22"/>
              </w:rPr>
            </w:pPr>
            <w:r w:rsidRPr="00346EFF">
              <w:rPr>
                <w:rFonts w:ascii="Times New Roman"/>
                <w:szCs w:val="22"/>
              </w:rPr>
              <w:t>数采仪</w:t>
            </w:r>
          </w:p>
        </w:tc>
        <w:tc>
          <w:tcPr>
            <w:tcW w:w="1559" w:type="dxa"/>
            <w:shd w:val="clear" w:color="auto" w:fill="auto"/>
            <w:vAlign w:val="center"/>
          </w:tcPr>
          <w:p w:rsidR="00356DFB" w:rsidRPr="00346EFF" w:rsidRDefault="00356DFB" w:rsidP="004412F7">
            <w:pPr>
              <w:pStyle w:val="aff7"/>
              <w:adjustRightInd w:val="0"/>
              <w:snapToGrid w:val="0"/>
              <w:ind w:firstLineChars="0" w:firstLine="0"/>
              <w:rPr>
                <w:rFonts w:ascii="Times New Roman"/>
                <w:szCs w:val="22"/>
              </w:rPr>
            </w:pPr>
            <w:r w:rsidRPr="00346EFF">
              <w:rPr>
                <w:rFonts w:ascii="Times New Roman"/>
                <w:szCs w:val="22"/>
              </w:rPr>
              <w:t>请求应答</w:t>
            </w:r>
          </w:p>
        </w:tc>
        <w:tc>
          <w:tcPr>
            <w:tcW w:w="5295" w:type="dxa"/>
            <w:tcBorders>
              <w:right w:val="single" w:sz="8" w:space="0" w:color="auto"/>
            </w:tcBorders>
            <w:shd w:val="clear" w:color="auto" w:fill="auto"/>
            <w:vAlign w:val="center"/>
          </w:tcPr>
          <w:p w:rsidR="00356DFB" w:rsidRPr="00346EFF" w:rsidRDefault="00356DFB" w:rsidP="004412F7">
            <w:pPr>
              <w:pStyle w:val="aff7"/>
              <w:adjustRightInd w:val="0"/>
              <w:snapToGrid w:val="0"/>
              <w:ind w:firstLineChars="0" w:firstLine="0"/>
              <w:rPr>
                <w:rFonts w:ascii="Times New Roman"/>
                <w:szCs w:val="22"/>
              </w:rPr>
            </w:pPr>
            <w:r w:rsidRPr="00346EFF">
              <w:rPr>
                <w:rFonts w:ascii="Times New Roman"/>
                <w:szCs w:val="22"/>
              </w:rPr>
              <w:t>QN=20101108154741039;ST=91;CN=9011;PW=123456;MN=A220582_0001;Flag=8;CP=&amp;&amp; QnRtn=1&amp;&amp;</w:t>
            </w:r>
          </w:p>
        </w:tc>
      </w:tr>
      <w:tr w:rsidR="00356DFB" w:rsidRPr="00346EFF" w:rsidTr="004412F7">
        <w:tc>
          <w:tcPr>
            <w:tcW w:w="693" w:type="dxa"/>
            <w:vMerge/>
            <w:tcBorders>
              <w:left w:val="single" w:sz="8" w:space="0" w:color="auto"/>
            </w:tcBorders>
            <w:shd w:val="clear" w:color="auto" w:fill="auto"/>
            <w:vAlign w:val="center"/>
          </w:tcPr>
          <w:p w:rsidR="00356DFB" w:rsidRPr="00346EFF" w:rsidRDefault="00356DFB" w:rsidP="004412F7">
            <w:pPr>
              <w:adjustRightInd w:val="0"/>
              <w:snapToGrid w:val="0"/>
              <w:jc w:val="center"/>
              <w:rPr>
                <w:rStyle w:val="Char33"/>
                <w:rFonts w:eastAsiaTheme="minorEastAsia"/>
                <w:szCs w:val="21"/>
              </w:rPr>
            </w:pPr>
          </w:p>
        </w:tc>
        <w:tc>
          <w:tcPr>
            <w:tcW w:w="975" w:type="dxa"/>
            <w:shd w:val="clear" w:color="auto" w:fill="auto"/>
            <w:vAlign w:val="center"/>
          </w:tcPr>
          <w:p w:rsidR="00356DFB" w:rsidRPr="00346EFF" w:rsidRDefault="00356DFB" w:rsidP="004412F7">
            <w:pPr>
              <w:pStyle w:val="aff7"/>
              <w:adjustRightInd w:val="0"/>
              <w:snapToGrid w:val="0"/>
              <w:ind w:firstLineChars="0" w:firstLine="0"/>
              <w:rPr>
                <w:rFonts w:ascii="Times New Roman"/>
                <w:szCs w:val="22"/>
              </w:rPr>
            </w:pPr>
            <w:r w:rsidRPr="00346EFF">
              <w:rPr>
                <w:rFonts w:ascii="Times New Roman"/>
                <w:szCs w:val="22"/>
              </w:rPr>
              <w:t>数采仪</w:t>
            </w:r>
          </w:p>
        </w:tc>
        <w:tc>
          <w:tcPr>
            <w:tcW w:w="1559" w:type="dxa"/>
            <w:shd w:val="clear" w:color="auto" w:fill="auto"/>
            <w:vAlign w:val="center"/>
          </w:tcPr>
          <w:p w:rsidR="00356DFB" w:rsidRPr="00346EFF" w:rsidRDefault="00356DFB" w:rsidP="004412F7">
            <w:pPr>
              <w:pStyle w:val="aff7"/>
              <w:adjustRightInd w:val="0"/>
              <w:snapToGrid w:val="0"/>
              <w:ind w:firstLineChars="0" w:firstLine="0"/>
              <w:rPr>
                <w:rFonts w:ascii="Times New Roman"/>
                <w:szCs w:val="22"/>
              </w:rPr>
            </w:pPr>
            <w:r w:rsidRPr="00346EFF">
              <w:rPr>
                <w:rFonts w:ascii="Times New Roman"/>
                <w:szCs w:val="22"/>
              </w:rPr>
              <w:t>返回操作执行结果</w:t>
            </w:r>
          </w:p>
        </w:tc>
        <w:tc>
          <w:tcPr>
            <w:tcW w:w="5295" w:type="dxa"/>
            <w:tcBorders>
              <w:right w:val="single" w:sz="8" w:space="0" w:color="auto"/>
            </w:tcBorders>
            <w:shd w:val="clear" w:color="auto" w:fill="auto"/>
            <w:vAlign w:val="center"/>
          </w:tcPr>
          <w:p w:rsidR="00356DFB" w:rsidRPr="00346EFF" w:rsidRDefault="00356DFB" w:rsidP="004412F7">
            <w:pPr>
              <w:pStyle w:val="aff7"/>
              <w:adjustRightInd w:val="0"/>
              <w:snapToGrid w:val="0"/>
              <w:ind w:firstLineChars="0" w:firstLine="0"/>
              <w:rPr>
                <w:rFonts w:ascii="Times New Roman"/>
                <w:szCs w:val="22"/>
              </w:rPr>
            </w:pPr>
            <w:r w:rsidRPr="00346EFF">
              <w:rPr>
                <w:rFonts w:ascii="Times New Roman"/>
                <w:szCs w:val="22"/>
              </w:rPr>
              <w:t>QN=20101108154741039;ST=91;CN=9012;PW=123456;MN=A220582_0001;Flag=8;CP=&amp;&amp; ExeRtn=1&amp;&amp;</w:t>
            </w:r>
          </w:p>
        </w:tc>
      </w:tr>
      <w:tr w:rsidR="00356DFB" w:rsidRPr="00346EFF" w:rsidTr="004412F7">
        <w:tc>
          <w:tcPr>
            <w:tcW w:w="693" w:type="dxa"/>
            <w:vMerge w:val="restart"/>
            <w:tcBorders>
              <w:left w:val="single" w:sz="8" w:space="0" w:color="auto"/>
            </w:tcBorders>
            <w:shd w:val="clear" w:color="auto" w:fill="auto"/>
            <w:vAlign w:val="center"/>
          </w:tcPr>
          <w:p w:rsidR="00356DFB" w:rsidRPr="00346EFF" w:rsidRDefault="00356DFB" w:rsidP="004412F7">
            <w:pPr>
              <w:adjustRightInd w:val="0"/>
              <w:snapToGrid w:val="0"/>
              <w:jc w:val="center"/>
              <w:rPr>
                <w:rStyle w:val="Char33"/>
                <w:rFonts w:eastAsiaTheme="minorEastAsia"/>
                <w:szCs w:val="21"/>
              </w:rPr>
            </w:pPr>
            <w:r w:rsidRPr="00346EFF">
              <w:rPr>
                <w:rStyle w:val="Char33"/>
                <w:rFonts w:eastAsiaTheme="minorEastAsia"/>
                <w:szCs w:val="21"/>
              </w:rPr>
              <w:t>使用字段</w:t>
            </w:r>
          </w:p>
        </w:tc>
        <w:tc>
          <w:tcPr>
            <w:tcW w:w="2534" w:type="dxa"/>
            <w:gridSpan w:val="2"/>
            <w:shd w:val="clear" w:color="auto" w:fill="auto"/>
            <w:vAlign w:val="center"/>
          </w:tcPr>
          <w:p w:rsidR="00356DFB" w:rsidRPr="00346EFF" w:rsidRDefault="00356DFB" w:rsidP="004412F7">
            <w:pPr>
              <w:pStyle w:val="aff7"/>
              <w:adjustRightInd w:val="0"/>
              <w:snapToGrid w:val="0"/>
              <w:ind w:firstLineChars="0" w:firstLine="0"/>
              <w:rPr>
                <w:rFonts w:ascii="Times New Roman"/>
                <w:szCs w:val="22"/>
              </w:rPr>
            </w:pPr>
            <w:r w:rsidRPr="00346EFF">
              <w:rPr>
                <w:rFonts w:ascii="Times New Roman"/>
                <w:szCs w:val="22"/>
              </w:rPr>
              <w:t>PumpX</w:t>
            </w:r>
          </w:p>
        </w:tc>
        <w:tc>
          <w:tcPr>
            <w:tcW w:w="5295" w:type="dxa"/>
            <w:tcBorders>
              <w:right w:val="single" w:sz="8" w:space="0" w:color="auto"/>
            </w:tcBorders>
            <w:shd w:val="clear" w:color="auto" w:fill="auto"/>
            <w:vAlign w:val="center"/>
          </w:tcPr>
          <w:p w:rsidR="00356DFB" w:rsidRPr="00346EFF" w:rsidRDefault="00356DFB" w:rsidP="004412F7">
            <w:pPr>
              <w:pStyle w:val="aff7"/>
              <w:adjustRightInd w:val="0"/>
              <w:snapToGrid w:val="0"/>
              <w:ind w:firstLineChars="0" w:firstLine="0"/>
              <w:rPr>
                <w:rFonts w:ascii="Times New Roman"/>
                <w:szCs w:val="22"/>
              </w:rPr>
            </w:pPr>
            <w:r w:rsidRPr="00346EFF">
              <w:rPr>
                <w:rFonts w:ascii="Times New Roman"/>
                <w:szCs w:val="22"/>
              </w:rPr>
              <w:t>0</w:t>
            </w:r>
            <w:r w:rsidRPr="00346EFF">
              <w:rPr>
                <w:rFonts w:ascii="Times New Roman"/>
                <w:szCs w:val="22"/>
              </w:rPr>
              <w:t>为关闭，</w:t>
            </w:r>
            <w:r w:rsidRPr="00346EFF">
              <w:rPr>
                <w:rFonts w:ascii="Times New Roman"/>
                <w:szCs w:val="22"/>
              </w:rPr>
              <w:t>1</w:t>
            </w:r>
            <w:r w:rsidRPr="00346EFF">
              <w:rPr>
                <w:rFonts w:ascii="Times New Roman"/>
                <w:szCs w:val="22"/>
              </w:rPr>
              <w:t>为打开</w:t>
            </w:r>
          </w:p>
        </w:tc>
      </w:tr>
      <w:tr w:rsidR="00356DFB" w:rsidRPr="00346EFF" w:rsidTr="004412F7">
        <w:tc>
          <w:tcPr>
            <w:tcW w:w="693" w:type="dxa"/>
            <w:vMerge/>
            <w:tcBorders>
              <w:left w:val="single" w:sz="8" w:space="0" w:color="auto"/>
            </w:tcBorders>
            <w:shd w:val="clear" w:color="auto" w:fill="auto"/>
            <w:vAlign w:val="center"/>
          </w:tcPr>
          <w:p w:rsidR="00356DFB" w:rsidRPr="00346EFF" w:rsidRDefault="00356DFB" w:rsidP="004412F7">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4412F7">
            <w:pPr>
              <w:pStyle w:val="aff7"/>
              <w:adjustRightInd w:val="0"/>
              <w:snapToGrid w:val="0"/>
              <w:ind w:firstLineChars="0" w:firstLine="0"/>
              <w:rPr>
                <w:rFonts w:ascii="Times New Roman"/>
                <w:szCs w:val="22"/>
              </w:rPr>
            </w:pPr>
            <w:r w:rsidRPr="00346EFF">
              <w:rPr>
                <w:rFonts w:ascii="Times New Roman"/>
                <w:szCs w:val="22"/>
              </w:rPr>
              <w:t>User</w:t>
            </w:r>
          </w:p>
        </w:tc>
        <w:tc>
          <w:tcPr>
            <w:tcW w:w="5295" w:type="dxa"/>
            <w:tcBorders>
              <w:right w:val="single" w:sz="8" w:space="0" w:color="auto"/>
            </w:tcBorders>
            <w:shd w:val="clear" w:color="auto" w:fill="auto"/>
            <w:vAlign w:val="center"/>
          </w:tcPr>
          <w:p w:rsidR="00356DFB" w:rsidRPr="00346EFF" w:rsidRDefault="00356DFB" w:rsidP="004412F7">
            <w:pPr>
              <w:pStyle w:val="aff7"/>
              <w:adjustRightInd w:val="0"/>
              <w:snapToGrid w:val="0"/>
              <w:ind w:firstLineChars="0" w:firstLine="0"/>
              <w:rPr>
                <w:rFonts w:ascii="Times New Roman"/>
                <w:szCs w:val="22"/>
              </w:rPr>
            </w:pPr>
            <w:r w:rsidRPr="00346EFF">
              <w:rPr>
                <w:rFonts w:ascii="Times New Roman"/>
                <w:szCs w:val="22"/>
              </w:rPr>
              <w:t>命令的发送者</w:t>
            </w:r>
          </w:p>
        </w:tc>
      </w:tr>
      <w:tr w:rsidR="00356DFB" w:rsidRPr="00346EFF" w:rsidTr="004412F7">
        <w:tc>
          <w:tcPr>
            <w:tcW w:w="693" w:type="dxa"/>
            <w:vMerge/>
            <w:tcBorders>
              <w:left w:val="single" w:sz="8" w:space="0" w:color="auto"/>
            </w:tcBorders>
            <w:shd w:val="clear" w:color="auto" w:fill="auto"/>
            <w:vAlign w:val="center"/>
          </w:tcPr>
          <w:p w:rsidR="00356DFB" w:rsidRPr="00346EFF" w:rsidRDefault="00356DFB" w:rsidP="004412F7">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4412F7">
            <w:pPr>
              <w:pStyle w:val="aff7"/>
              <w:adjustRightInd w:val="0"/>
              <w:snapToGrid w:val="0"/>
              <w:ind w:firstLineChars="0" w:firstLine="0"/>
              <w:rPr>
                <w:rFonts w:ascii="Times New Roman"/>
                <w:szCs w:val="22"/>
              </w:rPr>
            </w:pPr>
            <w:r w:rsidRPr="00346EFF">
              <w:rPr>
                <w:rFonts w:ascii="Times New Roman"/>
                <w:szCs w:val="22"/>
              </w:rPr>
              <w:t>LocalIP</w:t>
            </w:r>
          </w:p>
        </w:tc>
        <w:tc>
          <w:tcPr>
            <w:tcW w:w="5295" w:type="dxa"/>
            <w:tcBorders>
              <w:right w:val="single" w:sz="8" w:space="0" w:color="auto"/>
            </w:tcBorders>
            <w:shd w:val="clear" w:color="auto" w:fill="auto"/>
            <w:vAlign w:val="center"/>
          </w:tcPr>
          <w:p w:rsidR="00356DFB" w:rsidRPr="00346EFF" w:rsidRDefault="00356DFB" w:rsidP="004412F7">
            <w:pPr>
              <w:pStyle w:val="aff7"/>
              <w:adjustRightInd w:val="0"/>
              <w:snapToGrid w:val="0"/>
              <w:ind w:firstLineChars="0" w:firstLine="0"/>
              <w:rPr>
                <w:rFonts w:ascii="Times New Roman"/>
                <w:szCs w:val="22"/>
              </w:rPr>
            </w:pPr>
            <w:r w:rsidRPr="00346EFF">
              <w:rPr>
                <w:rFonts w:ascii="Times New Roman"/>
                <w:szCs w:val="22"/>
              </w:rPr>
              <w:t>发送命令的计算</w:t>
            </w:r>
            <w:r w:rsidRPr="00346EFF">
              <w:rPr>
                <w:rFonts w:ascii="Times New Roman"/>
                <w:szCs w:val="22"/>
              </w:rPr>
              <w:t>IP</w:t>
            </w:r>
            <w:r w:rsidRPr="00346EFF">
              <w:rPr>
                <w:rFonts w:ascii="Times New Roman"/>
                <w:szCs w:val="22"/>
              </w:rPr>
              <w:t>地址</w:t>
            </w:r>
          </w:p>
        </w:tc>
      </w:tr>
      <w:tr w:rsidR="00356DFB" w:rsidRPr="00346EFF" w:rsidTr="004412F7">
        <w:tc>
          <w:tcPr>
            <w:tcW w:w="693" w:type="dxa"/>
            <w:vMerge/>
            <w:tcBorders>
              <w:left w:val="single" w:sz="8" w:space="0" w:color="auto"/>
            </w:tcBorders>
            <w:shd w:val="clear" w:color="auto" w:fill="auto"/>
            <w:vAlign w:val="center"/>
          </w:tcPr>
          <w:p w:rsidR="00356DFB" w:rsidRPr="00346EFF" w:rsidRDefault="00356DFB" w:rsidP="004412F7">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4412F7">
            <w:pPr>
              <w:pStyle w:val="aff7"/>
              <w:adjustRightInd w:val="0"/>
              <w:snapToGrid w:val="0"/>
              <w:ind w:firstLineChars="0" w:firstLine="0"/>
              <w:rPr>
                <w:rFonts w:ascii="Times New Roman"/>
                <w:szCs w:val="22"/>
              </w:rPr>
            </w:pPr>
            <w:r w:rsidRPr="00346EFF">
              <w:rPr>
                <w:rFonts w:ascii="Times New Roman"/>
                <w:szCs w:val="22"/>
              </w:rPr>
              <w:t>QnRtn</w:t>
            </w:r>
          </w:p>
        </w:tc>
        <w:tc>
          <w:tcPr>
            <w:tcW w:w="5295" w:type="dxa"/>
            <w:tcBorders>
              <w:right w:val="single" w:sz="8" w:space="0" w:color="auto"/>
            </w:tcBorders>
            <w:shd w:val="clear" w:color="auto" w:fill="auto"/>
            <w:vAlign w:val="center"/>
          </w:tcPr>
          <w:p w:rsidR="00356DFB" w:rsidRPr="00346EFF" w:rsidRDefault="00356DFB" w:rsidP="004412F7">
            <w:pPr>
              <w:pStyle w:val="aff7"/>
              <w:adjustRightInd w:val="0"/>
              <w:snapToGrid w:val="0"/>
              <w:ind w:firstLineChars="0" w:firstLine="0"/>
              <w:rPr>
                <w:rFonts w:ascii="Times New Roman"/>
                <w:szCs w:val="22"/>
              </w:rPr>
            </w:pPr>
            <w:r w:rsidRPr="00346EFF">
              <w:rPr>
                <w:rFonts w:ascii="Times New Roman"/>
                <w:szCs w:val="22"/>
              </w:rPr>
              <w:t>请求返回结果</w:t>
            </w:r>
          </w:p>
        </w:tc>
      </w:tr>
      <w:tr w:rsidR="00356DFB" w:rsidRPr="00346EFF" w:rsidTr="004412F7">
        <w:tc>
          <w:tcPr>
            <w:tcW w:w="693" w:type="dxa"/>
            <w:tcBorders>
              <w:left w:val="single" w:sz="8" w:space="0" w:color="auto"/>
            </w:tcBorders>
            <w:shd w:val="clear" w:color="auto" w:fill="auto"/>
            <w:vAlign w:val="center"/>
          </w:tcPr>
          <w:p w:rsidR="00356DFB" w:rsidRPr="00346EFF" w:rsidRDefault="00356DFB" w:rsidP="004412F7">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4412F7">
            <w:pPr>
              <w:pStyle w:val="aff7"/>
              <w:adjustRightInd w:val="0"/>
              <w:snapToGrid w:val="0"/>
              <w:ind w:firstLineChars="0" w:firstLine="0"/>
              <w:rPr>
                <w:rFonts w:ascii="Times New Roman"/>
                <w:szCs w:val="22"/>
              </w:rPr>
            </w:pPr>
            <w:r w:rsidRPr="00346EFF">
              <w:rPr>
                <w:rFonts w:ascii="Times New Roman"/>
                <w:szCs w:val="22"/>
              </w:rPr>
              <w:t>ExeRtn</w:t>
            </w:r>
          </w:p>
        </w:tc>
        <w:tc>
          <w:tcPr>
            <w:tcW w:w="5295" w:type="dxa"/>
            <w:tcBorders>
              <w:right w:val="single" w:sz="8" w:space="0" w:color="auto"/>
            </w:tcBorders>
            <w:shd w:val="clear" w:color="auto" w:fill="auto"/>
            <w:vAlign w:val="center"/>
          </w:tcPr>
          <w:p w:rsidR="00356DFB" w:rsidRPr="00346EFF" w:rsidRDefault="00356DFB" w:rsidP="004412F7">
            <w:pPr>
              <w:pStyle w:val="aff7"/>
              <w:adjustRightInd w:val="0"/>
              <w:snapToGrid w:val="0"/>
              <w:ind w:firstLineChars="0" w:firstLine="0"/>
              <w:rPr>
                <w:rFonts w:ascii="Times New Roman"/>
                <w:szCs w:val="22"/>
              </w:rPr>
            </w:pPr>
            <w:r w:rsidRPr="00346EFF">
              <w:rPr>
                <w:rFonts w:ascii="Times New Roman"/>
                <w:szCs w:val="22"/>
              </w:rPr>
              <w:t>请求执行结果</w:t>
            </w:r>
          </w:p>
        </w:tc>
      </w:tr>
      <w:tr w:rsidR="00356DFB" w:rsidRPr="00346EFF" w:rsidTr="004412F7">
        <w:tc>
          <w:tcPr>
            <w:tcW w:w="693" w:type="dxa"/>
            <w:tcBorders>
              <w:left w:val="single" w:sz="8" w:space="0" w:color="auto"/>
            </w:tcBorders>
            <w:shd w:val="clear" w:color="auto" w:fill="auto"/>
            <w:vAlign w:val="center"/>
          </w:tcPr>
          <w:p w:rsidR="00356DFB" w:rsidRPr="00346EFF" w:rsidRDefault="00356DFB" w:rsidP="004412F7">
            <w:pPr>
              <w:adjustRightInd w:val="0"/>
              <w:snapToGrid w:val="0"/>
              <w:jc w:val="center"/>
              <w:rPr>
                <w:rStyle w:val="Char33"/>
                <w:rFonts w:eastAsiaTheme="minorEastAsia"/>
                <w:szCs w:val="21"/>
              </w:rPr>
            </w:pPr>
            <w:r w:rsidRPr="00346EFF">
              <w:rPr>
                <w:rStyle w:val="Char33"/>
                <w:rFonts w:eastAsiaTheme="minorEastAsia"/>
                <w:szCs w:val="21"/>
              </w:rPr>
              <w:t>执行过程</w:t>
            </w:r>
          </w:p>
        </w:tc>
        <w:tc>
          <w:tcPr>
            <w:tcW w:w="7829" w:type="dxa"/>
            <w:gridSpan w:val="3"/>
            <w:tcBorders>
              <w:right w:val="single" w:sz="8" w:space="0" w:color="auto"/>
            </w:tcBorders>
            <w:shd w:val="clear" w:color="auto" w:fill="auto"/>
            <w:vAlign w:val="center"/>
          </w:tcPr>
          <w:p w:rsidR="00356DFB" w:rsidRPr="00346EFF" w:rsidRDefault="00356DFB" w:rsidP="004412F7">
            <w:pPr>
              <w:pStyle w:val="aff7"/>
              <w:adjustRightInd w:val="0"/>
              <w:snapToGrid w:val="0"/>
              <w:ind w:firstLineChars="0" w:firstLine="0"/>
              <w:rPr>
                <w:rFonts w:ascii="Times New Roman"/>
                <w:szCs w:val="22"/>
              </w:rPr>
            </w:pPr>
          </w:p>
        </w:tc>
      </w:tr>
      <w:tr w:rsidR="00356DFB" w:rsidRPr="00346EFF" w:rsidTr="004412F7">
        <w:tc>
          <w:tcPr>
            <w:tcW w:w="693" w:type="dxa"/>
            <w:tcBorders>
              <w:left w:val="single" w:sz="8" w:space="0" w:color="auto"/>
              <w:bottom w:val="single" w:sz="8" w:space="0" w:color="auto"/>
            </w:tcBorders>
            <w:shd w:val="clear" w:color="auto" w:fill="auto"/>
            <w:vAlign w:val="center"/>
          </w:tcPr>
          <w:p w:rsidR="00356DFB" w:rsidRPr="00346EFF" w:rsidRDefault="00356DFB" w:rsidP="004412F7">
            <w:pPr>
              <w:adjustRightInd w:val="0"/>
              <w:snapToGrid w:val="0"/>
              <w:jc w:val="center"/>
              <w:rPr>
                <w:rStyle w:val="Char33"/>
                <w:rFonts w:eastAsiaTheme="minorEastAsia"/>
                <w:szCs w:val="21"/>
              </w:rPr>
            </w:pPr>
            <w:r w:rsidRPr="00346EFF">
              <w:rPr>
                <w:rStyle w:val="Char33"/>
                <w:rFonts w:eastAsiaTheme="minorEastAsia"/>
                <w:szCs w:val="21"/>
              </w:rPr>
              <w:t>说明</w:t>
            </w:r>
          </w:p>
        </w:tc>
        <w:tc>
          <w:tcPr>
            <w:tcW w:w="7829" w:type="dxa"/>
            <w:gridSpan w:val="3"/>
            <w:tcBorders>
              <w:bottom w:val="single" w:sz="8" w:space="0" w:color="auto"/>
              <w:right w:val="single" w:sz="8" w:space="0" w:color="auto"/>
            </w:tcBorders>
            <w:shd w:val="clear" w:color="auto" w:fill="auto"/>
            <w:vAlign w:val="center"/>
          </w:tcPr>
          <w:p w:rsidR="00356DFB" w:rsidRPr="00346EFF" w:rsidRDefault="00356DFB" w:rsidP="004412F7">
            <w:pPr>
              <w:adjustRightInd w:val="0"/>
              <w:snapToGrid w:val="0"/>
              <w:rPr>
                <w:rStyle w:val="Char33"/>
                <w:rFonts w:eastAsiaTheme="minorEastAsia"/>
                <w:szCs w:val="21"/>
              </w:rPr>
            </w:pPr>
            <w:r w:rsidRPr="00346EFF">
              <w:rPr>
                <w:rStyle w:val="Char33"/>
                <w:rFonts w:eastAsiaTheme="minorEastAsia"/>
                <w:szCs w:val="21"/>
              </w:rPr>
              <w:t>必需在待机状态下远程才可以执行该反控命令</w:t>
            </w:r>
            <w:r w:rsidRPr="00346EFF">
              <w:rPr>
                <w:rStyle w:val="Char33"/>
                <w:rFonts w:eastAsiaTheme="minorEastAsia"/>
                <w:szCs w:val="21"/>
              </w:rPr>
              <w:t>;</w:t>
            </w:r>
          </w:p>
        </w:tc>
      </w:tr>
    </w:tbl>
    <w:p w:rsidR="00876F91" w:rsidRPr="00346EFF" w:rsidRDefault="00876F91" w:rsidP="00EC0A79">
      <w:pPr>
        <w:adjustRightInd w:val="0"/>
        <w:snapToGrid w:val="0"/>
        <w:spacing w:beforeLines="50" w:before="156" w:line="360" w:lineRule="auto"/>
        <w:jc w:val="center"/>
        <w:rPr>
          <w:rFonts w:ascii="Times New Roman" w:eastAsia="黑体" w:hAnsi="Times New Roman" w:cs="Times New Roman"/>
        </w:rPr>
      </w:pPr>
      <w:bookmarkStart w:id="256" w:name="_Toc503536918"/>
      <w:bookmarkStart w:id="257" w:name="_Toc503537067"/>
    </w:p>
    <w:p w:rsidR="00876F91" w:rsidRPr="00346EFF" w:rsidRDefault="00876F91" w:rsidP="00EC0A79">
      <w:pPr>
        <w:adjustRightInd w:val="0"/>
        <w:snapToGrid w:val="0"/>
        <w:spacing w:beforeLines="50" w:before="156" w:line="360" w:lineRule="auto"/>
        <w:jc w:val="center"/>
        <w:rPr>
          <w:rFonts w:ascii="Times New Roman" w:eastAsia="黑体" w:hAnsi="Times New Roman" w:cs="Times New Roman"/>
        </w:rPr>
      </w:pPr>
    </w:p>
    <w:p w:rsidR="00356DFB" w:rsidRPr="00346EFF" w:rsidRDefault="00356DFB" w:rsidP="00EC0A79">
      <w:pPr>
        <w:adjustRightInd w:val="0"/>
        <w:snapToGrid w:val="0"/>
        <w:spacing w:beforeLines="50" w:before="156" w:line="360" w:lineRule="auto"/>
        <w:jc w:val="center"/>
        <w:rPr>
          <w:rFonts w:ascii="Times New Roman" w:eastAsia="黑体" w:hAnsi="Times New Roman" w:cs="Times New Roman"/>
        </w:rPr>
      </w:pPr>
      <w:r w:rsidRPr="00346EFF">
        <w:rPr>
          <w:rFonts w:ascii="Times New Roman" w:eastAsia="黑体" w:hAnsi="Times New Roman" w:cs="Times New Roman"/>
        </w:rPr>
        <w:t>表</w:t>
      </w:r>
      <w:r w:rsidR="00546B61" w:rsidRPr="00346EFF">
        <w:rPr>
          <w:rFonts w:ascii="Times New Roman" w:eastAsia="黑体" w:hAnsi="Times New Roman" w:cs="Times New Roman"/>
        </w:rPr>
        <w:t>B-</w:t>
      </w:r>
      <w:r w:rsidR="005A6939" w:rsidRPr="00346EFF">
        <w:rPr>
          <w:rFonts w:ascii="Times New Roman" w:eastAsia="黑体" w:hAnsi="Times New Roman" w:cs="Times New Roman"/>
        </w:rPr>
        <w:t>49</w:t>
      </w:r>
      <w:r w:rsidR="00546B61" w:rsidRPr="00346EFF">
        <w:rPr>
          <w:rFonts w:ascii="Times New Roman" w:eastAsia="黑体" w:hAnsi="Times New Roman" w:cs="Times New Roman"/>
        </w:rPr>
        <w:t xml:space="preserve"> </w:t>
      </w:r>
      <w:r w:rsidRPr="00346EFF">
        <w:rPr>
          <w:rFonts w:ascii="Times New Roman" w:eastAsia="黑体" w:hAnsi="Times New Roman" w:cs="Times New Roman"/>
        </w:rPr>
        <w:t>远程控制阀门</w:t>
      </w:r>
      <w:r w:rsidR="00240410" w:rsidRPr="00346EFF">
        <w:rPr>
          <w:rFonts w:ascii="Times New Roman" w:eastAsia="黑体" w:hAnsi="Times New Roman" w:cs="Times New Roman"/>
        </w:rPr>
        <w:t>（</w:t>
      </w:r>
      <w:r w:rsidRPr="00346EFF">
        <w:rPr>
          <w:rFonts w:ascii="Times New Roman" w:eastAsia="黑体" w:hAnsi="Times New Roman" w:cs="Times New Roman"/>
        </w:rPr>
        <w:t>3059</w:t>
      </w:r>
      <w:bookmarkEnd w:id="256"/>
      <w:bookmarkEnd w:id="257"/>
      <w:r w:rsidR="00240410" w:rsidRPr="00346EFF">
        <w:rPr>
          <w:rFonts w:ascii="Times New Roman" w:eastAsia="黑体" w:hAnsi="Times New Roman" w:cs="Times New Roman"/>
        </w:rPr>
        <w:t>）</w:t>
      </w:r>
    </w:p>
    <w:tbl>
      <w:tblPr>
        <w:tblStyle w:val="aff3"/>
        <w:tblW w:w="8538"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683"/>
        <w:gridCol w:w="851"/>
        <w:gridCol w:w="1417"/>
        <w:gridCol w:w="5587"/>
      </w:tblGrid>
      <w:tr w:rsidR="00122266" w:rsidRPr="00346EFF" w:rsidTr="00C66838">
        <w:trPr>
          <w:tblHeader/>
          <w:jc w:val="center"/>
        </w:trPr>
        <w:tc>
          <w:tcPr>
            <w:tcW w:w="683" w:type="dxa"/>
            <w:vAlign w:val="center"/>
          </w:tcPr>
          <w:p w:rsidR="00122266" w:rsidRPr="00346EFF" w:rsidRDefault="00122266" w:rsidP="00C66838">
            <w:pPr>
              <w:adjustRightInd w:val="0"/>
              <w:snapToGrid w:val="0"/>
              <w:jc w:val="center"/>
              <w:rPr>
                <w:rFonts w:ascii="Times New Roman" w:eastAsia="黑体" w:hAnsi="Times New Roman" w:cs="Times New Roman"/>
                <w:b/>
              </w:rPr>
            </w:pPr>
            <w:r w:rsidRPr="00346EFF">
              <w:rPr>
                <w:rFonts w:ascii="Times New Roman" w:eastAsia="黑体" w:hAnsi="Times New Roman" w:cs="Times New Roman"/>
                <w:b/>
              </w:rPr>
              <w:t>类别</w:t>
            </w:r>
          </w:p>
        </w:tc>
        <w:tc>
          <w:tcPr>
            <w:tcW w:w="2268" w:type="dxa"/>
            <w:gridSpan w:val="2"/>
            <w:vAlign w:val="center"/>
          </w:tcPr>
          <w:p w:rsidR="00122266" w:rsidRPr="00346EFF" w:rsidRDefault="00122266" w:rsidP="00C66838">
            <w:pPr>
              <w:adjustRightInd w:val="0"/>
              <w:snapToGrid w:val="0"/>
              <w:jc w:val="center"/>
              <w:rPr>
                <w:rFonts w:ascii="Times New Roman" w:eastAsia="黑体" w:hAnsi="Times New Roman" w:cs="Times New Roman"/>
                <w:b/>
              </w:rPr>
            </w:pPr>
            <w:r w:rsidRPr="00346EFF">
              <w:rPr>
                <w:rFonts w:ascii="Times New Roman" w:eastAsia="黑体" w:hAnsi="Times New Roman" w:cs="Times New Roman"/>
                <w:b/>
              </w:rPr>
              <w:t>项目</w:t>
            </w:r>
          </w:p>
        </w:tc>
        <w:tc>
          <w:tcPr>
            <w:tcW w:w="5587" w:type="dxa"/>
            <w:vAlign w:val="center"/>
          </w:tcPr>
          <w:p w:rsidR="00122266" w:rsidRPr="00346EFF" w:rsidRDefault="00122266" w:rsidP="00C66838">
            <w:pPr>
              <w:adjustRightInd w:val="0"/>
              <w:snapToGrid w:val="0"/>
              <w:jc w:val="center"/>
              <w:rPr>
                <w:rFonts w:ascii="Times New Roman" w:eastAsia="黑体" w:hAnsi="Times New Roman" w:cs="Times New Roman"/>
                <w:b/>
              </w:rPr>
            </w:pPr>
            <w:r w:rsidRPr="00346EFF">
              <w:rPr>
                <w:rFonts w:ascii="Times New Roman" w:eastAsia="黑体" w:hAnsi="Times New Roman" w:cs="Times New Roman"/>
                <w:b/>
              </w:rPr>
              <w:t>示例</w:t>
            </w:r>
            <w:r w:rsidRPr="00346EFF">
              <w:rPr>
                <w:rFonts w:ascii="Times New Roman" w:eastAsia="黑体" w:hAnsi="Times New Roman" w:cs="Times New Roman"/>
                <w:b/>
              </w:rPr>
              <w:t>/</w:t>
            </w:r>
            <w:r w:rsidRPr="00346EFF">
              <w:rPr>
                <w:rFonts w:ascii="Times New Roman" w:eastAsia="黑体" w:hAnsi="Times New Roman" w:cs="Times New Roman"/>
                <w:b/>
              </w:rPr>
              <w:t>说明</w:t>
            </w:r>
          </w:p>
        </w:tc>
      </w:tr>
      <w:tr w:rsidR="00122266" w:rsidRPr="00346EFF" w:rsidTr="00C66838">
        <w:trPr>
          <w:jc w:val="center"/>
        </w:trPr>
        <w:tc>
          <w:tcPr>
            <w:tcW w:w="683" w:type="dxa"/>
            <w:vMerge w:val="restart"/>
            <w:vAlign w:val="center"/>
          </w:tcPr>
          <w:p w:rsidR="00122266" w:rsidRPr="00346EFF" w:rsidRDefault="00122266" w:rsidP="00C66838">
            <w:pPr>
              <w:adjustRightInd w:val="0"/>
              <w:snapToGrid w:val="0"/>
              <w:jc w:val="center"/>
              <w:rPr>
                <w:rFonts w:ascii="Times New Roman" w:hAnsi="Times New Roman" w:cs="Times New Roman"/>
              </w:rPr>
            </w:pPr>
            <w:r w:rsidRPr="00346EFF">
              <w:rPr>
                <w:rFonts w:ascii="Times New Roman" w:hAnsi="Times New Roman" w:cs="Times New Roman"/>
              </w:rPr>
              <w:t>使用命令</w:t>
            </w:r>
          </w:p>
        </w:tc>
        <w:tc>
          <w:tcPr>
            <w:tcW w:w="851" w:type="dxa"/>
            <w:vAlign w:val="center"/>
          </w:tcPr>
          <w:p w:rsidR="00122266" w:rsidRPr="00346EFF" w:rsidRDefault="00122266" w:rsidP="00C66838">
            <w:pPr>
              <w:adjustRightInd w:val="0"/>
              <w:snapToGrid w:val="0"/>
              <w:rPr>
                <w:rFonts w:ascii="Times New Roman" w:hAnsi="Times New Roman" w:cs="Times New Roman"/>
              </w:rPr>
            </w:pPr>
            <w:r w:rsidRPr="00346EFF">
              <w:rPr>
                <w:rFonts w:ascii="Times New Roman" w:hAnsi="Times New Roman" w:cs="Times New Roman"/>
              </w:rPr>
              <w:t>上位机</w:t>
            </w:r>
          </w:p>
        </w:tc>
        <w:tc>
          <w:tcPr>
            <w:tcW w:w="1417" w:type="dxa"/>
            <w:vAlign w:val="center"/>
          </w:tcPr>
          <w:p w:rsidR="00122266" w:rsidRPr="00346EFF" w:rsidRDefault="00122266" w:rsidP="00C66838">
            <w:pPr>
              <w:adjustRightInd w:val="0"/>
              <w:snapToGrid w:val="0"/>
              <w:rPr>
                <w:rFonts w:ascii="Times New Roman" w:hAnsi="Times New Roman" w:cs="Times New Roman"/>
              </w:rPr>
            </w:pPr>
            <w:r w:rsidRPr="00346EFF">
              <w:rPr>
                <w:rFonts w:ascii="Times New Roman" w:hAnsi="Times New Roman" w:cs="Times New Roman"/>
              </w:rPr>
              <w:t>远程控制阀门命令</w:t>
            </w:r>
          </w:p>
        </w:tc>
        <w:tc>
          <w:tcPr>
            <w:tcW w:w="5587" w:type="dxa"/>
            <w:vAlign w:val="center"/>
          </w:tcPr>
          <w:p w:rsidR="00122266" w:rsidRPr="00346EFF" w:rsidRDefault="00122266" w:rsidP="00C66838">
            <w:pPr>
              <w:adjustRightInd w:val="0"/>
              <w:snapToGrid w:val="0"/>
              <w:rPr>
                <w:rFonts w:ascii="Times New Roman" w:hAnsi="Times New Roman" w:cs="Times New Roman"/>
              </w:rPr>
            </w:pPr>
            <w:r w:rsidRPr="00346EFF">
              <w:rPr>
                <w:rFonts w:ascii="Times New Roman" w:hAnsi="Times New Roman" w:cs="Times New Roman"/>
              </w:rPr>
              <w:t>QN=20101108154741039;ST=21;CN=3059;PW=123456;MN=A220582_0001;Flag=9;CP=&amp;&amp;User=zhangsan;LocalIP=192.168.1.2;Valve1=0;Valve 2=1;Valve 3=1&amp;&amp;2637</w:t>
            </w:r>
          </w:p>
        </w:tc>
      </w:tr>
      <w:tr w:rsidR="00122266" w:rsidRPr="00346EFF" w:rsidTr="00C66838">
        <w:trPr>
          <w:jc w:val="center"/>
        </w:trPr>
        <w:tc>
          <w:tcPr>
            <w:tcW w:w="683" w:type="dxa"/>
            <w:vMerge/>
            <w:vAlign w:val="center"/>
          </w:tcPr>
          <w:p w:rsidR="00122266" w:rsidRPr="00346EFF" w:rsidRDefault="00122266" w:rsidP="00C66838">
            <w:pPr>
              <w:adjustRightInd w:val="0"/>
              <w:snapToGrid w:val="0"/>
              <w:jc w:val="center"/>
              <w:rPr>
                <w:rFonts w:ascii="Times New Roman" w:hAnsi="Times New Roman" w:cs="Times New Roman"/>
              </w:rPr>
            </w:pPr>
          </w:p>
        </w:tc>
        <w:tc>
          <w:tcPr>
            <w:tcW w:w="851" w:type="dxa"/>
            <w:vAlign w:val="center"/>
          </w:tcPr>
          <w:p w:rsidR="00122266" w:rsidRPr="00346EFF" w:rsidRDefault="00122266" w:rsidP="00C66838">
            <w:pPr>
              <w:adjustRightInd w:val="0"/>
              <w:snapToGrid w:val="0"/>
              <w:rPr>
                <w:rFonts w:ascii="Times New Roman" w:hAnsi="Times New Roman" w:cs="Times New Roman"/>
              </w:rPr>
            </w:pPr>
            <w:r w:rsidRPr="00346EFF">
              <w:rPr>
                <w:rFonts w:ascii="Times New Roman" w:hAnsi="Times New Roman" w:cs="Times New Roman"/>
              </w:rPr>
              <w:t>数采仪</w:t>
            </w:r>
          </w:p>
        </w:tc>
        <w:tc>
          <w:tcPr>
            <w:tcW w:w="1417" w:type="dxa"/>
            <w:vAlign w:val="center"/>
          </w:tcPr>
          <w:p w:rsidR="00122266" w:rsidRPr="00346EFF" w:rsidRDefault="00122266" w:rsidP="00C66838">
            <w:pPr>
              <w:adjustRightInd w:val="0"/>
              <w:snapToGrid w:val="0"/>
              <w:rPr>
                <w:rFonts w:ascii="Times New Roman" w:hAnsi="Times New Roman" w:cs="Times New Roman"/>
              </w:rPr>
            </w:pPr>
            <w:r w:rsidRPr="00346EFF">
              <w:rPr>
                <w:rFonts w:ascii="Times New Roman" w:hAnsi="Times New Roman" w:cs="Times New Roman"/>
              </w:rPr>
              <w:t>请求应答</w:t>
            </w:r>
          </w:p>
        </w:tc>
        <w:tc>
          <w:tcPr>
            <w:tcW w:w="5587" w:type="dxa"/>
            <w:vAlign w:val="center"/>
          </w:tcPr>
          <w:p w:rsidR="00122266" w:rsidRPr="00346EFF" w:rsidRDefault="00122266" w:rsidP="00C66838">
            <w:pPr>
              <w:adjustRightInd w:val="0"/>
              <w:snapToGrid w:val="0"/>
              <w:rPr>
                <w:rFonts w:ascii="Times New Roman" w:hAnsi="Times New Roman" w:cs="Times New Roman"/>
              </w:rPr>
            </w:pPr>
            <w:r w:rsidRPr="00346EFF">
              <w:rPr>
                <w:rFonts w:ascii="Times New Roman" w:hAnsi="Times New Roman" w:cs="Times New Roman"/>
              </w:rPr>
              <w:t>QN=20101108154741039;ST=91;CN=9011;PW=123456;MN=A220582_0001;Flag=8;CP=&amp;&amp; QnRtn=1&amp;&amp;</w:t>
            </w:r>
          </w:p>
        </w:tc>
      </w:tr>
      <w:tr w:rsidR="00122266" w:rsidRPr="00346EFF" w:rsidTr="00C66838">
        <w:trPr>
          <w:jc w:val="center"/>
        </w:trPr>
        <w:tc>
          <w:tcPr>
            <w:tcW w:w="683" w:type="dxa"/>
            <w:vMerge/>
            <w:vAlign w:val="center"/>
          </w:tcPr>
          <w:p w:rsidR="00122266" w:rsidRPr="00346EFF" w:rsidRDefault="00122266" w:rsidP="00C66838">
            <w:pPr>
              <w:adjustRightInd w:val="0"/>
              <w:snapToGrid w:val="0"/>
              <w:jc w:val="center"/>
              <w:rPr>
                <w:rFonts w:ascii="Times New Roman" w:hAnsi="Times New Roman" w:cs="Times New Roman"/>
              </w:rPr>
            </w:pPr>
          </w:p>
        </w:tc>
        <w:tc>
          <w:tcPr>
            <w:tcW w:w="851" w:type="dxa"/>
            <w:vAlign w:val="center"/>
          </w:tcPr>
          <w:p w:rsidR="00122266" w:rsidRPr="00346EFF" w:rsidRDefault="00122266" w:rsidP="00C66838">
            <w:pPr>
              <w:adjustRightInd w:val="0"/>
              <w:snapToGrid w:val="0"/>
              <w:rPr>
                <w:rFonts w:ascii="Times New Roman" w:hAnsi="Times New Roman" w:cs="Times New Roman"/>
              </w:rPr>
            </w:pPr>
            <w:r w:rsidRPr="00346EFF">
              <w:rPr>
                <w:rFonts w:ascii="Times New Roman" w:hAnsi="Times New Roman" w:cs="Times New Roman"/>
              </w:rPr>
              <w:t>数采仪</w:t>
            </w:r>
          </w:p>
        </w:tc>
        <w:tc>
          <w:tcPr>
            <w:tcW w:w="1417" w:type="dxa"/>
            <w:vAlign w:val="center"/>
          </w:tcPr>
          <w:p w:rsidR="00122266" w:rsidRPr="00346EFF" w:rsidRDefault="00122266" w:rsidP="00C66838">
            <w:pPr>
              <w:adjustRightInd w:val="0"/>
              <w:snapToGrid w:val="0"/>
              <w:rPr>
                <w:rFonts w:ascii="Times New Roman" w:hAnsi="Times New Roman" w:cs="Times New Roman"/>
              </w:rPr>
            </w:pPr>
            <w:r w:rsidRPr="00346EFF">
              <w:rPr>
                <w:rFonts w:ascii="Times New Roman" w:hAnsi="Times New Roman" w:cs="Times New Roman"/>
              </w:rPr>
              <w:t>返回操作执行结果</w:t>
            </w:r>
          </w:p>
        </w:tc>
        <w:tc>
          <w:tcPr>
            <w:tcW w:w="5587" w:type="dxa"/>
            <w:vAlign w:val="center"/>
          </w:tcPr>
          <w:p w:rsidR="00122266" w:rsidRPr="00346EFF" w:rsidRDefault="00122266" w:rsidP="00C66838">
            <w:pPr>
              <w:adjustRightInd w:val="0"/>
              <w:snapToGrid w:val="0"/>
              <w:rPr>
                <w:rFonts w:ascii="Times New Roman" w:hAnsi="Times New Roman" w:cs="Times New Roman"/>
              </w:rPr>
            </w:pPr>
            <w:r w:rsidRPr="00346EFF">
              <w:rPr>
                <w:rFonts w:ascii="Times New Roman" w:hAnsi="Times New Roman" w:cs="Times New Roman"/>
              </w:rPr>
              <w:t>QN=20101108154741039;ST=91;CN=9012;PW=123456;MN=A220582_0001;Flag=8;CP=&amp;&amp; ExeRtn=1&amp;&amp;</w:t>
            </w:r>
          </w:p>
        </w:tc>
      </w:tr>
      <w:tr w:rsidR="00122266" w:rsidRPr="00346EFF" w:rsidTr="00C66838">
        <w:trPr>
          <w:jc w:val="center"/>
        </w:trPr>
        <w:tc>
          <w:tcPr>
            <w:tcW w:w="683" w:type="dxa"/>
            <w:vMerge w:val="restart"/>
            <w:vAlign w:val="center"/>
          </w:tcPr>
          <w:p w:rsidR="00122266" w:rsidRPr="00346EFF" w:rsidRDefault="00122266" w:rsidP="00C66838">
            <w:pPr>
              <w:adjustRightInd w:val="0"/>
              <w:snapToGrid w:val="0"/>
              <w:jc w:val="center"/>
              <w:rPr>
                <w:rFonts w:ascii="Times New Roman" w:hAnsi="Times New Roman" w:cs="Times New Roman"/>
              </w:rPr>
            </w:pPr>
            <w:r w:rsidRPr="00346EFF">
              <w:rPr>
                <w:rFonts w:ascii="Times New Roman" w:hAnsi="Times New Roman" w:cs="Times New Roman"/>
              </w:rPr>
              <w:lastRenderedPageBreak/>
              <w:t>使用字段</w:t>
            </w:r>
          </w:p>
        </w:tc>
        <w:tc>
          <w:tcPr>
            <w:tcW w:w="2268" w:type="dxa"/>
            <w:gridSpan w:val="2"/>
            <w:vAlign w:val="center"/>
          </w:tcPr>
          <w:p w:rsidR="00122266" w:rsidRPr="00346EFF" w:rsidRDefault="00122266" w:rsidP="00C66838">
            <w:pPr>
              <w:adjustRightInd w:val="0"/>
              <w:snapToGrid w:val="0"/>
              <w:rPr>
                <w:rFonts w:ascii="Times New Roman" w:hAnsi="Times New Roman" w:cs="Times New Roman"/>
              </w:rPr>
            </w:pPr>
            <w:r w:rsidRPr="00346EFF">
              <w:rPr>
                <w:rFonts w:ascii="Times New Roman" w:hAnsi="Times New Roman" w:cs="Times New Roman"/>
              </w:rPr>
              <w:t>Valve X</w:t>
            </w:r>
          </w:p>
        </w:tc>
        <w:tc>
          <w:tcPr>
            <w:tcW w:w="5587" w:type="dxa"/>
            <w:vAlign w:val="center"/>
          </w:tcPr>
          <w:p w:rsidR="00122266" w:rsidRPr="00346EFF" w:rsidRDefault="00122266" w:rsidP="00C66838">
            <w:pPr>
              <w:adjustRightInd w:val="0"/>
              <w:snapToGrid w:val="0"/>
              <w:rPr>
                <w:rFonts w:ascii="Times New Roman" w:hAnsi="Times New Roman" w:cs="Times New Roman"/>
              </w:rPr>
            </w:pPr>
            <w:r w:rsidRPr="00346EFF">
              <w:rPr>
                <w:rFonts w:ascii="Times New Roman" w:hAnsi="Times New Roman" w:cs="Times New Roman"/>
              </w:rPr>
              <w:t>0</w:t>
            </w:r>
            <w:r w:rsidRPr="00346EFF">
              <w:rPr>
                <w:rFonts w:ascii="Times New Roman" w:hAnsi="Times New Roman" w:cs="Times New Roman"/>
              </w:rPr>
              <w:t>为关闭，</w:t>
            </w:r>
            <w:r w:rsidRPr="00346EFF">
              <w:rPr>
                <w:rFonts w:ascii="Times New Roman" w:hAnsi="Times New Roman" w:cs="Times New Roman"/>
              </w:rPr>
              <w:t>1</w:t>
            </w:r>
            <w:r w:rsidRPr="00346EFF">
              <w:rPr>
                <w:rFonts w:ascii="Times New Roman" w:hAnsi="Times New Roman" w:cs="Times New Roman"/>
              </w:rPr>
              <w:t>为打开</w:t>
            </w:r>
          </w:p>
        </w:tc>
      </w:tr>
      <w:tr w:rsidR="00122266" w:rsidRPr="00346EFF" w:rsidTr="00C66838">
        <w:trPr>
          <w:jc w:val="center"/>
        </w:trPr>
        <w:tc>
          <w:tcPr>
            <w:tcW w:w="683" w:type="dxa"/>
            <w:vMerge/>
            <w:vAlign w:val="center"/>
          </w:tcPr>
          <w:p w:rsidR="00122266" w:rsidRPr="00346EFF" w:rsidRDefault="00122266" w:rsidP="00122266">
            <w:pPr>
              <w:adjustRightInd w:val="0"/>
              <w:snapToGrid w:val="0"/>
              <w:jc w:val="center"/>
              <w:rPr>
                <w:rFonts w:ascii="Times New Roman" w:hAnsi="Times New Roman" w:cs="Times New Roman"/>
              </w:rPr>
            </w:pPr>
          </w:p>
        </w:tc>
        <w:tc>
          <w:tcPr>
            <w:tcW w:w="2268" w:type="dxa"/>
            <w:gridSpan w:val="2"/>
            <w:vAlign w:val="center"/>
          </w:tcPr>
          <w:p w:rsidR="00122266" w:rsidRPr="00346EFF" w:rsidRDefault="00122266" w:rsidP="00122266">
            <w:pPr>
              <w:adjustRightInd w:val="0"/>
              <w:snapToGrid w:val="0"/>
              <w:rPr>
                <w:rFonts w:ascii="Times New Roman" w:hAnsi="Times New Roman" w:cs="Times New Roman"/>
              </w:rPr>
            </w:pPr>
            <w:r w:rsidRPr="00346EFF">
              <w:rPr>
                <w:rFonts w:ascii="Times New Roman" w:hAnsi="Times New Roman" w:cs="Times New Roman"/>
              </w:rPr>
              <w:t>User</w:t>
            </w:r>
          </w:p>
        </w:tc>
        <w:tc>
          <w:tcPr>
            <w:tcW w:w="5587" w:type="dxa"/>
            <w:vAlign w:val="center"/>
          </w:tcPr>
          <w:p w:rsidR="00122266" w:rsidRPr="00346EFF" w:rsidRDefault="00122266" w:rsidP="00122266">
            <w:pPr>
              <w:adjustRightInd w:val="0"/>
              <w:snapToGrid w:val="0"/>
              <w:rPr>
                <w:rFonts w:ascii="Times New Roman" w:hAnsi="Times New Roman" w:cs="Times New Roman"/>
              </w:rPr>
            </w:pPr>
            <w:r w:rsidRPr="00346EFF">
              <w:rPr>
                <w:rFonts w:ascii="Times New Roman" w:hAnsi="Times New Roman" w:cs="Times New Roman"/>
              </w:rPr>
              <w:t>命令的发送者</w:t>
            </w:r>
          </w:p>
        </w:tc>
      </w:tr>
      <w:tr w:rsidR="00122266" w:rsidRPr="00346EFF" w:rsidTr="00C66838">
        <w:trPr>
          <w:jc w:val="center"/>
        </w:trPr>
        <w:tc>
          <w:tcPr>
            <w:tcW w:w="683" w:type="dxa"/>
            <w:vMerge/>
            <w:vAlign w:val="center"/>
          </w:tcPr>
          <w:p w:rsidR="00122266" w:rsidRPr="00346EFF" w:rsidRDefault="00122266" w:rsidP="00122266">
            <w:pPr>
              <w:adjustRightInd w:val="0"/>
              <w:snapToGrid w:val="0"/>
              <w:jc w:val="center"/>
              <w:rPr>
                <w:rFonts w:ascii="Times New Roman" w:hAnsi="Times New Roman" w:cs="Times New Roman"/>
              </w:rPr>
            </w:pPr>
          </w:p>
        </w:tc>
        <w:tc>
          <w:tcPr>
            <w:tcW w:w="2268" w:type="dxa"/>
            <w:gridSpan w:val="2"/>
            <w:vAlign w:val="center"/>
          </w:tcPr>
          <w:p w:rsidR="00122266" w:rsidRPr="00346EFF" w:rsidRDefault="00122266" w:rsidP="00122266">
            <w:pPr>
              <w:adjustRightInd w:val="0"/>
              <w:snapToGrid w:val="0"/>
              <w:rPr>
                <w:rFonts w:ascii="Times New Roman" w:hAnsi="Times New Roman" w:cs="Times New Roman"/>
              </w:rPr>
            </w:pPr>
            <w:r w:rsidRPr="00346EFF">
              <w:rPr>
                <w:rFonts w:ascii="Times New Roman" w:hAnsi="Times New Roman" w:cs="Times New Roman"/>
              </w:rPr>
              <w:t>LocalIP</w:t>
            </w:r>
          </w:p>
        </w:tc>
        <w:tc>
          <w:tcPr>
            <w:tcW w:w="5587" w:type="dxa"/>
            <w:vAlign w:val="center"/>
          </w:tcPr>
          <w:p w:rsidR="00122266" w:rsidRPr="00346EFF" w:rsidRDefault="00122266" w:rsidP="00122266">
            <w:pPr>
              <w:adjustRightInd w:val="0"/>
              <w:snapToGrid w:val="0"/>
              <w:rPr>
                <w:rFonts w:ascii="Times New Roman" w:hAnsi="Times New Roman" w:cs="Times New Roman"/>
              </w:rPr>
            </w:pPr>
            <w:r w:rsidRPr="00346EFF">
              <w:rPr>
                <w:rFonts w:ascii="Times New Roman" w:hAnsi="Times New Roman" w:cs="Times New Roman"/>
              </w:rPr>
              <w:t>发送命令的计算</w:t>
            </w:r>
            <w:r w:rsidRPr="00346EFF">
              <w:rPr>
                <w:rFonts w:ascii="Times New Roman" w:hAnsi="Times New Roman" w:cs="Times New Roman"/>
              </w:rPr>
              <w:t>IP</w:t>
            </w:r>
            <w:r w:rsidRPr="00346EFF">
              <w:rPr>
                <w:rFonts w:ascii="Times New Roman" w:hAnsi="Times New Roman" w:cs="Times New Roman"/>
              </w:rPr>
              <w:t>地址</w:t>
            </w:r>
          </w:p>
        </w:tc>
      </w:tr>
      <w:tr w:rsidR="00122266" w:rsidRPr="00346EFF" w:rsidTr="00C66838">
        <w:trPr>
          <w:jc w:val="center"/>
        </w:trPr>
        <w:tc>
          <w:tcPr>
            <w:tcW w:w="683" w:type="dxa"/>
            <w:vMerge/>
            <w:vAlign w:val="center"/>
          </w:tcPr>
          <w:p w:rsidR="00122266" w:rsidRPr="00346EFF" w:rsidRDefault="00122266" w:rsidP="00122266">
            <w:pPr>
              <w:adjustRightInd w:val="0"/>
              <w:snapToGrid w:val="0"/>
              <w:jc w:val="center"/>
              <w:rPr>
                <w:rFonts w:ascii="Times New Roman" w:hAnsi="Times New Roman" w:cs="Times New Roman"/>
              </w:rPr>
            </w:pPr>
          </w:p>
        </w:tc>
        <w:tc>
          <w:tcPr>
            <w:tcW w:w="2268" w:type="dxa"/>
            <w:gridSpan w:val="2"/>
            <w:vAlign w:val="center"/>
          </w:tcPr>
          <w:p w:rsidR="00122266" w:rsidRPr="00346EFF" w:rsidRDefault="00122266" w:rsidP="00122266">
            <w:pPr>
              <w:adjustRightInd w:val="0"/>
              <w:snapToGrid w:val="0"/>
              <w:rPr>
                <w:rFonts w:ascii="Times New Roman" w:hAnsi="Times New Roman" w:cs="Times New Roman"/>
              </w:rPr>
            </w:pPr>
            <w:r w:rsidRPr="00346EFF">
              <w:rPr>
                <w:rFonts w:ascii="Times New Roman" w:hAnsi="Times New Roman" w:cs="Times New Roman"/>
              </w:rPr>
              <w:t>QN</w:t>
            </w:r>
          </w:p>
        </w:tc>
        <w:tc>
          <w:tcPr>
            <w:tcW w:w="5587" w:type="dxa"/>
            <w:vAlign w:val="center"/>
          </w:tcPr>
          <w:p w:rsidR="00122266" w:rsidRPr="00346EFF" w:rsidRDefault="00122266" w:rsidP="00122266">
            <w:pPr>
              <w:adjustRightInd w:val="0"/>
              <w:snapToGrid w:val="0"/>
              <w:rPr>
                <w:rFonts w:ascii="Times New Roman" w:hAnsi="Times New Roman" w:cs="Times New Roman"/>
              </w:rPr>
            </w:pPr>
            <w:r w:rsidRPr="00346EFF">
              <w:rPr>
                <w:rFonts w:ascii="Times New Roman" w:hAnsi="Times New Roman" w:cs="Times New Roman"/>
              </w:rPr>
              <w:t>请求编号</w:t>
            </w:r>
          </w:p>
        </w:tc>
      </w:tr>
      <w:tr w:rsidR="00122266" w:rsidRPr="00346EFF" w:rsidTr="00C66838">
        <w:trPr>
          <w:jc w:val="center"/>
        </w:trPr>
        <w:tc>
          <w:tcPr>
            <w:tcW w:w="683" w:type="dxa"/>
            <w:vMerge/>
            <w:vAlign w:val="center"/>
          </w:tcPr>
          <w:p w:rsidR="00122266" w:rsidRPr="00346EFF" w:rsidRDefault="00122266" w:rsidP="00122266">
            <w:pPr>
              <w:adjustRightInd w:val="0"/>
              <w:snapToGrid w:val="0"/>
              <w:jc w:val="center"/>
              <w:rPr>
                <w:rFonts w:ascii="Times New Roman" w:hAnsi="Times New Roman" w:cs="Times New Roman"/>
              </w:rPr>
            </w:pPr>
          </w:p>
        </w:tc>
        <w:tc>
          <w:tcPr>
            <w:tcW w:w="2268" w:type="dxa"/>
            <w:gridSpan w:val="2"/>
            <w:vAlign w:val="center"/>
          </w:tcPr>
          <w:p w:rsidR="00122266" w:rsidRPr="00346EFF" w:rsidRDefault="00122266" w:rsidP="00122266">
            <w:pPr>
              <w:adjustRightInd w:val="0"/>
              <w:snapToGrid w:val="0"/>
              <w:rPr>
                <w:rFonts w:ascii="Times New Roman" w:hAnsi="Times New Roman" w:cs="Times New Roman"/>
              </w:rPr>
            </w:pPr>
            <w:r w:rsidRPr="00346EFF">
              <w:rPr>
                <w:rFonts w:ascii="Times New Roman" w:hAnsi="Times New Roman" w:cs="Times New Roman"/>
              </w:rPr>
              <w:t>QnRtn</w:t>
            </w:r>
          </w:p>
        </w:tc>
        <w:tc>
          <w:tcPr>
            <w:tcW w:w="5587" w:type="dxa"/>
            <w:vAlign w:val="center"/>
          </w:tcPr>
          <w:p w:rsidR="00122266" w:rsidRPr="00346EFF" w:rsidRDefault="00122266" w:rsidP="00122266">
            <w:pPr>
              <w:adjustRightInd w:val="0"/>
              <w:snapToGrid w:val="0"/>
              <w:rPr>
                <w:rFonts w:ascii="Times New Roman" w:hAnsi="Times New Roman" w:cs="Times New Roman"/>
              </w:rPr>
            </w:pPr>
            <w:r w:rsidRPr="00346EFF">
              <w:rPr>
                <w:rFonts w:ascii="Times New Roman" w:hAnsi="Times New Roman" w:cs="Times New Roman"/>
              </w:rPr>
              <w:t>请求返回结果</w:t>
            </w:r>
          </w:p>
        </w:tc>
      </w:tr>
      <w:tr w:rsidR="00122266" w:rsidRPr="00346EFF" w:rsidTr="00C66838">
        <w:trPr>
          <w:jc w:val="center"/>
        </w:trPr>
        <w:tc>
          <w:tcPr>
            <w:tcW w:w="683" w:type="dxa"/>
            <w:vMerge/>
            <w:vAlign w:val="center"/>
          </w:tcPr>
          <w:p w:rsidR="00122266" w:rsidRPr="00346EFF" w:rsidRDefault="00122266" w:rsidP="00122266">
            <w:pPr>
              <w:adjustRightInd w:val="0"/>
              <w:snapToGrid w:val="0"/>
              <w:jc w:val="center"/>
              <w:rPr>
                <w:rFonts w:ascii="Times New Roman" w:hAnsi="Times New Roman" w:cs="Times New Roman"/>
              </w:rPr>
            </w:pPr>
          </w:p>
        </w:tc>
        <w:tc>
          <w:tcPr>
            <w:tcW w:w="2268" w:type="dxa"/>
            <w:gridSpan w:val="2"/>
            <w:vAlign w:val="center"/>
          </w:tcPr>
          <w:p w:rsidR="00122266" w:rsidRPr="00346EFF" w:rsidRDefault="00122266" w:rsidP="00122266">
            <w:pPr>
              <w:adjustRightInd w:val="0"/>
              <w:snapToGrid w:val="0"/>
              <w:rPr>
                <w:rFonts w:ascii="Times New Roman" w:hAnsi="Times New Roman" w:cs="Times New Roman"/>
              </w:rPr>
            </w:pPr>
            <w:r w:rsidRPr="00346EFF">
              <w:rPr>
                <w:rFonts w:ascii="Times New Roman" w:hAnsi="Times New Roman" w:cs="Times New Roman"/>
              </w:rPr>
              <w:t>ExeRtn</w:t>
            </w:r>
          </w:p>
        </w:tc>
        <w:tc>
          <w:tcPr>
            <w:tcW w:w="5587" w:type="dxa"/>
            <w:vAlign w:val="center"/>
          </w:tcPr>
          <w:p w:rsidR="00122266" w:rsidRPr="00346EFF" w:rsidRDefault="00122266" w:rsidP="00122266">
            <w:pPr>
              <w:adjustRightInd w:val="0"/>
              <w:snapToGrid w:val="0"/>
              <w:rPr>
                <w:rFonts w:ascii="Times New Roman" w:hAnsi="Times New Roman" w:cs="Times New Roman"/>
              </w:rPr>
            </w:pPr>
            <w:r w:rsidRPr="00346EFF">
              <w:rPr>
                <w:rFonts w:ascii="Times New Roman" w:hAnsi="Times New Roman" w:cs="Times New Roman"/>
              </w:rPr>
              <w:t>请求执行结果</w:t>
            </w:r>
          </w:p>
        </w:tc>
      </w:tr>
      <w:tr w:rsidR="00122266" w:rsidRPr="00346EFF" w:rsidTr="00C66838">
        <w:trPr>
          <w:jc w:val="center"/>
        </w:trPr>
        <w:tc>
          <w:tcPr>
            <w:tcW w:w="683" w:type="dxa"/>
            <w:vAlign w:val="center"/>
          </w:tcPr>
          <w:p w:rsidR="00122266" w:rsidRPr="00346EFF" w:rsidRDefault="00122266" w:rsidP="00122266">
            <w:pPr>
              <w:adjustRightInd w:val="0"/>
              <w:snapToGrid w:val="0"/>
              <w:jc w:val="center"/>
              <w:rPr>
                <w:rFonts w:ascii="Times New Roman" w:hAnsi="Times New Roman" w:cs="Times New Roman"/>
              </w:rPr>
            </w:pPr>
            <w:r w:rsidRPr="00346EFF">
              <w:rPr>
                <w:rFonts w:ascii="Times New Roman" w:hAnsi="Times New Roman" w:cs="Times New Roman"/>
              </w:rPr>
              <w:t>执行过程</w:t>
            </w:r>
          </w:p>
        </w:tc>
        <w:tc>
          <w:tcPr>
            <w:tcW w:w="7855" w:type="dxa"/>
            <w:gridSpan w:val="3"/>
            <w:vAlign w:val="center"/>
          </w:tcPr>
          <w:p w:rsidR="00122266" w:rsidRPr="00346EFF" w:rsidRDefault="00122266" w:rsidP="00122266">
            <w:pPr>
              <w:adjustRightInd w:val="0"/>
              <w:snapToGrid w:val="0"/>
              <w:rPr>
                <w:rFonts w:ascii="Times New Roman" w:hAnsi="Times New Roman" w:cs="Times New Roman"/>
              </w:rPr>
            </w:pPr>
            <w:r w:rsidRPr="00346EFF">
              <w:rPr>
                <w:rFonts w:ascii="Times New Roman" w:hAnsi="Times New Roman" w:cs="Times New Roman"/>
              </w:rPr>
              <w:t>必需在待机状态下远程才可以执行该反控命令</w:t>
            </w:r>
          </w:p>
        </w:tc>
      </w:tr>
      <w:tr w:rsidR="00122266" w:rsidRPr="00346EFF" w:rsidTr="00C66838">
        <w:trPr>
          <w:jc w:val="center"/>
        </w:trPr>
        <w:tc>
          <w:tcPr>
            <w:tcW w:w="683" w:type="dxa"/>
            <w:vAlign w:val="center"/>
          </w:tcPr>
          <w:p w:rsidR="00122266" w:rsidRPr="00346EFF" w:rsidRDefault="00122266" w:rsidP="00122266">
            <w:pPr>
              <w:adjustRightInd w:val="0"/>
              <w:snapToGrid w:val="0"/>
              <w:jc w:val="center"/>
              <w:rPr>
                <w:rFonts w:ascii="Times New Roman" w:hAnsi="Times New Roman" w:cs="Times New Roman"/>
              </w:rPr>
            </w:pPr>
            <w:r w:rsidRPr="00346EFF">
              <w:rPr>
                <w:rFonts w:ascii="Times New Roman" w:hAnsi="Times New Roman" w:cs="Times New Roman"/>
              </w:rPr>
              <w:t>说明</w:t>
            </w:r>
          </w:p>
        </w:tc>
        <w:tc>
          <w:tcPr>
            <w:tcW w:w="7855" w:type="dxa"/>
            <w:gridSpan w:val="3"/>
            <w:vAlign w:val="center"/>
          </w:tcPr>
          <w:p w:rsidR="00122266" w:rsidRPr="00346EFF" w:rsidRDefault="00122266" w:rsidP="00122266">
            <w:pPr>
              <w:adjustRightInd w:val="0"/>
              <w:snapToGrid w:val="0"/>
              <w:rPr>
                <w:rFonts w:ascii="Times New Roman" w:hAnsi="Times New Roman" w:cs="Times New Roman"/>
              </w:rPr>
            </w:pPr>
            <w:r w:rsidRPr="00346EFF">
              <w:rPr>
                <w:rFonts w:ascii="Times New Roman" w:hAnsi="Times New Roman" w:cs="Times New Roman"/>
              </w:rPr>
              <w:t>必需在待机状态下远程才可以执行该反控命令</w:t>
            </w:r>
            <w:r w:rsidRPr="00346EFF">
              <w:rPr>
                <w:rFonts w:ascii="Times New Roman" w:hAnsi="Times New Roman" w:cs="Times New Roman"/>
              </w:rPr>
              <w:t>;</w:t>
            </w:r>
          </w:p>
        </w:tc>
      </w:tr>
    </w:tbl>
    <w:p w:rsidR="00356DFB" w:rsidRPr="00346EFF" w:rsidRDefault="00356DFB" w:rsidP="00876F91">
      <w:pPr>
        <w:adjustRightInd w:val="0"/>
        <w:snapToGrid w:val="0"/>
        <w:spacing w:beforeLines="50" w:before="156" w:line="360" w:lineRule="auto"/>
        <w:jc w:val="center"/>
        <w:rPr>
          <w:rFonts w:ascii="Times New Roman" w:eastAsia="黑体" w:hAnsi="Times New Roman" w:cs="Times New Roman"/>
        </w:rPr>
      </w:pPr>
      <w:bookmarkStart w:id="258" w:name="_Toc503536919"/>
      <w:bookmarkStart w:id="259" w:name="_Toc503537068"/>
      <w:bookmarkStart w:id="260" w:name="_Toc472405561"/>
      <w:r w:rsidRPr="00346EFF">
        <w:rPr>
          <w:rFonts w:ascii="Times New Roman" w:eastAsia="黑体" w:hAnsi="Times New Roman" w:cs="Times New Roman"/>
        </w:rPr>
        <w:t>表</w:t>
      </w:r>
      <w:r w:rsidR="00546B61" w:rsidRPr="00346EFF">
        <w:rPr>
          <w:rFonts w:ascii="Times New Roman" w:eastAsia="黑体" w:hAnsi="Times New Roman" w:cs="Times New Roman"/>
        </w:rPr>
        <w:t>B-</w:t>
      </w:r>
      <w:r w:rsidR="005A6939" w:rsidRPr="00346EFF">
        <w:rPr>
          <w:rFonts w:ascii="Times New Roman" w:eastAsia="黑体" w:hAnsi="Times New Roman" w:cs="Times New Roman"/>
        </w:rPr>
        <w:t>50</w:t>
      </w:r>
      <w:r w:rsidR="00546B61" w:rsidRPr="00346EFF">
        <w:rPr>
          <w:rFonts w:ascii="Times New Roman" w:eastAsia="黑体" w:hAnsi="Times New Roman" w:cs="Times New Roman"/>
        </w:rPr>
        <w:t xml:space="preserve"> </w:t>
      </w:r>
      <w:r w:rsidRPr="00346EFF">
        <w:rPr>
          <w:rFonts w:ascii="Times New Roman" w:eastAsia="黑体" w:hAnsi="Times New Roman" w:cs="Times New Roman"/>
        </w:rPr>
        <w:t>远程设置系统采样时间</w:t>
      </w:r>
      <w:r w:rsidR="00EC0A79" w:rsidRPr="00346EFF">
        <w:rPr>
          <w:rFonts w:ascii="Times New Roman" w:eastAsia="黑体" w:hAnsi="Times New Roman" w:cs="Times New Roman"/>
        </w:rPr>
        <w:t>（</w:t>
      </w:r>
      <w:r w:rsidRPr="00346EFF">
        <w:rPr>
          <w:rFonts w:ascii="Times New Roman" w:eastAsia="黑体" w:hAnsi="Times New Roman" w:cs="Times New Roman"/>
        </w:rPr>
        <w:t>3060</w:t>
      </w:r>
      <w:bookmarkEnd w:id="258"/>
      <w:bookmarkEnd w:id="259"/>
      <w:r w:rsidR="00EC0A79" w:rsidRPr="00346EFF">
        <w:rPr>
          <w:rFonts w:ascii="Times New Roman" w:eastAsia="黑体" w:hAnsi="Times New Roman" w:cs="Times New Roman"/>
        </w:rPr>
        <w:t>）</w:t>
      </w:r>
    </w:p>
    <w:tbl>
      <w:tblPr>
        <w:tblpPr w:leftFromText="180" w:rightFromText="180" w:vertAnchor="text" w:horzAnchor="margin" w:tblpY="8"/>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975"/>
        <w:gridCol w:w="1559"/>
        <w:gridCol w:w="5295"/>
      </w:tblGrid>
      <w:tr w:rsidR="00356DFB" w:rsidRPr="00346EFF" w:rsidTr="00546B61">
        <w:tc>
          <w:tcPr>
            <w:tcW w:w="693" w:type="dxa"/>
            <w:tcBorders>
              <w:top w:val="single" w:sz="8" w:space="0" w:color="auto"/>
              <w:left w:val="single" w:sz="8" w:space="0" w:color="auto"/>
            </w:tcBorders>
            <w:shd w:val="clear" w:color="auto" w:fill="auto"/>
          </w:tcPr>
          <w:p w:rsidR="00356DFB" w:rsidRPr="00346EFF" w:rsidRDefault="00356DFB" w:rsidP="00546B61">
            <w:pPr>
              <w:adjustRightInd w:val="0"/>
              <w:snapToGrid w:val="0"/>
              <w:jc w:val="center"/>
              <w:rPr>
                <w:rStyle w:val="Char33"/>
                <w:rFonts w:eastAsia="黑体"/>
                <w:b/>
                <w:szCs w:val="21"/>
              </w:rPr>
            </w:pPr>
            <w:r w:rsidRPr="00346EFF">
              <w:rPr>
                <w:rStyle w:val="Char33"/>
                <w:rFonts w:eastAsia="黑体"/>
                <w:b/>
                <w:szCs w:val="21"/>
              </w:rPr>
              <w:t>类别</w:t>
            </w:r>
          </w:p>
        </w:tc>
        <w:tc>
          <w:tcPr>
            <w:tcW w:w="2534" w:type="dxa"/>
            <w:gridSpan w:val="2"/>
            <w:tcBorders>
              <w:top w:val="single" w:sz="8" w:space="0" w:color="auto"/>
            </w:tcBorders>
            <w:shd w:val="clear" w:color="auto" w:fill="auto"/>
          </w:tcPr>
          <w:p w:rsidR="00356DFB" w:rsidRPr="00346EFF" w:rsidRDefault="00356DFB" w:rsidP="00546B61">
            <w:pPr>
              <w:adjustRightInd w:val="0"/>
              <w:snapToGrid w:val="0"/>
              <w:jc w:val="center"/>
              <w:rPr>
                <w:rStyle w:val="Char33"/>
                <w:rFonts w:eastAsia="黑体"/>
                <w:b/>
                <w:szCs w:val="21"/>
              </w:rPr>
            </w:pPr>
            <w:r w:rsidRPr="00346EFF">
              <w:rPr>
                <w:rStyle w:val="Char33"/>
                <w:rFonts w:eastAsia="黑体"/>
                <w:b/>
                <w:szCs w:val="21"/>
              </w:rPr>
              <w:t>项目</w:t>
            </w:r>
          </w:p>
        </w:tc>
        <w:tc>
          <w:tcPr>
            <w:tcW w:w="5295" w:type="dxa"/>
            <w:tcBorders>
              <w:top w:val="single" w:sz="8" w:space="0" w:color="auto"/>
              <w:right w:val="single" w:sz="8" w:space="0" w:color="auto"/>
            </w:tcBorders>
            <w:shd w:val="clear" w:color="auto" w:fill="auto"/>
          </w:tcPr>
          <w:p w:rsidR="00356DFB" w:rsidRPr="00346EFF" w:rsidRDefault="00356DFB" w:rsidP="00546B61">
            <w:pPr>
              <w:adjustRightInd w:val="0"/>
              <w:snapToGrid w:val="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356DFB" w:rsidRPr="00346EFF" w:rsidTr="00546B61">
        <w:tc>
          <w:tcPr>
            <w:tcW w:w="693" w:type="dxa"/>
            <w:vMerge w:val="restart"/>
            <w:tcBorders>
              <w:left w:val="single" w:sz="8" w:space="0" w:color="auto"/>
            </w:tcBorders>
            <w:shd w:val="clear" w:color="auto" w:fill="auto"/>
            <w:vAlign w:val="center"/>
          </w:tcPr>
          <w:p w:rsidR="00356DFB" w:rsidRPr="00346EFF" w:rsidRDefault="00356DFB" w:rsidP="00546B61">
            <w:pPr>
              <w:adjustRightInd w:val="0"/>
              <w:snapToGrid w:val="0"/>
              <w:jc w:val="center"/>
              <w:rPr>
                <w:rStyle w:val="Char33"/>
                <w:rFonts w:eastAsiaTheme="minorEastAsia"/>
                <w:szCs w:val="21"/>
              </w:rPr>
            </w:pPr>
            <w:r w:rsidRPr="00346EFF">
              <w:rPr>
                <w:rStyle w:val="Char33"/>
                <w:rFonts w:eastAsiaTheme="minorEastAsia"/>
                <w:szCs w:val="21"/>
              </w:rPr>
              <w:t>使用命令</w:t>
            </w:r>
          </w:p>
        </w:tc>
        <w:tc>
          <w:tcPr>
            <w:tcW w:w="975" w:type="dxa"/>
            <w:shd w:val="clear" w:color="auto" w:fill="auto"/>
            <w:vAlign w:val="center"/>
          </w:tcPr>
          <w:p w:rsidR="00356DFB" w:rsidRPr="00346EFF" w:rsidRDefault="00356DFB" w:rsidP="00546B61">
            <w:pPr>
              <w:pStyle w:val="aff7"/>
              <w:adjustRightInd w:val="0"/>
              <w:snapToGrid w:val="0"/>
              <w:ind w:firstLineChars="0" w:firstLine="0"/>
              <w:rPr>
                <w:rFonts w:ascii="Times New Roman"/>
                <w:szCs w:val="22"/>
              </w:rPr>
            </w:pPr>
            <w:r w:rsidRPr="00346EFF">
              <w:rPr>
                <w:rFonts w:ascii="Times New Roman"/>
                <w:szCs w:val="22"/>
              </w:rPr>
              <w:t>上位机</w:t>
            </w:r>
          </w:p>
        </w:tc>
        <w:tc>
          <w:tcPr>
            <w:tcW w:w="1559" w:type="dxa"/>
            <w:shd w:val="clear" w:color="auto" w:fill="auto"/>
            <w:vAlign w:val="center"/>
          </w:tcPr>
          <w:p w:rsidR="00356DFB" w:rsidRPr="00346EFF" w:rsidRDefault="00356DFB" w:rsidP="00546B61">
            <w:pPr>
              <w:pStyle w:val="aff7"/>
              <w:adjustRightInd w:val="0"/>
              <w:snapToGrid w:val="0"/>
              <w:ind w:firstLineChars="0" w:firstLine="0"/>
              <w:rPr>
                <w:rFonts w:ascii="Times New Roman"/>
                <w:szCs w:val="22"/>
              </w:rPr>
            </w:pPr>
            <w:r w:rsidRPr="00346EFF">
              <w:rPr>
                <w:rFonts w:ascii="Times New Roman"/>
                <w:szCs w:val="22"/>
              </w:rPr>
              <w:t>设置采水时长</w:t>
            </w:r>
          </w:p>
        </w:tc>
        <w:tc>
          <w:tcPr>
            <w:tcW w:w="5295" w:type="dxa"/>
            <w:tcBorders>
              <w:right w:val="single" w:sz="8" w:space="0" w:color="auto"/>
            </w:tcBorders>
            <w:shd w:val="clear" w:color="auto" w:fill="auto"/>
            <w:vAlign w:val="center"/>
          </w:tcPr>
          <w:p w:rsidR="00356DFB" w:rsidRPr="00346EFF" w:rsidRDefault="00356DFB" w:rsidP="00546B61">
            <w:pPr>
              <w:pStyle w:val="aff7"/>
              <w:adjustRightInd w:val="0"/>
              <w:snapToGrid w:val="0"/>
              <w:ind w:firstLineChars="0" w:firstLine="0"/>
              <w:rPr>
                <w:rFonts w:ascii="Times New Roman"/>
                <w:szCs w:val="22"/>
              </w:rPr>
            </w:pPr>
            <w:r w:rsidRPr="00346EFF">
              <w:rPr>
                <w:rFonts w:ascii="Times New Roman"/>
                <w:szCs w:val="22"/>
              </w:rPr>
              <w:t>QN=20101108135153914;ST=21;CN=3060;PW=123456;MN=A220582_0001;Flag=9;CP=&amp;&amp;User=zhangsan;LocalIP=192.168.1.2;Time=300&amp;&amp;</w:t>
            </w:r>
          </w:p>
        </w:tc>
      </w:tr>
      <w:tr w:rsidR="00356DFB" w:rsidRPr="00346EFF" w:rsidTr="00546B61">
        <w:tc>
          <w:tcPr>
            <w:tcW w:w="693" w:type="dxa"/>
            <w:vMerge/>
            <w:tcBorders>
              <w:left w:val="single" w:sz="8" w:space="0" w:color="auto"/>
            </w:tcBorders>
            <w:shd w:val="clear" w:color="auto" w:fill="auto"/>
            <w:vAlign w:val="center"/>
          </w:tcPr>
          <w:p w:rsidR="00356DFB" w:rsidRPr="00346EFF" w:rsidRDefault="00356DFB" w:rsidP="00546B61">
            <w:pPr>
              <w:adjustRightInd w:val="0"/>
              <w:snapToGrid w:val="0"/>
              <w:jc w:val="center"/>
              <w:rPr>
                <w:rStyle w:val="Char33"/>
                <w:rFonts w:eastAsiaTheme="minorEastAsia"/>
                <w:szCs w:val="21"/>
              </w:rPr>
            </w:pPr>
          </w:p>
        </w:tc>
        <w:tc>
          <w:tcPr>
            <w:tcW w:w="975" w:type="dxa"/>
            <w:shd w:val="clear" w:color="auto" w:fill="auto"/>
            <w:vAlign w:val="center"/>
          </w:tcPr>
          <w:p w:rsidR="00356DFB" w:rsidRPr="00346EFF" w:rsidRDefault="00356DFB" w:rsidP="00546B61">
            <w:pPr>
              <w:pStyle w:val="aff7"/>
              <w:adjustRightInd w:val="0"/>
              <w:snapToGrid w:val="0"/>
              <w:ind w:firstLineChars="0" w:firstLine="0"/>
              <w:rPr>
                <w:rFonts w:ascii="Times New Roman"/>
                <w:szCs w:val="22"/>
              </w:rPr>
            </w:pPr>
            <w:r w:rsidRPr="00346EFF">
              <w:rPr>
                <w:rFonts w:ascii="Times New Roman"/>
                <w:szCs w:val="22"/>
              </w:rPr>
              <w:t>数采仪</w:t>
            </w:r>
          </w:p>
        </w:tc>
        <w:tc>
          <w:tcPr>
            <w:tcW w:w="1559" w:type="dxa"/>
            <w:shd w:val="clear" w:color="auto" w:fill="auto"/>
            <w:vAlign w:val="center"/>
          </w:tcPr>
          <w:p w:rsidR="00356DFB" w:rsidRPr="00346EFF" w:rsidRDefault="00356DFB" w:rsidP="00546B61">
            <w:pPr>
              <w:pStyle w:val="aff7"/>
              <w:adjustRightInd w:val="0"/>
              <w:snapToGrid w:val="0"/>
              <w:ind w:firstLineChars="0" w:firstLine="0"/>
              <w:rPr>
                <w:rFonts w:ascii="Times New Roman"/>
                <w:szCs w:val="22"/>
              </w:rPr>
            </w:pPr>
            <w:r w:rsidRPr="00346EFF">
              <w:rPr>
                <w:rFonts w:ascii="Times New Roman"/>
                <w:szCs w:val="22"/>
              </w:rPr>
              <w:t>请求应答</w:t>
            </w:r>
          </w:p>
        </w:tc>
        <w:tc>
          <w:tcPr>
            <w:tcW w:w="5295" w:type="dxa"/>
            <w:tcBorders>
              <w:right w:val="single" w:sz="8" w:space="0" w:color="auto"/>
            </w:tcBorders>
            <w:shd w:val="clear" w:color="auto" w:fill="auto"/>
            <w:vAlign w:val="center"/>
          </w:tcPr>
          <w:p w:rsidR="00356DFB" w:rsidRPr="00346EFF" w:rsidRDefault="00356DFB" w:rsidP="00546B61">
            <w:pPr>
              <w:pStyle w:val="aff7"/>
              <w:adjustRightInd w:val="0"/>
              <w:snapToGrid w:val="0"/>
              <w:ind w:firstLineChars="0" w:firstLine="0"/>
              <w:rPr>
                <w:rFonts w:ascii="Times New Roman"/>
                <w:szCs w:val="22"/>
              </w:rPr>
            </w:pPr>
            <w:r w:rsidRPr="00346EFF">
              <w:rPr>
                <w:rFonts w:ascii="Times New Roman"/>
                <w:szCs w:val="22"/>
              </w:rPr>
              <w:t>QN=20101108135153914;ST=91;CN=9011;PW=123456;MN=A220582_0001;Flag=8;CP=&amp;&amp; QnRtn=1&amp;&amp;</w:t>
            </w:r>
          </w:p>
        </w:tc>
      </w:tr>
      <w:tr w:rsidR="00356DFB" w:rsidRPr="00346EFF" w:rsidTr="00546B61">
        <w:tc>
          <w:tcPr>
            <w:tcW w:w="693" w:type="dxa"/>
            <w:vMerge/>
            <w:tcBorders>
              <w:left w:val="single" w:sz="8" w:space="0" w:color="auto"/>
            </w:tcBorders>
            <w:shd w:val="clear" w:color="auto" w:fill="auto"/>
            <w:vAlign w:val="center"/>
          </w:tcPr>
          <w:p w:rsidR="00356DFB" w:rsidRPr="00346EFF" w:rsidRDefault="00356DFB" w:rsidP="00546B61">
            <w:pPr>
              <w:adjustRightInd w:val="0"/>
              <w:snapToGrid w:val="0"/>
              <w:jc w:val="center"/>
              <w:rPr>
                <w:rStyle w:val="Char33"/>
                <w:rFonts w:eastAsiaTheme="minorEastAsia"/>
                <w:szCs w:val="21"/>
              </w:rPr>
            </w:pPr>
          </w:p>
        </w:tc>
        <w:tc>
          <w:tcPr>
            <w:tcW w:w="975" w:type="dxa"/>
            <w:shd w:val="clear" w:color="auto" w:fill="auto"/>
            <w:vAlign w:val="center"/>
          </w:tcPr>
          <w:p w:rsidR="00356DFB" w:rsidRPr="00346EFF" w:rsidRDefault="00356DFB" w:rsidP="00546B61">
            <w:pPr>
              <w:pStyle w:val="aff7"/>
              <w:adjustRightInd w:val="0"/>
              <w:snapToGrid w:val="0"/>
              <w:ind w:firstLineChars="0" w:firstLine="0"/>
              <w:rPr>
                <w:rFonts w:ascii="Times New Roman"/>
                <w:szCs w:val="22"/>
              </w:rPr>
            </w:pPr>
            <w:r w:rsidRPr="00346EFF">
              <w:rPr>
                <w:rFonts w:ascii="Times New Roman"/>
                <w:szCs w:val="22"/>
              </w:rPr>
              <w:t>数采仪</w:t>
            </w:r>
          </w:p>
        </w:tc>
        <w:tc>
          <w:tcPr>
            <w:tcW w:w="1559" w:type="dxa"/>
            <w:shd w:val="clear" w:color="auto" w:fill="auto"/>
            <w:vAlign w:val="center"/>
          </w:tcPr>
          <w:p w:rsidR="00356DFB" w:rsidRPr="00346EFF" w:rsidRDefault="00356DFB" w:rsidP="00546B61">
            <w:pPr>
              <w:pStyle w:val="aff7"/>
              <w:adjustRightInd w:val="0"/>
              <w:snapToGrid w:val="0"/>
              <w:ind w:firstLineChars="0" w:firstLine="0"/>
              <w:rPr>
                <w:rFonts w:ascii="Times New Roman"/>
                <w:szCs w:val="22"/>
              </w:rPr>
            </w:pPr>
            <w:r w:rsidRPr="00346EFF">
              <w:rPr>
                <w:rFonts w:ascii="Times New Roman"/>
                <w:szCs w:val="22"/>
              </w:rPr>
              <w:t>返回操作执行结果</w:t>
            </w:r>
          </w:p>
        </w:tc>
        <w:tc>
          <w:tcPr>
            <w:tcW w:w="5295" w:type="dxa"/>
            <w:tcBorders>
              <w:right w:val="single" w:sz="8" w:space="0" w:color="auto"/>
            </w:tcBorders>
            <w:shd w:val="clear" w:color="auto" w:fill="auto"/>
            <w:vAlign w:val="center"/>
          </w:tcPr>
          <w:p w:rsidR="00356DFB" w:rsidRPr="00346EFF" w:rsidRDefault="00356DFB" w:rsidP="00546B61">
            <w:pPr>
              <w:pStyle w:val="aff7"/>
              <w:adjustRightInd w:val="0"/>
              <w:snapToGrid w:val="0"/>
              <w:ind w:firstLineChars="0" w:firstLine="0"/>
              <w:rPr>
                <w:rFonts w:ascii="Times New Roman"/>
                <w:szCs w:val="22"/>
              </w:rPr>
            </w:pPr>
            <w:r w:rsidRPr="00346EFF">
              <w:rPr>
                <w:rFonts w:ascii="Times New Roman"/>
                <w:szCs w:val="22"/>
              </w:rPr>
              <w:t>QN=20101108135153914;ST=91;CN=9012;PW=123456;MN=A220582_0001;Flag=8;CP=&amp;&amp; ExeRtn=1&amp;&amp;</w:t>
            </w:r>
          </w:p>
        </w:tc>
      </w:tr>
      <w:tr w:rsidR="00356DFB" w:rsidRPr="00346EFF" w:rsidTr="00546B61">
        <w:tc>
          <w:tcPr>
            <w:tcW w:w="693" w:type="dxa"/>
            <w:vMerge w:val="restart"/>
            <w:tcBorders>
              <w:left w:val="single" w:sz="8" w:space="0" w:color="auto"/>
            </w:tcBorders>
            <w:shd w:val="clear" w:color="auto" w:fill="auto"/>
            <w:vAlign w:val="center"/>
          </w:tcPr>
          <w:p w:rsidR="00356DFB" w:rsidRPr="00346EFF" w:rsidRDefault="00356DFB" w:rsidP="00546B61">
            <w:pPr>
              <w:adjustRightInd w:val="0"/>
              <w:snapToGrid w:val="0"/>
              <w:jc w:val="center"/>
              <w:rPr>
                <w:rStyle w:val="Char33"/>
                <w:rFonts w:eastAsiaTheme="minorEastAsia"/>
                <w:szCs w:val="21"/>
              </w:rPr>
            </w:pPr>
            <w:r w:rsidRPr="00346EFF">
              <w:rPr>
                <w:rStyle w:val="Char33"/>
                <w:rFonts w:eastAsiaTheme="minorEastAsia"/>
                <w:szCs w:val="21"/>
              </w:rPr>
              <w:t>使用字段</w:t>
            </w:r>
          </w:p>
        </w:tc>
        <w:tc>
          <w:tcPr>
            <w:tcW w:w="2534" w:type="dxa"/>
            <w:gridSpan w:val="2"/>
            <w:shd w:val="clear" w:color="auto" w:fill="auto"/>
            <w:vAlign w:val="center"/>
          </w:tcPr>
          <w:p w:rsidR="00356DFB" w:rsidRPr="00346EFF" w:rsidRDefault="00356DFB" w:rsidP="00546B61">
            <w:pPr>
              <w:pStyle w:val="aff7"/>
              <w:adjustRightInd w:val="0"/>
              <w:snapToGrid w:val="0"/>
              <w:ind w:firstLineChars="0" w:firstLine="0"/>
              <w:rPr>
                <w:rFonts w:ascii="Times New Roman"/>
                <w:szCs w:val="22"/>
              </w:rPr>
            </w:pPr>
            <w:r w:rsidRPr="00346EFF">
              <w:rPr>
                <w:rFonts w:ascii="Times New Roman"/>
                <w:szCs w:val="22"/>
              </w:rPr>
              <w:t>User</w:t>
            </w:r>
          </w:p>
        </w:tc>
        <w:tc>
          <w:tcPr>
            <w:tcW w:w="5295" w:type="dxa"/>
            <w:tcBorders>
              <w:right w:val="single" w:sz="8" w:space="0" w:color="auto"/>
            </w:tcBorders>
            <w:shd w:val="clear" w:color="auto" w:fill="auto"/>
            <w:vAlign w:val="center"/>
          </w:tcPr>
          <w:p w:rsidR="00356DFB" w:rsidRPr="00346EFF" w:rsidRDefault="00356DFB" w:rsidP="00546B61">
            <w:pPr>
              <w:pStyle w:val="aff7"/>
              <w:adjustRightInd w:val="0"/>
              <w:snapToGrid w:val="0"/>
              <w:ind w:firstLineChars="0" w:firstLine="0"/>
              <w:rPr>
                <w:rFonts w:ascii="Times New Roman"/>
                <w:szCs w:val="22"/>
              </w:rPr>
            </w:pPr>
            <w:r w:rsidRPr="00346EFF">
              <w:rPr>
                <w:rFonts w:ascii="Times New Roman"/>
                <w:szCs w:val="22"/>
              </w:rPr>
              <w:t>命令的发送者</w:t>
            </w:r>
          </w:p>
        </w:tc>
      </w:tr>
      <w:tr w:rsidR="00356DFB" w:rsidRPr="00346EFF" w:rsidTr="00546B61">
        <w:tc>
          <w:tcPr>
            <w:tcW w:w="693" w:type="dxa"/>
            <w:vMerge/>
            <w:tcBorders>
              <w:left w:val="single" w:sz="8" w:space="0" w:color="auto"/>
            </w:tcBorders>
            <w:shd w:val="clear" w:color="auto" w:fill="auto"/>
            <w:vAlign w:val="center"/>
          </w:tcPr>
          <w:p w:rsidR="00356DFB" w:rsidRPr="00346EFF" w:rsidRDefault="00356DFB" w:rsidP="00546B61">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546B61">
            <w:pPr>
              <w:pStyle w:val="aff7"/>
              <w:adjustRightInd w:val="0"/>
              <w:snapToGrid w:val="0"/>
              <w:ind w:firstLineChars="0" w:firstLine="0"/>
              <w:rPr>
                <w:rFonts w:ascii="Times New Roman"/>
                <w:szCs w:val="22"/>
              </w:rPr>
            </w:pPr>
            <w:r w:rsidRPr="00346EFF">
              <w:rPr>
                <w:rFonts w:ascii="Times New Roman"/>
                <w:szCs w:val="22"/>
              </w:rPr>
              <w:t>LocalIP</w:t>
            </w:r>
          </w:p>
        </w:tc>
        <w:tc>
          <w:tcPr>
            <w:tcW w:w="5295" w:type="dxa"/>
            <w:tcBorders>
              <w:right w:val="single" w:sz="8" w:space="0" w:color="auto"/>
            </w:tcBorders>
            <w:shd w:val="clear" w:color="auto" w:fill="auto"/>
            <w:vAlign w:val="center"/>
          </w:tcPr>
          <w:p w:rsidR="00356DFB" w:rsidRPr="00346EFF" w:rsidRDefault="00356DFB" w:rsidP="00546B61">
            <w:pPr>
              <w:pStyle w:val="aff7"/>
              <w:adjustRightInd w:val="0"/>
              <w:snapToGrid w:val="0"/>
              <w:ind w:firstLineChars="0" w:firstLine="0"/>
              <w:rPr>
                <w:rFonts w:ascii="Times New Roman"/>
                <w:szCs w:val="22"/>
              </w:rPr>
            </w:pPr>
            <w:r w:rsidRPr="00346EFF">
              <w:rPr>
                <w:rFonts w:ascii="Times New Roman"/>
                <w:szCs w:val="22"/>
              </w:rPr>
              <w:t>发送命令的计算</w:t>
            </w:r>
            <w:r w:rsidRPr="00346EFF">
              <w:rPr>
                <w:rFonts w:ascii="Times New Roman"/>
                <w:szCs w:val="22"/>
              </w:rPr>
              <w:t>IP</w:t>
            </w:r>
            <w:r w:rsidRPr="00346EFF">
              <w:rPr>
                <w:rFonts w:ascii="Times New Roman"/>
                <w:szCs w:val="22"/>
              </w:rPr>
              <w:t>地址</w:t>
            </w:r>
          </w:p>
        </w:tc>
      </w:tr>
      <w:tr w:rsidR="00356DFB" w:rsidRPr="00346EFF" w:rsidTr="00546B61">
        <w:tc>
          <w:tcPr>
            <w:tcW w:w="693" w:type="dxa"/>
            <w:vMerge/>
            <w:tcBorders>
              <w:left w:val="single" w:sz="8" w:space="0" w:color="auto"/>
            </w:tcBorders>
            <w:shd w:val="clear" w:color="auto" w:fill="auto"/>
            <w:vAlign w:val="center"/>
          </w:tcPr>
          <w:p w:rsidR="00356DFB" w:rsidRPr="00346EFF" w:rsidRDefault="00356DFB" w:rsidP="00546B61">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546B61">
            <w:pPr>
              <w:pStyle w:val="aff7"/>
              <w:adjustRightInd w:val="0"/>
              <w:snapToGrid w:val="0"/>
              <w:ind w:firstLineChars="0" w:firstLine="0"/>
              <w:rPr>
                <w:rFonts w:ascii="Times New Roman"/>
                <w:szCs w:val="22"/>
              </w:rPr>
            </w:pPr>
            <w:r w:rsidRPr="00346EFF">
              <w:rPr>
                <w:rFonts w:ascii="Times New Roman"/>
                <w:szCs w:val="22"/>
              </w:rPr>
              <w:t>QN</w:t>
            </w:r>
          </w:p>
        </w:tc>
        <w:tc>
          <w:tcPr>
            <w:tcW w:w="5295" w:type="dxa"/>
            <w:tcBorders>
              <w:right w:val="single" w:sz="8" w:space="0" w:color="auto"/>
            </w:tcBorders>
            <w:shd w:val="clear" w:color="auto" w:fill="auto"/>
            <w:vAlign w:val="center"/>
          </w:tcPr>
          <w:p w:rsidR="00356DFB" w:rsidRPr="00346EFF" w:rsidRDefault="00356DFB" w:rsidP="00546B61">
            <w:pPr>
              <w:pStyle w:val="aff7"/>
              <w:adjustRightInd w:val="0"/>
              <w:snapToGrid w:val="0"/>
              <w:ind w:firstLineChars="0" w:firstLine="0"/>
              <w:rPr>
                <w:rFonts w:ascii="Times New Roman"/>
                <w:szCs w:val="22"/>
              </w:rPr>
            </w:pPr>
            <w:r w:rsidRPr="00346EFF">
              <w:rPr>
                <w:rFonts w:ascii="Times New Roman"/>
                <w:szCs w:val="22"/>
              </w:rPr>
              <w:t>请求编号</w:t>
            </w:r>
          </w:p>
        </w:tc>
      </w:tr>
      <w:tr w:rsidR="00356DFB" w:rsidRPr="00346EFF" w:rsidTr="00546B61">
        <w:tc>
          <w:tcPr>
            <w:tcW w:w="693" w:type="dxa"/>
            <w:vMerge/>
            <w:tcBorders>
              <w:left w:val="single" w:sz="8" w:space="0" w:color="auto"/>
            </w:tcBorders>
            <w:shd w:val="clear" w:color="auto" w:fill="auto"/>
            <w:vAlign w:val="center"/>
          </w:tcPr>
          <w:p w:rsidR="00356DFB" w:rsidRPr="00346EFF" w:rsidRDefault="00356DFB" w:rsidP="00546B61">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546B61">
            <w:pPr>
              <w:pStyle w:val="aff7"/>
              <w:adjustRightInd w:val="0"/>
              <w:snapToGrid w:val="0"/>
              <w:ind w:firstLineChars="0" w:firstLine="0"/>
              <w:rPr>
                <w:rFonts w:ascii="Times New Roman"/>
                <w:szCs w:val="22"/>
              </w:rPr>
            </w:pPr>
            <w:r w:rsidRPr="00346EFF">
              <w:rPr>
                <w:rFonts w:ascii="Times New Roman"/>
                <w:szCs w:val="22"/>
              </w:rPr>
              <w:t>QnRtn</w:t>
            </w:r>
          </w:p>
        </w:tc>
        <w:tc>
          <w:tcPr>
            <w:tcW w:w="5295" w:type="dxa"/>
            <w:tcBorders>
              <w:right w:val="single" w:sz="8" w:space="0" w:color="auto"/>
            </w:tcBorders>
            <w:shd w:val="clear" w:color="auto" w:fill="auto"/>
            <w:vAlign w:val="center"/>
          </w:tcPr>
          <w:p w:rsidR="00356DFB" w:rsidRPr="00346EFF" w:rsidRDefault="00356DFB" w:rsidP="00546B61">
            <w:pPr>
              <w:pStyle w:val="aff7"/>
              <w:adjustRightInd w:val="0"/>
              <w:snapToGrid w:val="0"/>
              <w:ind w:firstLineChars="0" w:firstLine="0"/>
              <w:rPr>
                <w:rFonts w:ascii="Times New Roman"/>
                <w:szCs w:val="22"/>
              </w:rPr>
            </w:pPr>
            <w:r w:rsidRPr="00346EFF">
              <w:rPr>
                <w:rFonts w:ascii="Times New Roman"/>
                <w:szCs w:val="22"/>
              </w:rPr>
              <w:t>请求返回结果</w:t>
            </w:r>
          </w:p>
        </w:tc>
      </w:tr>
      <w:tr w:rsidR="00356DFB" w:rsidRPr="00346EFF" w:rsidTr="00546B61">
        <w:tc>
          <w:tcPr>
            <w:tcW w:w="693" w:type="dxa"/>
            <w:vMerge/>
            <w:tcBorders>
              <w:left w:val="single" w:sz="8" w:space="0" w:color="auto"/>
            </w:tcBorders>
            <w:shd w:val="clear" w:color="auto" w:fill="auto"/>
            <w:vAlign w:val="center"/>
          </w:tcPr>
          <w:p w:rsidR="00356DFB" w:rsidRPr="00346EFF" w:rsidRDefault="00356DFB" w:rsidP="00546B61">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546B61">
            <w:pPr>
              <w:pStyle w:val="aff7"/>
              <w:adjustRightInd w:val="0"/>
              <w:snapToGrid w:val="0"/>
              <w:ind w:firstLineChars="0" w:firstLine="0"/>
              <w:rPr>
                <w:rFonts w:ascii="Times New Roman"/>
                <w:szCs w:val="22"/>
              </w:rPr>
            </w:pPr>
            <w:r w:rsidRPr="00346EFF">
              <w:rPr>
                <w:rFonts w:ascii="Times New Roman"/>
                <w:szCs w:val="22"/>
              </w:rPr>
              <w:t>ExeRtn</w:t>
            </w:r>
          </w:p>
        </w:tc>
        <w:tc>
          <w:tcPr>
            <w:tcW w:w="5295" w:type="dxa"/>
            <w:tcBorders>
              <w:right w:val="single" w:sz="8" w:space="0" w:color="auto"/>
            </w:tcBorders>
            <w:shd w:val="clear" w:color="auto" w:fill="auto"/>
            <w:vAlign w:val="center"/>
          </w:tcPr>
          <w:p w:rsidR="00356DFB" w:rsidRPr="00346EFF" w:rsidRDefault="00356DFB" w:rsidP="00546B61">
            <w:pPr>
              <w:pStyle w:val="aff7"/>
              <w:adjustRightInd w:val="0"/>
              <w:snapToGrid w:val="0"/>
              <w:ind w:firstLineChars="0" w:firstLine="0"/>
              <w:rPr>
                <w:rFonts w:ascii="Times New Roman"/>
                <w:szCs w:val="22"/>
              </w:rPr>
            </w:pPr>
            <w:r w:rsidRPr="00346EFF">
              <w:rPr>
                <w:rFonts w:ascii="Times New Roman"/>
                <w:szCs w:val="22"/>
              </w:rPr>
              <w:t>请求执行结果</w:t>
            </w:r>
          </w:p>
        </w:tc>
      </w:tr>
      <w:tr w:rsidR="00356DFB" w:rsidRPr="00346EFF" w:rsidTr="00546B61">
        <w:tc>
          <w:tcPr>
            <w:tcW w:w="693" w:type="dxa"/>
            <w:tcBorders>
              <w:left w:val="single" w:sz="8" w:space="0" w:color="auto"/>
            </w:tcBorders>
            <w:shd w:val="clear" w:color="auto" w:fill="auto"/>
            <w:vAlign w:val="center"/>
          </w:tcPr>
          <w:p w:rsidR="00356DFB" w:rsidRPr="00346EFF" w:rsidRDefault="00356DFB" w:rsidP="00546B61">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546B61">
            <w:pPr>
              <w:pStyle w:val="aff7"/>
              <w:adjustRightInd w:val="0"/>
              <w:snapToGrid w:val="0"/>
              <w:ind w:firstLineChars="0" w:firstLine="0"/>
              <w:rPr>
                <w:rFonts w:ascii="Times New Roman"/>
                <w:szCs w:val="22"/>
              </w:rPr>
            </w:pPr>
            <w:r w:rsidRPr="00346EFF">
              <w:rPr>
                <w:rFonts w:ascii="Times New Roman"/>
                <w:szCs w:val="22"/>
              </w:rPr>
              <w:t>Time</w:t>
            </w:r>
          </w:p>
        </w:tc>
        <w:tc>
          <w:tcPr>
            <w:tcW w:w="5295" w:type="dxa"/>
            <w:tcBorders>
              <w:right w:val="single" w:sz="8" w:space="0" w:color="auto"/>
            </w:tcBorders>
            <w:shd w:val="clear" w:color="auto" w:fill="auto"/>
            <w:vAlign w:val="center"/>
          </w:tcPr>
          <w:p w:rsidR="00356DFB" w:rsidRPr="00346EFF" w:rsidRDefault="00356DFB" w:rsidP="00546B61">
            <w:pPr>
              <w:pStyle w:val="aff7"/>
              <w:adjustRightInd w:val="0"/>
              <w:snapToGrid w:val="0"/>
              <w:ind w:firstLineChars="0" w:firstLine="0"/>
              <w:rPr>
                <w:rFonts w:ascii="Times New Roman"/>
                <w:szCs w:val="22"/>
              </w:rPr>
            </w:pPr>
            <w:r w:rsidRPr="00346EFF">
              <w:rPr>
                <w:rFonts w:ascii="Times New Roman"/>
                <w:szCs w:val="22"/>
              </w:rPr>
              <w:t>设置系统打水采样时间，单位为秒</w:t>
            </w:r>
          </w:p>
        </w:tc>
      </w:tr>
      <w:tr w:rsidR="00356DFB" w:rsidRPr="00346EFF" w:rsidTr="00546B61">
        <w:tc>
          <w:tcPr>
            <w:tcW w:w="693" w:type="dxa"/>
            <w:tcBorders>
              <w:left w:val="single" w:sz="8" w:space="0" w:color="auto"/>
            </w:tcBorders>
            <w:shd w:val="clear" w:color="auto" w:fill="auto"/>
            <w:vAlign w:val="center"/>
          </w:tcPr>
          <w:p w:rsidR="00356DFB" w:rsidRPr="00346EFF" w:rsidRDefault="00356DFB" w:rsidP="00546B61">
            <w:pPr>
              <w:adjustRightInd w:val="0"/>
              <w:snapToGrid w:val="0"/>
              <w:jc w:val="center"/>
              <w:rPr>
                <w:rStyle w:val="Char33"/>
                <w:rFonts w:eastAsiaTheme="minorEastAsia"/>
                <w:szCs w:val="21"/>
              </w:rPr>
            </w:pPr>
            <w:r w:rsidRPr="00346EFF">
              <w:rPr>
                <w:rStyle w:val="Char33"/>
                <w:rFonts w:eastAsiaTheme="minorEastAsia"/>
                <w:szCs w:val="21"/>
              </w:rPr>
              <w:t>执行过程</w:t>
            </w:r>
          </w:p>
        </w:tc>
        <w:tc>
          <w:tcPr>
            <w:tcW w:w="7829" w:type="dxa"/>
            <w:gridSpan w:val="3"/>
            <w:tcBorders>
              <w:right w:val="single" w:sz="8" w:space="0" w:color="auto"/>
            </w:tcBorders>
            <w:shd w:val="clear" w:color="auto" w:fill="auto"/>
            <w:vAlign w:val="center"/>
          </w:tcPr>
          <w:p w:rsidR="00356DFB" w:rsidRPr="00346EFF" w:rsidRDefault="00356DFB" w:rsidP="00546B61">
            <w:pPr>
              <w:pStyle w:val="aff7"/>
              <w:adjustRightInd w:val="0"/>
              <w:snapToGrid w:val="0"/>
              <w:ind w:firstLineChars="0" w:firstLine="0"/>
              <w:rPr>
                <w:rFonts w:ascii="Times New Roman"/>
                <w:szCs w:val="22"/>
              </w:rPr>
            </w:pPr>
            <w:r w:rsidRPr="00346EFF">
              <w:rPr>
                <w:rFonts w:ascii="Times New Roman"/>
                <w:szCs w:val="22"/>
              </w:rPr>
              <w:t>上位机发送设置数采仪时间命令后等待数采仪应答，上位机收到应答后通过判断应答代码中</w:t>
            </w:r>
            <w:r w:rsidRPr="00346EFF">
              <w:rPr>
                <w:rFonts w:ascii="Times New Roman"/>
                <w:szCs w:val="22"/>
              </w:rPr>
              <w:t xml:space="preserve">QnRtn </w:t>
            </w:r>
            <w:r w:rsidRPr="00346EFF">
              <w:rPr>
                <w:rFonts w:ascii="Times New Roman"/>
                <w:szCs w:val="22"/>
              </w:rPr>
              <w:t>值决定是否等待执行结果，数采仪执行设置时钟请求，返回执行结束命令，请求执行完毕。</w:t>
            </w:r>
          </w:p>
        </w:tc>
      </w:tr>
      <w:tr w:rsidR="00356DFB" w:rsidRPr="00346EFF" w:rsidTr="00546B61">
        <w:tc>
          <w:tcPr>
            <w:tcW w:w="693" w:type="dxa"/>
            <w:tcBorders>
              <w:left w:val="single" w:sz="8" w:space="0" w:color="auto"/>
              <w:bottom w:val="single" w:sz="8" w:space="0" w:color="auto"/>
            </w:tcBorders>
            <w:shd w:val="clear" w:color="auto" w:fill="auto"/>
            <w:vAlign w:val="center"/>
          </w:tcPr>
          <w:p w:rsidR="00356DFB" w:rsidRPr="00346EFF" w:rsidRDefault="00356DFB" w:rsidP="00546B61">
            <w:pPr>
              <w:adjustRightInd w:val="0"/>
              <w:snapToGrid w:val="0"/>
              <w:jc w:val="center"/>
              <w:rPr>
                <w:rStyle w:val="Char33"/>
                <w:rFonts w:eastAsiaTheme="minorEastAsia"/>
                <w:szCs w:val="21"/>
              </w:rPr>
            </w:pPr>
            <w:r w:rsidRPr="00346EFF">
              <w:rPr>
                <w:rStyle w:val="Char33"/>
                <w:rFonts w:eastAsiaTheme="minorEastAsia"/>
                <w:szCs w:val="21"/>
              </w:rPr>
              <w:t>说明</w:t>
            </w:r>
          </w:p>
        </w:tc>
        <w:tc>
          <w:tcPr>
            <w:tcW w:w="7829" w:type="dxa"/>
            <w:gridSpan w:val="3"/>
            <w:tcBorders>
              <w:bottom w:val="single" w:sz="8" w:space="0" w:color="auto"/>
              <w:right w:val="single" w:sz="8" w:space="0" w:color="auto"/>
            </w:tcBorders>
            <w:shd w:val="clear" w:color="auto" w:fill="auto"/>
            <w:vAlign w:val="center"/>
          </w:tcPr>
          <w:p w:rsidR="00356DFB" w:rsidRPr="00346EFF" w:rsidRDefault="00356DFB" w:rsidP="00546B61">
            <w:pPr>
              <w:pStyle w:val="aff7"/>
              <w:adjustRightInd w:val="0"/>
              <w:snapToGrid w:val="0"/>
              <w:ind w:firstLineChars="0" w:firstLine="0"/>
              <w:rPr>
                <w:rFonts w:ascii="Times New Roman"/>
                <w:szCs w:val="22"/>
              </w:rPr>
            </w:pPr>
            <w:r w:rsidRPr="00346EFF">
              <w:rPr>
                <w:rFonts w:ascii="Times New Roman"/>
                <w:szCs w:val="22"/>
              </w:rPr>
              <w:t>必需在待机状态下远程才可以执行该反控命令</w:t>
            </w:r>
            <w:r w:rsidRPr="00346EFF">
              <w:rPr>
                <w:rFonts w:ascii="Times New Roman"/>
                <w:szCs w:val="22"/>
              </w:rPr>
              <w:t>;</w:t>
            </w:r>
          </w:p>
        </w:tc>
      </w:tr>
    </w:tbl>
    <w:p w:rsidR="00356DFB" w:rsidRPr="00346EFF" w:rsidRDefault="00356DFB" w:rsidP="00EC0A79">
      <w:pPr>
        <w:adjustRightInd w:val="0"/>
        <w:snapToGrid w:val="0"/>
        <w:spacing w:beforeLines="50" w:before="156" w:line="360" w:lineRule="auto"/>
        <w:jc w:val="center"/>
        <w:rPr>
          <w:rFonts w:ascii="Times New Roman" w:eastAsia="黑体" w:hAnsi="Times New Roman" w:cs="Times New Roman"/>
        </w:rPr>
      </w:pPr>
      <w:bookmarkStart w:id="261" w:name="_Toc503536920"/>
      <w:bookmarkStart w:id="262" w:name="_Toc503537069"/>
      <w:r w:rsidRPr="00346EFF">
        <w:rPr>
          <w:rFonts w:ascii="Times New Roman" w:eastAsia="黑体" w:hAnsi="Times New Roman" w:cs="Times New Roman"/>
        </w:rPr>
        <w:t>表</w:t>
      </w:r>
      <w:r w:rsidR="00546B61" w:rsidRPr="00346EFF">
        <w:rPr>
          <w:rFonts w:ascii="Times New Roman" w:eastAsia="黑体" w:hAnsi="Times New Roman" w:cs="Times New Roman"/>
        </w:rPr>
        <w:t>B-</w:t>
      </w:r>
      <w:r w:rsidR="005A6939" w:rsidRPr="00346EFF">
        <w:rPr>
          <w:rFonts w:ascii="Times New Roman" w:eastAsia="黑体" w:hAnsi="Times New Roman" w:cs="Times New Roman"/>
        </w:rPr>
        <w:t>51</w:t>
      </w:r>
      <w:r w:rsidR="00546B61" w:rsidRPr="00346EFF">
        <w:rPr>
          <w:rFonts w:ascii="Times New Roman" w:eastAsia="黑体" w:hAnsi="Times New Roman" w:cs="Times New Roman"/>
        </w:rPr>
        <w:t xml:space="preserve"> </w:t>
      </w:r>
      <w:r w:rsidRPr="00346EFF">
        <w:rPr>
          <w:rFonts w:ascii="Times New Roman" w:eastAsia="黑体" w:hAnsi="Times New Roman" w:cs="Times New Roman"/>
        </w:rPr>
        <w:t>远程设置系统进样时间</w:t>
      </w:r>
      <w:r w:rsidR="00EC0A79" w:rsidRPr="00346EFF">
        <w:rPr>
          <w:rFonts w:ascii="Times New Roman" w:eastAsia="黑体" w:hAnsi="Times New Roman" w:cs="Times New Roman"/>
        </w:rPr>
        <w:t>（</w:t>
      </w:r>
      <w:r w:rsidRPr="00346EFF">
        <w:rPr>
          <w:rFonts w:ascii="Times New Roman" w:eastAsia="黑体" w:hAnsi="Times New Roman" w:cs="Times New Roman"/>
        </w:rPr>
        <w:t>3061</w:t>
      </w:r>
      <w:bookmarkEnd w:id="261"/>
      <w:bookmarkEnd w:id="262"/>
      <w:r w:rsidR="00EC0A79" w:rsidRPr="00346EFF">
        <w:rPr>
          <w:rFonts w:ascii="Times New Roman" w:eastAsia="黑体" w:hAnsi="Times New Roman" w:cs="Times New Roman"/>
        </w:rPr>
        <w:t>）</w:t>
      </w:r>
    </w:p>
    <w:tbl>
      <w:tblPr>
        <w:tblStyle w:val="aff3"/>
        <w:tblW w:w="8538"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683"/>
        <w:gridCol w:w="851"/>
        <w:gridCol w:w="1559"/>
        <w:gridCol w:w="5445"/>
      </w:tblGrid>
      <w:tr w:rsidR="008D04C1" w:rsidRPr="00346EFF" w:rsidTr="008D04C1">
        <w:trPr>
          <w:tblHeader/>
          <w:jc w:val="center"/>
        </w:trPr>
        <w:tc>
          <w:tcPr>
            <w:tcW w:w="683" w:type="dxa"/>
            <w:vAlign w:val="center"/>
          </w:tcPr>
          <w:p w:rsidR="008D04C1" w:rsidRPr="00346EFF" w:rsidRDefault="008D04C1" w:rsidP="00C66838">
            <w:pPr>
              <w:adjustRightInd w:val="0"/>
              <w:snapToGrid w:val="0"/>
              <w:jc w:val="center"/>
              <w:rPr>
                <w:rFonts w:ascii="Times New Roman" w:eastAsia="黑体" w:hAnsi="Times New Roman" w:cs="Times New Roman"/>
                <w:b/>
              </w:rPr>
            </w:pPr>
            <w:r w:rsidRPr="00346EFF">
              <w:rPr>
                <w:rFonts w:ascii="Times New Roman" w:eastAsia="黑体" w:hAnsi="Times New Roman" w:cs="Times New Roman"/>
                <w:b/>
              </w:rPr>
              <w:t>类别</w:t>
            </w:r>
          </w:p>
        </w:tc>
        <w:tc>
          <w:tcPr>
            <w:tcW w:w="2410" w:type="dxa"/>
            <w:gridSpan w:val="2"/>
            <w:vAlign w:val="center"/>
          </w:tcPr>
          <w:p w:rsidR="008D04C1" w:rsidRPr="00346EFF" w:rsidRDefault="008D04C1" w:rsidP="00C66838">
            <w:pPr>
              <w:adjustRightInd w:val="0"/>
              <w:snapToGrid w:val="0"/>
              <w:jc w:val="center"/>
              <w:rPr>
                <w:rFonts w:ascii="Times New Roman" w:eastAsia="黑体" w:hAnsi="Times New Roman" w:cs="Times New Roman"/>
                <w:b/>
              </w:rPr>
            </w:pPr>
            <w:r w:rsidRPr="00346EFF">
              <w:rPr>
                <w:rFonts w:ascii="Times New Roman" w:eastAsia="黑体" w:hAnsi="Times New Roman" w:cs="Times New Roman"/>
                <w:b/>
              </w:rPr>
              <w:t>项目</w:t>
            </w:r>
          </w:p>
        </w:tc>
        <w:tc>
          <w:tcPr>
            <w:tcW w:w="5445" w:type="dxa"/>
            <w:vAlign w:val="center"/>
          </w:tcPr>
          <w:p w:rsidR="008D04C1" w:rsidRPr="00346EFF" w:rsidRDefault="008D04C1" w:rsidP="00C66838">
            <w:pPr>
              <w:adjustRightInd w:val="0"/>
              <w:snapToGrid w:val="0"/>
              <w:jc w:val="center"/>
              <w:rPr>
                <w:rFonts w:ascii="Times New Roman" w:eastAsia="黑体" w:hAnsi="Times New Roman" w:cs="Times New Roman"/>
                <w:b/>
              </w:rPr>
            </w:pPr>
            <w:r w:rsidRPr="00346EFF">
              <w:rPr>
                <w:rFonts w:ascii="Times New Roman" w:eastAsia="黑体" w:hAnsi="Times New Roman" w:cs="Times New Roman"/>
                <w:b/>
              </w:rPr>
              <w:t>示例</w:t>
            </w:r>
            <w:r w:rsidRPr="00346EFF">
              <w:rPr>
                <w:rFonts w:ascii="Times New Roman" w:eastAsia="黑体" w:hAnsi="Times New Roman" w:cs="Times New Roman"/>
                <w:b/>
              </w:rPr>
              <w:t>/</w:t>
            </w:r>
            <w:r w:rsidRPr="00346EFF">
              <w:rPr>
                <w:rFonts w:ascii="Times New Roman" w:eastAsia="黑体" w:hAnsi="Times New Roman" w:cs="Times New Roman"/>
                <w:b/>
              </w:rPr>
              <w:t>说明</w:t>
            </w:r>
          </w:p>
        </w:tc>
      </w:tr>
      <w:tr w:rsidR="008D04C1" w:rsidRPr="00346EFF" w:rsidTr="008D04C1">
        <w:trPr>
          <w:jc w:val="center"/>
        </w:trPr>
        <w:tc>
          <w:tcPr>
            <w:tcW w:w="683" w:type="dxa"/>
            <w:vMerge w:val="restart"/>
            <w:vAlign w:val="center"/>
          </w:tcPr>
          <w:p w:rsidR="008D04C1" w:rsidRPr="00346EFF" w:rsidRDefault="008D04C1" w:rsidP="00C66838">
            <w:pPr>
              <w:adjustRightInd w:val="0"/>
              <w:snapToGrid w:val="0"/>
              <w:jc w:val="center"/>
              <w:rPr>
                <w:rFonts w:ascii="Times New Roman" w:hAnsi="Times New Roman" w:cs="Times New Roman"/>
              </w:rPr>
            </w:pPr>
            <w:r w:rsidRPr="00346EFF">
              <w:rPr>
                <w:rFonts w:ascii="Times New Roman" w:hAnsi="Times New Roman" w:cs="Times New Roman"/>
              </w:rPr>
              <w:t>使用命令</w:t>
            </w:r>
          </w:p>
        </w:tc>
        <w:tc>
          <w:tcPr>
            <w:tcW w:w="851" w:type="dxa"/>
            <w:vAlign w:val="center"/>
          </w:tcPr>
          <w:p w:rsidR="008D04C1" w:rsidRPr="00346EFF" w:rsidRDefault="008D04C1" w:rsidP="00C66838">
            <w:pPr>
              <w:adjustRightInd w:val="0"/>
              <w:snapToGrid w:val="0"/>
              <w:rPr>
                <w:rFonts w:ascii="Times New Roman" w:hAnsi="Times New Roman" w:cs="Times New Roman"/>
              </w:rPr>
            </w:pPr>
            <w:r w:rsidRPr="00346EFF">
              <w:rPr>
                <w:rFonts w:ascii="Times New Roman" w:hAnsi="Times New Roman" w:cs="Times New Roman"/>
              </w:rPr>
              <w:t>上位机</w:t>
            </w:r>
          </w:p>
        </w:tc>
        <w:tc>
          <w:tcPr>
            <w:tcW w:w="1559" w:type="dxa"/>
            <w:vAlign w:val="center"/>
          </w:tcPr>
          <w:p w:rsidR="008D04C1" w:rsidRPr="00346EFF" w:rsidRDefault="008D04C1" w:rsidP="00C66838">
            <w:pPr>
              <w:adjustRightInd w:val="0"/>
              <w:snapToGrid w:val="0"/>
              <w:rPr>
                <w:rFonts w:ascii="Times New Roman" w:hAnsi="Times New Roman" w:cs="Times New Roman"/>
              </w:rPr>
            </w:pPr>
            <w:r w:rsidRPr="00346EFF">
              <w:rPr>
                <w:rFonts w:ascii="Times New Roman" w:hAnsi="Times New Roman" w:cs="Times New Roman"/>
              </w:rPr>
              <w:t>设置进样时长</w:t>
            </w:r>
          </w:p>
        </w:tc>
        <w:tc>
          <w:tcPr>
            <w:tcW w:w="5445" w:type="dxa"/>
            <w:vAlign w:val="center"/>
          </w:tcPr>
          <w:p w:rsidR="008D04C1" w:rsidRPr="00346EFF" w:rsidRDefault="008D04C1" w:rsidP="00C66838">
            <w:pPr>
              <w:adjustRightInd w:val="0"/>
              <w:snapToGrid w:val="0"/>
              <w:rPr>
                <w:rFonts w:ascii="Times New Roman" w:hAnsi="Times New Roman" w:cs="Times New Roman"/>
              </w:rPr>
            </w:pPr>
            <w:r w:rsidRPr="00346EFF">
              <w:rPr>
                <w:rFonts w:ascii="Times New Roman" w:hAnsi="Times New Roman" w:cs="Times New Roman"/>
              </w:rPr>
              <w:t>QN=20101108135153914;ST=21;CN=3061;PW=123456;MN=A220582_0001;Flag=9;CP=&amp;&amp;User=zhangsan;LocalIP=192.168.1.2;Time=300&amp;&amp;</w:t>
            </w:r>
          </w:p>
        </w:tc>
      </w:tr>
      <w:tr w:rsidR="008D04C1" w:rsidRPr="00346EFF" w:rsidTr="008D04C1">
        <w:trPr>
          <w:jc w:val="center"/>
        </w:trPr>
        <w:tc>
          <w:tcPr>
            <w:tcW w:w="683" w:type="dxa"/>
            <w:vMerge/>
            <w:vAlign w:val="center"/>
          </w:tcPr>
          <w:p w:rsidR="008D04C1" w:rsidRPr="00346EFF" w:rsidRDefault="008D04C1" w:rsidP="00C66838">
            <w:pPr>
              <w:adjustRightInd w:val="0"/>
              <w:snapToGrid w:val="0"/>
              <w:jc w:val="center"/>
              <w:rPr>
                <w:rFonts w:ascii="Times New Roman" w:hAnsi="Times New Roman" w:cs="Times New Roman"/>
              </w:rPr>
            </w:pPr>
          </w:p>
        </w:tc>
        <w:tc>
          <w:tcPr>
            <w:tcW w:w="851" w:type="dxa"/>
            <w:vAlign w:val="center"/>
          </w:tcPr>
          <w:p w:rsidR="008D04C1" w:rsidRPr="00346EFF" w:rsidRDefault="008D04C1" w:rsidP="00C66838">
            <w:pPr>
              <w:adjustRightInd w:val="0"/>
              <w:snapToGrid w:val="0"/>
              <w:rPr>
                <w:rFonts w:ascii="Times New Roman" w:hAnsi="Times New Roman" w:cs="Times New Roman"/>
              </w:rPr>
            </w:pPr>
            <w:r w:rsidRPr="00346EFF">
              <w:rPr>
                <w:rFonts w:ascii="Times New Roman" w:hAnsi="Times New Roman" w:cs="Times New Roman"/>
              </w:rPr>
              <w:t>数采仪</w:t>
            </w:r>
          </w:p>
        </w:tc>
        <w:tc>
          <w:tcPr>
            <w:tcW w:w="1559" w:type="dxa"/>
            <w:vAlign w:val="center"/>
          </w:tcPr>
          <w:p w:rsidR="008D04C1" w:rsidRPr="00346EFF" w:rsidRDefault="008D04C1" w:rsidP="00C66838">
            <w:pPr>
              <w:adjustRightInd w:val="0"/>
              <w:snapToGrid w:val="0"/>
              <w:rPr>
                <w:rFonts w:ascii="Times New Roman" w:hAnsi="Times New Roman" w:cs="Times New Roman"/>
              </w:rPr>
            </w:pPr>
            <w:r w:rsidRPr="00346EFF">
              <w:rPr>
                <w:rFonts w:ascii="Times New Roman" w:hAnsi="Times New Roman" w:cs="Times New Roman"/>
              </w:rPr>
              <w:t>请求应答</w:t>
            </w:r>
          </w:p>
        </w:tc>
        <w:tc>
          <w:tcPr>
            <w:tcW w:w="5445" w:type="dxa"/>
            <w:vAlign w:val="center"/>
          </w:tcPr>
          <w:p w:rsidR="008D04C1" w:rsidRPr="00346EFF" w:rsidRDefault="008D04C1" w:rsidP="00C66838">
            <w:pPr>
              <w:adjustRightInd w:val="0"/>
              <w:snapToGrid w:val="0"/>
              <w:rPr>
                <w:rFonts w:ascii="Times New Roman" w:hAnsi="Times New Roman" w:cs="Times New Roman"/>
              </w:rPr>
            </w:pPr>
            <w:r w:rsidRPr="00346EFF">
              <w:rPr>
                <w:rFonts w:ascii="Times New Roman" w:hAnsi="Times New Roman" w:cs="Times New Roman"/>
              </w:rPr>
              <w:t>QN=20101108135153914;ST=91;CN=9011;PW=123456;MN=A220582_0001;Flag=8;CP=&amp;&amp; QnRtn=1&amp;&amp;</w:t>
            </w:r>
          </w:p>
        </w:tc>
      </w:tr>
      <w:tr w:rsidR="008D04C1" w:rsidRPr="00346EFF" w:rsidTr="008D04C1">
        <w:trPr>
          <w:jc w:val="center"/>
        </w:trPr>
        <w:tc>
          <w:tcPr>
            <w:tcW w:w="683" w:type="dxa"/>
            <w:vMerge/>
            <w:vAlign w:val="center"/>
          </w:tcPr>
          <w:p w:rsidR="008D04C1" w:rsidRPr="00346EFF" w:rsidRDefault="008D04C1" w:rsidP="00C66838">
            <w:pPr>
              <w:adjustRightInd w:val="0"/>
              <w:snapToGrid w:val="0"/>
              <w:jc w:val="center"/>
              <w:rPr>
                <w:rFonts w:ascii="Times New Roman" w:hAnsi="Times New Roman" w:cs="Times New Roman"/>
              </w:rPr>
            </w:pPr>
          </w:p>
        </w:tc>
        <w:tc>
          <w:tcPr>
            <w:tcW w:w="851" w:type="dxa"/>
            <w:vAlign w:val="center"/>
          </w:tcPr>
          <w:p w:rsidR="008D04C1" w:rsidRPr="00346EFF" w:rsidRDefault="008D04C1" w:rsidP="00C66838">
            <w:pPr>
              <w:adjustRightInd w:val="0"/>
              <w:snapToGrid w:val="0"/>
              <w:rPr>
                <w:rFonts w:ascii="Times New Roman" w:hAnsi="Times New Roman" w:cs="Times New Roman"/>
              </w:rPr>
            </w:pPr>
            <w:r w:rsidRPr="00346EFF">
              <w:rPr>
                <w:rFonts w:ascii="Times New Roman" w:hAnsi="Times New Roman" w:cs="Times New Roman"/>
              </w:rPr>
              <w:t>数采仪</w:t>
            </w:r>
          </w:p>
        </w:tc>
        <w:tc>
          <w:tcPr>
            <w:tcW w:w="1559" w:type="dxa"/>
            <w:vAlign w:val="center"/>
          </w:tcPr>
          <w:p w:rsidR="008D04C1" w:rsidRPr="00346EFF" w:rsidRDefault="008D04C1" w:rsidP="00C66838">
            <w:pPr>
              <w:adjustRightInd w:val="0"/>
              <w:snapToGrid w:val="0"/>
              <w:rPr>
                <w:rFonts w:ascii="Times New Roman" w:hAnsi="Times New Roman" w:cs="Times New Roman"/>
              </w:rPr>
            </w:pPr>
            <w:r w:rsidRPr="00346EFF">
              <w:rPr>
                <w:rFonts w:ascii="Times New Roman" w:hAnsi="Times New Roman" w:cs="Times New Roman"/>
              </w:rPr>
              <w:t>返回操作执行结果</w:t>
            </w:r>
          </w:p>
        </w:tc>
        <w:tc>
          <w:tcPr>
            <w:tcW w:w="5445" w:type="dxa"/>
            <w:vAlign w:val="center"/>
          </w:tcPr>
          <w:p w:rsidR="008D04C1" w:rsidRPr="00346EFF" w:rsidRDefault="008D04C1" w:rsidP="00C66838">
            <w:pPr>
              <w:adjustRightInd w:val="0"/>
              <w:snapToGrid w:val="0"/>
              <w:rPr>
                <w:rFonts w:ascii="Times New Roman" w:hAnsi="Times New Roman" w:cs="Times New Roman"/>
              </w:rPr>
            </w:pPr>
            <w:r w:rsidRPr="00346EFF">
              <w:rPr>
                <w:rFonts w:ascii="Times New Roman" w:hAnsi="Times New Roman" w:cs="Times New Roman"/>
              </w:rPr>
              <w:t>QN=20101108135153914;ST=91;CN=9012;PW=123456;MN=A220582_0001;Flag=8;CP=&amp;&amp; ExeRtn=1&amp;&amp;</w:t>
            </w:r>
          </w:p>
        </w:tc>
      </w:tr>
      <w:tr w:rsidR="008D04C1" w:rsidRPr="00346EFF" w:rsidTr="008D04C1">
        <w:trPr>
          <w:jc w:val="center"/>
        </w:trPr>
        <w:tc>
          <w:tcPr>
            <w:tcW w:w="683" w:type="dxa"/>
            <w:vMerge w:val="restart"/>
            <w:vAlign w:val="center"/>
          </w:tcPr>
          <w:p w:rsidR="008D04C1" w:rsidRPr="00346EFF" w:rsidRDefault="008D04C1" w:rsidP="008D04C1">
            <w:pPr>
              <w:adjustRightInd w:val="0"/>
              <w:snapToGrid w:val="0"/>
              <w:jc w:val="center"/>
              <w:rPr>
                <w:rFonts w:ascii="Times New Roman" w:hAnsi="Times New Roman" w:cs="Times New Roman"/>
              </w:rPr>
            </w:pPr>
            <w:r w:rsidRPr="00346EFF">
              <w:rPr>
                <w:rFonts w:ascii="Times New Roman" w:hAnsi="Times New Roman" w:cs="Times New Roman"/>
              </w:rPr>
              <w:t>使用字段</w:t>
            </w:r>
          </w:p>
        </w:tc>
        <w:tc>
          <w:tcPr>
            <w:tcW w:w="2410" w:type="dxa"/>
            <w:gridSpan w:val="2"/>
            <w:vAlign w:val="center"/>
          </w:tcPr>
          <w:p w:rsidR="008D04C1" w:rsidRPr="00346EFF" w:rsidRDefault="008D04C1" w:rsidP="008D04C1">
            <w:pPr>
              <w:adjustRightInd w:val="0"/>
              <w:snapToGrid w:val="0"/>
              <w:rPr>
                <w:rFonts w:ascii="Times New Roman" w:hAnsi="Times New Roman" w:cs="Times New Roman"/>
              </w:rPr>
            </w:pPr>
            <w:r w:rsidRPr="00346EFF">
              <w:rPr>
                <w:rFonts w:ascii="Times New Roman" w:hAnsi="Times New Roman" w:cs="Times New Roman"/>
              </w:rPr>
              <w:t>User</w:t>
            </w:r>
          </w:p>
        </w:tc>
        <w:tc>
          <w:tcPr>
            <w:tcW w:w="5445" w:type="dxa"/>
            <w:vAlign w:val="center"/>
          </w:tcPr>
          <w:p w:rsidR="008D04C1" w:rsidRPr="00346EFF" w:rsidRDefault="008D04C1" w:rsidP="008D04C1">
            <w:pPr>
              <w:adjustRightInd w:val="0"/>
              <w:snapToGrid w:val="0"/>
              <w:rPr>
                <w:rFonts w:ascii="Times New Roman" w:hAnsi="Times New Roman" w:cs="Times New Roman"/>
              </w:rPr>
            </w:pPr>
            <w:r w:rsidRPr="00346EFF">
              <w:rPr>
                <w:rFonts w:ascii="Times New Roman" w:hAnsi="Times New Roman" w:cs="Times New Roman"/>
              </w:rPr>
              <w:t>命令的发送者</w:t>
            </w:r>
          </w:p>
        </w:tc>
      </w:tr>
      <w:tr w:rsidR="008D04C1" w:rsidRPr="00346EFF" w:rsidTr="008D04C1">
        <w:trPr>
          <w:jc w:val="center"/>
        </w:trPr>
        <w:tc>
          <w:tcPr>
            <w:tcW w:w="683" w:type="dxa"/>
            <w:vMerge/>
            <w:vAlign w:val="center"/>
          </w:tcPr>
          <w:p w:rsidR="008D04C1" w:rsidRPr="00346EFF" w:rsidRDefault="008D04C1" w:rsidP="008D04C1">
            <w:pPr>
              <w:adjustRightInd w:val="0"/>
              <w:snapToGrid w:val="0"/>
              <w:jc w:val="center"/>
              <w:rPr>
                <w:rFonts w:ascii="Times New Roman" w:hAnsi="Times New Roman" w:cs="Times New Roman"/>
              </w:rPr>
            </w:pPr>
          </w:p>
        </w:tc>
        <w:tc>
          <w:tcPr>
            <w:tcW w:w="2410" w:type="dxa"/>
            <w:gridSpan w:val="2"/>
            <w:vAlign w:val="center"/>
          </w:tcPr>
          <w:p w:rsidR="008D04C1" w:rsidRPr="00346EFF" w:rsidRDefault="008D04C1" w:rsidP="008D04C1">
            <w:pPr>
              <w:adjustRightInd w:val="0"/>
              <w:snapToGrid w:val="0"/>
              <w:rPr>
                <w:rFonts w:ascii="Times New Roman" w:hAnsi="Times New Roman" w:cs="Times New Roman"/>
              </w:rPr>
            </w:pPr>
            <w:r w:rsidRPr="00346EFF">
              <w:rPr>
                <w:rFonts w:ascii="Times New Roman" w:hAnsi="Times New Roman" w:cs="Times New Roman"/>
              </w:rPr>
              <w:t>LocalIP</w:t>
            </w:r>
          </w:p>
        </w:tc>
        <w:tc>
          <w:tcPr>
            <w:tcW w:w="5445" w:type="dxa"/>
            <w:vAlign w:val="center"/>
          </w:tcPr>
          <w:p w:rsidR="008D04C1" w:rsidRPr="00346EFF" w:rsidRDefault="008D04C1" w:rsidP="008D04C1">
            <w:pPr>
              <w:adjustRightInd w:val="0"/>
              <w:snapToGrid w:val="0"/>
              <w:rPr>
                <w:rFonts w:ascii="Times New Roman" w:hAnsi="Times New Roman" w:cs="Times New Roman"/>
              </w:rPr>
            </w:pPr>
            <w:r w:rsidRPr="00346EFF">
              <w:rPr>
                <w:rFonts w:ascii="Times New Roman" w:hAnsi="Times New Roman" w:cs="Times New Roman"/>
              </w:rPr>
              <w:t>发送命令的计算</w:t>
            </w:r>
            <w:r w:rsidRPr="00346EFF">
              <w:rPr>
                <w:rFonts w:ascii="Times New Roman" w:hAnsi="Times New Roman" w:cs="Times New Roman"/>
              </w:rPr>
              <w:t>IP</w:t>
            </w:r>
            <w:r w:rsidRPr="00346EFF">
              <w:rPr>
                <w:rFonts w:ascii="Times New Roman" w:hAnsi="Times New Roman" w:cs="Times New Roman"/>
              </w:rPr>
              <w:t>地址</w:t>
            </w:r>
          </w:p>
        </w:tc>
      </w:tr>
      <w:tr w:rsidR="008D04C1" w:rsidRPr="00346EFF" w:rsidTr="008D04C1">
        <w:trPr>
          <w:jc w:val="center"/>
        </w:trPr>
        <w:tc>
          <w:tcPr>
            <w:tcW w:w="683" w:type="dxa"/>
            <w:vMerge/>
            <w:vAlign w:val="center"/>
          </w:tcPr>
          <w:p w:rsidR="008D04C1" w:rsidRPr="00346EFF" w:rsidRDefault="008D04C1" w:rsidP="008D04C1">
            <w:pPr>
              <w:adjustRightInd w:val="0"/>
              <w:snapToGrid w:val="0"/>
              <w:jc w:val="center"/>
              <w:rPr>
                <w:rFonts w:ascii="Times New Roman" w:hAnsi="Times New Roman" w:cs="Times New Roman"/>
              </w:rPr>
            </w:pPr>
          </w:p>
        </w:tc>
        <w:tc>
          <w:tcPr>
            <w:tcW w:w="2410" w:type="dxa"/>
            <w:gridSpan w:val="2"/>
            <w:vAlign w:val="center"/>
          </w:tcPr>
          <w:p w:rsidR="008D04C1" w:rsidRPr="00346EFF" w:rsidRDefault="008D04C1" w:rsidP="008D04C1">
            <w:pPr>
              <w:adjustRightInd w:val="0"/>
              <w:snapToGrid w:val="0"/>
              <w:rPr>
                <w:rFonts w:ascii="Times New Roman" w:hAnsi="Times New Roman" w:cs="Times New Roman"/>
              </w:rPr>
            </w:pPr>
            <w:r w:rsidRPr="00346EFF">
              <w:rPr>
                <w:rFonts w:ascii="Times New Roman" w:hAnsi="Times New Roman" w:cs="Times New Roman"/>
              </w:rPr>
              <w:t>QN</w:t>
            </w:r>
          </w:p>
        </w:tc>
        <w:tc>
          <w:tcPr>
            <w:tcW w:w="5445" w:type="dxa"/>
            <w:vAlign w:val="center"/>
          </w:tcPr>
          <w:p w:rsidR="008D04C1" w:rsidRPr="00346EFF" w:rsidRDefault="008D04C1" w:rsidP="008D04C1">
            <w:pPr>
              <w:adjustRightInd w:val="0"/>
              <w:snapToGrid w:val="0"/>
              <w:rPr>
                <w:rFonts w:ascii="Times New Roman" w:hAnsi="Times New Roman" w:cs="Times New Roman"/>
              </w:rPr>
            </w:pPr>
            <w:r w:rsidRPr="00346EFF">
              <w:rPr>
                <w:rFonts w:ascii="Times New Roman" w:hAnsi="Times New Roman" w:cs="Times New Roman"/>
              </w:rPr>
              <w:t>请求编号</w:t>
            </w:r>
          </w:p>
        </w:tc>
      </w:tr>
      <w:tr w:rsidR="008D04C1" w:rsidRPr="00346EFF" w:rsidTr="008D04C1">
        <w:trPr>
          <w:jc w:val="center"/>
        </w:trPr>
        <w:tc>
          <w:tcPr>
            <w:tcW w:w="683" w:type="dxa"/>
            <w:vMerge/>
            <w:vAlign w:val="center"/>
          </w:tcPr>
          <w:p w:rsidR="008D04C1" w:rsidRPr="00346EFF" w:rsidRDefault="008D04C1" w:rsidP="008D04C1">
            <w:pPr>
              <w:adjustRightInd w:val="0"/>
              <w:snapToGrid w:val="0"/>
              <w:jc w:val="center"/>
              <w:rPr>
                <w:rFonts w:ascii="Times New Roman" w:hAnsi="Times New Roman" w:cs="Times New Roman"/>
              </w:rPr>
            </w:pPr>
          </w:p>
        </w:tc>
        <w:tc>
          <w:tcPr>
            <w:tcW w:w="2410" w:type="dxa"/>
            <w:gridSpan w:val="2"/>
            <w:vAlign w:val="center"/>
          </w:tcPr>
          <w:p w:rsidR="008D04C1" w:rsidRPr="00346EFF" w:rsidRDefault="008D04C1" w:rsidP="008D04C1">
            <w:pPr>
              <w:adjustRightInd w:val="0"/>
              <w:snapToGrid w:val="0"/>
              <w:rPr>
                <w:rFonts w:ascii="Times New Roman" w:hAnsi="Times New Roman" w:cs="Times New Roman"/>
              </w:rPr>
            </w:pPr>
            <w:r w:rsidRPr="00346EFF">
              <w:rPr>
                <w:rFonts w:ascii="Times New Roman" w:hAnsi="Times New Roman" w:cs="Times New Roman"/>
              </w:rPr>
              <w:t>QnRtn</w:t>
            </w:r>
          </w:p>
        </w:tc>
        <w:tc>
          <w:tcPr>
            <w:tcW w:w="5445" w:type="dxa"/>
            <w:vAlign w:val="center"/>
          </w:tcPr>
          <w:p w:rsidR="008D04C1" w:rsidRPr="00346EFF" w:rsidRDefault="008D04C1" w:rsidP="008D04C1">
            <w:pPr>
              <w:adjustRightInd w:val="0"/>
              <w:snapToGrid w:val="0"/>
              <w:rPr>
                <w:rFonts w:ascii="Times New Roman" w:hAnsi="Times New Roman" w:cs="Times New Roman"/>
              </w:rPr>
            </w:pPr>
            <w:r w:rsidRPr="00346EFF">
              <w:rPr>
                <w:rFonts w:ascii="Times New Roman" w:hAnsi="Times New Roman" w:cs="Times New Roman"/>
              </w:rPr>
              <w:t>请求返回结果</w:t>
            </w:r>
          </w:p>
        </w:tc>
      </w:tr>
      <w:tr w:rsidR="008D04C1" w:rsidRPr="00346EFF" w:rsidTr="008D04C1">
        <w:trPr>
          <w:jc w:val="center"/>
        </w:trPr>
        <w:tc>
          <w:tcPr>
            <w:tcW w:w="683" w:type="dxa"/>
            <w:vMerge/>
            <w:vAlign w:val="center"/>
          </w:tcPr>
          <w:p w:rsidR="008D04C1" w:rsidRPr="00346EFF" w:rsidRDefault="008D04C1" w:rsidP="008D04C1">
            <w:pPr>
              <w:adjustRightInd w:val="0"/>
              <w:snapToGrid w:val="0"/>
              <w:jc w:val="center"/>
              <w:rPr>
                <w:rFonts w:ascii="Times New Roman" w:hAnsi="Times New Roman" w:cs="Times New Roman"/>
              </w:rPr>
            </w:pPr>
          </w:p>
        </w:tc>
        <w:tc>
          <w:tcPr>
            <w:tcW w:w="2410" w:type="dxa"/>
            <w:gridSpan w:val="2"/>
            <w:vAlign w:val="center"/>
          </w:tcPr>
          <w:p w:rsidR="008D04C1" w:rsidRPr="00346EFF" w:rsidRDefault="008D04C1" w:rsidP="008D04C1">
            <w:pPr>
              <w:adjustRightInd w:val="0"/>
              <w:snapToGrid w:val="0"/>
              <w:rPr>
                <w:rFonts w:ascii="Times New Roman" w:hAnsi="Times New Roman" w:cs="Times New Roman"/>
              </w:rPr>
            </w:pPr>
            <w:r w:rsidRPr="00346EFF">
              <w:rPr>
                <w:rFonts w:ascii="Times New Roman" w:hAnsi="Times New Roman" w:cs="Times New Roman"/>
              </w:rPr>
              <w:t>ExeRtn</w:t>
            </w:r>
          </w:p>
        </w:tc>
        <w:tc>
          <w:tcPr>
            <w:tcW w:w="5445" w:type="dxa"/>
            <w:vAlign w:val="center"/>
          </w:tcPr>
          <w:p w:rsidR="008D04C1" w:rsidRPr="00346EFF" w:rsidRDefault="008D04C1" w:rsidP="008D04C1">
            <w:pPr>
              <w:adjustRightInd w:val="0"/>
              <w:snapToGrid w:val="0"/>
              <w:rPr>
                <w:rFonts w:ascii="Times New Roman" w:hAnsi="Times New Roman" w:cs="Times New Roman"/>
              </w:rPr>
            </w:pPr>
            <w:r w:rsidRPr="00346EFF">
              <w:rPr>
                <w:rFonts w:ascii="Times New Roman" w:hAnsi="Times New Roman" w:cs="Times New Roman"/>
              </w:rPr>
              <w:t>请求执行结果</w:t>
            </w:r>
          </w:p>
        </w:tc>
      </w:tr>
      <w:tr w:rsidR="008D04C1" w:rsidRPr="00346EFF" w:rsidTr="008D04C1">
        <w:trPr>
          <w:jc w:val="center"/>
        </w:trPr>
        <w:tc>
          <w:tcPr>
            <w:tcW w:w="683" w:type="dxa"/>
            <w:vMerge/>
            <w:vAlign w:val="center"/>
          </w:tcPr>
          <w:p w:rsidR="008D04C1" w:rsidRPr="00346EFF" w:rsidRDefault="008D04C1" w:rsidP="00C66838">
            <w:pPr>
              <w:adjustRightInd w:val="0"/>
              <w:snapToGrid w:val="0"/>
              <w:jc w:val="center"/>
              <w:rPr>
                <w:rFonts w:ascii="Times New Roman" w:hAnsi="Times New Roman" w:cs="Times New Roman"/>
              </w:rPr>
            </w:pPr>
          </w:p>
        </w:tc>
        <w:tc>
          <w:tcPr>
            <w:tcW w:w="2410" w:type="dxa"/>
            <w:gridSpan w:val="2"/>
            <w:vAlign w:val="center"/>
          </w:tcPr>
          <w:p w:rsidR="008D04C1" w:rsidRPr="00346EFF" w:rsidRDefault="008D04C1" w:rsidP="00C66838">
            <w:pPr>
              <w:adjustRightInd w:val="0"/>
              <w:snapToGrid w:val="0"/>
              <w:rPr>
                <w:rFonts w:ascii="Times New Roman" w:hAnsi="Times New Roman" w:cs="Times New Roman"/>
              </w:rPr>
            </w:pPr>
            <w:r w:rsidRPr="00346EFF">
              <w:rPr>
                <w:rFonts w:ascii="Times New Roman" w:hAnsi="Times New Roman" w:cs="Times New Roman"/>
              </w:rPr>
              <w:t>Time</w:t>
            </w:r>
          </w:p>
        </w:tc>
        <w:tc>
          <w:tcPr>
            <w:tcW w:w="5445" w:type="dxa"/>
            <w:vAlign w:val="center"/>
          </w:tcPr>
          <w:p w:rsidR="008D04C1" w:rsidRPr="00346EFF" w:rsidRDefault="008D04C1" w:rsidP="00C66838">
            <w:pPr>
              <w:adjustRightInd w:val="0"/>
              <w:snapToGrid w:val="0"/>
              <w:rPr>
                <w:rFonts w:ascii="Times New Roman" w:hAnsi="Times New Roman" w:cs="Times New Roman"/>
              </w:rPr>
            </w:pPr>
            <w:r w:rsidRPr="00346EFF">
              <w:rPr>
                <w:rFonts w:ascii="Times New Roman" w:hAnsi="Times New Roman" w:cs="Times New Roman"/>
              </w:rPr>
              <w:t>设置系统进样时间，单位为秒</w:t>
            </w:r>
          </w:p>
        </w:tc>
      </w:tr>
      <w:tr w:rsidR="008D04C1" w:rsidRPr="00346EFF" w:rsidTr="00C66838">
        <w:trPr>
          <w:jc w:val="center"/>
        </w:trPr>
        <w:tc>
          <w:tcPr>
            <w:tcW w:w="683" w:type="dxa"/>
            <w:vAlign w:val="center"/>
          </w:tcPr>
          <w:p w:rsidR="008D04C1" w:rsidRPr="00346EFF" w:rsidRDefault="008D04C1" w:rsidP="00C66838">
            <w:pPr>
              <w:adjustRightInd w:val="0"/>
              <w:snapToGrid w:val="0"/>
              <w:jc w:val="center"/>
              <w:rPr>
                <w:rFonts w:ascii="Times New Roman" w:hAnsi="Times New Roman" w:cs="Times New Roman"/>
              </w:rPr>
            </w:pPr>
            <w:r w:rsidRPr="00346EFF">
              <w:rPr>
                <w:rFonts w:ascii="Times New Roman" w:hAnsi="Times New Roman" w:cs="Times New Roman"/>
              </w:rPr>
              <w:t>执行过程</w:t>
            </w:r>
          </w:p>
        </w:tc>
        <w:tc>
          <w:tcPr>
            <w:tcW w:w="7855" w:type="dxa"/>
            <w:gridSpan w:val="3"/>
            <w:vAlign w:val="center"/>
          </w:tcPr>
          <w:p w:rsidR="008D04C1" w:rsidRPr="00346EFF" w:rsidRDefault="008D04C1" w:rsidP="00C66838">
            <w:pPr>
              <w:adjustRightInd w:val="0"/>
              <w:snapToGrid w:val="0"/>
              <w:rPr>
                <w:rFonts w:ascii="Times New Roman" w:hAnsi="Times New Roman" w:cs="Times New Roman"/>
              </w:rPr>
            </w:pPr>
            <w:r w:rsidRPr="00346EFF">
              <w:rPr>
                <w:rFonts w:ascii="Times New Roman" w:hAnsi="Times New Roman" w:cs="Times New Roman"/>
              </w:rPr>
              <w:t>上位机发送设置数采仪时间命令后等待数采仪应答，上位机收到应答后通过判断应答代码中</w:t>
            </w:r>
            <w:r w:rsidRPr="00346EFF">
              <w:rPr>
                <w:rFonts w:ascii="Times New Roman" w:hAnsi="Times New Roman" w:cs="Times New Roman"/>
              </w:rPr>
              <w:t xml:space="preserve">QnRtn </w:t>
            </w:r>
            <w:r w:rsidRPr="00346EFF">
              <w:rPr>
                <w:rFonts w:ascii="Times New Roman" w:hAnsi="Times New Roman" w:cs="Times New Roman"/>
              </w:rPr>
              <w:t>值决定是否等待执行结果，数采仪执行设置时钟请求，返回执行结束命令，请求执行完毕。</w:t>
            </w:r>
          </w:p>
        </w:tc>
      </w:tr>
      <w:tr w:rsidR="008D04C1" w:rsidRPr="00346EFF" w:rsidTr="00C66838">
        <w:trPr>
          <w:jc w:val="center"/>
        </w:trPr>
        <w:tc>
          <w:tcPr>
            <w:tcW w:w="683" w:type="dxa"/>
            <w:vAlign w:val="center"/>
          </w:tcPr>
          <w:p w:rsidR="008D04C1" w:rsidRPr="00346EFF" w:rsidRDefault="008D04C1" w:rsidP="00C66838">
            <w:pPr>
              <w:adjustRightInd w:val="0"/>
              <w:snapToGrid w:val="0"/>
              <w:jc w:val="center"/>
              <w:rPr>
                <w:rFonts w:ascii="Times New Roman" w:hAnsi="Times New Roman" w:cs="Times New Roman"/>
              </w:rPr>
            </w:pPr>
            <w:r w:rsidRPr="00346EFF">
              <w:rPr>
                <w:rFonts w:ascii="Times New Roman" w:hAnsi="Times New Roman" w:cs="Times New Roman"/>
              </w:rPr>
              <w:t>说明</w:t>
            </w:r>
          </w:p>
        </w:tc>
        <w:tc>
          <w:tcPr>
            <w:tcW w:w="7855" w:type="dxa"/>
            <w:gridSpan w:val="3"/>
            <w:vAlign w:val="center"/>
          </w:tcPr>
          <w:p w:rsidR="008D04C1" w:rsidRPr="00346EFF" w:rsidRDefault="008D04C1" w:rsidP="00C66838">
            <w:pPr>
              <w:adjustRightInd w:val="0"/>
              <w:snapToGrid w:val="0"/>
              <w:rPr>
                <w:rFonts w:ascii="Times New Roman" w:hAnsi="Times New Roman" w:cs="Times New Roman"/>
              </w:rPr>
            </w:pPr>
            <w:r w:rsidRPr="00346EFF">
              <w:rPr>
                <w:rFonts w:ascii="Times New Roman" w:hAnsi="Times New Roman" w:cs="Times New Roman"/>
              </w:rPr>
              <w:t>必需在待机状态下远程才可以执行该反控命令</w:t>
            </w:r>
            <w:r w:rsidRPr="00346EFF">
              <w:rPr>
                <w:rFonts w:ascii="Times New Roman" w:hAnsi="Times New Roman" w:cs="Times New Roman"/>
              </w:rPr>
              <w:t>;</w:t>
            </w:r>
          </w:p>
        </w:tc>
      </w:tr>
    </w:tbl>
    <w:p w:rsidR="00356DFB" w:rsidRPr="00346EFF" w:rsidRDefault="00356DFB" w:rsidP="008D04C1">
      <w:pPr>
        <w:adjustRightInd w:val="0"/>
        <w:snapToGrid w:val="0"/>
        <w:spacing w:beforeLines="50" w:before="156" w:line="360" w:lineRule="auto"/>
        <w:jc w:val="center"/>
        <w:rPr>
          <w:rFonts w:ascii="Times New Roman" w:eastAsia="黑体" w:hAnsi="Times New Roman" w:cs="Times New Roman"/>
        </w:rPr>
      </w:pPr>
      <w:bookmarkStart w:id="263" w:name="_Toc503536921"/>
      <w:bookmarkStart w:id="264" w:name="_Toc503537070"/>
      <w:r w:rsidRPr="00346EFF">
        <w:rPr>
          <w:rFonts w:ascii="Times New Roman" w:eastAsia="黑体" w:hAnsi="Times New Roman" w:cs="Times New Roman"/>
        </w:rPr>
        <w:lastRenderedPageBreak/>
        <w:t>表</w:t>
      </w:r>
      <w:r w:rsidR="009C01D9" w:rsidRPr="00346EFF">
        <w:rPr>
          <w:rFonts w:ascii="Times New Roman" w:eastAsia="黑体" w:hAnsi="Times New Roman" w:cs="Times New Roman"/>
        </w:rPr>
        <w:t>B-</w:t>
      </w:r>
      <w:r w:rsidR="005A6939" w:rsidRPr="00346EFF">
        <w:rPr>
          <w:rFonts w:ascii="Times New Roman" w:eastAsia="黑体" w:hAnsi="Times New Roman" w:cs="Times New Roman"/>
        </w:rPr>
        <w:t>52</w:t>
      </w:r>
      <w:r w:rsidR="009C01D9" w:rsidRPr="00346EFF">
        <w:rPr>
          <w:rFonts w:ascii="Times New Roman" w:eastAsia="黑体" w:hAnsi="Times New Roman" w:cs="Times New Roman"/>
        </w:rPr>
        <w:t xml:space="preserve"> </w:t>
      </w:r>
      <w:r w:rsidRPr="00346EFF">
        <w:rPr>
          <w:rFonts w:ascii="Times New Roman" w:eastAsia="黑体" w:hAnsi="Times New Roman" w:cs="Times New Roman"/>
        </w:rPr>
        <w:t>远程设置系统清洗外管路时间</w:t>
      </w:r>
      <w:r w:rsidR="00F21801" w:rsidRPr="00346EFF">
        <w:rPr>
          <w:rFonts w:ascii="Times New Roman" w:eastAsia="黑体" w:hAnsi="Times New Roman" w:cs="Times New Roman"/>
        </w:rPr>
        <w:t>（</w:t>
      </w:r>
      <w:r w:rsidRPr="00346EFF">
        <w:rPr>
          <w:rFonts w:ascii="Times New Roman" w:eastAsia="黑体" w:hAnsi="Times New Roman" w:cs="Times New Roman"/>
        </w:rPr>
        <w:t>3062</w:t>
      </w:r>
      <w:bookmarkEnd w:id="263"/>
      <w:bookmarkEnd w:id="264"/>
      <w:r w:rsidR="00F21801" w:rsidRPr="00346EFF">
        <w:rPr>
          <w:rFonts w:ascii="Times New Roman" w:eastAsia="黑体" w:hAnsi="Times New Roman" w:cs="Times New Roman"/>
        </w:rPr>
        <w:t>）</w:t>
      </w:r>
    </w:p>
    <w:tbl>
      <w:tblPr>
        <w:tblpPr w:leftFromText="180" w:rightFromText="180" w:vertAnchor="text" w:horzAnchor="margin" w:tblpY="8"/>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975"/>
        <w:gridCol w:w="1559"/>
        <w:gridCol w:w="5295"/>
      </w:tblGrid>
      <w:tr w:rsidR="00356DFB" w:rsidRPr="00346EFF" w:rsidTr="009C01D9">
        <w:tc>
          <w:tcPr>
            <w:tcW w:w="693" w:type="dxa"/>
            <w:tcBorders>
              <w:top w:val="single" w:sz="8" w:space="0" w:color="auto"/>
              <w:left w:val="single" w:sz="8" w:space="0" w:color="auto"/>
            </w:tcBorders>
            <w:shd w:val="clear" w:color="auto" w:fill="auto"/>
          </w:tcPr>
          <w:p w:rsidR="00356DFB" w:rsidRPr="00346EFF" w:rsidRDefault="00356DFB" w:rsidP="009C01D9">
            <w:pPr>
              <w:adjustRightInd w:val="0"/>
              <w:snapToGrid w:val="0"/>
              <w:jc w:val="center"/>
              <w:rPr>
                <w:rStyle w:val="Char33"/>
                <w:rFonts w:eastAsia="黑体"/>
                <w:b/>
                <w:szCs w:val="21"/>
              </w:rPr>
            </w:pPr>
            <w:r w:rsidRPr="00346EFF">
              <w:rPr>
                <w:rStyle w:val="Char33"/>
                <w:rFonts w:eastAsia="黑体"/>
                <w:b/>
                <w:szCs w:val="21"/>
              </w:rPr>
              <w:t>类别</w:t>
            </w:r>
          </w:p>
        </w:tc>
        <w:tc>
          <w:tcPr>
            <w:tcW w:w="2534" w:type="dxa"/>
            <w:gridSpan w:val="2"/>
            <w:tcBorders>
              <w:top w:val="single" w:sz="8" w:space="0" w:color="auto"/>
            </w:tcBorders>
            <w:shd w:val="clear" w:color="auto" w:fill="auto"/>
          </w:tcPr>
          <w:p w:rsidR="00356DFB" w:rsidRPr="00346EFF" w:rsidRDefault="00356DFB" w:rsidP="009C01D9">
            <w:pPr>
              <w:adjustRightInd w:val="0"/>
              <w:snapToGrid w:val="0"/>
              <w:jc w:val="center"/>
              <w:rPr>
                <w:rStyle w:val="Char33"/>
                <w:rFonts w:eastAsia="黑体"/>
                <w:b/>
                <w:szCs w:val="21"/>
              </w:rPr>
            </w:pPr>
            <w:r w:rsidRPr="00346EFF">
              <w:rPr>
                <w:rStyle w:val="Char33"/>
                <w:rFonts w:eastAsia="黑体"/>
                <w:b/>
                <w:szCs w:val="21"/>
              </w:rPr>
              <w:t>项目</w:t>
            </w:r>
          </w:p>
        </w:tc>
        <w:tc>
          <w:tcPr>
            <w:tcW w:w="5295" w:type="dxa"/>
            <w:tcBorders>
              <w:top w:val="single" w:sz="8" w:space="0" w:color="auto"/>
              <w:right w:val="single" w:sz="8" w:space="0" w:color="auto"/>
            </w:tcBorders>
            <w:shd w:val="clear" w:color="auto" w:fill="auto"/>
          </w:tcPr>
          <w:p w:rsidR="00356DFB" w:rsidRPr="00346EFF" w:rsidRDefault="00356DFB" w:rsidP="009C01D9">
            <w:pPr>
              <w:adjustRightInd w:val="0"/>
              <w:snapToGrid w:val="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356DFB" w:rsidRPr="00346EFF" w:rsidTr="009C01D9">
        <w:tc>
          <w:tcPr>
            <w:tcW w:w="693" w:type="dxa"/>
            <w:vMerge w:val="restart"/>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r w:rsidRPr="00346EFF">
              <w:rPr>
                <w:rStyle w:val="Char33"/>
                <w:rFonts w:eastAsiaTheme="minorEastAsia"/>
                <w:szCs w:val="21"/>
              </w:rPr>
              <w:t>使用命令</w:t>
            </w:r>
          </w:p>
        </w:tc>
        <w:tc>
          <w:tcPr>
            <w:tcW w:w="975"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上位机</w:t>
            </w:r>
          </w:p>
        </w:tc>
        <w:tc>
          <w:tcPr>
            <w:tcW w:w="1559"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设置清洗外</w:t>
            </w:r>
            <w:r w:rsidRPr="00346EFF">
              <w:rPr>
                <w:rFonts w:ascii="Times New Roman"/>
                <w:szCs w:val="22"/>
              </w:rPr>
              <w:t xml:space="preserve"> </w:t>
            </w:r>
            <w:r w:rsidRPr="00346EFF">
              <w:rPr>
                <w:rFonts w:ascii="Times New Roman"/>
                <w:szCs w:val="22"/>
              </w:rPr>
              <w:t>管路时长</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QN=20101108135153914;ST=21;CN=3062;PW=123456;MN=A220582_0001;Flag=9;CP=&amp;&amp;User=zhangsan;LocalIP=192.168.1.2;Time=300&amp;&amp;</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975"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数采仪</w:t>
            </w:r>
          </w:p>
        </w:tc>
        <w:tc>
          <w:tcPr>
            <w:tcW w:w="1559"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请求应答</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QN=20101108135153914;ST=91;CN=9011;PW=123456;MN=A220582_0001;Flag=8;CP=&amp;&amp; QnRtn=1&amp;&amp;</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975"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数采仪</w:t>
            </w:r>
          </w:p>
        </w:tc>
        <w:tc>
          <w:tcPr>
            <w:tcW w:w="1559"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返回操作执行结果</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QN=20101108135153914;ST=91;CN=9012;PW=123456;MN=A220582_0001;Flag=8;CP=&amp;&amp; ExeRtn=1&amp;&amp;</w:t>
            </w:r>
          </w:p>
        </w:tc>
      </w:tr>
      <w:tr w:rsidR="00356DFB" w:rsidRPr="00346EFF" w:rsidTr="009C01D9">
        <w:tc>
          <w:tcPr>
            <w:tcW w:w="693" w:type="dxa"/>
            <w:vMerge w:val="restart"/>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r w:rsidRPr="00346EFF">
              <w:rPr>
                <w:rStyle w:val="Char33"/>
                <w:rFonts w:eastAsiaTheme="minorEastAsia"/>
                <w:szCs w:val="21"/>
              </w:rPr>
              <w:t>使用字段</w:t>
            </w: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User</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命令的发送者</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LocalIP</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发送命令的计算</w:t>
            </w:r>
            <w:r w:rsidRPr="00346EFF">
              <w:rPr>
                <w:rFonts w:ascii="Times New Roman"/>
                <w:szCs w:val="22"/>
              </w:rPr>
              <w:t>IP</w:t>
            </w:r>
            <w:r w:rsidRPr="00346EFF">
              <w:rPr>
                <w:rFonts w:ascii="Times New Roman"/>
                <w:szCs w:val="22"/>
              </w:rPr>
              <w:t>地址</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请求编号</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QnRtn</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请求返回结果</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RunInterval</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系统运行测试时间间隔（默认为</w:t>
            </w:r>
            <w:r w:rsidRPr="00346EFF">
              <w:rPr>
                <w:rFonts w:ascii="Times New Roman"/>
                <w:szCs w:val="22"/>
              </w:rPr>
              <w:t>4H/</w:t>
            </w:r>
            <w:r w:rsidRPr="00346EFF">
              <w:rPr>
                <w:rFonts w:ascii="Times New Roman"/>
                <w:szCs w:val="22"/>
              </w:rPr>
              <w:t>次）</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ExeRtn</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请求执行结果</w:t>
            </w:r>
          </w:p>
        </w:tc>
      </w:tr>
      <w:tr w:rsidR="00356DFB" w:rsidRPr="00346EFF" w:rsidTr="009C01D9">
        <w:tc>
          <w:tcPr>
            <w:tcW w:w="693" w:type="dxa"/>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Time</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设置系统清洗外管路时间，单位为秒</w:t>
            </w:r>
          </w:p>
        </w:tc>
      </w:tr>
      <w:tr w:rsidR="00356DFB" w:rsidRPr="00346EFF" w:rsidTr="009C01D9">
        <w:tc>
          <w:tcPr>
            <w:tcW w:w="693" w:type="dxa"/>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r w:rsidRPr="00346EFF">
              <w:rPr>
                <w:rStyle w:val="Char33"/>
                <w:rFonts w:eastAsiaTheme="minorEastAsia"/>
                <w:szCs w:val="21"/>
              </w:rPr>
              <w:t>执行过程</w:t>
            </w:r>
          </w:p>
        </w:tc>
        <w:tc>
          <w:tcPr>
            <w:tcW w:w="7829" w:type="dxa"/>
            <w:gridSpan w:val="3"/>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上位机发送设置数采仪时间命令后等待数采仪应答，上位机收到应答后通过判断应答代码中</w:t>
            </w:r>
            <w:r w:rsidRPr="00346EFF">
              <w:rPr>
                <w:rFonts w:ascii="Times New Roman"/>
                <w:szCs w:val="22"/>
              </w:rPr>
              <w:t xml:space="preserve">QnRtn </w:t>
            </w:r>
            <w:r w:rsidRPr="00346EFF">
              <w:rPr>
                <w:rFonts w:ascii="Times New Roman"/>
                <w:szCs w:val="22"/>
              </w:rPr>
              <w:t>值决定是否等待执行结果，数采仪执行设置时钟请求，返回执行结束命令，请求执行完毕。</w:t>
            </w:r>
          </w:p>
        </w:tc>
      </w:tr>
      <w:tr w:rsidR="00356DFB" w:rsidRPr="00346EFF" w:rsidTr="009C01D9">
        <w:tc>
          <w:tcPr>
            <w:tcW w:w="693" w:type="dxa"/>
            <w:tcBorders>
              <w:left w:val="single" w:sz="8" w:space="0" w:color="auto"/>
              <w:bottom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r w:rsidRPr="00346EFF">
              <w:rPr>
                <w:rStyle w:val="Char33"/>
                <w:rFonts w:eastAsiaTheme="minorEastAsia"/>
                <w:szCs w:val="21"/>
              </w:rPr>
              <w:t>说明</w:t>
            </w:r>
          </w:p>
        </w:tc>
        <w:tc>
          <w:tcPr>
            <w:tcW w:w="7829" w:type="dxa"/>
            <w:gridSpan w:val="3"/>
            <w:tcBorders>
              <w:bottom w:val="single" w:sz="8" w:space="0" w:color="auto"/>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必需在待机状态下远程才可以执行该反控命令</w:t>
            </w:r>
            <w:r w:rsidRPr="00346EFF">
              <w:rPr>
                <w:rFonts w:ascii="Times New Roman"/>
                <w:szCs w:val="22"/>
              </w:rPr>
              <w:t>;</w:t>
            </w:r>
          </w:p>
        </w:tc>
      </w:tr>
    </w:tbl>
    <w:p w:rsidR="00356DFB" w:rsidRPr="00346EFF" w:rsidRDefault="00356DFB" w:rsidP="00EC0A79">
      <w:pPr>
        <w:adjustRightInd w:val="0"/>
        <w:snapToGrid w:val="0"/>
        <w:spacing w:beforeLines="50" w:before="156" w:line="360" w:lineRule="auto"/>
        <w:jc w:val="center"/>
        <w:rPr>
          <w:rFonts w:ascii="Times New Roman" w:eastAsia="黑体" w:hAnsi="Times New Roman" w:cs="Times New Roman"/>
        </w:rPr>
      </w:pPr>
      <w:bookmarkStart w:id="265" w:name="_Toc503536922"/>
      <w:bookmarkStart w:id="266" w:name="_Toc503537071"/>
      <w:r w:rsidRPr="00346EFF">
        <w:rPr>
          <w:rFonts w:ascii="Times New Roman" w:eastAsia="黑体" w:hAnsi="Times New Roman" w:cs="Times New Roman"/>
        </w:rPr>
        <w:t>表</w:t>
      </w:r>
      <w:r w:rsidR="009C01D9" w:rsidRPr="00346EFF">
        <w:rPr>
          <w:rFonts w:ascii="Times New Roman" w:eastAsia="黑体" w:hAnsi="Times New Roman" w:cs="Times New Roman"/>
        </w:rPr>
        <w:t>B-</w:t>
      </w:r>
      <w:r w:rsidR="00EB6812" w:rsidRPr="00346EFF">
        <w:rPr>
          <w:rFonts w:ascii="Times New Roman" w:eastAsia="黑体" w:hAnsi="Times New Roman" w:cs="Times New Roman"/>
        </w:rPr>
        <w:t>53</w:t>
      </w:r>
      <w:r w:rsidR="009C01D9" w:rsidRPr="00346EFF">
        <w:rPr>
          <w:rFonts w:ascii="Times New Roman" w:eastAsia="黑体" w:hAnsi="Times New Roman" w:cs="Times New Roman"/>
        </w:rPr>
        <w:t xml:space="preserve"> </w:t>
      </w:r>
      <w:r w:rsidRPr="00346EFF">
        <w:rPr>
          <w:rFonts w:ascii="Times New Roman" w:eastAsia="黑体" w:hAnsi="Times New Roman" w:cs="Times New Roman"/>
        </w:rPr>
        <w:t>远程设置系统清洗内管路时间</w:t>
      </w:r>
      <w:r w:rsidR="00F21801" w:rsidRPr="00346EFF">
        <w:rPr>
          <w:rFonts w:ascii="Times New Roman" w:eastAsia="黑体" w:hAnsi="Times New Roman" w:cs="Times New Roman"/>
        </w:rPr>
        <w:t>（</w:t>
      </w:r>
      <w:r w:rsidRPr="00346EFF">
        <w:rPr>
          <w:rFonts w:ascii="Times New Roman" w:eastAsia="黑体" w:hAnsi="Times New Roman" w:cs="Times New Roman"/>
        </w:rPr>
        <w:t>3063</w:t>
      </w:r>
      <w:bookmarkEnd w:id="265"/>
      <w:bookmarkEnd w:id="266"/>
      <w:r w:rsidR="00F21801" w:rsidRPr="00346EFF">
        <w:rPr>
          <w:rFonts w:ascii="Times New Roman" w:eastAsia="黑体" w:hAnsi="Times New Roman" w:cs="Times New Roman"/>
        </w:rPr>
        <w:t>）</w:t>
      </w:r>
    </w:p>
    <w:tbl>
      <w:tblPr>
        <w:tblpPr w:leftFromText="180" w:rightFromText="180" w:vertAnchor="text" w:horzAnchor="margin" w:tblpY="8"/>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975"/>
        <w:gridCol w:w="1559"/>
        <w:gridCol w:w="5295"/>
      </w:tblGrid>
      <w:tr w:rsidR="00356DFB" w:rsidRPr="00346EFF" w:rsidTr="009C01D9">
        <w:trPr>
          <w:tblHeader/>
        </w:trPr>
        <w:tc>
          <w:tcPr>
            <w:tcW w:w="693" w:type="dxa"/>
            <w:tcBorders>
              <w:top w:val="single" w:sz="8" w:space="0" w:color="auto"/>
              <w:left w:val="single" w:sz="8" w:space="0" w:color="auto"/>
            </w:tcBorders>
            <w:shd w:val="clear" w:color="auto" w:fill="auto"/>
          </w:tcPr>
          <w:p w:rsidR="00356DFB" w:rsidRPr="00346EFF" w:rsidRDefault="00356DFB" w:rsidP="009C01D9">
            <w:pPr>
              <w:adjustRightInd w:val="0"/>
              <w:snapToGrid w:val="0"/>
              <w:jc w:val="center"/>
              <w:rPr>
                <w:rStyle w:val="Char33"/>
                <w:rFonts w:eastAsia="黑体"/>
                <w:b/>
                <w:szCs w:val="21"/>
              </w:rPr>
            </w:pPr>
            <w:r w:rsidRPr="00346EFF">
              <w:rPr>
                <w:rStyle w:val="Char33"/>
                <w:rFonts w:eastAsia="黑体"/>
                <w:b/>
                <w:szCs w:val="21"/>
              </w:rPr>
              <w:t>类别</w:t>
            </w:r>
          </w:p>
        </w:tc>
        <w:tc>
          <w:tcPr>
            <w:tcW w:w="2534" w:type="dxa"/>
            <w:gridSpan w:val="2"/>
            <w:tcBorders>
              <w:top w:val="single" w:sz="8" w:space="0" w:color="auto"/>
            </w:tcBorders>
            <w:shd w:val="clear" w:color="auto" w:fill="auto"/>
          </w:tcPr>
          <w:p w:rsidR="00356DFB" w:rsidRPr="00346EFF" w:rsidRDefault="00356DFB" w:rsidP="009C01D9">
            <w:pPr>
              <w:adjustRightInd w:val="0"/>
              <w:snapToGrid w:val="0"/>
              <w:jc w:val="center"/>
              <w:rPr>
                <w:rStyle w:val="Char33"/>
                <w:rFonts w:eastAsia="黑体"/>
                <w:b/>
                <w:szCs w:val="21"/>
              </w:rPr>
            </w:pPr>
            <w:r w:rsidRPr="00346EFF">
              <w:rPr>
                <w:rStyle w:val="Char33"/>
                <w:rFonts w:eastAsia="黑体"/>
                <w:b/>
                <w:szCs w:val="21"/>
              </w:rPr>
              <w:t>项目</w:t>
            </w:r>
          </w:p>
        </w:tc>
        <w:tc>
          <w:tcPr>
            <w:tcW w:w="5295" w:type="dxa"/>
            <w:tcBorders>
              <w:top w:val="single" w:sz="8" w:space="0" w:color="auto"/>
              <w:right w:val="single" w:sz="8" w:space="0" w:color="auto"/>
            </w:tcBorders>
            <w:shd w:val="clear" w:color="auto" w:fill="auto"/>
          </w:tcPr>
          <w:p w:rsidR="00356DFB" w:rsidRPr="00346EFF" w:rsidRDefault="00356DFB" w:rsidP="009C01D9">
            <w:pPr>
              <w:adjustRightInd w:val="0"/>
              <w:snapToGrid w:val="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356DFB" w:rsidRPr="00346EFF" w:rsidTr="009C01D9">
        <w:tc>
          <w:tcPr>
            <w:tcW w:w="693" w:type="dxa"/>
            <w:vMerge w:val="restart"/>
            <w:tcBorders>
              <w:left w:val="single" w:sz="8" w:space="0" w:color="auto"/>
            </w:tcBorders>
            <w:shd w:val="clear" w:color="auto" w:fill="auto"/>
            <w:vAlign w:val="center"/>
          </w:tcPr>
          <w:p w:rsidR="00356DFB" w:rsidRPr="00346EFF" w:rsidRDefault="00356DFB" w:rsidP="009C01D9">
            <w:pPr>
              <w:adjustRightInd w:val="0"/>
              <w:snapToGrid w:val="0"/>
              <w:rPr>
                <w:rStyle w:val="Char33"/>
                <w:rFonts w:eastAsiaTheme="minorEastAsia"/>
                <w:szCs w:val="21"/>
              </w:rPr>
            </w:pPr>
            <w:r w:rsidRPr="00346EFF">
              <w:rPr>
                <w:rStyle w:val="Char33"/>
                <w:rFonts w:eastAsiaTheme="minorEastAsia"/>
                <w:szCs w:val="21"/>
              </w:rPr>
              <w:t>使用命令</w:t>
            </w:r>
          </w:p>
        </w:tc>
        <w:tc>
          <w:tcPr>
            <w:tcW w:w="975"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上位机</w:t>
            </w:r>
          </w:p>
        </w:tc>
        <w:tc>
          <w:tcPr>
            <w:tcW w:w="1559"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设置清洗内管路时长</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QN=20101108135153914;ST=21;CN=3063;PW=123456;MN=A220582_0001;Flag=9;CP=&amp;&amp;User=zhangsan;LocalIP=192.168.1.2;Time=300&amp;&amp;</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rPr>
                <w:rStyle w:val="Char33"/>
                <w:rFonts w:eastAsiaTheme="minorEastAsia"/>
                <w:szCs w:val="21"/>
              </w:rPr>
            </w:pPr>
          </w:p>
        </w:tc>
        <w:tc>
          <w:tcPr>
            <w:tcW w:w="975"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数采仪</w:t>
            </w:r>
          </w:p>
        </w:tc>
        <w:tc>
          <w:tcPr>
            <w:tcW w:w="1559"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请求应答</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QN=20101108135153914;ST=91;CN=9011;PW=123456;MN=A220582_0001;Flag=8;CP=&amp;&amp; QnRtn=1&amp;&amp;</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rPr>
                <w:rStyle w:val="Char33"/>
                <w:rFonts w:eastAsiaTheme="minorEastAsia"/>
                <w:szCs w:val="21"/>
              </w:rPr>
            </w:pPr>
          </w:p>
        </w:tc>
        <w:tc>
          <w:tcPr>
            <w:tcW w:w="975"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数采仪</w:t>
            </w:r>
          </w:p>
        </w:tc>
        <w:tc>
          <w:tcPr>
            <w:tcW w:w="1559"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返回操作执行结果</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QN=20101108135153914;ST=91;CN=9012;PW=123456;MN=A220582_0001;Flag=8;CP=&amp;&amp; ExeRtn=1&amp;&amp;</w:t>
            </w:r>
          </w:p>
        </w:tc>
      </w:tr>
      <w:tr w:rsidR="00356DFB" w:rsidRPr="00346EFF" w:rsidTr="009C01D9">
        <w:tc>
          <w:tcPr>
            <w:tcW w:w="693" w:type="dxa"/>
            <w:vMerge w:val="restart"/>
            <w:tcBorders>
              <w:left w:val="single" w:sz="8" w:space="0" w:color="auto"/>
            </w:tcBorders>
            <w:shd w:val="clear" w:color="auto" w:fill="auto"/>
            <w:vAlign w:val="center"/>
          </w:tcPr>
          <w:p w:rsidR="00356DFB" w:rsidRPr="00346EFF" w:rsidRDefault="00356DFB" w:rsidP="009C01D9">
            <w:pPr>
              <w:adjustRightInd w:val="0"/>
              <w:snapToGrid w:val="0"/>
              <w:rPr>
                <w:rStyle w:val="Char33"/>
                <w:rFonts w:eastAsiaTheme="minorEastAsia"/>
                <w:szCs w:val="21"/>
              </w:rPr>
            </w:pPr>
            <w:r w:rsidRPr="00346EFF">
              <w:rPr>
                <w:rStyle w:val="Char33"/>
                <w:rFonts w:eastAsiaTheme="minorEastAsia"/>
                <w:szCs w:val="21"/>
              </w:rPr>
              <w:t>使用字段</w:t>
            </w: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User</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命令的发送者</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rPr>
                <w:rStyle w:val="Char33"/>
                <w:rFonts w:eastAsiaTheme="minorEastAsia"/>
                <w:szCs w:val="21"/>
              </w:rPr>
            </w:pP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LocalIP</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发送命令的计算</w:t>
            </w:r>
            <w:r w:rsidRPr="00346EFF">
              <w:rPr>
                <w:rFonts w:ascii="Times New Roman"/>
                <w:szCs w:val="22"/>
              </w:rPr>
              <w:t>IP</w:t>
            </w:r>
            <w:r w:rsidRPr="00346EFF">
              <w:rPr>
                <w:rFonts w:ascii="Times New Roman"/>
                <w:szCs w:val="22"/>
              </w:rPr>
              <w:t>地址</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rPr>
                <w:rStyle w:val="Char33"/>
                <w:rFonts w:eastAsiaTheme="minorEastAsia"/>
                <w:szCs w:val="21"/>
              </w:rPr>
            </w:pP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请求编号</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rPr>
                <w:rStyle w:val="Char33"/>
                <w:rFonts w:eastAsiaTheme="minorEastAsia"/>
                <w:szCs w:val="21"/>
              </w:rPr>
            </w:pP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QnRtn</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请求返回结果</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rPr>
                <w:rStyle w:val="Char33"/>
                <w:rFonts w:eastAsiaTheme="minorEastAsia"/>
                <w:szCs w:val="21"/>
              </w:rPr>
            </w:pP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ExeRtn</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请求执行结果</w:t>
            </w:r>
          </w:p>
        </w:tc>
      </w:tr>
      <w:tr w:rsidR="00356DFB" w:rsidRPr="00346EFF" w:rsidTr="009C01D9">
        <w:tc>
          <w:tcPr>
            <w:tcW w:w="693" w:type="dxa"/>
            <w:tcBorders>
              <w:left w:val="single" w:sz="8" w:space="0" w:color="auto"/>
            </w:tcBorders>
            <w:shd w:val="clear" w:color="auto" w:fill="auto"/>
            <w:vAlign w:val="center"/>
          </w:tcPr>
          <w:p w:rsidR="00356DFB" w:rsidRPr="00346EFF" w:rsidRDefault="00356DFB" w:rsidP="009C01D9">
            <w:pPr>
              <w:adjustRightInd w:val="0"/>
              <w:snapToGrid w:val="0"/>
              <w:rPr>
                <w:rStyle w:val="Char33"/>
                <w:rFonts w:eastAsiaTheme="minorEastAsia"/>
                <w:szCs w:val="21"/>
              </w:rPr>
            </w:pP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Time</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设置系统清洗内管路时间，单位为秒</w:t>
            </w:r>
          </w:p>
        </w:tc>
      </w:tr>
      <w:tr w:rsidR="00356DFB" w:rsidRPr="00346EFF" w:rsidTr="009C01D9">
        <w:tc>
          <w:tcPr>
            <w:tcW w:w="693" w:type="dxa"/>
            <w:tcBorders>
              <w:left w:val="single" w:sz="8" w:space="0" w:color="auto"/>
            </w:tcBorders>
            <w:shd w:val="clear" w:color="auto" w:fill="auto"/>
            <w:vAlign w:val="center"/>
          </w:tcPr>
          <w:p w:rsidR="00356DFB" w:rsidRPr="00346EFF" w:rsidRDefault="00356DFB" w:rsidP="009C01D9">
            <w:pPr>
              <w:adjustRightInd w:val="0"/>
              <w:snapToGrid w:val="0"/>
              <w:rPr>
                <w:rStyle w:val="Char33"/>
                <w:rFonts w:eastAsiaTheme="minorEastAsia"/>
                <w:szCs w:val="21"/>
              </w:rPr>
            </w:pPr>
            <w:r w:rsidRPr="00346EFF">
              <w:rPr>
                <w:rStyle w:val="Char33"/>
                <w:rFonts w:eastAsiaTheme="minorEastAsia"/>
                <w:szCs w:val="21"/>
              </w:rPr>
              <w:t>执行过程</w:t>
            </w:r>
          </w:p>
        </w:tc>
        <w:tc>
          <w:tcPr>
            <w:tcW w:w="7829" w:type="dxa"/>
            <w:gridSpan w:val="3"/>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上位机发送设置数采仪时间命令后等待数采仪应答，上位机收到应答后通过判断应答代码中</w:t>
            </w:r>
            <w:r w:rsidRPr="00346EFF">
              <w:rPr>
                <w:rFonts w:ascii="Times New Roman"/>
                <w:szCs w:val="22"/>
              </w:rPr>
              <w:t xml:space="preserve">QnRtn </w:t>
            </w:r>
            <w:r w:rsidRPr="00346EFF">
              <w:rPr>
                <w:rFonts w:ascii="Times New Roman"/>
                <w:szCs w:val="22"/>
              </w:rPr>
              <w:t>值决定是否等待执行结果，数采仪执行设置时钟请求，返回执行结束命令，请求执行完毕。</w:t>
            </w:r>
          </w:p>
        </w:tc>
      </w:tr>
      <w:tr w:rsidR="00356DFB" w:rsidRPr="00346EFF" w:rsidTr="009C01D9">
        <w:tc>
          <w:tcPr>
            <w:tcW w:w="693" w:type="dxa"/>
            <w:tcBorders>
              <w:left w:val="single" w:sz="8" w:space="0" w:color="auto"/>
              <w:bottom w:val="single" w:sz="8" w:space="0" w:color="auto"/>
            </w:tcBorders>
            <w:shd w:val="clear" w:color="auto" w:fill="auto"/>
            <w:vAlign w:val="center"/>
          </w:tcPr>
          <w:p w:rsidR="00356DFB" w:rsidRPr="00346EFF" w:rsidRDefault="00356DFB" w:rsidP="009C01D9">
            <w:pPr>
              <w:adjustRightInd w:val="0"/>
              <w:snapToGrid w:val="0"/>
              <w:rPr>
                <w:rStyle w:val="Char33"/>
                <w:rFonts w:eastAsiaTheme="minorEastAsia"/>
                <w:szCs w:val="21"/>
              </w:rPr>
            </w:pPr>
            <w:r w:rsidRPr="00346EFF">
              <w:rPr>
                <w:rStyle w:val="Char33"/>
                <w:rFonts w:eastAsiaTheme="minorEastAsia"/>
                <w:szCs w:val="21"/>
              </w:rPr>
              <w:t>说明</w:t>
            </w:r>
          </w:p>
        </w:tc>
        <w:tc>
          <w:tcPr>
            <w:tcW w:w="7829" w:type="dxa"/>
            <w:gridSpan w:val="3"/>
            <w:tcBorders>
              <w:bottom w:val="single" w:sz="8" w:space="0" w:color="auto"/>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必需在待机状态下远程才可以执行该反控命令</w:t>
            </w:r>
            <w:r w:rsidRPr="00346EFF">
              <w:rPr>
                <w:rFonts w:ascii="Times New Roman"/>
                <w:szCs w:val="22"/>
              </w:rPr>
              <w:t>;</w:t>
            </w:r>
          </w:p>
        </w:tc>
      </w:tr>
    </w:tbl>
    <w:p w:rsidR="00356DFB" w:rsidRPr="00346EFF" w:rsidRDefault="00356DFB" w:rsidP="008D04C1">
      <w:pPr>
        <w:adjustRightInd w:val="0"/>
        <w:snapToGrid w:val="0"/>
        <w:spacing w:beforeLines="50" w:before="156" w:line="360" w:lineRule="auto"/>
        <w:jc w:val="center"/>
        <w:rPr>
          <w:rFonts w:ascii="Times New Roman" w:eastAsia="黑体" w:hAnsi="Times New Roman" w:cs="Times New Roman"/>
        </w:rPr>
      </w:pPr>
      <w:bookmarkStart w:id="267" w:name="_Toc503536923"/>
      <w:bookmarkStart w:id="268" w:name="_Toc503537072"/>
      <w:r w:rsidRPr="00346EFF">
        <w:rPr>
          <w:rFonts w:ascii="Times New Roman" w:eastAsia="黑体" w:hAnsi="Times New Roman" w:cs="Times New Roman"/>
        </w:rPr>
        <w:t>表</w:t>
      </w:r>
      <w:r w:rsidR="009C01D9" w:rsidRPr="00346EFF">
        <w:rPr>
          <w:rFonts w:ascii="Times New Roman" w:eastAsia="黑体" w:hAnsi="Times New Roman" w:cs="Times New Roman"/>
        </w:rPr>
        <w:t>B-</w:t>
      </w:r>
      <w:r w:rsidR="00EB6812" w:rsidRPr="00346EFF">
        <w:rPr>
          <w:rFonts w:ascii="Times New Roman" w:eastAsia="黑体" w:hAnsi="Times New Roman" w:cs="Times New Roman"/>
        </w:rPr>
        <w:t>54</w:t>
      </w:r>
      <w:r w:rsidR="009C01D9" w:rsidRPr="00346EFF">
        <w:rPr>
          <w:rFonts w:ascii="Times New Roman" w:eastAsia="黑体" w:hAnsi="Times New Roman" w:cs="Times New Roman"/>
        </w:rPr>
        <w:t xml:space="preserve"> </w:t>
      </w:r>
      <w:r w:rsidRPr="00346EFF">
        <w:rPr>
          <w:rFonts w:ascii="Times New Roman" w:eastAsia="黑体" w:hAnsi="Times New Roman" w:cs="Times New Roman"/>
        </w:rPr>
        <w:t>远程设置系统清洗预处理时间</w:t>
      </w:r>
      <w:r w:rsidR="00F21801" w:rsidRPr="00346EFF">
        <w:rPr>
          <w:rFonts w:ascii="Times New Roman" w:eastAsia="黑体" w:hAnsi="Times New Roman" w:cs="Times New Roman"/>
        </w:rPr>
        <w:t>（</w:t>
      </w:r>
      <w:r w:rsidRPr="00346EFF">
        <w:rPr>
          <w:rFonts w:ascii="Times New Roman" w:eastAsia="黑体" w:hAnsi="Times New Roman" w:cs="Times New Roman"/>
        </w:rPr>
        <w:t>3064</w:t>
      </w:r>
      <w:bookmarkEnd w:id="267"/>
      <w:bookmarkEnd w:id="268"/>
      <w:r w:rsidR="00F21801" w:rsidRPr="00346EFF">
        <w:rPr>
          <w:rFonts w:ascii="Times New Roman" w:eastAsia="黑体" w:hAnsi="Times New Roman" w:cs="Times New Roman"/>
        </w:rPr>
        <w:t>）</w:t>
      </w:r>
    </w:p>
    <w:tbl>
      <w:tblPr>
        <w:tblStyle w:val="aff3"/>
        <w:tblW w:w="8538"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683"/>
        <w:gridCol w:w="851"/>
        <w:gridCol w:w="1559"/>
        <w:gridCol w:w="5445"/>
      </w:tblGrid>
      <w:tr w:rsidR="002C3286" w:rsidRPr="00346EFF" w:rsidTr="00C66838">
        <w:trPr>
          <w:tblHeader/>
          <w:jc w:val="center"/>
        </w:trPr>
        <w:tc>
          <w:tcPr>
            <w:tcW w:w="683" w:type="dxa"/>
            <w:vAlign w:val="center"/>
          </w:tcPr>
          <w:p w:rsidR="002C3286" w:rsidRPr="00346EFF" w:rsidRDefault="002C3286" w:rsidP="00C66838">
            <w:pPr>
              <w:adjustRightInd w:val="0"/>
              <w:snapToGrid w:val="0"/>
              <w:jc w:val="center"/>
              <w:rPr>
                <w:rFonts w:ascii="Times New Roman" w:eastAsia="黑体" w:hAnsi="Times New Roman" w:cs="Times New Roman"/>
                <w:b/>
              </w:rPr>
            </w:pPr>
            <w:r w:rsidRPr="00346EFF">
              <w:rPr>
                <w:rFonts w:ascii="Times New Roman" w:eastAsia="黑体" w:hAnsi="Times New Roman" w:cs="Times New Roman"/>
                <w:b/>
              </w:rPr>
              <w:t>类别</w:t>
            </w:r>
          </w:p>
        </w:tc>
        <w:tc>
          <w:tcPr>
            <w:tcW w:w="2410" w:type="dxa"/>
            <w:gridSpan w:val="2"/>
            <w:vAlign w:val="center"/>
          </w:tcPr>
          <w:p w:rsidR="002C3286" w:rsidRPr="00346EFF" w:rsidRDefault="002C3286" w:rsidP="00C66838">
            <w:pPr>
              <w:adjustRightInd w:val="0"/>
              <w:snapToGrid w:val="0"/>
              <w:jc w:val="center"/>
              <w:rPr>
                <w:rFonts w:ascii="Times New Roman" w:eastAsia="黑体" w:hAnsi="Times New Roman" w:cs="Times New Roman"/>
                <w:b/>
              </w:rPr>
            </w:pPr>
            <w:r w:rsidRPr="00346EFF">
              <w:rPr>
                <w:rFonts w:ascii="Times New Roman" w:eastAsia="黑体" w:hAnsi="Times New Roman" w:cs="Times New Roman"/>
                <w:b/>
              </w:rPr>
              <w:t>项目</w:t>
            </w:r>
          </w:p>
        </w:tc>
        <w:tc>
          <w:tcPr>
            <w:tcW w:w="5445" w:type="dxa"/>
            <w:vAlign w:val="center"/>
          </w:tcPr>
          <w:p w:rsidR="002C3286" w:rsidRPr="00346EFF" w:rsidRDefault="002C3286" w:rsidP="00C66838">
            <w:pPr>
              <w:adjustRightInd w:val="0"/>
              <w:snapToGrid w:val="0"/>
              <w:jc w:val="center"/>
              <w:rPr>
                <w:rFonts w:ascii="Times New Roman" w:eastAsia="黑体" w:hAnsi="Times New Roman" w:cs="Times New Roman"/>
                <w:b/>
              </w:rPr>
            </w:pPr>
            <w:r w:rsidRPr="00346EFF">
              <w:rPr>
                <w:rFonts w:ascii="Times New Roman" w:eastAsia="黑体" w:hAnsi="Times New Roman" w:cs="Times New Roman"/>
                <w:b/>
              </w:rPr>
              <w:t>示例</w:t>
            </w:r>
            <w:r w:rsidRPr="00346EFF">
              <w:rPr>
                <w:rFonts w:ascii="Times New Roman" w:eastAsia="黑体" w:hAnsi="Times New Roman" w:cs="Times New Roman"/>
                <w:b/>
              </w:rPr>
              <w:t>/</w:t>
            </w:r>
            <w:r w:rsidRPr="00346EFF">
              <w:rPr>
                <w:rFonts w:ascii="Times New Roman" w:eastAsia="黑体" w:hAnsi="Times New Roman" w:cs="Times New Roman"/>
                <w:b/>
              </w:rPr>
              <w:t>说明</w:t>
            </w:r>
          </w:p>
        </w:tc>
      </w:tr>
      <w:tr w:rsidR="002C3286" w:rsidRPr="00346EFF" w:rsidTr="00C66838">
        <w:trPr>
          <w:jc w:val="center"/>
        </w:trPr>
        <w:tc>
          <w:tcPr>
            <w:tcW w:w="683" w:type="dxa"/>
            <w:vMerge w:val="restart"/>
            <w:vAlign w:val="center"/>
          </w:tcPr>
          <w:p w:rsidR="002C3286" w:rsidRPr="00346EFF" w:rsidRDefault="002C3286" w:rsidP="00C66838">
            <w:pPr>
              <w:adjustRightInd w:val="0"/>
              <w:snapToGrid w:val="0"/>
              <w:jc w:val="center"/>
              <w:rPr>
                <w:rFonts w:ascii="Times New Roman" w:hAnsi="Times New Roman" w:cs="Times New Roman"/>
              </w:rPr>
            </w:pPr>
            <w:r w:rsidRPr="00346EFF">
              <w:rPr>
                <w:rFonts w:ascii="Times New Roman" w:hAnsi="Times New Roman" w:cs="Times New Roman"/>
              </w:rPr>
              <w:t>使用命令</w:t>
            </w:r>
          </w:p>
        </w:tc>
        <w:tc>
          <w:tcPr>
            <w:tcW w:w="851" w:type="dxa"/>
            <w:vAlign w:val="center"/>
          </w:tcPr>
          <w:p w:rsidR="002C3286" w:rsidRPr="00346EFF" w:rsidRDefault="002C3286" w:rsidP="00C66838">
            <w:pPr>
              <w:adjustRightInd w:val="0"/>
              <w:snapToGrid w:val="0"/>
              <w:rPr>
                <w:rFonts w:ascii="Times New Roman" w:hAnsi="Times New Roman" w:cs="Times New Roman"/>
              </w:rPr>
            </w:pPr>
            <w:r w:rsidRPr="00346EFF">
              <w:rPr>
                <w:rFonts w:ascii="Times New Roman" w:hAnsi="Times New Roman" w:cs="Times New Roman"/>
              </w:rPr>
              <w:t>上位机</w:t>
            </w:r>
          </w:p>
        </w:tc>
        <w:tc>
          <w:tcPr>
            <w:tcW w:w="1559" w:type="dxa"/>
            <w:vAlign w:val="center"/>
          </w:tcPr>
          <w:p w:rsidR="002C3286" w:rsidRPr="00346EFF" w:rsidRDefault="002C3286" w:rsidP="00C66838">
            <w:pPr>
              <w:adjustRightInd w:val="0"/>
              <w:snapToGrid w:val="0"/>
              <w:rPr>
                <w:rFonts w:ascii="Times New Roman" w:hAnsi="Times New Roman" w:cs="Times New Roman"/>
              </w:rPr>
            </w:pPr>
            <w:r w:rsidRPr="00346EFF">
              <w:rPr>
                <w:rFonts w:ascii="Times New Roman" w:hAnsi="Times New Roman" w:cs="Times New Roman"/>
              </w:rPr>
              <w:t>设置清洗预处理时长</w:t>
            </w:r>
          </w:p>
        </w:tc>
        <w:tc>
          <w:tcPr>
            <w:tcW w:w="5445" w:type="dxa"/>
            <w:vAlign w:val="center"/>
          </w:tcPr>
          <w:p w:rsidR="002C3286" w:rsidRPr="00346EFF" w:rsidRDefault="002C3286" w:rsidP="00C66838">
            <w:pPr>
              <w:adjustRightInd w:val="0"/>
              <w:snapToGrid w:val="0"/>
              <w:rPr>
                <w:rFonts w:ascii="Times New Roman" w:hAnsi="Times New Roman" w:cs="Times New Roman"/>
              </w:rPr>
            </w:pPr>
            <w:r w:rsidRPr="00346EFF">
              <w:rPr>
                <w:rFonts w:ascii="Times New Roman" w:hAnsi="Times New Roman" w:cs="Times New Roman"/>
              </w:rPr>
              <w:t>QN=20101108135153914;ST=21;CN=3064;PW=123456;MN=A220582_0001;Flag=9;CP=&amp;&amp;User=zhangsan;LocalIP=192.168.1.2;Time=300&amp;&amp;</w:t>
            </w:r>
          </w:p>
        </w:tc>
      </w:tr>
      <w:tr w:rsidR="002C3286" w:rsidRPr="00346EFF" w:rsidTr="00C66838">
        <w:trPr>
          <w:jc w:val="center"/>
        </w:trPr>
        <w:tc>
          <w:tcPr>
            <w:tcW w:w="683" w:type="dxa"/>
            <w:vMerge/>
            <w:vAlign w:val="center"/>
          </w:tcPr>
          <w:p w:rsidR="002C3286" w:rsidRPr="00346EFF" w:rsidRDefault="002C3286" w:rsidP="00C66838">
            <w:pPr>
              <w:adjustRightInd w:val="0"/>
              <w:snapToGrid w:val="0"/>
              <w:jc w:val="center"/>
              <w:rPr>
                <w:rFonts w:ascii="Times New Roman" w:hAnsi="Times New Roman" w:cs="Times New Roman"/>
              </w:rPr>
            </w:pPr>
          </w:p>
        </w:tc>
        <w:tc>
          <w:tcPr>
            <w:tcW w:w="851" w:type="dxa"/>
            <w:vMerge w:val="restart"/>
            <w:vAlign w:val="center"/>
          </w:tcPr>
          <w:p w:rsidR="002C3286" w:rsidRPr="00346EFF" w:rsidRDefault="002C3286" w:rsidP="002C3286">
            <w:pPr>
              <w:adjustRightInd w:val="0"/>
              <w:snapToGrid w:val="0"/>
              <w:rPr>
                <w:rFonts w:ascii="Times New Roman" w:hAnsi="Times New Roman" w:cs="Times New Roman"/>
              </w:rPr>
            </w:pPr>
            <w:r w:rsidRPr="00346EFF">
              <w:rPr>
                <w:rFonts w:ascii="Times New Roman" w:hAnsi="Times New Roman" w:cs="Times New Roman"/>
              </w:rPr>
              <w:t>数采仪</w:t>
            </w:r>
          </w:p>
        </w:tc>
        <w:tc>
          <w:tcPr>
            <w:tcW w:w="1559" w:type="dxa"/>
            <w:vAlign w:val="center"/>
          </w:tcPr>
          <w:p w:rsidR="002C3286" w:rsidRPr="00346EFF" w:rsidRDefault="002C3286" w:rsidP="00C66838">
            <w:pPr>
              <w:adjustRightInd w:val="0"/>
              <w:snapToGrid w:val="0"/>
              <w:rPr>
                <w:rFonts w:ascii="Times New Roman" w:hAnsi="Times New Roman" w:cs="Times New Roman"/>
              </w:rPr>
            </w:pPr>
            <w:r w:rsidRPr="00346EFF">
              <w:rPr>
                <w:rFonts w:ascii="Times New Roman" w:hAnsi="Times New Roman" w:cs="Times New Roman"/>
              </w:rPr>
              <w:t>请求应答</w:t>
            </w:r>
          </w:p>
        </w:tc>
        <w:tc>
          <w:tcPr>
            <w:tcW w:w="5445" w:type="dxa"/>
            <w:vAlign w:val="center"/>
          </w:tcPr>
          <w:p w:rsidR="002C3286" w:rsidRPr="00346EFF" w:rsidRDefault="002C3286" w:rsidP="00C66838">
            <w:pPr>
              <w:adjustRightInd w:val="0"/>
              <w:snapToGrid w:val="0"/>
              <w:rPr>
                <w:rFonts w:ascii="Times New Roman" w:hAnsi="Times New Roman" w:cs="Times New Roman"/>
              </w:rPr>
            </w:pPr>
            <w:r w:rsidRPr="00346EFF">
              <w:rPr>
                <w:rFonts w:ascii="Times New Roman" w:hAnsi="Times New Roman" w:cs="Times New Roman"/>
              </w:rPr>
              <w:t>QN=20101108135153914;ST=91;CN=9011;PW=123456;MN=A220582_0001;Flag=8;CP=&amp;&amp; QnRtn=1&amp;&amp;</w:t>
            </w:r>
          </w:p>
        </w:tc>
      </w:tr>
      <w:tr w:rsidR="002C3286" w:rsidRPr="00346EFF" w:rsidTr="00C66838">
        <w:trPr>
          <w:jc w:val="center"/>
        </w:trPr>
        <w:tc>
          <w:tcPr>
            <w:tcW w:w="683" w:type="dxa"/>
            <w:vMerge/>
            <w:vAlign w:val="center"/>
          </w:tcPr>
          <w:p w:rsidR="002C3286" w:rsidRPr="00346EFF" w:rsidRDefault="002C3286" w:rsidP="00C66838">
            <w:pPr>
              <w:adjustRightInd w:val="0"/>
              <w:snapToGrid w:val="0"/>
              <w:jc w:val="center"/>
              <w:rPr>
                <w:rFonts w:ascii="Times New Roman" w:hAnsi="Times New Roman" w:cs="Times New Roman"/>
              </w:rPr>
            </w:pPr>
          </w:p>
        </w:tc>
        <w:tc>
          <w:tcPr>
            <w:tcW w:w="851" w:type="dxa"/>
            <w:vMerge/>
            <w:vAlign w:val="center"/>
          </w:tcPr>
          <w:p w:rsidR="002C3286" w:rsidRPr="00346EFF" w:rsidRDefault="002C3286" w:rsidP="00C66838">
            <w:pPr>
              <w:adjustRightInd w:val="0"/>
              <w:snapToGrid w:val="0"/>
              <w:rPr>
                <w:rFonts w:ascii="Times New Roman" w:hAnsi="Times New Roman" w:cs="Times New Roman"/>
              </w:rPr>
            </w:pPr>
          </w:p>
        </w:tc>
        <w:tc>
          <w:tcPr>
            <w:tcW w:w="1559" w:type="dxa"/>
            <w:vAlign w:val="center"/>
          </w:tcPr>
          <w:p w:rsidR="002C3286" w:rsidRPr="00346EFF" w:rsidRDefault="002C3286" w:rsidP="00C66838">
            <w:pPr>
              <w:adjustRightInd w:val="0"/>
              <w:snapToGrid w:val="0"/>
              <w:rPr>
                <w:rFonts w:ascii="Times New Roman" w:hAnsi="Times New Roman" w:cs="Times New Roman"/>
              </w:rPr>
            </w:pPr>
            <w:r w:rsidRPr="00346EFF">
              <w:rPr>
                <w:rFonts w:ascii="Times New Roman" w:hAnsi="Times New Roman" w:cs="Times New Roman"/>
              </w:rPr>
              <w:t>返回操作执行结果</w:t>
            </w:r>
          </w:p>
        </w:tc>
        <w:tc>
          <w:tcPr>
            <w:tcW w:w="5445" w:type="dxa"/>
            <w:vAlign w:val="center"/>
          </w:tcPr>
          <w:p w:rsidR="002C3286" w:rsidRPr="00346EFF" w:rsidRDefault="002C3286" w:rsidP="00C66838">
            <w:pPr>
              <w:adjustRightInd w:val="0"/>
              <w:snapToGrid w:val="0"/>
              <w:rPr>
                <w:rFonts w:ascii="Times New Roman" w:hAnsi="Times New Roman" w:cs="Times New Roman"/>
              </w:rPr>
            </w:pPr>
            <w:r w:rsidRPr="00346EFF">
              <w:rPr>
                <w:rFonts w:ascii="Times New Roman" w:hAnsi="Times New Roman" w:cs="Times New Roman"/>
              </w:rPr>
              <w:t>QN=20101108135153914;ST=91;CN=9012;PW=123456;MN=A220582_0001;Flag=8;CP=&amp;&amp; ExeRtn=1&amp;&amp;</w:t>
            </w:r>
          </w:p>
        </w:tc>
      </w:tr>
      <w:tr w:rsidR="002C3286" w:rsidRPr="00346EFF" w:rsidTr="00C66838">
        <w:trPr>
          <w:jc w:val="center"/>
        </w:trPr>
        <w:tc>
          <w:tcPr>
            <w:tcW w:w="683" w:type="dxa"/>
            <w:vMerge w:val="restart"/>
            <w:vAlign w:val="center"/>
          </w:tcPr>
          <w:p w:rsidR="002C3286" w:rsidRPr="00346EFF" w:rsidRDefault="002C3286" w:rsidP="00C66838">
            <w:pPr>
              <w:adjustRightInd w:val="0"/>
              <w:snapToGrid w:val="0"/>
              <w:jc w:val="center"/>
              <w:rPr>
                <w:rFonts w:ascii="Times New Roman" w:hAnsi="Times New Roman" w:cs="Times New Roman"/>
              </w:rPr>
            </w:pPr>
            <w:r w:rsidRPr="00346EFF">
              <w:rPr>
                <w:rFonts w:ascii="Times New Roman" w:hAnsi="Times New Roman" w:cs="Times New Roman"/>
              </w:rPr>
              <w:lastRenderedPageBreak/>
              <w:t>使用字段</w:t>
            </w:r>
          </w:p>
        </w:tc>
        <w:tc>
          <w:tcPr>
            <w:tcW w:w="2410" w:type="dxa"/>
            <w:gridSpan w:val="2"/>
            <w:vAlign w:val="center"/>
          </w:tcPr>
          <w:p w:rsidR="002C3286" w:rsidRPr="00346EFF" w:rsidRDefault="002C3286" w:rsidP="00C66838">
            <w:pPr>
              <w:adjustRightInd w:val="0"/>
              <w:snapToGrid w:val="0"/>
              <w:rPr>
                <w:rFonts w:ascii="Times New Roman" w:hAnsi="Times New Roman" w:cs="Times New Roman"/>
              </w:rPr>
            </w:pPr>
            <w:r w:rsidRPr="00346EFF">
              <w:rPr>
                <w:rFonts w:ascii="Times New Roman" w:hAnsi="Times New Roman" w:cs="Times New Roman"/>
              </w:rPr>
              <w:t>User</w:t>
            </w:r>
          </w:p>
        </w:tc>
        <w:tc>
          <w:tcPr>
            <w:tcW w:w="5445" w:type="dxa"/>
            <w:vAlign w:val="center"/>
          </w:tcPr>
          <w:p w:rsidR="002C3286" w:rsidRPr="00346EFF" w:rsidRDefault="002C3286" w:rsidP="00C66838">
            <w:pPr>
              <w:adjustRightInd w:val="0"/>
              <w:snapToGrid w:val="0"/>
              <w:rPr>
                <w:rFonts w:ascii="Times New Roman" w:hAnsi="Times New Roman" w:cs="Times New Roman"/>
              </w:rPr>
            </w:pPr>
            <w:r w:rsidRPr="00346EFF">
              <w:rPr>
                <w:rFonts w:ascii="Times New Roman" w:hAnsi="Times New Roman" w:cs="Times New Roman"/>
              </w:rPr>
              <w:t>命令的发送者</w:t>
            </w:r>
          </w:p>
        </w:tc>
      </w:tr>
      <w:tr w:rsidR="002C3286" w:rsidRPr="00346EFF" w:rsidTr="00C66838">
        <w:trPr>
          <w:jc w:val="center"/>
        </w:trPr>
        <w:tc>
          <w:tcPr>
            <w:tcW w:w="683" w:type="dxa"/>
            <w:vMerge/>
            <w:vAlign w:val="center"/>
          </w:tcPr>
          <w:p w:rsidR="002C3286" w:rsidRPr="00346EFF" w:rsidRDefault="002C3286" w:rsidP="00C66838">
            <w:pPr>
              <w:adjustRightInd w:val="0"/>
              <w:snapToGrid w:val="0"/>
              <w:jc w:val="center"/>
              <w:rPr>
                <w:rFonts w:ascii="Times New Roman" w:hAnsi="Times New Roman" w:cs="Times New Roman"/>
              </w:rPr>
            </w:pPr>
          </w:p>
        </w:tc>
        <w:tc>
          <w:tcPr>
            <w:tcW w:w="2410" w:type="dxa"/>
            <w:gridSpan w:val="2"/>
            <w:vAlign w:val="center"/>
          </w:tcPr>
          <w:p w:rsidR="002C3286" w:rsidRPr="00346EFF" w:rsidRDefault="002C3286" w:rsidP="00C66838">
            <w:pPr>
              <w:adjustRightInd w:val="0"/>
              <w:snapToGrid w:val="0"/>
              <w:rPr>
                <w:rFonts w:ascii="Times New Roman" w:hAnsi="Times New Roman" w:cs="Times New Roman"/>
              </w:rPr>
            </w:pPr>
            <w:r w:rsidRPr="00346EFF">
              <w:rPr>
                <w:rFonts w:ascii="Times New Roman" w:hAnsi="Times New Roman" w:cs="Times New Roman"/>
              </w:rPr>
              <w:t>LocalIP</w:t>
            </w:r>
          </w:p>
        </w:tc>
        <w:tc>
          <w:tcPr>
            <w:tcW w:w="5445" w:type="dxa"/>
            <w:vAlign w:val="center"/>
          </w:tcPr>
          <w:p w:rsidR="002C3286" w:rsidRPr="00346EFF" w:rsidRDefault="002C3286" w:rsidP="00C66838">
            <w:pPr>
              <w:adjustRightInd w:val="0"/>
              <w:snapToGrid w:val="0"/>
              <w:rPr>
                <w:rFonts w:ascii="Times New Roman" w:hAnsi="Times New Roman" w:cs="Times New Roman"/>
              </w:rPr>
            </w:pPr>
            <w:r w:rsidRPr="00346EFF">
              <w:rPr>
                <w:rFonts w:ascii="Times New Roman" w:hAnsi="Times New Roman" w:cs="Times New Roman"/>
              </w:rPr>
              <w:t>发送命令的计算</w:t>
            </w:r>
            <w:r w:rsidRPr="00346EFF">
              <w:rPr>
                <w:rFonts w:ascii="Times New Roman" w:hAnsi="Times New Roman" w:cs="Times New Roman"/>
              </w:rPr>
              <w:t>IP</w:t>
            </w:r>
            <w:r w:rsidRPr="00346EFF">
              <w:rPr>
                <w:rFonts w:ascii="Times New Roman" w:hAnsi="Times New Roman" w:cs="Times New Roman"/>
              </w:rPr>
              <w:t>地址</w:t>
            </w:r>
          </w:p>
        </w:tc>
      </w:tr>
      <w:tr w:rsidR="002C3286" w:rsidRPr="00346EFF" w:rsidTr="00C66838">
        <w:trPr>
          <w:jc w:val="center"/>
        </w:trPr>
        <w:tc>
          <w:tcPr>
            <w:tcW w:w="683" w:type="dxa"/>
            <w:vMerge/>
            <w:vAlign w:val="center"/>
          </w:tcPr>
          <w:p w:rsidR="002C3286" w:rsidRPr="00346EFF" w:rsidRDefault="002C3286" w:rsidP="00C66838">
            <w:pPr>
              <w:adjustRightInd w:val="0"/>
              <w:snapToGrid w:val="0"/>
              <w:jc w:val="center"/>
              <w:rPr>
                <w:rFonts w:ascii="Times New Roman" w:hAnsi="Times New Roman" w:cs="Times New Roman"/>
              </w:rPr>
            </w:pPr>
          </w:p>
        </w:tc>
        <w:tc>
          <w:tcPr>
            <w:tcW w:w="2410" w:type="dxa"/>
            <w:gridSpan w:val="2"/>
            <w:vAlign w:val="center"/>
          </w:tcPr>
          <w:p w:rsidR="002C3286" w:rsidRPr="00346EFF" w:rsidRDefault="002C3286" w:rsidP="00C66838">
            <w:pPr>
              <w:adjustRightInd w:val="0"/>
              <w:snapToGrid w:val="0"/>
              <w:rPr>
                <w:rFonts w:ascii="Times New Roman" w:hAnsi="Times New Roman" w:cs="Times New Roman"/>
              </w:rPr>
            </w:pPr>
            <w:r w:rsidRPr="00346EFF">
              <w:rPr>
                <w:rFonts w:ascii="Times New Roman" w:hAnsi="Times New Roman" w:cs="Times New Roman"/>
              </w:rPr>
              <w:t>QN</w:t>
            </w:r>
          </w:p>
        </w:tc>
        <w:tc>
          <w:tcPr>
            <w:tcW w:w="5445" w:type="dxa"/>
            <w:vAlign w:val="center"/>
          </w:tcPr>
          <w:p w:rsidR="002C3286" w:rsidRPr="00346EFF" w:rsidRDefault="002C3286" w:rsidP="00C66838">
            <w:pPr>
              <w:adjustRightInd w:val="0"/>
              <w:snapToGrid w:val="0"/>
              <w:rPr>
                <w:rFonts w:ascii="Times New Roman" w:hAnsi="Times New Roman" w:cs="Times New Roman"/>
              </w:rPr>
            </w:pPr>
            <w:r w:rsidRPr="00346EFF">
              <w:rPr>
                <w:rFonts w:ascii="Times New Roman" w:hAnsi="Times New Roman" w:cs="Times New Roman"/>
              </w:rPr>
              <w:t>请求编号</w:t>
            </w:r>
          </w:p>
        </w:tc>
      </w:tr>
      <w:tr w:rsidR="002C3286" w:rsidRPr="00346EFF" w:rsidTr="00C66838">
        <w:trPr>
          <w:jc w:val="center"/>
        </w:trPr>
        <w:tc>
          <w:tcPr>
            <w:tcW w:w="683" w:type="dxa"/>
            <w:vMerge/>
            <w:vAlign w:val="center"/>
          </w:tcPr>
          <w:p w:rsidR="002C3286" w:rsidRPr="00346EFF" w:rsidRDefault="002C3286" w:rsidP="00C66838">
            <w:pPr>
              <w:adjustRightInd w:val="0"/>
              <w:snapToGrid w:val="0"/>
              <w:jc w:val="center"/>
              <w:rPr>
                <w:rFonts w:ascii="Times New Roman" w:hAnsi="Times New Roman" w:cs="Times New Roman"/>
              </w:rPr>
            </w:pPr>
          </w:p>
        </w:tc>
        <w:tc>
          <w:tcPr>
            <w:tcW w:w="2410" w:type="dxa"/>
            <w:gridSpan w:val="2"/>
            <w:vAlign w:val="center"/>
          </w:tcPr>
          <w:p w:rsidR="002C3286" w:rsidRPr="00346EFF" w:rsidRDefault="002C3286" w:rsidP="00C66838">
            <w:pPr>
              <w:adjustRightInd w:val="0"/>
              <w:snapToGrid w:val="0"/>
              <w:rPr>
                <w:rFonts w:ascii="Times New Roman" w:hAnsi="Times New Roman" w:cs="Times New Roman"/>
              </w:rPr>
            </w:pPr>
            <w:r w:rsidRPr="00346EFF">
              <w:rPr>
                <w:rFonts w:ascii="Times New Roman" w:hAnsi="Times New Roman" w:cs="Times New Roman"/>
              </w:rPr>
              <w:t>QnRtn</w:t>
            </w:r>
          </w:p>
        </w:tc>
        <w:tc>
          <w:tcPr>
            <w:tcW w:w="5445" w:type="dxa"/>
            <w:vAlign w:val="center"/>
          </w:tcPr>
          <w:p w:rsidR="002C3286" w:rsidRPr="00346EFF" w:rsidRDefault="002C3286" w:rsidP="00C66838">
            <w:pPr>
              <w:adjustRightInd w:val="0"/>
              <w:snapToGrid w:val="0"/>
              <w:rPr>
                <w:rFonts w:ascii="Times New Roman" w:hAnsi="Times New Roman" w:cs="Times New Roman"/>
              </w:rPr>
            </w:pPr>
            <w:r w:rsidRPr="00346EFF">
              <w:rPr>
                <w:rFonts w:ascii="Times New Roman" w:hAnsi="Times New Roman" w:cs="Times New Roman"/>
              </w:rPr>
              <w:t>请求返回结果</w:t>
            </w:r>
          </w:p>
        </w:tc>
      </w:tr>
      <w:tr w:rsidR="002C3286" w:rsidRPr="00346EFF" w:rsidTr="00C66838">
        <w:trPr>
          <w:jc w:val="center"/>
        </w:trPr>
        <w:tc>
          <w:tcPr>
            <w:tcW w:w="683" w:type="dxa"/>
            <w:vMerge/>
            <w:vAlign w:val="center"/>
          </w:tcPr>
          <w:p w:rsidR="002C3286" w:rsidRPr="00346EFF" w:rsidRDefault="002C3286" w:rsidP="00C66838">
            <w:pPr>
              <w:adjustRightInd w:val="0"/>
              <w:snapToGrid w:val="0"/>
              <w:jc w:val="center"/>
              <w:rPr>
                <w:rFonts w:ascii="Times New Roman" w:hAnsi="Times New Roman" w:cs="Times New Roman"/>
              </w:rPr>
            </w:pPr>
          </w:p>
        </w:tc>
        <w:tc>
          <w:tcPr>
            <w:tcW w:w="2410" w:type="dxa"/>
            <w:gridSpan w:val="2"/>
            <w:vAlign w:val="center"/>
          </w:tcPr>
          <w:p w:rsidR="002C3286" w:rsidRPr="00346EFF" w:rsidRDefault="002C3286" w:rsidP="00C66838">
            <w:pPr>
              <w:adjustRightInd w:val="0"/>
              <w:snapToGrid w:val="0"/>
              <w:rPr>
                <w:rFonts w:ascii="Times New Roman" w:hAnsi="Times New Roman" w:cs="Times New Roman"/>
              </w:rPr>
            </w:pPr>
            <w:r w:rsidRPr="00346EFF">
              <w:rPr>
                <w:rFonts w:ascii="Times New Roman" w:hAnsi="Times New Roman" w:cs="Times New Roman"/>
              </w:rPr>
              <w:t>ExeRtn</w:t>
            </w:r>
          </w:p>
        </w:tc>
        <w:tc>
          <w:tcPr>
            <w:tcW w:w="5445" w:type="dxa"/>
            <w:vAlign w:val="center"/>
          </w:tcPr>
          <w:p w:rsidR="002C3286" w:rsidRPr="00346EFF" w:rsidRDefault="002C3286" w:rsidP="00C66838">
            <w:pPr>
              <w:adjustRightInd w:val="0"/>
              <w:snapToGrid w:val="0"/>
              <w:rPr>
                <w:rFonts w:ascii="Times New Roman" w:hAnsi="Times New Roman" w:cs="Times New Roman"/>
              </w:rPr>
            </w:pPr>
            <w:r w:rsidRPr="00346EFF">
              <w:rPr>
                <w:rFonts w:ascii="Times New Roman" w:hAnsi="Times New Roman" w:cs="Times New Roman"/>
              </w:rPr>
              <w:t>请求执行结果</w:t>
            </w:r>
          </w:p>
        </w:tc>
      </w:tr>
      <w:tr w:rsidR="002C3286" w:rsidRPr="00346EFF" w:rsidTr="00C66838">
        <w:trPr>
          <w:jc w:val="center"/>
        </w:trPr>
        <w:tc>
          <w:tcPr>
            <w:tcW w:w="683" w:type="dxa"/>
            <w:vMerge/>
            <w:vAlign w:val="center"/>
          </w:tcPr>
          <w:p w:rsidR="002C3286" w:rsidRPr="00346EFF" w:rsidRDefault="002C3286" w:rsidP="00C66838">
            <w:pPr>
              <w:adjustRightInd w:val="0"/>
              <w:snapToGrid w:val="0"/>
              <w:jc w:val="center"/>
              <w:rPr>
                <w:rFonts w:ascii="Times New Roman" w:hAnsi="Times New Roman" w:cs="Times New Roman"/>
              </w:rPr>
            </w:pPr>
          </w:p>
        </w:tc>
        <w:tc>
          <w:tcPr>
            <w:tcW w:w="2410" w:type="dxa"/>
            <w:gridSpan w:val="2"/>
            <w:vAlign w:val="center"/>
          </w:tcPr>
          <w:p w:rsidR="002C3286" w:rsidRPr="00346EFF" w:rsidRDefault="002C3286" w:rsidP="00C66838">
            <w:pPr>
              <w:adjustRightInd w:val="0"/>
              <w:snapToGrid w:val="0"/>
              <w:rPr>
                <w:rFonts w:ascii="Times New Roman" w:hAnsi="Times New Roman" w:cs="Times New Roman"/>
              </w:rPr>
            </w:pPr>
            <w:r w:rsidRPr="00346EFF">
              <w:rPr>
                <w:rFonts w:ascii="Times New Roman" w:hAnsi="Times New Roman" w:cs="Times New Roman"/>
              </w:rPr>
              <w:t>Time</w:t>
            </w:r>
          </w:p>
        </w:tc>
        <w:tc>
          <w:tcPr>
            <w:tcW w:w="5445" w:type="dxa"/>
            <w:vAlign w:val="center"/>
          </w:tcPr>
          <w:p w:rsidR="002C3286" w:rsidRPr="00346EFF" w:rsidRDefault="00802505" w:rsidP="00C66838">
            <w:pPr>
              <w:adjustRightInd w:val="0"/>
              <w:snapToGrid w:val="0"/>
              <w:rPr>
                <w:rFonts w:ascii="Times New Roman" w:hAnsi="Times New Roman" w:cs="Times New Roman"/>
              </w:rPr>
            </w:pPr>
            <w:r w:rsidRPr="00346EFF">
              <w:rPr>
                <w:rFonts w:ascii="Times New Roman" w:hAnsi="Times New Roman" w:cs="Times New Roman"/>
              </w:rPr>
              <w:t>设置系统清洗预处理时间，单位为秒</w:t>
            </w:r>
          </w:p>
        </w:tc>
      </w:tr>
      <w:tr w:rsidR="002C3286" w:rsidRPr="00346EFF" w:rsidTr="00C66838">
        <w:trPr>
          <w:jc w:val="center"/>
        </w:trPr>
        <w:tc>
          <w:tcPr>
            <w:tcW w:w="683" w:type="dxa"/>
            <w:vAlign w:val="center"/>
          </w:tcPr>
          <w:p w:rsidR="002C3286" w:rsidRPr="00346EFF" w:rsidRDefault="002C3286" w:rsidP="00C66838">
            <w:pPr>
              <w:adjustRightInd w:val="0"/>
              <w:snapToGrid w:val="0"/>
              <w:jc w:val="center"/>
              <w:rPr>
                <w:rFonts w:ascii="Times New Roman" w:hAnsi="Times New Roman" w:cs="Times New Roman"/>
              </w:rPr>
            </w:pPr>
            <w:r w:rsidRPr="00346EFF">
              <w:rPr>
                <w:rFonts w:ascii="Times New Roman" w:hAnsi="Times New Roman" w:cs="Times New Roman"/>
              </w:rPr>
              <w:t>执行过程</w:t>
            </w:r>
          </w:p>
        </w:tc>
        <w:tc>
          <w:tcPr>
            <w:tcW w:w="7855" w:type="dxa"/>
            <w:gridSpan w:val="3"/>
            <w:vAlign w:val="center"/>
          </w:tcPr>
          <w:p w:rsidR="002C3286" w:rsidRPr="00346EFF" w:rsidRDefault="002C3286" w:rsidP="00C66838">
            <w:pPr>
              <w:adjustRightInd w:val="0"/>
              <w:snapToGrid w:val="0"/>
              <w:rPr>
                <w:rFonts w:ascii="Times New Roman" w:hAnsi="Times New Roman" w:cs="Times New Roman"/>
              </w:rPr>
            </w:pPr>
            <w:r w:rsidRPr="00346EFF">
              <w:rPr>
                <w:rFonts w:ascii="Times New Roman" w:hAnsi="Times New Roman" w:cs="Times New Roman"/>
              </w:rPr>
              <w:t>上位机发送设置数采仪时间命令后等待数采仪应答，上位机收到应答后通过判断应答代码中</w:t>
            </w:r>
            <w:r w:rsidRPr="00346EFF">
              <w:rPr>
                <w:rFonts w:ascii="Times New Roman" w:hAnsi="Times New Roman" w:cs="Times New Roman"/>
              </w:rPr>
              <w:t xml:space="preserve">QnRtn </w:t>
            </w:r>
            <w:r w:rsidRPr="00346EFF">
              <w:rPr>
                <w:rFonts w:ascii="Times New Roman" w:hAnsi="Times New Roman" w:cs="Times New Roman"/>
              </w:rPr>
              <w:t>值决定是否等待执行结果，数采仪执行设置时钟请求，返回执行结束命令，请求执行完毕。</w:t>
            </w:r>
          </w:p>
        </w:tc>
      </w:tr>
      <w:tr w:rsidR="002C3286" w:rsidRPr="00346EFF" w:rsidTr="00C66838">
        <w:trPr>
          <w:jc w:val="center"/>
        </w:trPr>
        <w:tc>
          <w:tcPr>
            <w:tcW w:w="683" w:type="dxa"/>
            <w:vAlign w:val="center"/>
          </w:tcPr>
          <w:p w:rsidR="002C3286" w:rsidRPr="00346EFF" w:rsidRDefault="002C3286" w:rsidP="00C66838">
            <w:pPr>
              <w:adjustRightInd w:val="0"/>
              <w:snapToGrid w:val="0"/>
              <w:jc w:val="center"/>
              <w:rPr>
                <w:rFonts w:ascii="Times New Roman" w:hAnsi="Times New Roman" w:cs="Times New Roman"/>
              </w:rPr>
            </w:pPr>
            <w:r w:rsidRPr="00346EFF">
              <w:rPr>
                <w:rFonts w:ascii="Times New Roman" w:hAnsi="Times New Roman" w:cs="Times New Roman"/>
              </w:rPr>
              <w:t>说明</w:t>
            </w:r>
          </w:p>
        </w:tc>
        <w:tc>
          <w:tcPr>
            <w:tcW w:w="7855" w:type="dxa"/>
            <w:gridSpan w:val="3"/>
            <w:vAlign w:val="center"/>
          </w:tcPr>
          <w:p w:rsidR="002C3286" w:rsidRPr="00346EFF" w:rsidRDefault="002C3286" w:rsidP="00C66838">
            <w:pPr>
              <w:adjustRightInd w:val="0"/>
              <w:snapToGrid w:val="0"/>
              <w:rPr>
                <w:rFonts w:ascii="Times New Roman" w:hAnsi="Times New Roman" w:cs="Times New Roman"/>
              </w:rPr>
            </w:pPr>
            <w:r w:rsidRPr="00346EFF">
              <w:rPr>
                <w:rFonts w:ascii="Times New Roman" w:hAnsi="Times New Roman" w:cs="Times New Roman"/>
              </w:rPr>
              <w:t>必需在待机状态下远程才可以执行该反控命令</w:t>
            </w:r>
            <w:r w:rsidRPr="00346EFF">
              <w:rPr>
                <w:rFonts w:ascii="Times New Roman" w:hAnsi="Times New Roman" w:cs="Times New Roman"/>
              </w:rPr>
              <w:t>;</w:t>
            </w:r>
          </w:p>
        </w:tc>
      </w:tr>
    </w:tbl>
    <w:p w:rsidR="00356DFB" w:rsidRPr="00346EFF" w:rsidRDefault="00356DFB" w:rsidP="002C3286">
      <w:pPr>
        <w:adjustRightInd w:val="0"/>
        <w:snapToGrid w:val="0"/>
        <w:spacing w:beforeLines="50" w:before="156" w:line="360" w:lineRule="auto"/>
        <w:jc w:val="center"/>
        <w:rPr>
          <w:rFonts w:ascii="Times New Roman" w:eastAsia="黑体" w:hAnsi="Times New Roman" w:cs="Times New Roman"/>
        </w:rPr>
      </w:pPr>
      <w:bookmarkStart w:id="269" w:name="_Toc503536924"/>
      <w:bookmarkStart w:id="270" w:name="_Toc503537073"/>
      <w:r w:rsidRPr="00346EFF">
        <w:rPr>
          <w:rFonts w:ascii="Times New Roman" w:eastAsia="黑体" w:hAnsi="Times New Roman" w:cs="Times New Roman"/>
        </w:rPr>
        <w:t>表</w:t>
      </w:r>
      <w:r w:rsidR="009C01D9" w:rsidRPr="00346EFF">
        <w:rPr>
          <w:rFonts w:ascii="Times New Roman" w:eastAsia="黑体" w:hAnsi="Times New Roman" w:cs="Times New Roman"/>
        </w:rPr>
        <w:t>B-</w:t>
      </w:r>
      <w:r w:rsidR="00EB6812" w:rsidRPr="00346EFF">
        <w:rPr>
          <w:rFonts w:ascii="Times New Roman" w:eastAsia="黑体" w:hAnsi="Times New Roman" w:cs="Times New Roman"/>
        </w:rPr>
        <w:t>55</w:t>
      </w:r>
      <w:r w:rsidR="009C01D9" w:rsidRPr="00346EFF">
        <w:rPr>
          <w:rFonts w:ascii="Times New Roman" w:eastAsia="黑体" w:hAnsi="Times New Roman" w:cs="Times New Roman"/>
        </w:rPr>
        <w:t xml:space="preserve"> </w:t>
      </w:r>
      <w:r w:rsidRPr="00346EFF">
        <w:rPr>
          <w:rFonts w:ascii="Times New Roman" w:eastAsia="黑体" w:hAnsi="Times New Roman" w:cs="Times New Roman"/>
        </w:rPr>
        <w:t>远程设置系统测量分析时间</w:t>
      </w:r>
      <w:r w:rsidR="00F21801" w:rsidRPr="00346EFF">
        <w:rPr>
          <w:rFonts w:ascii="Times New Roman" w:eastAsia="黑体" w:hAnsi="Times New Roman" w:cs="Times New Roman"/>
        </w:rPr>
        <w:t>（</w:t>
      </w:r>
      <w:r w:rsidRPr="00346EFF">
        <w:rPr>
          <w:rFonts w:ascii="Times New Roman" w:eastAsia="黑体" w:hAnsi="Times New Roman" w:cs="Times New Roman"/>
        </w:rPr>
        <w:t>3065</w:t>
      </w:r>
      <w:bookmarkEnd w:id="269"/>
      <w:bookmarkEnd w:id="270"/>
      <w:r w:rsidR="00F21801" w:rsidRPr="00346EFF">
        <w:rPr>
          <w:rFonts w:ascii="Times New Roman" w:eastAsia="黑体" w:hAnsi="Times New Roman" w:cs="Times New Roman"/>
        </w:rPr>
        <w:t>）</w:t>
      </w:r>
    </w:p>
    <w:tbl>
      <w:tblPr>
        <w:tblpPr w:leftFromText="180" w:rightFromText="180" w:vertAnchor="text" w:horzAnchor="margin" w:tblpY="8"/>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975"/>
        <w:gridCol w:w="1559"/>
        <w:gridCol w:w="5295"/>
      </w:tblGrid>
      <w:tr w:rsidR="00356DFB" w:rsidRPr="00346EFF" w:rsidTr="009C01D9">
        <w:tc>
          <w:tcPr>
            <w:tcW w:w="693" w:type="dxa"/>
            <w:tcBorders>
              <w:top w:val="single" w:sz="8" w:space="0" w:color="auto"/>
              <w:left w:val="single" w:sz="8" w:space="0" w:color="auto"/>
            </w:tcBorders>
            <w:shd w:val="clear" w:color="auto" w:fill="auto"/>
          </w:tcPr>
          <w:p w:rsidR="00356DFB" w:rsidRPr="00346EFF" w:rsidRDefault="00356DFB" w:rsidP="009C01D9">
            <w:pPr>
              <w:adjustRightInd w:val="0"/>
              <w:snapToGrid w:val="0"/>
              <w:jc w:val="center"/>
              <w:rPr>
                <w:rStyle w:val="Char33"/>
                <w:rFonts w:eastAsia="黑体"/>
                <w:b/>
                <w:szCs w:val="21"/>
              </w:rPr>
            </w:pPr>
            <w:r w:rsidRPr="00346EFF">
              <w:rPr>
                <w:rStyle w:val="Char33"/>
                <w:rFonts w:eastAsia="黑体"/>
                <w:b/>
                <w:szCs w:val="21"/>
              </w:rPr>
              <w:t>类别</w:t>
            </w:r>
          </w:p>
        </w:tc>
        <w:tc>
          <w:tcPr>
            <w:tcW w:w="2534" w:type="dxa"/>
            <w:gridSpan w:val="2"/>
            <w:tcBorders>
              <w:top w:val="single" w:sz="8" w:space="0" w:color="auto"/>
            </w:tcBorders>
            <w:shd w:val="clear" w:color="auto" w:fill="auto"/>
          </w:tcPr>
          <w:p w:rsidR="00356DFB" w:rsidRPr="00346EFF" w:rsidRDefault="00356DFB" w:rsidP="009C01D9">
            <w:pPr>
              <w:adjustRightInd w:val="0"/>
              <w:snapToGrid w:val="0"/>
              <w:jc w:val="center"/>
              <w:rPr>
                <w:rStyle w:val="Char33"/>
                <w:rFonts w:eastAsia="黑体"/>
                <w:b/>
                <w:szCs w:val="21"/>
              </w:rPr>
            </w:pPr>
            <w:r w:rsidRPr="00346EFF">
              <w:rPr>
                <w:rStyle w:val="Char33"/>
                <w:rFonts w:eastAsia="黑体"/>
                <w:b/>
                <w:szCs w:val="21"/>
              </w:rPr>
              <w:t>项目</w:t>
            </w:r>
          </w:p>
        </w:tc>
        <w:tc>
          <w:tcPr>
            <w:tcW w:w="5295" w:type="dxa"/>
            <w:tcBorders>
              <w:top w:val="single" w:sz="8" w:space="0" w:color="auto"/>
              <w:right w:val="single" w:sz="8" w:space="0" w:color="auto"/>
            </w:tcBorders>
            <w:shd w:val="clear" w:color="auto" w:fill="auto"/>
          </w:tcPr>
          <w:p w:rsidR="00356DFB" w:rsidRPr="00346EFF" w:rsidRDefault="00356DFB" w:rsidP="009C01D9">
            <w:pPr>
              <w:adjustRightInd w:val="0"/>
              <w:snapToGrid w:val="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356DFB" w:rsidRPr="00346EFF" w:rsidTr="009C01D9">
        <w:tc>
          <w:tcPr>
            <w:tcW w:w="693" w:type="dxa"/>
            <w:vMerge w:val="restart"/>
            <w:tcBorders>
              <w:left w:val="single" w:sz="8" w:space="0" w:color="auto"/>
            </w:tcBorders>
            <w:shd w:val="clear" w:color="auto" w:fill="auto"/>
            <w:vAlign w:val="center"/>
          </w:tcPr>
          <w:p w:rsidR="00356DFB" w:rsidRPr="00346EFF" w:rsidRDefault="00356DFB" w:rsidP="009C01D9">
            <w:pPr>
              <w:adjustRightInd w:val="0"/>
              <w:snapToGrid w:val="0"/>
              <w:rPr>
                <w:rStyle w:val="Char33"/>
                <w:rFonts w:eastAsiaTheme="minorEastAsia"/>
                <w:szCs w:val="21"/>
              </w:rPr>
            </w:pPr>
            <w:r w:rsidRPr="00346EFF">
              <w:rPr>
                <w:rStyle w:val="Char33"/>
                <w:rFonts w:eastAsiaTheme="minorEastAsia"/>
                <w:szCs w:val="21"/>
              </w:rPr>
              <w:t>使用命令</w:t>
            </w:r>
          </w:p>
        </w:tc>
        <w:tc>
          <w:tcPr>
            <w:tcW w:w="975"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上位机</w:t>
            </w:r>
          </w:p>
        </w:tc>
        <w:tc>
          <w:tcPr>
            <w:tcW w:w="1559"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设置系统测量分析时长</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QN=20101108135153914;ST=21;CN=3065;PW=123456;MN=A220582_0001;Flag=9;CP=&amp;&amp;User=zhangsan;LocalIP=192.168.1.2;Time=1800&amp;&amp;</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rPr>
                <w:rStyle w:val="Char33"/>
                <w:rFonts w:eastAsiaTheme="minorEastAsia"/>
                <w:szCs w:val="21"/>
              </w:rPr>
            </w:pPr>
          </w:p>
        </w:tc>
        <w:tc>
          <w:tcPr>
            <w:tcW w:w="975"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数采仪</w:t>
            </w:r>
          </w:p>
        </w:tc>
        <w:tc>
          <w:tcPr>
            <w:tcW w:w="1559"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请求应答</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QN=20101108135153914;ST=91;CN=9011;PW=123456;MN=A220582_0001;Flag=8;CP=&amp;&amp; QnRtn=1&amp;&amp;</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rPr>
                <w:rStyle w:val="Char33"/>
                <w:rFonts w:eastAsiaTheme="minorEastAsia"/>
                <w:szCs w:val="21"/>
              </w:rPr>
            </w:pPr>
          </w:p>
        </w:tc>
        <w:tc>
          <w:tcPr>
            <w:tcW w:w="975"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数采仪</w:t>
            </w:r>
          </w:p>
        </w:tc>
        <w:tc>
          <w:tcPr>
            <w:tcW w:w="1559"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返回操作执行结果</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QN=20101108135153914;ST=91;CN=9012;PW=123456;MN=A220582_0001;Flag=8;CP=&amp;&amp; ExeRtn=1&amp;&amp;</w:t>
            </w:r>
          </w:p>
        </w:tc>
      </w:tr>
      <w:tr w:rsidR="00356DFB" w:rsidRPr="00346EFF" w:rsidTr="009C01D9">
        <w:tc>
          <w:tcPr>
            <w:tcW w:w="693" w:type="dxa"/>
            <w:vMerge w:val="restart"/>
            <w:tcBorders>
              <w:left w:val="single" w:sz="8" w:space="0" w:color="auto"/>
            </w:tcBorders>
            <w:shd w:val="clear" w:color="auto" w:fill="auto"/>
            <w:vAlign w:val="center"/>
          </w:tcPr>
          <w:p w:rsidR="00356DFB" w:rsidRPr="00346EFF" w:rsidRDefault="00356DFB" w:rsidP="009C01D9">
            <w:pPr>
              <w:adjustRightInd w:val="0"/>
              <w:snapToGrid w:val="0"/>
              <w:rPr>
                <w:rStyle w:val="Char33"/>
                <w:rFonts w:eastAsiaTheme="minorEastAsia"/>
                <w:szCs w:val="21"/>
              </w:rPr>
            </w:pPr>
            <w:r w:rsidRPr="00346EFF">
              <w:rPr>
                <w:rStyle w:val="Char33"/>
                <w:rFonts w:eastAsiaTheme="minorEastAsia"/>
                <w:szCs w:val="21"/>
              </w:rPr>
              <w:t>使用字段</w:t>
            </w: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User</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命令的发送者</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rPr>
                <w:rStyle w:val="Char33"/>
                <w:rFonts w:eastAsiaTheme="minorEastAsia"/>
                <w:szCs w:val="21"/>
              </w:rPr>
            </w:pP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LocalIP</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发送命令的计算</w:t>
            </w:r>
            <w:r w:rsidRPr="00346EFF">
              <w:rPr>
                <w:rFonts w:ascii="Times New Roman"/>
                <w:szCs w:val="22"/>
              </w:rPr>
              <w:t>IP</w:t>
            </w:r>
            <w:r w:rsidRPr="00346EFF">
              <w:rPr>
                <w:rFonts w:ascii="Times New Roman"/>
                <w:szCs w:val="22"/>
              </w:rPr>
              <w:t>地址</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rPr>
                <w:rStyle w:val="Char33"/>
                <w:rFonts w:eastAsiaTheme="minorEastAsia"/>
                <w:szCs w:val="21"/>
              </w:rPr>
            </w:pP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请求编号</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rPr>
                <w:rStyle w:val="Char33"/>
                <w:rFonts w:eastAsiaTheme="minorEastAsia"/>
                <w:szCs w:val="21"/>
              </w:rPr>
            </w:pP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QnRtn</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请求返回结果</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rPr>
                <w:rStyle w:val="Char33"/>
                <w:rFonts w:eastAsiaTheme="minorEastAsia"/>
                <w:szCs w:val="21"/>
              </w:rPr>
            </w:pP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ExeRtn</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请求执行结果</w:t>
            </w:r>
          </w:p>
        </w:tc>
      </w:tr>
      <w:tr w:rsidR="00356DFB" w:rsidRPr="00346EFF" w:rsidTr="009C01D9">
        <w:tc>
          <w:tcPr>
            <w:tcW w:w="693" w:type="dxa"/>
            <w:tcBorders>
              <w:left w:val="single" w:sz="8" w:space="0" w:color="auto"/>
            </w:tcBorders>
            <w:shd w:val="clear" w:color="auto" w:fill="auto"/>
            <w:vAlign w:val="center"/>
          </w:tcPr>
          <w:p w:rsidR="00356DFB" w:rsidRPr="00346EFF" w:rsidRDefault="00356DFB" w:rsidP="009C01D9">
            <w:pPr>
              <w:adjustRightInd w:val="0"/>
              <w:snapToGrid w:val="0"/>
              <w:rPr>
                <w:rStyle w:val="Char33"/>
                <w:rFonts w:eastAsiaTheme="minorEastAsia"/>
                <w:szCs w:val="21"/>
              </w:rPr>
            </w:pP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Time</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设置系统测量分析时间，单位为秒</w:t>
            </w:r>
          </w:p>
        </w:tc>
      </w:tr>
      <w:tr w:rsidR="00356DFB" w:rsidRPr="00346EFF" w:rsidTr="009C01D9">
        <w:tc>
          <w:tcPr>
            <w:tcW w:w="693" w:type="dxa"/>
            <w:tcBorders>
              <w:left w:val="single" w:sz="8" w:space="0" w:color="auto"/>
            </w:tcBorders>
            <w:shd w:val="clear" w:color="auto" w:fill="auto"/>
            <w:vAlign w:val="center"/>
          </w:tcPr>
          <w:p w:rsidR="00356DFB" w:rsidRPr="00346EFF" w:rsidRDefault="00356DFB" w:rsidP="009C01D9">
            <w:pPr>
              <w:adjustRightInd w:val="0"/>
              <w:snapToGrid w:val="0"/>
              <w:rPr>
                <w:rStyle w:val="Char33"/>
                <w:rFonts w:eastAsiaTheme="minorEastAsia"/>
                <w:szCs w:val="21"/>
              </w:rPr>
            </w:pPr>
            <w:r w:rsidRPr="00346EFF">
              <w:rPr>
                <w:rStyle w:val="Char33"/>
                <w:rFonts w:eastAsiaTheme="minorEastAsia"/>
                <w:szCs w:val="21"/>
              </w:rPr>
              <w:t>执行过程</w:t>
            </w:r>
          </w:p>
        </w:tc>
        <w:tc>
          <w:tcPr>
            <w:tcW w:w="7829" w:type="dxa"/>
            <w:gridSpan w:val="3"/>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上位机发送设置数采仪时间命令后等待数采仪应答，上位机收到应答后通过判断应答代码中</w:t>
            </w:r>
            <w:r w:rsidRPr="00346EFF">
              <w:rPr>
                <w:rFonts w:ascii="Times New Roman"/>
                <w:szCs w:val="22"/>
              </w:rPr>
              <w:t xml:space="preserve">QnRtn </w:t>
            </w:r>
            <w:r w:rsidRPr="00346EFF">
              <w:rPr>
                <w:rFonts w:ascii="Times New Roman"/>
                <w:szCs w:val="22"/>
              </w:rPr>
              <w:t>值决定是否等待执行结果，数采仪执行设置时钟请求，返回执行结束命令，请求执行完毕。</w:t>
            </w:r>
          </w:p>
        </w:tc>
      </w:tr>
      <w:tr w:rsidR="00356DFB" w:rsidRPr="00346EFF" w:rsidTr="009C01D9">
        <w:tc>
          <w:tcPr>
            <w:tcW w:w="693" w:type="dxa"/>
            <w:tcBorders>
              <w:left w:val="single" w:sz="8" w:space="0" w:color="auto"/>
              <w:bottom w:val="single" w:sz="8" w:space="0" w:color="auto"/>
            </w:tcBorders>
            <w:shd w:val="clear" w:color="auto" w:fill="auto"/>
            <w:vAlign w:val="center"/>
          </w:tcPr>
          <w:p w:rsidR="00356DFB" w:rsidRPr="00346EFF" w:rsidRDefault="00356DFB" w:rsidP="009C01D9">
            <w:pPr>
              <w:adjustRightInd w:val="0"/>
              <w:snapToGrid w:val="0"/>
              <w:rPr>
                <w:rStyle w:val="Char33"/>
                <w:rFonts w:eastAsiaTheme="minorEastAsia"/>
                <w:szCs w:val="21"/>
              </w:rPr>
            </w:pPr>
            <w:r w:rsidRPr="00346EFF">
              <w:rPr>
                <w:rStyle w:val="Char33"/>
                <w:rFonts w:eastAsiaTheme="minorEastAsia"/>
                <w:szCs w:val="21"/>
              </w:rPr>
              <w:t>说明</w:t>
            </w:r>
          </w:p>
        </w:tc>
        <w:tc>
          <w:tcPr>
            <w:tcW w:w="7829" w:type="dxa"/>
            <w:gridSpan w:val="3"/>
            <w:tcBorders>
              <w:bottom w:val="single" w:sz="8" w:space="0" w:color="auto"/>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必需在待机状态下远程才可以执行该反控命令</w:t>
            </w:r>
            <w:r w:rsidRPr="00346EFF">
              <w:rPr>
                <w:rFonts w:ascii="Times New Roman"/>
                <w:szCs w:val="22"/>
              </w:rPr>
              <w:t>;</w:t>
            </w:r>
          </w:p>
        </w:tc>
      </w:tr>
    </w:tbl>
    <w:p w:rsidR="00356DFB" w:rsidRPr="00346EFF" w:rsidRDefault="00356DFB" w:rsidP="00EC0A79">
      <w:pPr>
        <w:adjustRightInd w:val="0"/>
        <w:snapToGrid w:val="0"/>
        <w:spacing w:beforeLines="50" w:before="156" w:line="360" w:lineRule="auto"/>
        <w:jc w:val="center"/>
        <w:rPr>
          <w:rFonts w:ascii="Times New Roman" w:eastAsia="黑体" w:hAnsi="Times New Roman" w:cs="Times New Roman"/>
        </w:rPr>
      </w:pPr>
      <w:bookmarkStart w:id="271" w:name="_Toc503536925"/>
      <w:bookmarkStart w:id="272" w:name="_Toc503537074"/>
      <w:r w:rsidRPr="00346EFF">
        <w:rPr>
          <w:rFonts w:ascii="Times New Roman" w:eastAsia="黑体" w:hAnsi="Times New Roman" w:cs="Times New Roman"/>
        </w:rPr>
        <w:t>表</w:t>
      </w:r>
      <w:r w:rsidR="009C01D9" w:rsidRPr="00346EFF">
        <w:rPr>
          <w:rFonts w:ascii="Times New Roman" w:eastAsia="黑体" w:hAnsi="Times New Roman" w:cs="Times New Roman"/>
        </w:rPr>
        <w:t>B-</w:t>
      </w:r>
      <w:r w:rsidR="00EB6812" w:rsidRPr="00346EFF">
        <w:rPr>
          <w:rFonts w:ascii="Times New Roman" w:eastAsia="黑体" w:hAnsi="Times New Roman" w:cs="Times New Roman"/>
        </w:rPr>
        <w:t>56</w:t>
      </w:r>
      <w:r w:rsidR="009C01D9" w:rsidRPr="00346EFF">
        <w:rPr>
          <w:rFonts w:ascii="Times New Roman" w:eastAsia="黑体" w:hAnsi="Times New Roman" w:cs="Times New Roman"/>
        </w:rPr>
        <w:t xml:space="preserve"> </w:t>
      </w:r>
      <w:r w:rsidRPr="00346EFF">
        <w:rPr>
          <w:rFonts w:ascii="Times New Roman" w:eastAsia="黑体" w:hAnsi="Times New Roman" w:cs="Times New Roman"/>
        </w:rPr>
        <w:t>远程设置系统补水时间</w:t>
      </w:r>
      <w:r w:rsidR="00F21801" w:rsidRPr="00346EFF">
        <w:rPr>
          <w:rFonts w:ascii="Times New Roman" w:eastAsia="黑体" w:hAnsi="Times New Roman" w:cs="Times New Roman"/>
        </w:rPr>
        <w:t>（</w:t>
      </w:r>
      <w:r w:rsidRPr="00346EFF">
        <w:rPr>
          <w:rFonts w:ascii="Times New Roman" w:eastAsia="黑体" w:hAnsi="Times New Roman" w:cs="Times New Roman"/>
        </w:rPr>
        <w:t>3066</w:t>
      </w:r>
      <w:bookmarkEnd w:id="271"/>
      <w:bookmarkEnd w:id="272"/>
      <w:r w:rsidR="00F21801" w:rsidRPr="00346EFF">
        <w:rPr>
          <w:rFonts w:ascii="Times New Roman" w:eastAsia="黑体" w:hAnsi="Times New Roman" w:cs="Times New Roman"/>
        </w:rPr>
        <w:t>）</w:t>
      </w:r>
    </w:p>
    <w:tbl>
      <w:tblPr>
        <w:tblStyle w:val="aff3"/>
        <w:tblW w:w="8538"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683"/>
        <w:gridCol w:w="851"/>
        <w:gridCol w:w="1559"/>
        <w:gridCol w:w="5445"/>
      </w:tblGrid>
      <w:tr w:rsidR="00917E2C" w:rsidRPr="00346EFF" w:rsidTr="00C66838">
        <w:trPr>
          <w:tblHeader/>
          <w:jc w:val="center"/>
        </w:trPr>
        <w:tc>
          <w:tcPr>
            <w:tcW w:w="683" w:type="dxa"/>
            <w:vAlign w:val="center"/>
          </w:tcPr>
          <w:p w:rsidR="00917E2C" w:rsidRPr="00346EFF" w:rsidRDefault="00917E2C" w:rsidP="00C66838">
            <w:pPr>
              <w:adjustRightInd w:val="0"/>
              <w:snapToGrid w:val="0"/>
              <w:jc w:val="center"/>
              <w:rPr>
                <w:rFonts w:ascii="Times New Roman" w:eastAsia="黑体" w:hAnsi="Times New Roman" w:cs="Times New Roman"/>
                <w:b/>
              </w:rPr>
            </w:pPr>
            <w:r w:rsidRPr="00346EFF">
              <w:rPr>
                <w:rFonts w:ascii="Times New Roman" w:eastAsia="黑体" w:hAnsi="Times New Roman" w:cs="Times New Roman"/>
                <w:b/>
              </w:rPr>
              <w:t>类别</w:t>
            </w:r>
          </w:p>
        </w:tc>
        <w:tc>
          <w:tcPr>
            <w:tcW w:w="2410" w:type="dxa"/>
            <w:gridSpan w:val="2"/>
            <w:vAlign w:val="center"/>
          </w:tcPr>
          <w:p w:rsidR="00917E2C" w:rsidRPr="00346EFF" w:rsidRDefault="00917E2C" w:rsidP="00C66838">
            <w:pPr>
              <w:adjustRightInd w:val="0"/>
              <w:snapToGrid w:val="0"/>
              <w:jc w:val="center"/>
              <w:rPr>
                <w:rFonts w:ascii="Times New Roman" w:eastAsia="黑体" w:hAnsi="Times New Roman" w:cs="Times New Roman"/>
                <w:b/>
              </w:rPr>
            </w:pPr>
            <w:r w:rsidRPr="00346EFF">
              <w:rPr>
                <w:rFonts w:ascii="Times New Roman" w:eastAsia="黑体" w:hAnsi="Times New Roman" w:cs="Times New Roman"/>
                <w:b/>
              </w:rPr>
              <w:t>项目</w:t>
            </w:r>
          </w:p>
        </w:tc>
        <w:tc>
          <w:tcPr>
            <w:tcW w:w="5445" w:type="dxa"/>
            <w:vAlign w:val="center"/>
          </w:tcPr>
          <w:p w:rsidR="00917E2C" w:rsidRPr="00346EFF" w:rsidRDefault="00917E2C" w:rsidP="00C66838">
            <w:pPr>
              <w:adjustRightInd w:val="0"/>
              <w:snapToGrid w:val="0"/>
              <w:jc w:val="center"/>
              <w:rPr>
                <w:rFonts w:ascii="Times New Roman" w:eastAsia="黑体" w:hAnsi="Times New Roman" w:cs="Times New Roman"/>
                <w:b/>
              </w:rPr>
            </w:pPr>
            <w:r w:rsidRPr="00346EFF">
              <w:rPr>
                <w:rFonts w:ascii="Times New Roman" w:eastAsia="黑体" w:hAnsi="Times New Roman" w:cs="Times New Roman"/>
                <w:b/>
              </w:rPr>
              <w:t>示例</w:t>
            </w:r>
            <w:r w:rsidRPr="00346EFF">
              <w:rPr>
                <w:rFonts w:ascii="Times New Roman" w:eastAsia="黑体" w:hAnsi="Times New Roman" w:cs="Times New Roman"/>
                <w:b/>
              </w:rPr>
              <w:t>/</w:t>
            </w:r>
            <w:r w:rsidRPr="00346EFF">
              <w:rPr>
                <w:rFonts w:ascii="Times New Roman" w:eastAsia="黑体" w:hAnsi="Times New Roman" w:cs="Times New Roman"/>
                <w:b/>
              </w:rPr>
              <w:t>说明</w:t>
            </w:r>
          </w:p>
        </w:tc>
      </w:tr>
      <w:tr w:rsidR="00917E2C" w:rsidRPr="00346EFF" w:rsidTr="00C66838">
        <w:trPr>
          <w:jc w:val="center"/>
        </w:trPr>
        <w:tc>
          <w:tcPr>
            <w:tcW w:w="683" w:type="dxa"/>
            <w:vMerge w:val="restart"/>
            <w:vAlign w:val="center"/>
          </w:tcPr>
          <w:p w:rsidR="00917E2C" w:rsidRPr="00346EFF" w:rsidRDefault="00917E2C" w:rsidP="00C66838">
            <w:pPr>
              <w:adjustRightInd w:val="0"/>
              <w:snapToGrid w:val="0"/>
              <w:jc w:val="center"/>
              <w:rPr>
                <w:rFonts w:ascii="Times New Roman" w:hAnsi="Times New Roman" w:cs="Times New Roman"/>
              </w:rPr>
            </w:pPr>
            <w:r w:rsidRPr="00346EFF">
              <w:rPr>
                <w:rFonts w:ascii="Times New Roman" w:hAnsi="Times New Roman" w:cs="Times New Roman"/>
              </w:rPr>
              <w:t>使用命令</w:t>
            </w:r>
          </w:p>
        </w:tc>
        <w:tc>
          <w:tcPr>
            <w:tcW w:w="851" w:type="dxa"/>
            <w:vAlign w:val="center"/>
          </w:tcPr>
          <w:p w:rsidR="00917E2C" w:rsidRPr="00346EFF" w:rsidRDefault="00917E2C" w:rsidP="00C66838">
            <w:pPr>
              <w:adjustRightInd w:val="0"/>
              <w:snapToGrid w:val="0"/>
              <w:rPr>
                <w:rFonts w:ascii="Times New Roman" w:hAnsi="Times New Roman" w:cs="Times New Roman"/>
              </w:rPr>
            </w:pPr>
            <w:r w:rsidRPr="00346EFF">
              <w:rPr>
                <w:rFonts w:ascii="Times New Roman" w:hAnsi="Times New Roman" w:cs="Times New Roman"/>
              </w:rPr>
              <w:t>上位机</w:t>
            </w:r>
          </w:p>
        </w:tc>
        <w:tc>
          <w:tcPr>
            <w:tcW w:w="1559" w:type="dxa"/>
            <w:vAlign w:val="center"/>
          </w:tcPr>
          <w:p w:rsidR="00917E2C" w:rsidRPr="00346EFF" w:rsidRDefault="00917E2C" w:rsidP="00C66838">
            <w:pPr>
              <w:adjustRightInd w:val="0"/>
              <w:snapToGrid w:val="0"/>
              <w:rPr>
                <w:rFonts w:ascii="Times New Roman" w:hAnsi="Times New Roman" w:cs="Times New Roman"/>
              </w:rPr>
            </w:pPr>
            <w:r w:rsidRPr="00346EFF">
              <w:rPr>
                <w:rFonts w:ascii="Times New Roman" w:hAnsi="Times New Roman" w:cs="Times New Roman"/>
              </w:rPr>
              <w:t>设置系统补水时长</w:t>
            </w:r>
          </w:p>
        </w:tc>
        <w:tc>
          <w:tcPr>
            <w:tcW w:w="5445" w:type="dxa"/>
            <w:vAlign w:val="center"/>
          </w:tcPr>
          <w:p w:rsidR="00917E2C" w:rsidRPr="00346EFF" w:rsidRDefault="00917E2C" w:rsidP="00C66838">
            <w:pPr>
              <w:adjustRightInd w:val="0"/>
              <w:snapToGrid w:val="0"/>
              <w:rPr>
                <w:rFonts w:ascii="Times New Roman" w:hAnsi="Times New Roman" w:cs="Times New Roman"/>
              </w:rPr>
            </w:pPr>
            <w:r w:rsidRPr="00346EFF">
              <w:rPr>
                <w:rFonts w:ascii="Times New Roman" w:hAnsi="Times New Roman" w:cs="Times New Roman"/>
              </w:rPr>
              <w:t>QN=20101108135153914;ST=21;CN=3066;PW=123456;MN=A220582_0001;Flag=9;CP=&amp;&amp;User=zhangsan;LocalIP=192.168.1.2;Time=120&amp;&amp;</w:t>
            </w:r>
          </w:p>
        </w:tc>
      </w:tr>
      <w:tr w:rsidR="00917E2C" w:rsidRPr="00346EFF" w:rsidTr="00C66838">
        <w:trPr>
          <w:jc w:val="center"/>
        </w:trPr>
        <w:tc>
          <w:tcPr>
            <w:tcW w:w="683" w:type="dxa"/>
            <w:vMerge/>
            <w:vAlign w:val="center"/>
          </w:tcPr>
          <w:p w:rsidR="00917E2C" w:rsidRPr="00346EFF" w:rsidRDefault="00917E2C" w:rsidP="00C66838">
            <w:pPr>
              <w:adjustRightInd w:val="0"/>
              <w:snapToGrid w:val="0"/>
              <w:jc w:val="center"/>
              <w:rPr>
                <w:rFonts w:ascii="Times New Roman" w:hAnsi="Times New Roman" w:cs="Times New Roman"/>
              </w:rPr>
            </w:pPr>
          </w:p>
        </w:tc>
        <w:tc>
          <w:tcPr>
            <w:tcW w:w="851" w:type="dxa"/>
            <w:vMerge w:val="restart"/>
            <w:vAlign w:val="center"/>
          </w:tcPr>
          <w:p w:rsidR="00917E2C" w:rsidRPr="00346EFF" w:rsidRDefault="00917E2C" w:rsidP="00C66838">
            <w:pPr>
              <w:adjustRightInd w:val="0"/>
              <w:snapToGrid w:val="0"/>
              <w:rPr>
                <w:rFonts w:ascii="Times New Roman" w:hAnsi="Times New Roman" w:cs="Times New Roman"/>
              </w:rPr>
            </w:pPr>
            <w:r w:rsidRPr="00346EFF">
              <w:rPr>
                <w:rFonts w:ascii="Times New Roman" w:hAnsi="Times New Roman" w:cs="Times New Roman"/>
              </w:rPr>
              <w:t>数采仪</w:t>
            </w:r>
          </w:p>
        </w:tc>
        <w:tc>
          <w:tcPr>
            <w:tcW w:w="1559" w:type="dxa"/>
            <w:vAlign w:val="center"/>
          </w:tcPr>
          <w:p w:rsidR="00917E2C" w:rsidRPr="00346EFF" w:rsidRDefault="00917E2C" w:rsidP="00C66838">
            <w:pPr>
              <w:adjustRightInd w:val="0"/>
              <w:snapToGrid w:val="0"/>
              <w:rPr>
                <w:rFonts w:ascii="Times New Roman" w:hAnsi="Times New Roman" w:cs="Times New Roman"/>
              </w:rPr>
            </w:pPr>
            <w:r w:rsidRPr="00346EFF">
              <w:rPr>
                <w:rFonts w:ascii="Times New Roman" w:hAnsi="Times New Roman" w:cs="Times New Roman"/>
              </w:rPr>
              <w:t>请求应答</w:t>
            </w:r>
          </w:p>
        </w:tc>
        <w:tc>
          <w:tcPr>
            <w:tcW w:w="5445" w:type="dxa"/>
            <w:vAlign w:val="center"/>
          </w:tcPr>
          <w:p w:rsidR="00917E2C" w:rsidRPr="00346EFF" w:rsidRDefault="00917E2C" w:rsidP="00C66838">
            <w:pPr>
              <w:adjustRightInd w:val="0"/>
              <w:snapToGrid w:val="0"/>
              <w:rPr>
                <w:rFonts w:ascii="Times New Roman" w:hAnsi="Times New Roman" w:cs="Times New Roman"/>
              </w:rPr>
            </w:pPr>
            <w:r w:rsidRPr="00346EFF">
              <w:rPr>
                <w:rFonts w:ascii="Times New Roman" w:hAnsi="Times New Roman" w:cs="Times New Roman"/>
              </w:rPr>
              <w:t>QN=20101108135153914;ST=91;CN=9011;PW=123456;MN=A220582_0001;Flag=8;CP=&amp;&amp; QnRtn=1&amp;&amp;</w:t>
            </w:r>
          </w:p>
        </w:tc>
      </w:tr>
      <w:tr w:rsidR="00917E2C" w:rsidRPr="00346EFF" w:rsidTr="00C66838">
        <w:trPr>
          <w:jc w:val="center"/>
        </w:trPr>
        <w:tc>
          <w:tcPr>
            <w:tcW w:w="683" w:type="dxa"/>
            <w:vMerge/>
            <w:vAlign w:val="center"/>
          </w:tcPr>
          <w:p w:rsidR="00917E2C" w:rsidRPr="00346EFF" w:rsidRDefault="00917E2C" w:rsidP="00C66838">
            <w:pPr>
              <w:adjustRightInd w:val="0"/>
              <w:snapToGrid w:val="0"/>
              <w:jc w:val="center"/>
              <w:rPr>
                <w:rFonts w:ascii="Times New Roman" w:hAnsi="Times New Roman" w:cs="Times New Roman"/>
              </w:rPr>
            </w:pPr>
          </w:p>
        </w:tc>
        <w:tc>
          <w:tcPr>
            <w:tcW w:w="851" w:type="dxa"/>
            <w:vMerge/>
            <w:vAlign w:val="center"/>
          </w:tcPr>
          <w:p w:rsidR="00917E2C" w:rsidRPr="00346EFF" w:rsidRDefault="00917E2C" w:rsidP="00C66838">
            <w:pPr>
              <w:adjustRightInd w:val="0"/>
              <w:snapToGrid w:val="0"/>
              <w:rPr>
                <w:rFonts w:ascii="Times New Roman" w:hAnsi="Times New Roman" w:cs="Times New Roman"/>
              </w:rPr>
            </w:pPr>
          </w:p>
        </w:tc>
        <w:tc>
          <w:tcPr>
            <w:tcW w:w="1559" w:type="dxa"/>
            <w:vAlign w:val="center"/>
          </w:tcPr>
          <w:p w:rsidR="00917E2C" w:rsidRPr="00346EFF" w:rsidRDefault="00917E2C" w:rsidP="00C66838">
            <w:pPr>
              <w:adjustRightInd w:val="0"/>
              <w:snapToGrid w:val="0"/>
              <w:rPr>
                <w:rFonts w:ascii="Times New Roman" w:hAnsi="Times New Roman" w:cs="Times New Roman"/>
              </w:rPr>
            </w:pPr>
            <w:r w:rsidRPr="00346EFF">
              <w:rPr>
                <w:rFonts w:ascii="Times New Roman" w:hAnsi="Times New Roman" w:cs="Times New Roman"/>
              </w:rPr>
              <w:t>返回操作执行结果</w:t>
            </w:r>
          </w:p>
        </w:tc>
        <w:tc>
          <w:tcPr>
            <w:tcW w:w="5445" w:type="dxa"/>
            <w:vAlign w:val="center"/>
          </w:tcPr>
          <w:p w:rsidR="00917E2C" w:rsidRPr="00346EFF" w:rsidRDefault="00917E2C" w:rsidP="00C66838">
            <w:pPr>
              <w:adjustRightInd w:val="0"/>
              <w:snapToGrid w:val="0"/>
              <w:rPr>
                <w:rFonts w:ascii="Times New Roman" w:hAnsi="Times New Roman" w:cs="Times New Roman"/>
              </w:rPr>
            </w:pPr>
            <w:r w:rsidRPr="00346EFF">
              <w:rPr>
                <w:rFonts w:ascii="Times New Roman" w:hAnsi="Times New Roman" w:cs="Times New Roman"/>
              </w:rPr>
              <w:t>QN=20101108135153914;ST=91;CN=9012;PW=123456;MN=A220582_0001;Flag=8;CP=&amp;&amp; ExeRtn=1&amp;&amp;</w:t>
            </w:r>
          </w:p>
        </w:tc>
      </w:tr>
      <w:tr w:rsidR="00917E2C" w:rsidRPr="00346EFF" w:rsidTr="00C66838">
        <w:trPr>
          <w:jc w:val="center"/>
        </w:trPr>
        <w:tc>
          <w:tcPr>
            <w:tcW w:w="683" w:type="dxa"/>
            <w:vMerge w:val="restart"/>
            <w:vAlign w:val="center"/>
          </w:tcPr>
          <w:p w:rsidR="00917E2C" w:rsidRPr="00346EFF" w:rsidRDefault="00917E2C" w:rsidP="00C66838">
            <w:pPr>
              <w:adjustRightInd w:val="0"/>
              <w:snapToGrid w:val="0"/>
              <w:jc w:val="center"/>
              <w:rPr>
                <w:rFonts w:ascii="Times New Roman" w:hAnsi="Times New Roman" w:cs="Times New Roman"/>
              </w:rPr>
            </w:pPr>
            <w:r w:rsidRPr="00346EFF">
              <w:rPr>
                <w:rFonts w:ascii="Times New Roman" w:hAnsi="Times New Roman" w:cs="Times New Roman"/>
              </w:rPr>
              <w:t>使用字段</w:t>
            </w:r>
          </w:p>
        </w:tc>
        <w:tc>
          <w:tcPr>
            <w:tcW w:w="2410" w:type="dxa"/>
            <w:gridSpan w:val="2"/>
            <w:vAlign w:val="center"/>
          </w:tcPr>
          <w:p w:rsidR="00917E2C" w:rsidRPr="00346EFF" w:rsidRDefault="00917E2C" w:rsidP="00C66838">
            <w:pPr>
              <w:adjustRightInd w:val="0"/>
              <w:snapToGrid w:val="0"/>
              <w:rPr>
                <w:rFonts w:ascii="Times New Roman" w:hAnsi="Times New Roman" w:cs="Times New Roman"/>
              </w:rPr>
            </w:pPr>
            <w:r w:rsidRPr="00346EFF">
              <w:rPr>
                <w:rFonts w:ascii="Times New Roman" w:hAnsi="Times New Roman" w:cs="Times New Roman"/>
              </w:rPr>
              <w:t>User</w:t>
            </w:r>
          </w:p>
        </w:tc>
        <w:tc>
          <w:tcPr>
            <w:tcW w:w="5445" w:type="dxa"/>
            <w:vAlign w:val="center"/>
          </w:tcPr>
          <w:p w:rsidR="00917E2C" w:rsidRPr="00346EFF" w:rsidRDefault="00917E2C" w:rsidP="00C66838">
            <w:pPr>
              <w:adjustRightInd w:val="0"/>
              <w:snapToGrid w:val="0"/>
              <w:rPr>
                <w:rFonts w:ascii="Times New Roman" w:hAnsi="Times New Roman" w:cs="Times New Roman"/>
              </w:rPr>
            </w:pPr>
            <w:r w:rsidRPr="00346EFF">
              <w:rPr>
                <w:rFonts w:ascii="Times New Roman" w:hAnsi="Times New Roman" w:cs="Times New Roman"/>
              </w:rPr>
              <w:t>命令的发送者</w:t>
            </w:r>
          </w:p>
        </w:tc>
      </w:tr>
      <w:tr w:rsidR="00917E2C" w:rsidRPr="00346EFF" w:rsidTr="00C66838">
        <w:trPr>
          <w:jc w:val="center"/>
        </w:trPr>
        <w:tc>
          <w:tcPr>
            <w:tcW w:w="683" w:type="dxa"/>
            <w:vMerge/>
            <w:vAlign w:val="center"/>
          </w:tcPr>
          <w:p w:rsidR="00917E2C" w:rsidRPr="00346EFF" w:rsidRDefault="00917E2C" w:rsidP="00C66838">
            <w:pPr>
              <w:adjustRightInd w:val="0"/>
              <w:snapToGrid w:val="0"/>
              <w:jc w:val="center"/>
              <w:rPr>
                <w:rFonts w:ascii="Times New Roman" w:hAnsi="Times New Roman" w:cs="Times New Roman"/>
              </w:rPr>
            </w:pPr>
          </w:p>
        </w:tc>
        <w:tc>
          <w:tcPr>
            <w:tcW w:w="2410" w:type="dxa"/>
            <w:gridSpan w:val="2"/>
            <w:vAlign w:val="center"/>
          </w:tcPr>
          <w:p w:rsidR="00917E2C" w:rsidRPr="00346EFF" w:rsidRDefault="00917E2C" w:rsidP="00C66838">
            <w:pPr>
              <w:adjustRightInd w:val="0"/>
              <w:snapToGrid w:val="0"/>
              <w:rPr>
                <w:rFonts w:ascii="Times New Roman" w:hAnsi="Times New Roman" w:cs="Times New Roman"/>
              </w:rPr>
            </w:pPr>
            <w:r w:rsidRPr="00346EFF">
              <w:rPr>
                <w:rFonts w:ascii="Times New Roman" w:hAnsi="Times New Roman" w:cs="Times New Roman"/>
              </w:rPr>
              <w:t>LocalIP</w:t>
            </w:r>
          </w:p>
        </w:tc>
        <w:tc>
          <w:tcPr>
            <w:tcW w:w="5445" w:type="dxa"/>
            <w:vAlign w:val="center"/>
          </w:tcPr>
          <w:p w:rsidR="00917E2C" w:rsidRPr="00346EFF" w:rsidRDefault="00917E2C" w:rsidP="00C66838">
            <w:pPr>
              <w:adjustRightInd w:val="0"/>
              <w:snapToGrid w:val="0"/>
              <w:rPr>
                <w:rFonts w:ascii="Times New Roman" w:hAnsi="Times New Roman" w:cs="Times New Roman"/>
              </w:rPr>
            </w:pPr>
            <w:r w:rsidRPr="00346EFF">
              <w:rPr>
                <w:rFonts w:ascii="Times New Roman" w:hAnsi="Times New Roman" w:cs="Times New Roman"/>
              </w:rPr>
              <w:t>发送命令的计算</w:t>
            </w:r>
            <w:r w:rsidRPr="00346EFF">
              <w:rPr>
                <w:rFonts w:ascii="Times New Roman" w:hAnsi="Times New Roman" w:cs="Times New Roman"/>
              </w:rPr>
              <w:t>IP</w:t>
            </w:r>
            <w:r w:rsidRPr="00346EFF">
              <w:rPr>
                <w:rFonts w:ascii="Times New Roman" w:hAnsi="Times New Roman" w:cs="Times New Roman"/>
              </w:rPr>
              <w:t>地址</w:t>
            </w:r>
          </w:p>
        </w:tc>
      </w:tr>
      <w:tr w:rsidR="00917E2C" w:rsidRPr="00346EFF" w:rsidTr="00C66838">
        <w:trPr>
          <w:jc w:val="center"/>
        </w:trPr>
        <w:tc>
          <w:tcPr>
            <w:tcW w:w="683" w:type="dxa"/>
            <w:vMerge/>
            <w:vAlign w:val="center"/>
          </w:tcPr>
          <w:p w:rsidR="00917E2C" w:rsidRPr="00346EFF" w:rsidRDefault="00917E2C" w:rsidP="00C66838">
            <w:pPr>
              <w:adjustRightInd w:val="0"/>
              <w:snapToGrid w:val="0"/>
              <w:jc w:val="center"/>
              <w:rPr>
                <w:rFonts w:ascii="Times New Roman" w:hAnsi="Times New Roman" w:cs="Times New Roman"/>
              </w:rPr>
            </w:pPr>
          </w:p>
        </w:tc>
        <w:tc>
          <w:tcPr>
            <w:tcW w:w="2410" w:type="dxa"/>
            <w:gridSpan w:val="2"/>
            <w:vAlign w:val="center"/>
          </w:tcPr>
          <w:p w:rsidR="00917E2C" w:rsidRPr="00346EFF" w:rsidRDefault="00917E2C" w:rsidP="00C66838">
            <w:pPr>
              <w:adjustRightInd w:val="0"/>
              <w:snapToGrid w:val="0"/>
              <w:rPr>
                <w:rFonts w:ascii="Times New Roman" w:hAnsi="Times New Roman" w:cs="Times New Roman"/>
              </w:rPr>
            </w:pPr>
            <w:r w:rsidRPr="00346EFF">
              <w:rPr>
                <w:rFonts w:ascii="Times New Roman" w:hAnsi="Times New Roman" w:cs="Times New Roman"/>
              </w:rPr>
              <w:t>QN</w:t>
            </w:r>
          </w:p>
        </w:tc>
        <w:tc>
          <w:tcPr>
            <w:tcW w:w="5445" w:type="dxa"/>
            <w:vAlign w:val="center"/>
          </w:tcPr>
          <w:p w:rsidR="00917E2C" w:rsidRPr="00346EFF" w:rsidRDefault="00917E2C" w:rsidP="00C66838">
            <w:pPr>
              <w:adjustRightInd w:val="0"/>
              <w:snapToGrid w:val="0"/>
              <w:rPr>
                <w:rFonts w:ascii="Times New Roman" w:hAnsi="Times New Roman" w:cs="Times New Roman"/>
              </w:rPr>
            </w:pPr>
            <w:r w:rsidRPr="00346EFF">
              <w:rPr>
                <w:rFonts w:ascii="Times New Roman" w:hAnsi="Times New Roman" w:cs="Times New Roman"/>
              </w:rPr>
              <w:t>请求编号</w:t>
            </w:r>
          </w:p>
        </w:tc>
      </w:tr>
      <w:tr w:rsidR="00917E2C" w:rsidRPr="00346EFF" w:rsidTr="00C66838">
        <w:trPr>
          <w:jc w:val="center"/>
        </w:trPr>
        <w:tc>
          <w:tcPr>
            <w:tcW w:w="683" w:type="dxa"/>
            <w:vMerge/>
            <w:vAlign w:val="center"/>
          </w:tcPr>
          <w:p w:rsidR="00917E2C" w:rsidRPr="00346EFF" w:rsidRDefault="00917E2C" w:rsidP="00C66838">
            <w:pPr>
              <w:adjustRightInd w:val="0"/>
              <w:snapToGrid w:val="0"/>
              <w:jc w:val="center"/>
              <w:rPr>
                <w:rFonts w:ascii="Times New Roman" w:hAnsi="Times New Roman" w:cs="Times New Roman"/>
              </w:rPr>
            </w:pPr>
          </w:p>
        </w:tc>
        <w:tc>
          <w:tcPr>
            <w:tcW w:w="2410" w:type="dxa"/>
            <w:gridSpan w:val="2"/>
            <w:vAlign w:val="center"/>
          </w:tcPr>
          <w:p w:rsidR="00917E2C" w:rsidRPr="00346EFF" w:rsidRDefault="00917E2C" w:rsidP="00C66838">
            <w:pPr>
              <w:adjustRightInd w:val="0"/>
              <w:snapToGrid w:val="0"/>
              <w:rPr>
                <w:rFonts w:ascii="Times New Roman" w:hAnsi="Times New Roman" w:cs="Times New Roman"/>
              </w:rPr>
            </w:pPr>
            <w:r w:rsidRPr="00346EFF">
              <w:rPr>
                <w:rFonts w:ascii="Times New Roman" w:hAnsi="Times New Roman" w:cs="Times New Roman"/>
              </w:rPr>
              <w:t>QnRtn</w:t>
            </w:r>
          </w:p>
        </w:tc>
        <w:tc>
          <w:tcPr>
            <w:tcW w:w="5445" w:type="dxa"/>
            <w:vAlign w:val="center"/>
          </w:tcPr>
          <w:p w:rsidR="00917E2C" w:rsidRPr="00346EFF" w:rsidRDefault="00917E2C" w:rsidP="00C66838">
            <w:pPr>
              <w:adjustRightInd w:val="0"/>
              <w:snapToGrid w:val="0"/>
              <w:rPr>
                <w:rFonts w:ascii="Times New Roman" w:hAnsi="Times New Roman" w:cs="Times New Roman"/>
              </w:rPr>
            </w:pPr>
            <w:r w:rsidRPr="00346EFF">
              <w:rPr>
                <w:rFonts w:ascii="Times New Roman" w:hAnsi="Times New Roman" w:cs="Times New Roman"/>
              </w:rPr>
              <w:t>请求返回结果</w:t>
            </w:r>
          </w:p>
        </w:tc>
      </w:tr>
      <w:tr w:rsidR="00917E2C" w:rsidRPr="00346EFF" w:rsidTr="00C66838">
        <w:trPr>
          <w:jc w:val="center"/>
        </w:trPr>
        <w:tc>
          <w:tcPr>
            <w:tcW w:w="683" w:type="dxa"/>
            <w:vMerge/>
            <w:vAlign w:val="center"/>
          </w:tcPr>
          <w:p w:rsidR="00917E2C" w:rsidRPr="00346EFF" w:rsidRDefault="00917E2C" w:rsidP="00C66838">
            <w:pPr>
              <w:adjustRightInd w:val="0"/>
              <w:snapToGrid w:val="0"/>
              <w:jc w:val="center"/>
              <w:rPr>
                <w:rFonts w:ascii="Times New Roman" w:hAnsi="Times New Roman" w:cs="Times New Roman"/>
              </w:rPr>
            </w:pPr>
          </w:p>
        </w:tc>
        <w:tc>
          <w:tcPr>
            <w:tcW w:w="2410" w:type="dxa"/>
            <w:gridSpan w:val="2"/>
            <w:vAlign w:val="center"/>
          </w:tcPr>
          <w:p w:rsidR="00917E2C" w:rsidRPr="00346EFF" w:rsidRDefault="00917E2C" w:rsidP="00C66838">
            <w:pPr>
              <w:adjustRightInd w:val="0"/>
              <w:snapToGrid w:val="0"/>
              <w:rPr>
                <w:rFonts w:ascii="Times New Roman" w:hAnsi="Times New Roman" w:cs="Times New Roman"/>
              </w:rPr>
            </w:pPr>
            <w:r w:rsidRPr="00346EFF">
              <w:rPr>
                <w:rFonts w:ascii="Times New Roman" w:hAnsi="Times New Roman" w:cs="Times New Roman"/>
              </w:rPr>
              <w:t>ExeRtn</w:t>
            </w:r>
          </w:p>
        </w:tc>
        <w:tc>
          <w:tcPr>
            <w:tcW w:w="5445" w:type="dxa"/>
            <w:vAlign w:val="center"/>
          </w:tcPr>
          <w:p w:rsidR="00917E2C" w:rsidRPr="00346EFF" w:rsidRDefault="00917E2C" w:rsidP="00C66838">
            <w:pPr>
              <w:adjustRightInd w:val="0"/>
              <w:snapToGrid w:val="0"/>
              <w:rPr>
                <w:rFonts w:ascii="Times New Roman" w:hAnsi="Times New Roman" w:cs="Times New Roman"/>
              </w:rPr>
            </w:pPr>
            <w:r w:rsidRPr="00346EFF">
              <w:rPr>
                <w:rFonts w:ascii="Times New Roman" w:hAnsi="Times New Roman" w:cs="Times New Roman"/>
              </w:rPr>
              <w:t>请求执行结果</w:t>
            </w:r>
          </w:p>
        </w:tc>
      </w:tr>
      <w:tr w:rsidR="00917E2C" w:rsidRPr="00346EFF" w:rsidTr="00C66838">
        <w:trPr>
          <w:jc w:val="center"/>
        </w:trPr>
        <w:tc>
          <w:tcPr>
            <w:tcW w:w="683" w:type="dxa"/>
            <w:vMerge/>
            <w:vAlign w:val="center"/>
          </w:tcPr>
          <w:p w:rsidR="00917E2C" w:rsidRPr="00346EFF" w:rsidRDefault="00917E2C" w:rsidP="00C66838">
            <w:pPr>
              <w:adjustRightInd w:val="0"/>
              <w:snapToGrid w:val="0"/>
              <w:jc w:val="center"/>
              <w:rPr>
                <w:rFonts w:ascii="Times New Roman" w:hAnsi="Times New Roman" w:cs="Times New Roman"/>
              </w:rPr>
            </w:pPr>
          </w:p>
        </w:tc>
        <w:tc>
          <w:tcPr>
            <w:tcW w:w="2410" w:type="dxa"/>
            <w:gridSpan w:val="2"/>
            <w:vAlign w:val="center"/>
          </w:tcPr>
          <w:p w:rsidR="00917E2C" w:rsidRPr="00346EFF" w:rsidRDefault="00917E2C" w:rsidP="00C66838">
            <w:pPr>
              <w:adjustRightInd w:val="0"/>
              <w:snapToGrid w:val="0"/>
              <w:rPr>
                <w:rFonts w:ascii="Times New Roman" w:hAnsi="Times New Roman" w:cs="Times New Roman"/>
              </w:rPr>
            </w:pPr>
            <w:r w:rsidRPr="00346EFF">
              <w:rPr>
                <w:rFonts w:ascii="Times New Roman" w:hAnsi="Times New Roman" w:cs="Times New Roman"/>
              </w:rPr>
              <w:t>Time</w:t>
            </w:r>
          </w:p>
        </w:tc>
        <w:tc>
          <w:tcPr>
            <w:tcW w:w="5445" w:type="dxa"/>
            <w:vAlign w:val="center"/>
          </w:tcPr>
          <w:p w:rsidR="00917E2C" w:rsidRPr="00346EFF" w:rsidRDefault="00917E2C" w:rsidP="00C66838">
            <w:pPr>
              <w:adjustRightInd w:val="0"/>
              <w:snapToGrid w:val="0"/>
              <w:rPr>
                <w:rFonts w:ascii="Times New Roman" w:hAnsi="Times New Roman" w:cs="Times New Roman"/>
              </w:rPr>
            </w:pPr>
            <w:r w:rsidRPr="00346EFF">
              <w:rPr>
                <w:rFonts w:ascii="Times New Roman" w:hAnsi="Times New Roman" w:cs="Times New Roman"/>
              </w:rPr>
              <w:t>设置系统补水时间，单位为秒</w:t>
            </w:r>
          </w:p>
        </w:tc>
      </w:tr>
      <w:tr w:rsidR="00917E2C" w:rsidRPr="00346EFF" w:rsidTr="00C66838">
        <w:trPr>
          <w:jc w:val="center"/>
        </w:trPr>
        <w:tc>
          <w:tcPr>
            <w:tcW w:w="683" w:type="dxa"/>
            <w:vAlign w:val="center"/>
          </w:tcPr>
          <w:p w:rsidR="00917E2C" w:rsidRPr="00346EFF" w:rsidRDefault="00917E2C" w:rsidP="00C66838">
            <w:pPr>
              <w:adjustRightInd w:val="0"/>
              <w:snapToGrid w:val="0"/>
              <w:jc w:val="center"/>
              <w:rPr>
                <w:rFonts w:ascii="Times New Roman" w:hAnsi="Times New Roman" w:cs="Times New Roman"/>
              </w:rPr>
            </w:pPr>
            <w:r w:rsidRPr="00346EFF">
              <w:rPr>
                <w:rFonts w:ascii="Times New Roman" w:hAnsi="Times New Roman" w:cs="Times New Roman"/>
              </w:rPr>
              <w:t>执行过程</w:t>
            </w:r>
          </w:p>
        </w:tc>
        <w:tc>
          <w:tcPr>
            <w:tcW w:w="7855" w:type="dxa"/>
            <w:gridSpan w:val="3"/>
            <w:vAlign w:val="center"/>
          </w:tcPr>
          <w:p w:rsidR="00917E2C" w:rsidRPr="00346EFF" w:rsidRDefault="00917E2C" w:rsidP="00917E2C">
            <w:pPr>
              <w:adjustRightInd w:val="0"/>
              <w:snapToGrid w:val="0"/>
              <w:rPr>
                <w:rFonts w:ascii="Times New Roman" w:hAnsi="Times New Roman" w:cs="Times New Roman"/>
              </w:rPr>
            </w:pPr>
            <w:r w:rsidRPr="00346EFF">
              <w:rPr>
                <w:rFonts w:ascii="Times New Roman" w:hAnsi="Times New Roman" w:cs="Times New Roman"/>
              </w:rPr>
              <w:t>上位机发送设置数采仪时间命令后等待数采仪应答，上位机收到应答后通过判断应答代码中</w:t>
            </w:r>
            <w:r w:rsidRPr="00346EFF">
              <w:rPr>
                <w:rFonts w:ascii="Times New Roman" w:hAnsi="Times New Roman" w:cs="Times New Roman"/>
              </w:rPr>
              <w:t xml:space="preserve">QnRtn </w:t>
            </w:r>
            <w:r w:rsidRPr="00346EFF">
              <w:rPr>
                <w:rFonts w:ascii="Times New Roman" w:hAnsi="Times New Roman" w:cs="Times New Roman"/>
              </w:rPr>
              <w:t>值决定是否等待执行结果，数采仪执行设置时钟请求，返回执行结束命令，请求执行完毕。</w:t>
            </w:r>
          </w:p>
        </w:tc>
      </w:tr>
      <w:tr w:rsidR="00917E2C" w:rsidRPr="00346EFF" w:rsidTr="00C66838">
        <w:trPr>
          <w:jc w:val="center"/>
        </w:trPr>
        <w:tc>
          <w:tcPr>
            <w:tcW w:w="683" w:type="dxa"/>
            <w:vAlign w:val="center"/>
          </w:tcPr>
          <w:p w:rsidR="00917E2C" w:rsidRPr="00346EFF" w:rsidRDefault="00917E2C" w:rsidP="00C66838">
            <w:pPr>
              <w:adjustRightInd w:val="0"/>
              <w:snapToGrid w:val="0"/>
              <w:jc w:val="center"/>
              <w:rPr>
                <w:rFonts w:ascii="Times New Roman" w:hAnsi="Times New Roman" w:cs="Times New Roman"/>
              </w:rPr>
            </w:pPr>
            <w:r w:rsidRPr="00346EFF">
              <w:rPr>
                <w:rFonts w:ascii="Times New Roman" w:hAnsi="Times New Roman" w:cs="Times New Roman"/>
              </w:rPr>
              <w:lastRenderedPageBreak/>
              <w:t>说明</w:t>
            </w:r>
          </w:p>
        </w:tc>
        <w:tc>
          <w:tcPr>
            <w:tcW w:w="7855" w:type="dxa"/>
            <w:gridSpan w:val="3"/>
            <w:vAlign w:val="center"/>
          </w:tcPr>
          <w:p w:rsidR="00917E2C" w:rsidRPr="00346EFF" w:rsidRDefault="00917E2C" w:rsidP="00C66838">
            <w:pPr>
              <w:adjustRightInd w:val="0"/>
              <w:snapToGrid w:val="0"/>
              <w:rPr>
                <w:rFonts w:ascii="Times New Roman" w:hAnsi="Times New Roman" w:cs="Times New Roman"/>
              </w:rPr>
            </w:pPr>
            <w:r w:rsidRPr="00346EFF">
              <w:rPr>
                <w:rFonts w:ascii="Times New Roman" w:hAnsi="Times New Roman" w:cs="Times New Roman"/>
              </w:rPr>
              <w:t>必需在待机状态下远程才可以执行该反控命令</w:t>
            </w:r>
            <w:r w:rsidRPr="00346EFF">
              <w:rPr>
                <w:rFonts w:ascii="Times New Roman" w:hAnsi="Times New Roman" w:cs="Times New Roman"/>
              </w:rPr>
              <w:t>;</w:t>
            </w:r>
          </w:p>
        </w:tc>
      </w:tr>
    </w:tbl>
    <w:p w:rsidR="00356DFB" w:rsidRPr="00346EFF" w:rsidRDefault="00356DFB" w:rsidP="00F21801">
      <w:pPr>
        <w:adjustRightInd w:val="0"/>
        <w:snapToGrid w:val="0"/>
        <w:spacing w:beforeLines="50" w:before="156" w:line="360" w:lineRule="auto"/>
        <w:jc w:val="center"/>
        <w:rPr>
          <w:rFonts w:ascii="Times New Roman" w:eastAsia="黑体" w:hAnsi="Times New Roman" w:cs="Times New Roman"/>
        </w:rPr>
      </w:pPr>
      <w:bookmarkStart w:id="273" w:name="_Toc503536926"/>
      <w:bookmarkStart w:id="274" w:name="_Toc503537075"/>
      <w:r w:rsidRPr="00346EFF">
        <w:rPr>
          <w:rFonts w:ascii="Times New Roman" w:eastAsia="黑体" w:hAnsi="Times New Roman" w:cs="Times New Roman"/>
        </w:rPr>
        <w:t>表</w:t>
      </w:r>
      <w:r w:rsidR="009C01D9" w:rsidRPr="00346EFF">
        <w:rPr>
          <w:rFonts w:ascii="Times New Roman" w:eastAsia="黑体" w:hAnsi="Times New Roman" w:cs="Times New Roman"/>
        </w:rPr>
        <w:t>B-</w:t>
      </w:r>
      <w:r w:rsidR="00EB6812" w:rsidRPr="00346EFF">
        <w:rPr>
          <w:rFonts w:ascii="Times New Roman" w:eastAsia="黑体" w:hAnsi="Times New Roman" w:cs="Times New Roman"/>
        </w:rPr>
        <w:t>57</w:t>
      </w:r>
      <w:r w:rsidR="009C01D9" w:rsidRPr="00346EFF">
        <w:rPr>
          <w:rFonts w:ascii="Times New Roman" w:eastAsia="黑体" w:hAnsi="Times New Roman" w:cs="Times New Roman"/>
        </w:rPr>
        <w:t xml:space="preserve"> </w:t>
      </w:r>
      <w:r w:rsidRPr="00346EFF">
        <w:rPr>
          <w:rFonts w:ascii="Times New Roman" w:eastAsia="黑体" w:hAnsi="Times New Roman" w:cs="Times New Roman"/>
        </w:rPr>
        <w:t>启动单台仪表周期标定</w:t>
      </w:r>
      <w:r w:rsidR="00F21801" w:rsidRPr="00346EFF">
        <w:rPr>
          <w:rFonts w:ascii="Times New Roman" w:eastAsia="黑体" w:hAnsi="Times New Roman" w:cs="Times New Roman"/>
        </w:rPr>
        <w:t>（</w:t>
      </w:r>
      <w:r w:rsidRPr="00346EFF">
        <w:rPr>
          <w:rFonts w:ascii="Times New Roman" w:eastAsia="黑体" w:hAnsi="Times New Roman" w:cs="Times New Roman"/>
        </w:rPr>
        <w:t>3081</w:t>
      </w:r>
      <w:bookmarkEnd w:id="260"/>
      <w:bookmarkEnd w:id="273"/>
      <w:bookmarkEnd w:id="274"/>
      <w:r w:rsidR="00F21801" w:rsidRPr="00346EFF">
        <w:rPr>
          <w:rFonts w:ascii="Times New Roman" w:eastAsia="黑体" w:hAnsi="Times New Roman" w:cs="Times New Roman"/>
        </w:rPr>
        <w:t>）</w:t>
      </w:r>
    </w:p>
    <w:tbl>
      <w:tblPr>
        <w:tblpPr w:leftFromText="180" w:rightFromText="180" w:vertAnchor="text" w:horzAnchor="margin" w:tblpY="8"/>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975"/>
        <w:gridCol w:w="1559"/>
        <w:gridCol w:w="5295"/>
      </w:tblGrid>
      <w:tr w:rsidR="00356DFB" w:rsidRPr="00346EFF" w:rsidTr="009C01D9">
        <w:tc>
          <w:tcPr>
            <w:tcW w:w="693" w:type="dxa"/>
            <w:tcBorders>
              <w:top w:val="single" w:sz="8" w:space="0" w:color="auto"/>
              <w:left w:val="single" w:sz="8" w:space="0" w:color="auto"/>
            </w:tcBorders>
            <w:shd w:val="clear" w:color="auto" w:fill="auto"/>
          </w:tcPr>
          <w:p w:rsidR="00356DFB" w:rsidRPr="00346EFF" w:rsidRDefault="00356DFB" w:rsidP="009C01D9">
            <w:pPr>
              <w:adjustRightInd w:val="0"/>
              <w:snapToGrid w:val="0"/>
              <w:jc w:val="center"/>
              <w:rPr>
                <w:rStyle w:val="Char33"/>
                <w:rFonts w:eastAsia="黑体"/>
                <w:b/>
                <w:szCs w:val="21"/>
              </w:rPr>
            </w:pPr>
            <w:r w:rsidRPr="00346EFF">
              <w:rPr>
                <w:rStyle w:val="Char33"/>
                <w:rFonts w:eastAsia="黑体"/>
                <w:b/>
                <w:szCs w:val="21"/>
              </w:rPr>
              <w:t>类别</w:t>
            </w:r>
          </w:p>
        </w:tc>
        <w:tc>
          <w:tcPr>
            <w:tcW w:w="2534" w:type="dxa"/>
            <w:gridSpan w:val="2"/>
            <w:tcBorders>
              <w:top w:val="single" w:sz="8" w:space="0" w:color="auto"/>
            </w:tcBorders>
            <w:shd w:val="clear" w:color="auto" w:fill="auto"/>
          </w:tcPr>
          <w:p w:rsidR="00356DFB" w:rsidRPr="00346EFF" w:rsidRDefault="00356DFB" w:rsidP="009C01D9">
            <w:pPr>
              <w:adjustRightInd w:val="0"/>
              <w:snapToGrid w:val="0"/>
              <w:jc w:val="center"/>
              <w:rPr>
                <w:rStyle w:val="Char33"/>
                <w:rFonts w:eastAsia="黑体"/>
                <w:b/>
                <w:szCs w:val="21"/>
              </w:rPr>
            </w:pPr>
            <w:r w:rsidRPr="00346EFF">
              <w:rPr>
                <w:rStyle w:val="Char33"/>
                <w:rFonts w:eastAsia="黑体"/>
                <w:b/>
                <w:szCs w:val="21"/>
              </w:rPr>
              <w:t>项目</w:t>
            </w:r>
          </w:p>
        </w:tc>
        <w:tc>
          <w:tcPr>
            <w:tcW w:w="5295" w:type="dxa"/>
            <w:tcBorders>
              <w:top w:val="single" w:sz="8" w:space="0" w:color="auto"/>
              <w:right w:val="single" w:sz="8" w:space="0" w:color="auto"/>
            </w:tcBorders>
            <w:shd w:val="clear" w:color="auto" w:fill="auto"/>
          </w:tcPr>
          <w:p w:rsidR="00356DFB" w:rsidRPr="00346EFF" w:rsidRDefault="00356DFB" w:rsidP="009C01D9">
            <w:pPr>
              <w:adjustRightInd w:val="0"/>
              <w:snapToGrid w:val="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356DFB" w:rsidRPr="00346EFF" w:rsidTr="009C01D9">
        <w:tc>
          <w:tcPr>
            <w:tcW w:w="693" w:type="dxa"/>
            <w:vMerge w:val="restart"/>
            <w:tcBorders>
              <w:left w:val="single" w:sz="8" w:space="0" w:color="auto"/>
            </w:tcBorders>
            <w:shd w:val="clear" w:color="auto" w:fill="auto"/>
            <w:vAlign w:val="center"/>
          </w:tcPr>
          <w:p w:rsidR="00356DFB" w:rsidRPr="00346EFF" w:rsidRDefault="00356DFB" w:rsidP="009C01D9">
            <w:pPr>
              <w:adjustRightInd w:val="0"/>
              <w:snapToGrid w:val="0"/>
              <w:rPr>
                <w:rStyle w:val="Char33"/>
                <w:rFonts w:eastAsiaTheme="minorEastAsia"/>
                <w:szCs w:val="21"/>
              </w:rPr>
            </w:pPr>
            <w:r w:rsidRPr="00346EFF">
              <w:rPr>
                <w:rStyle w:val="Char33"/>
                <w:rFonts w:eastAsiaTheme="minorEastAsia"/>
                <w:szCs w:val="21"/>
              </w:rPr>
              <w:t>使用命令</w:t>
            </w:r>
          </w:p>
        </w:tc>
        <w:tc>
          <w:tcPr>
            <w:tcW w:w="975"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上位机</w:t>
            </w:r>
          </w:p>
        </w:tc>
        <w:tc>
          <w:tcPr>
            <w:tcW w:w="1559"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启动单表自动校准</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QN=20101108135153914;ST=21;CN=3081;PW=123456;MN=A220582_0001;Flag=9;CP=&amp;&amp;User=zhangsan;LocalIP=192.168.1.2; PolId=w01018  &amp;&amp;</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rPr>
                <w:rStyle w:val="Char33"/>
                <w:rFonts w:eastAsiaTheme="minorEastAsia"/>
                <w:szCs w:val="21"/>
              </w:rPr>
            </w:pPr>
          </w:p>
        </w:tc>
        <w:tc>
          <w:tcPr>
            <w:tcW w:w="975"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数采仪</w:t>
            </w:r>
          </w:p>
        </w:tc>
        <w:tc>
          <w:tcPr>
            <w:tcW w:w="1559"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请求应答</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QN=20101108135153914;ST=91;CN=9011;PW=123456;MN=A220582_0001;Flag=8;CP=&amp;&amp;;QnRtn=1&amp;&amp;</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rPr>
                <w:rStyle w:val="Char33"/>
                <w:rFonts w:eastAsiaTheme="minorEastAsia"/>
                <w:szCs w:val="21"/>
              </w:rPr>
            </w:pPr>
          </w:p>
        </w:tc>
        <w:tc>
          <w:tcPr>
            <w:tcW w:w="975"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数采仪</w:t>
            </w:r>
          </w:p>
        </w:tc>
        <w:tc>
          <w:tcPr>
            <w:tcW w:w="1559"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返回操作执行结果</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N=20101108135153914;ST=91;CN=9012;PW=123456;MN=A220582_0001;Flag=8;CP=&amp;&amp;QExeRtn=1&amp;&amp;</w:t>
            </w:r>
          </w:p>
        </w:tc>
      </w:tr>
      <w:tr w:rsidR="00356DFB" w:rsidRPr="00346EFF" w:rsidTr="009C01D9">
        <w:tc>
          <w:tcPr>
            <w:tcW w:w="693" w:type="dxa"/>
            <w:vMerge w:val="restart"/>
            <w:tcBorders>
              <w:left w:val="single" w:sz="8" w:space="0" w:color="auto"/>
            </w:tcBorders>
            <w:shd w:val="clear" w:color="auto" w:fill="auto"/>
            <w:vAlign w:val="center"/>
          </w:tcPr>
          <w:p w:rsidR="00356DFB" w:rsidRPr="00346EFF" w:rsidRDefault="00356DFB" w:rsidP="009C01D9">
            <w:pPr>
              <w:adjustRightInd w:val="0"/>
              <w:snapToGrid w:val="0"/>
              <w:rPr>
                <w:rStyle w:val="Char33"/>
                <w:rFonts w:eastAsiaTheme="minorEastAsia"/>
                <w:szCs w:val="21"/>
              </w:rPr>
            </w:pPr>
            <w:r w:rsidRPr="00346EFF">
              <w:rPr>
                <w:rStyle w:val="Char33"/>
                <w:rFonts w:eastAsiaTheme="minorEastAsia"/>
                <w:szCs w:val="21"/>
              </w:rPr>
              <w:t>使用字段</w:t>
            </w: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User</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命令的发送者</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rPr>
                <w:rStyle w:val="Char33"/>
                <w:rFonts w:eastAsiaTheme="minorEastAsia"/>
                <w:szCs w:val="21"/>
              </w:rPr>
            </w:pP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LocalIP</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发送命令的计算</w:t>
            </w:r>
            <w:r w:rsidRPr="00346EFF">
              <w:rPr>
                <w:rFonts w:ascii="Times New Roman"/>
                <w:szCs w:val="22"/>
              </w:rPr>
              <w:t>IP</w:t>
            </w:r>
            <w:r w:rsidRPr="00346EFF">
              <w:rPr>
                <w:rFonts w:ascii="Times New Roman"/>
                <w:szCs w:val="22"/>
              </w:rPr>
              <w:t>地址</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rPr>
                <w:rStyle w:val="Char33"/>
                <w:rFonts w:eastAsiaTheme="minorEastAsia"/>
                <w:szCs w:val="21"/>
              </w:rPr>
            </w:pP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请求编号</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rPr>
                <w:rStyle w:val="Char33"/>
                <w:rFonts w:eastAsiaTheme="minorEastAsia"/>
                <w:szCs w:val="21"/>
              </w:rPr>
            </w:pP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QnRtn</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请求返回结果</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rPr>
                <w:rStyle w:val="Char33"/>
                <w:rFonts w:eastAsiaTheme="minorEastAsia"/>
                <w:szCs w:val="21"/>
              </w:rPr>
            </w:pP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PolId</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在线监控（监测）仪器仪表对应监测指标编码</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rPr>
                <w:rStyle w:val="Char33"/>
                <w:rFonts w:eastAsiaTheme="minorEastAsia"/>
                <w:szCs w:val="21"/>
              </w:rPr>
            </w:pP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ExeRtn</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请求执行结果</w:t>
            </w:r>
          </w:p>
        </w:tc>
      </w:tr>
      <w:tr w:rsidR="00356DFB" w:rsidRPr="00346EFF" w:rsidTr="009C01D9">
        <w:tc>
          <w:tcPr>
            <w:tcW w:w="693" w:type="dxa"/>
            <w:tcBorders>
              <w:left w:val="single" w:sz="8" w:space="0" w:color="auto"/>
            </w:tcBorders>
            <w:shd w:val="clear" w:color="auto" w:fill="auto"/>
            <w:vAlign w:val="center"/>
          </w:tcPr>
          <w:p w:rsidR="00356DFB" w:rsidRPr="00346EFF" w:rsidRDefault="00356DFB" w:rsidP="009C01D9">
            <w:pPr>
              <w:adjustRightInd w:val="0"/>
              <w:snapToGrid w:val="0"/>
              <w:rPr>
                <w:rStyle w:val="Char33"/>
                <w:rFonts w:eastAsiaTheme="minorEastAsia"/>
                <w:szCs w:val="21"/>
              </w:rPr>
            </w:pPr>
            <w:r w:rsidRPr="00346EFF">
              <w:rPr>
                <w:rStyle w:val="Char33"/>
                <w:rFonts w:eastAsiaTheme="minorEastAsia"/>
                <w:szCs w:val="21"/>
              </w:rPr>
              <w:t>执行过程</w:t>
            </w:r>
          </w:p>
        </w:tc>
        <w:tc>
          <w:tcPr>
            <w:tcW w:w="7829" w:type="dxa"/>
            <w:gridSpan w:val="3"/>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p>
        </w:tc>
      </w:tr>
      <w:tr w:rsidR="00356DFB" w:rsidRPr="00346EFF" w:rsidTr="009C01D9">
        <w:tc>
          <w:tcPr>
            <w:tcW w:w="693" w:type="dxa"/>
            <w:tcBorders>
              <w:left w:val="single" w:sz="8" w:space="0" w:color="auto"/>
              <w:bottom w:val="single" w:sz="8" w:space="0" w:color="auto"/>
            </w:tcBorders>
            <w:shd w:val="clear" w:color="auto" w:fill="auto"/>
            <w:vAlign w:val="center"/>
          </w:tcPr>
          <w:p w:rsidR="00356DFB" w:rsidRPr="00346EFF" w:rsidRDefault="00356DFB" w:rsidP="009C01D9">
            <w:pPr>
              <w:adjustRightInd w:val="0"/>
              <w:snapToGrid w:val="0"/>
              <w:rPr>
                <w:rStyle w:val="Char33"/>
                <w:rFonts w:eastAsiaTheme="minorEastAsia"/>
                <w:szCs w:val="21"/>
              </w:rPr>
            </w:pPr>
            <w:r w:rsidRPr="00346EFF">
              <w:rPr>
                <w:rStyle w:val="Char33"/>
                <w:rFonts w:eastAsiaTheme="minorEastAsia"/>
                <w:szCs w:val="21"/>
              </w:rPr>
              <w:t>说明</w:t>
            </w:r>
          </w:p>
        </w:tc>
        <w:tc>
          <w:tcPr>
            <w:tcW w:w="7829" w:type="dxa"/>
            <w:gridSpan w:val="3"/>
            <w:tcBorders>
              <w:bottom w:val="single" w:sz="8" w:space="0" w:color="auto"/>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必需在待机状态下远程才可以执行该反控命令</w:t>
            </w:r>
            <w:r w:rsidRPr="00346EFF">
              <w:rPr>
                <w:rFonts w:ascii="Times New Roman"/>
                <w:szCs w:val="22"/>
              </w:rPr>
              <w:t>;</w:t>
            </w:r>
            <w:r w:rsidRPr="00346EFF">
              <w:rPr>
                <w:rFonts w:ascii="Times New Roman"/>
                <w:szCs w:val="22"/>
              </w:rPr>
              <w:t>即远程启动触发单台仪表执行周期性的标定，周期间隔由</w:t>
            </w:r>
            <w:r w:rsidRPr="00346EFF">
              <w:rPr>
                <w:rFonts w:ascii="Times New Roman"/>
                <w:szCs w:val="22"/>
              </w:rPr>
              <w:t>3085</w:t>
            </w:r>
            <w:r w:rsidRPr="00346EFF">
              <w:rPr>
                <w:rFonts w:ascii="Times New Roman"/>
                <w:szCs w:val="22"/>
              </w:rPr>
              <w:t>命令设置</w:t>
            </w:r>
          </w:p>
        </w:tc>
      </w:tr>
    </w:tbl>
    <w:p w:rsidR="00356DFB" w:rsidRPr="00346EFF" w:rsidRDefault="00356DFB" w:rsidP="00F21801">
      <w:pPr>
        <w:adjustRightInd w:val="0"/>
        <w:snapToGrid w:val="0"/>
        <w:spacing w:beforeLines="50" w:before="156" w:line="360" w:lineRule="auto"/>
        <w:jc w:val="center"/>
        <w:rPr>
          <w:rFonts w:ascii="Times New Roman" w:eastAsia="黑体" w:hAnsi="Times New Roman" w:cs="Times New Roman"/>
        </w:rPr>
      </w:pPr>
      <w:bookmarkStart w:id="275" w:name="_Toc503536927"/>
      <w:bookmarkStart w:id="276" w:name="_Toc503537076"/>
      <w:r w:rsidRPr="00346EFF">
        <w:rPr>
          <w:rFonts w:ascii="Times New Roman" w:eastAsia="黑体" w:hAnsi="Times New Roman" w:cs="Times New Roman"/>
        </w:rPr>
        <w:t>表</w:t>
      </w:r>
      <w:r w:rsidR="009C01D9" w:rsidRPr="00346EFF">
        <w:rPr>
          <w:rFonts w:ascii="Times New Roman" w:eastAsia="黑体" w:hAnsi="Times New Roman" w:cs="Times New Roman"/>
        </w:rPr>
        <w:t>B-</w:t>
      </w:r>
      <w:r w:rsidR="00EB6812" w:rsidRPr="00346EFF">
        <w:rPr>
          <w:rFonts w:ascii="Times New Roman" w:eastAsia="黑体" w:hAnsi="Times New Roman" w:cs="Times New Roman"/>
        </w:rPr>
        <w:t>58</w:t>
      </w:r>
      <w:r w:rsidR="009C01D9" w:rsidRPr="00346EFF">
        <w:rPr>
          <w:rFonts w:ascii="Times New Roman" w:eastAsia="黑体" w:hAnsi="Times New Roman" w:cs="Times New Roman"/>
        </w:rPr>
        <w:t xml:space="preserve"> </w:t>
      </w:r>
      <w:r w:rsidRPr="00346EFF">
        <w:rPr>
          <w:rFonts w:ascii="Times New Roman" w:eastAsia="黑体" w:hAnsi="Times New Roman" w:cs="Times New Roman"/>
        </w:rPr>
        <w:t>启动单台仪表平行样测试</w:t>
      </w:r>
      <w:r w:rsidR="00F21801" w:rsidRPr="00346EFF">
        <w:rPr>
          <w:rFonts w:ascii="Times New Roman" w:eastAsia="黑体" w:hAnsi="Times New Roman" w:cs="Times New Roman"/>
        </w:rPr>
        <w:t>（</w:t>
      </w:r>
      <w:r w:rsidRPr="00346EFF">
        <w:rPr>
          <w:rFonts w:ascii="Times New Roman" w:eastAsia="黑体" w:hAnsi="Times New Roman" w:cs="Times New Roman"/>
        </w:rPr>
        <w:t>3082</w:t>
      </w:r>
      <w:bookmarkEnd w:id="275"/>
      <w:bookmarkEnd w:id="276"/>
      <w:r w:rsidR="00F21801" w:rsidRPr="00346EFF">
        <w:rPr>
          <w:rFonts w:ascii="Times New Roman" w:eastAsia="黑体" w:hAnsi="Times New Roman" w:cs="Times New Roman"/>
        </w:rPr>
        <w:t>）</w:t>
      </w:r>
    </w:p>
    <w:tbl>
      <w:tblPr>
        <w:tblpPr w:leftFromText="180" w:rightFromText="180" w:vertAnchor="text" w:horzAnchor="margin" w:tblpY="8"/>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975"/>
        <w:gridCol w:w="1559"/>
        <w:gridCol w:w="5295"/>
      </w:tblGrid>
      <w:tr w:rsidR="00356DFB" w:rsidRPr="00346EFF" w:rsidTr="009C01D9">
        <w:tc>
          <w:tcPr>
            <w:tcW w:w="693" w:type="dxa"/>
            <w:tcBorders>
              <w:top w:val="single" w:sz="8" w:space="0" w:color="auto"/>
              <w:left w:val="single" w:sz="8" w:space="0" w:color="auto"/>
            </w:tcBorders>
            <w:shd w:val="clear" w:color="auto" w:fill="auto"/>
          </w:tcPr>
          <w:p w:rsidR="00356DFB" w:rsidRPr="00346EFF" w:rsidRDefault="00356DFB" w:rsidP="009C01D9">
            <w:pPr>
              <w:adjustRightInd w:val="0"/>
              <w:snapToGrid w:val="0"/>
              <w:jc w:val="center"/>
              <w:rPr>
                <w:rStyle w:val="Char33"/>
                <w:rFonts w:eastAsia="黑体"/>
                <w:b/>
                <w:szCs w:val="21"/>
              </w:rPr>
            </w:pPr>
            <w:r w:rsidRPr="00346EFF">
              <w:rPr>
                <w:rStyle w:val="Char33"/>
                <w:rFonts w:eastAsia="黑体"/>
                <w:b/>
                <w:szCs w:val="21"/>
              </w:rPr>
              <w:t>类别</w:t>
            </w:r>
          </w:p>
        </w:tc>
        <w:tc>
          <w:tcPr>
            <w:tcW w:w="2534" w:type="dxa"/>
            <w:gridSpan w:val="2"/>
            <w:tcBorders>
              <w:top w:val="single" w:sz="8" w:space="0" w:color="auto"/>
            </w:tcBorders>
            <w:shd w:val="clear" w:color="auto" w:fill="auto"/>
          </w:tcPr>
          <w:p w:rsidR="00356DFB" w:rsidRPr="00346EFF" w:rsidRDefault="00356DFB" w:rsidP="009C01D9">
            <w:pPr>
              <w:adjustRightInd w:val="0"/>
              <w:snapToGrid w:val="0"/>
              <w:jc w:val="center"/>
              <w:rPr>
                <w:rStyle w:val="Char33"/>
                <w:rFonts w:eastAsia="黑体"/>
                <w:b/>
                <w:szCs w:val="21"/>
              </w:rPr>
            </w:pPr>
            <w:r w:rsidRPr="00346EFF">
              <w:rPr>
                <w:rStyle w:val="Char33"/>
                <w:rFonts w:eastAsia="黑体"/>
                <w:b/>
                <w:szCs w:val="21"/>
              </w:rPr>
              <w:t>项目</w:t>
            </w:r>
          </w:p>
        </w:tc>
        <w:tc>
          <w:tcPr>
            <w:tcW w:w="5295" w:type="dxa"/>
            <w:tcBorders>
              <w:top w:val="single" w:sz="8" w:space="0" w:color="auto"/>
              <w:right w:val="single" w:sz="8" w:space="0" w:color="auto"/>
            </w:tcBorders>
            <w:shd w:val="clear" w:color="auto" w:fill="auto"/>
          </w:tcPr>
          <w:p w:rsidR="00356DFB" w:rsidRPr="00346EFF" w:rsidRDefault="00356DFB" w:rsidP="009C01D9">
            <w:pPr>
              <w:adjustRightInd w:val="0"/>
              <w:snapToGrid w:val="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356DFB" w:rsidRPr="00346EFF" w:rsidTr="009C01D9">
        <w:tc>
          <w:tcPr>
            <w:tcW w:w="693" w:type="dxa"/>
            <w:vMerge w:val="restart"/>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r w:rsidRPr="00346EFF">
              <w:rPr>
                <w:rStyle w:val="Char33"/>
                <w:rFonts w:eastAsiaTheme="minorEastAsia"/>
                <w:szCs w:val="21"/>
              </w:rPr>
              <w:t>使用命令</w:t>
            </w:r>
          </w:p>
        </w:tc>
        <w:tc>
          <w:tcPr>
            <w:tcW w:w="975"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上位机</w:t>
            </w:r>
          </w:p>
        </w:tc>
        <w:tc>
          <w:tcPr>
            <w:tcW w:w="1559"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启动单表平行样测试</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QN=20101108135153914;ST=21;CN=3082;PW=123456;MN=A220582_0001;Flag=9;CP=&amp;&amp;User=zhangsan;LocalIP=192.168.1.2; PolId=w01018 &amp;&amp;</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975"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数采仪</w:t>
            </w:r>
          </w:p>
        </w:tc>
        <w:tc>
          <w:tcPr>
            <w:tcW w:w="1559"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请求应答</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QN=20040516010101001;ST=91;CN=9011;PW=123456;MN=A220582_0001;Flag=8;CP=&amp;&amp; QnRtn=1&amp;&amp;</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975"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数采仪</w:t>
            </w:r>
          </w:p>
        </w:tc>
        <w:tc>
          <w:tcPr>
            <w:tcW w:w="1559"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返回操作执行结果</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QN=20040516010101001;ST=91;CN=9012;PW=123456;MN=A220582_0001;Flag=8;CP=&amp;&amp;ExeRtn=1&amp;&amp;</w:t>
            </w:r>
          </w:p>
        </w:tc>
      </w:tr>
      <w:tr w:rsidR="00356DFB" w:rsidRPr="00346EFF" w:rsidTr="009C01D9">
        <w:tc>
          <w:tcPr>
            <w:tcW w:w="693" w:type="dxa"/>
            <w:vMerge w:val="restart"/>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r w:rsidRPr="00346EFF">
              <w:rPr>
                <w:rStyle w:val="Char33"/>
                <w:rFonts w:eastAsiaTheme="minorEastAsia"/>
                <w:szCs w:val="21"/>
              </w:rPr>
              <w:t>使用字段</w:t>
            </w: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User</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命令的发送者</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LocalIP</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发送命令的计算</w:t>
            </w:r>
            <w:r w:rsidRPr="00346EFF">
              <w:rPr>
                <w:rFonts w:ascii="Times New Roman"/>
                <w:szCs w:val="22"/>
              </w:rPr>
              <w:t>IP</w:t>
            </w:r>
            <w:r w:rsidRPr="00346EFF">
              <w:rPr>
                <w:rFonts w:ascii="Times New Roman"/>
                <w:szCs w:val="22"/>
              </w:rPr>
              <w:t>地址</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请求编号</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QnRtn</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请求返回结果</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PolId</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在线监控（监测）仪器仪表对应监测指标编码</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ExeRtn</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请求执行结果</w:t>
            </w:r>
          </w:p>
        </w:tc>
      </w:tr>
      <w:tr w:rsidR="00356DFB" w:rsidRPr="00346EFF" w:rsidTr="009C01D9">
        <w:tc>
          <w:tcPr>
            <w:tcW w:w="693" w:type="dxa"/>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r w:rsidRPr="00346EFF">
              <w:rPr>
                <w:rStyle w:val="Char33"/>
                <w:rFonts w:eastAsiaTheme="minorEastAsia"/>
                <w:szCs w:val="21"/>
              </w:rPr>
              <w:t>执行过程</w:t>
            </w:r>
          </w:p>
        </w:tc>
        <w:tc>
          <w:tcPr>
            <w:tcW w:w="7829" w:type="dxa"/>
            <w:gridSpan w:val="3"/>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p>
        </w:tc>
      </w:tr>
      <w:tr w:rsidR="00356DFB" w:rsidRPr="00346EFF" w:rsidTr="009C01D9">
        <w:tc>
          <w:tcPr>
            <w:tcW w:w="693" w:type="dxa"/>
            <w:tcBorders>
              <w:left w:val="single" w:sz="8" w:space="0" w:color="auto"/>
              <w:bottom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r w:rsidRPr="00346EFF">
              <w:rPr>
                <w:rStyle w:val="Char33"/>
                <w:rFonts w:eastAsiaTheme="minorEastAsia"/>
                <w:szCs w:val="21"/>
              </w:rPr>
              <w:t>说明</w:t>
            </w:r>
          </w:p>
        </w:tc>
        <w:tc>
          <w:tcPr>
            <w:tcW w:w="7829" w:type="dxa"/>
            <w:gridSpan w:val="3"/>
            <w:tcBorders>
              <w:bottom w:val="single" w:sz="8" w:space="0" w:color="auto"/>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必需在待机状态下远程才可以执行该反控命令</w:t>
            </w:r>
            <w:r w:rsidRPr="00346EFF">
              <w:rPr>
                <w:rFonts w:ascii="Times New Roman"/>
                <w:szCs w:val="22"/>
              </w:rPr>
              <w:t>;</w:t>
            </w:r>
          </w:p>
        </w:tc>
      </w:tr>
    </w:tbl>
    <w:p w:rsidR="00EE7790" w:rsidRPr="00346EFF" w:rsidRDefault="00EE7790" w:rsidP="00876F91">
      <w:pPr>
        <w:adjustRightInd w:val="0"/>
        <w:snapToGrid w:val="0"/>
        <w:spacing w:line="360" w:lineRule="auto"/>
        <w:rPr>
          <w:rFonts w:ascii="Times New Roman" w:eastAsia="黑体" w:hAnsi="Times New Roman" w:cs="Times New Roman"/>
        </w:rPr>
      </w:pPr>
    </w:p>
    <w:p w:rsidR="00356DFB" w:rsidRPr="00346EFF" w:rsidRDefault="00356DFB" w:rsidP="009C01D9">
      <w:pPr>
        <w:adjustRightInd w:val="0"/>
        <w:snapToGrid w:val="0"/>
        <w:spacing w:line="360" w:lineRule="auto"/>
        <w:jc w:val="center"/>
        <w:rPr>
          <w:rFonts w:ascii="Times New Roman" w:eastAsia="黑体" w:hAnsi="Times New Roman" w:cs="Times New Roman"/>
        </w:rPr>
      </w:pPr>
      <w:bookmarkStart w:id="277" w:name="_Toc503536928"/>
      <w:bookmarkStart w:id="278" w:name="_Toc503537077"/>
      <w:r w:rsidRPr="00346EFF">
        <w:rPr>
          <w:rFonts w:ascii="Times New Roman" w:eastAsia="黑体" w:hAnsi="Times New Roman" w:cs="Times New Roman"/>
        </w:rPr>
        <w:t>表</w:t>
      </w:r>
      <w:r w:rsidR="009C01D9" w:rsidRPr="00346EFF">
        <w:rPr>
          <w:rFonts w:ascii="Times New Roman" w:eastAsia="黑体" w:hAnsi="Times New Roman" w:cs="Times New Roman"/>
        </w:rPr>
        <w:t>B-</w:t>
      </w:r>
      <w:r w:rsidR="00EB6812" w:rsidRPr="00346EFF">
        <w:rPr>
          <w:rFonts w:ascii="Times New Roman" w:eastAsia="黑体" w:hAnsi="Times New Roman" w:cs="Times New Roman"/>
        </w:rPr>
        <w:t>59</w:t>
      </w:r>
      <w:r w:rsidR="009C01D9" w:rsidRPr="00346EFF">
        <w:rPr>
          <w:rFonts w:ascii="Times New Roman" w:eastAsia="黑体" w:hAnsi="Times New Roman" w:cs="Times New Roman"/>
        </w:rPr>
        <w:t xml:space="preserve"> </w:t>
      </w:r>
      <w:r w:rsidRPr="00346EFF">
        <w:rPr>
          <w:rFonts w:ascii="Times New Roman" w:eastAsia="黑体" w:hAnsi="Times New Roman" w:cs="Times New Roman"/>
        </w:rPr>
        <w:t>启动单台仪表标液核查</w:t>
      </w:r>
      <w:r w:rsidR="00F21801" w:rsidRPr="00346EFF">
        <w:rPr>
          <w:rFonts w:ascii="Times New Roman" w:eastAsia="黑体" w:hAnsi="Times New Roman" w:cs="Times New Roman"/>
        </w:rPr>
        <w:t>（</w:t>
      </w:r>
      <w:r w:rsidRPr="00346EFF">
        <w:rPr>
          <w:rFonts w:ascii="Times New Roman" w:eastAsia="黑体" w:hAnsi="Times New Roman" w:cs="Times New Roman"/>
        </w:rPr>
        <w:t>3083</w:t>
      </w:r>
      <w:bookmarkEnd w:id="277"/>
      <w:bookmarkEnd w:id="278"/>
      <w:r w:rsidR="00F21801" w:rsidRPr="00346EFF">
        <w:rPr>
          <w:rFonts w:ascii="Times New Roman" w:eastAsia="黑体" w:hAnsi="Times New Roman" w:cs="Times New Roman"/>
        </w:rPr>
        <w:t>）</w:t>
      </w:r>
    </w:p>
    <w:tbl>
      <w:tblPr>
        <w:tblpPr w:leftFromText="180" w:rightFromText="180" w:vertAnchor="text" w:horzAnchor="margin" w:tblpY="8"/>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975"/>
        <w:gridCol w:w="1559"/>
        <w:gridCol w:w="5295"/>
      </w:tblGrid>
      <w:tr w:rsidR="00356DFB" w:rsidRPr="00346EFF" w:rsidTr="009C01D9">
        <w:tc>
          <w:tcPr>
            <w:tcW w:w="693" w:type="dxa"/>
            <w:tcBorders>
              <w:top w:val="single" w:sz="8" w:space="0" w:color="auto"/>
              <w:left w:val="single" w:sz="8" w:space="0" w:color="auto"/>
            </w:tcBorders>
            <w:shd w:val="clear" w:color="auto" w:fill="auto"/>
          </w:tcPr>
          <w:p w:rsidR="00356DFB" w:rsidRPr="00346EFF" w:rsidRDefault="00356DFB" w:rsidP="009C01D9">
            <w:pPr>
              <w:adjustRightInd w:val="0"/>
              <w:snapToGrid w:val="0"/>
              <w:jc w:val="center"/>
              <w:rPr>
                <w:rStyle w:val="Char33"/>
                <w:rFonts w:eastAsia="黑体"/>
                <w:b/>
                <w:szCs w:val="21"/>
              </w:rPr>
            </w:pPr>
            <w:r w:rsidRPr="00346EFF">
              <w:rPr>
                <w:rStyle w:val="Char33"/>
                <w:rFonts w:eastAsia="黑体"/>
                <w:b/>
                <w:szCs w:val="21"/>
              </w:rPr>
              <w:t>类别</w:t>
            </w:r>
          </w:p>
        </w:tc>
        <w:tc>
          <w:tcPr>
            <w:tcW w:w="2534" w:type="dxa"/>
            <w:gridSpan w:val="2"/>
            <w:tcBorders>
              <w:top w:val="single" w:sz="8" w:space="0" w:color="auto"/>
            </w:tcBorders>
            <w:shd w:val="clear" w:color="auto" w:fill="auto"/>
          </w:tcPr>
          <w:p w:rsidR="00356DFB" w:rsidRPr="00346EFF" w:rsidRDefault="00356DFB" w:rsidP="009C01D9">
            <w:pPr>
              <w:adjustRightInd w:val="0"/>
              <w:snapToGrid w:val="0"/>
              <w:jc w:val="center"/>
              <w:rPr>
                <w:rStyle w:val="Char33"/>
                <w:rFonts w:eastAsia="黑体"/>
                <w:b/>
                <w:szCs w:val="21"/>
              </w:rPr>
            </w:pPr>
            <w:r w:rsidRPr="00346EFF">
              <w:rPr>
                <w:rStyle w:val="Char33"/>
                <w:rFonts w:eastAsia="黑体"/>
                <w:b/>
                <w:szCs w:val="21"/>
              </w:rPr>
              <w:t>项目</w:t>
            </w:r>
          </w:p>
        </w:tc>
        <w:tc>
          <w:tcPr>
            <w:tcW w:w="5295" w:type="dxa"/>
            <w:tcBorders>
              <w:top w:val="single" w:sz="8" w:space="0" w:color="auto"/>
              <w:right w:val="single" w:sz="8" w:space="0" w:color="auto"/>
            </w:tcBorders>
            <w:shd w:val="clear" w:color="auto" w:fill="auto"/>
          </w:tcPr>
          <w:p w:rsidR="00356DFB" w:rsidRPr="00346EFF" w:rsidRDefault="00356DFB" w:rsidP="009C01D9">
            <w:pPr>
              <w:adjustRightInd w:val="0"/>
              <w:snapToGrid w:val="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356DFB" w:rsidRPr="00346EFF" w:rsidTr="009C01D9">
        <w:tc>
          <w:tcPr>
            <w:tcW w:w="693" w:type="dxa"/>
            <w:vMerge w:val="restart"/>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r w:rsidRPr="00346EFF">
              <w:rPr>
                <w:rStyle w:val="Char33"/>
                <w:rFonts w:eastAsiaTheme="minorEastAsia"/>
                <w:szCs w:val="21"/>
              </w:rPr>
              <w:t>使用命令</w:t>
            </w:r>
          </w:p>
        </w:tc>
        <w:tc>
          <w:tcPr>
            <w:tcW w:w="975"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上位机</w:t>
            </w:r>
          </w:p>
        </w:tc>
        <w:tc>
          <w:tcPr>
            <w:tcW w:w="1559"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启动单表标液核查</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QN=20101108135153914;ST=21;CN=3083;PW=123456;MN=A220582_0001;Flag=9;CP=&amp;&amp;User=zhangsan;LocalIP=192.168.1.2; PolId=w01018 &amp;&amp;</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975"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数采仪</w:t>
            </w:r>
          </w:p>
        </w:tc>
        <w:tc>
          <w:tcPr>
            <w:tcW w:w="1559"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请求应答</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QN=20101108135153914;ST=91;CN=9011;PW=123456;MN=A220582_0001;Flag=8;CP=&amp;&amp; QnRtn=1&amp;&amp;</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975"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数采仪</w:t>
            </w:r>
          </w:p>
        </w:tc>
        <w:tc>
          <w:tcPr>
            <w:tcW w:w="1559"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返回操作执行</w:t>
            </w:r>
            <w:r w:rsidRPr="00346EFF">
              <w:rPr>
                <w:rFonts w:ascii="Times New Roman"/>
                <w:szCs w:val="22"/>
              </w:rPr>
              <w:lastRenderedPageBreak/>
              <w:t>结果</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lastRenderedPageBreak/>
              <w:t>QN=20101108135153914;ST=91;CN=9012;PW=123456;</w:t>
            </w:r>
            <w:r w:rsidRPr="00346EFF">
              <w:rPr>
                <w:rFonts w:ascii="Times New Roman"/>
                <w:szCs w:val="22"/>
              </w:rPr>
              <w:lastRenderedPageBreak/>
              <w:t>MN=A220582_0001;Flag=8;CP=&amp;&amp;;ExeRtn=1&amp;&amp;</w:t>
            </w:r>
          </w:p>
        </w:tc>
      </w:tr>
      <w:tr w:rsidR="00356DFB" w:rsidRPr="00346EFF" w:rsidTr="009C01D9">
        <w:tc>
          <w:tcPr>
            <w:tcW w:w="693" w:type="dxa"/>
            <w:vMerge w:val="restart"/>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r w:rsidRPr="00346EFF">
              <w:rPr>
                <w:rStyle w:val="Char33"/>
                <w:rFonts w:eastAsiaTheme="minorEastAsia"/>
                <w:szCs w:val="21"/>
              </w:rPr>
              <w:lastRenderedPageBreak/>
              <w:t>使用字段</w:t>
            </w: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User</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命令的发送者</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LocalIP</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发送命令的计算</w:t>
            </w:r>
            <w:r w:rsidRPr="00346EFF">
              <w:rPr>
                <w:rFonts w:ascii="Times New Roman"/>
                <w:szCs w:val="22"/>
              </w:rPr>
              <w:t>IP</w:t>
            </w:r>
            <w:r w:rsidRPr="00346EFF">
              <w:rPr>
                <w:rFonts w:ascii="Times New Roman"/>
                <w:szCs w:val="22"/>
              </w:rPr>
              <w:t>地址</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请求编号</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QnRtn</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请求返回结果</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PolId</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在线监控（监测）仪器仪表对应监测指标编码</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ExeRtn</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请求执行结果</w:t>
            </w:r>
          </w:p>
        </w:tc>
      </w:tr>
      <w:tr w:rsidR="00356DFB" w:rsidRPr="00346EFF" w:rsidTr="009C01D9">
        <w:tc>
          <w:tcPr>
            <w:tcW w:w="693" w:type="dxa"/>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r w:rsidRPr="00346EFF">
              <w:rPr>
                <w:rStyle w:val="Char33"/>
                <w:rFonts w:eastAsiaTheme="minorEastAsia"/>
                <w:szCs w:val="21"/>
              </w:rPr>
              <w:t>执行过程</w:t>
            </w:r>
          </w:p>
        </w:tc>
        <w:tc>
          <w:tcPr>
            <w:tcW w:w="7829" w:type="dxa"/>
            <w:gridSpan w:val="3"/>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p>
        </w:tc>
      </w:tr>
      <w:tr w:rsidR="00356DFB" w:rsidRPr="00346EFF" w:rsidTr="009C01D9">
        <w:tc>
          <w:tcPr>
            <w:tcW w:w="693" w:type="dxa"/>
            <w:tcBorders>
              <w:left w:val="single" w:sz="8" w:space="0" w:color="auto"/>
              <w:bottom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r w:rsidRPr="00346EFF">
              <w:rPr>
                <w:rStyle w:val="Char33"/>
                <w:rFonts w:eastAsiaTheme="minorEastAsia"/>
                <w:szCs w:val="21"/>
              </w:rPr>
              <w:t>说明</w:t>
            </w:r>
          </w:p>
        </w:tc>
        <w:tc>
          <w:tcPr>
            <w:tcW w:w="7829" w:type="dxa"/>
            <w:gridSpan w:val="3"/>
            <w:tcBorders>
              <w:bottom w:val="single" w:sz="8" w:space="0" w:color="auto"/>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必需在待机状态下远程才可以执行该反控命令</w:t>
            </w:r>
            <w:r w:rsidRPr="00346EFF">
              <w:rPr>
                <w:rFonts w:ascii="Times New Roman"/>
                <w:szCs w:val="22"/>
              </w:rPr>
              <w:t>;</w:t>
            </w:r>
          </w:p>
        </w:tc>
      </w:tr>
    </w:tbl>
    <w:p w:rsidR="00356DFB" w:rsidRPr="00346EFF" w:rsidRDefault="00356DFB" w:rsidP="00801509">
      <w:pPr>
        <w:adjustRightInd w:val="0"/>
        <w:snapToGrid w:val="0"/>
        <w:spacing w:beforeLines="50" w:before="156" w:line="360" w:lineRule="auto"/>
        <w:jc w:val="center"/>
        <w:rPr>
          <w:rFonts w:ascii="Times New Roman" w:eastAsia="黑体" w:hAnsi="Times New Roman" w:cs="Times New Roman"/>
        </w:rPr>
      </w:pPr>
      <w:bookmarkStart w:id="279" w:name="_Toc472405562"/>
      <w:bookmarkStart w:id="280" w:name="_Toc503536929"/>
      <w:bookmarkStart w:id="281" w:name="_Toc503537078"/>
      <w:r w:rsidRPr="00346EFF">
        <w:rPr>
          <w:rFonts w:ascii="Times New Roman" w:eastAsia="黑体" w:hAnsi="Times New Roman" w:cs="Times New Roman"/>
        </w:rPr>
        <w:t>表</w:t>
      </w:r>
      <w:r w:rsidR="009C01D9" w:rsidRPr="00346EFF">
        <w:rPr>
          <w:rFonts w:ascii="Times New Roman" w:eastAsia="黑体" w:hAnsi="Times New Roman" w:cs="Times New Roman"/>
        </w:rPr>
        <w:t>B-</w:t>
      </w:r>
      <w:r w:rsidR="00EB6812" w:rsidRPr="00346EFF">
        <w:rPr>
          <w:rFonts w:ascii="Times New Roman" w:eastAsia="黑体" w:hAnsi="Times New Roman" w:cs="Times New Roman"/>
        </w:rPr>
        <w:t>60</w:t>
      </w:r>
      <w:r w:rsidR="009C01D9" w:rsidRPr="00346EFF">
        <w:rPr>
          <w:rFonts w:ascii="Times New Roman" w:eastAsia="黑体" w:hAnsi="Times New Roman" w:cs="Times New Roman"/>
        </w:rPr>
        <w:t xml:space="preserve"> </w:t>
      </w:r>
      <w:r w:rsidRPr="00346EFF">
        <w:rPr>
          <w:rFonts w:ascii="Times New Roman" w:eastAsia="黑体" w:hAnsi="Times New Roman" w:cs="Times New Roman"/>
        </w:rPr>
        <w:t>启动单台仪表加标回收</w:t>
      </w:r>
      <w:r w:rsidR="00F21801" w:rsidRPr="00346EFF">
        <w:rPr>
          <w:rFonts w:ascii="Times New Roman" w:eastAsia="黑体" w:hAnsi="Times New Roman" w:cs="Times New Roman"/>
        </w:rPr>
        <w:t>（</w:t>
      </w:r>
      <w:r w:rsidRPr="00346EFF">
        <w:rPr>
          <w:rFonts w:ascii="Times New Roman" w:eastAsia="黑体" w:hAnsi="Times New Roman" w:cs="Times New Roman"/>
        </w:rPr>
        <w:t>3084</w:t>
      </w:r>
      <w:bookmarkEnd w:id="279"/>
      <w:bookmarkEnd w:id="280"/>
      <w:bookmarkEnd w:id="281"/>
      <w:r w:rsidR="00F21801" w:rsidRPr="00346EFF">
        <w:rPr>
          <w:rFonts w:ascii="Times New Roman" w:eastAsia="黑体" w:hAnsi="Times New Roman" w:cs="Times New Roman"/>
        </w:rPr>
        <w:t>）</w:t>
      </w:r>
    </w:p>
    <w:tbl>
      <w:tblPr>
        <w:tblpPr w:leftFromText="180" w:rightFromText="180" w:vertAnchor="text" w:horzAnchor="margin" w:tblpY="8"/>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975"/>
        <w:gridCol w:w="1559"/>
        <w:gridCol w:w="5295"/>
      </w:tblGrid>
      <w:tr w:rsidR="00356DFB" w:rsidRPr="00346EFF" w:rsidTr="009C01D9">
        <w:tc>
          <w:tcPr>
            <w:tcW w:w="693" w:type="dxa"/>
            <w:tcBorders>
              <w:top w:val="single" w:sz="8" w:space="0" w:color="auto"/>
              <w:left w:val="single" w:sz="8" w:space="0" w:color="auto"/>
            </w:tcBorders>
            <w:shd w:val="clear" w:color="auto" w:fill="auto"/>
          </w:tcPr>
          <w:p w:rsidR="00356DFB" w:rsidRPr="00346EFF" w:rsidRDefault="00356DFB" w:rsidP="009C01D9">
            <w:pPr>
              <w:adjustRightInd w:val="0"/>
              <w:snapToGrid w:val="0"/>
              <w:jc w:val="center"/>
              <w:rPr>
                <w:rStyle w:val="Char33"/>
                <w:rFonts w:eastAsia="黑体"/>
                <w:b/>
                <w:szCs w:val="21"/>
              </w:rPr>
            </w:pPr>
            <w:r w:rsidRPr="00346EFF">
              <w:rPr>
                <w:rStyle w:val="Char33"/>
                <w:rFonts w:eastAsia="黑体"/>
                <w:b/>
                <w:szCs w:val="21"/>
              </w:rPr>
              <w:t>类别</w:t>
            </w:r>
          </w:p>
        </w:tc>
        <w:tc>
          <w:tcPr>
            <w:tcW w:w="2534" w:type="dxa"/>
            <w:gridSpan w:val="2"/>
            <w:tcBorders>
              <w:top w:val="single" w:sz="8" w:space="0" w:color="auto"/>
            </w:tcBorders>
            <w:shd w:val="clear" w:color="auto" w:fill="auto"/>
          </w:tcPr>
          <w:p w:rsidR="00356DFB" w:rsidRPr="00346EFF" w:rsidRDefault="00356DFB" w:rsidP="009C01D9">
            <w:pPr>
              <w:adjustRightInd w:val="0"/>
              <w:snapToGrid w:val="0"/>
              <w:jc w:val="center"/>
              <w:rPr>
                <w:rStyle w:val="Char33"/>
                <w:rFonts w:eastAsia="黑体"/>
                <w:b/>
                <w:szCs w:val="21"/>
              </w:rPr>
            </w:pPr>
            <w:r w:rsidRPr="00346EFF">
              <w:rPr>
                <w:rStyle w:val="Char33"/>
                <w:rFonts w:eastAsia="黑体"/>
                <w:b/>
                <w:szCs w:val="21"/>
              </w:rPr>
              <w:t>项目</w:t>
            </w:r>
          </w:p>
        </w:tc>
        <w:tc>
          <w:tcPr>
            <w:tcW w:w="5295" w:type="dxa"/>
            <w:tcBorders>
              <w:top w:val="single" w:sz="8" w:space="0" w:color="auto"/>
              <w:right w:val="single" w:sz="8" w:space="0" w:color="auto"/>
            </w:tcBorders>
            <w:shd w:val="clear" w:color="auto" w:fill="auto"/>
          </w:tcPr>
          <w:p w:rsidR="00356DFB" w:rsidRPr="00346EFF" w:rsidRDefault="00356DFB" w:rsidP="009C01D9">
            <w:pPr>
              <w:adjustRightInd w:val="0"/>
              <w:snapToGrid w:val="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356DFB" w:rsidRPr="00346EFF" w:rsidTr="009C01D9">
        <w:tc>
          <w:tcPr>
            <w:tcW w:w="693" w:type="dxa"/>
            <w:vMerge w:val="restart"/>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r w:rsidRPr="00346EFF">
              <w:rPr>
                <w:rStyle w:val="Char33"/>
                <w:rFonts w:eastAsiaTheme="minorEastAsia"/>
                <w:szCs w:val="21"/>
              </w:rPr>
              <w:t>使用命令</w:t>
            </w:r>
          </w:p>
        </w:tc>
        <w:tc>
          <w:tcPr>
            <w:tcW w:w="975"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上位机</w:t>
            </w:r>
          </w:p>
        </w:tc>
        <w:tc>
          <w:tcPr>
            <w:tcW w:w="1559"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启动单表加标回收</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QN=20101108135153914;ST=21;CN=3084;PW=123456;MN=A220582_0001;Flag=9;CP=&amp;&amp;User=zhangsan;LocalIP=192.168.1.2; PolId=w01018  &amp;&amp;</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975"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数采仪</w:t>
            </w:r>
          </w:p>
        </w:tc>
        <w:tc>
          <w:tcPr>
            <w:tcW w:w="1559"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请求应答</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QN=20101108135153914;ST=91;CN=9011;PW=123456;MN=A220582_0001;Flag=8;CP=&amp;&amp; QnRtn=1&amp;&amp;</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975"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数采仪</w:t>
            </w:r>
          </w:p>
        </w:tc>
        <w:tc>
          <w:tcPr>
            <w:tcW w:w="1559"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返回操作执行结果</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QN=20101108135153914;ST=91;CN=9012;PW=123456;MN=A220582_0001;Flag=8;CP=&amp;&amp; ExeRtn=1&amp;&amp;</w:t>
            </w:r>
          </w:p>
        </w:tc>
      </w:tr>
      <w:tr w:rsidR="00356DFB" w:rsidRPr="00346EFF" w:rsidTr="009C01D9">
        <w:tc>
          <w:tcPr>
            <w:tcW w:w="693" w:type="dxa"/>
            <w:vMerge w:val="restart"/>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r w:rsidRPr="00346EFF">
              <w:rPr>
                <w:rStyle w:val="Char33"/>
                <w:rFonts w:eastAsiaTheme="minorEastAsia"/>
                <w:szCs w:val="21"/>
              </w:rPr>
              <w:t>使用字段</w:t>
            </w: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User</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命令的发送者</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LocalIP</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发送命令的计算</w:t>
            </w:r>
            <w:r w:rsidRPr="00346EFF">
              <w:rPr>
                <w:rFonts w:ascii="Times New Roman"/>
                <w:szCs w:val="22"/>
              </w:rPr>
              <w:t>IP</w:t>
            </w:r>
            <w:r w:rsidRPr="00346EFF">
              <w:rPr>
                <w:rFonts w:ascii="Times New Roman"/>
                <w:szCs w:val="22"/>
              </w:rPr>
              <w:t>地址</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请求编号</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QnRtn</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请求返回结果</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PolId</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在线监控（监测）仪器仪表对应监测指标编码</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ExeRtn</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请求执行结果</w:t>
            </w:r>
          </w:p>
        </w:tc>
      </w:tr>
      <w:tr w:rsidR="00356DFB" w:rsidRPr="00346EFF" w:rsidTr="009C01D9">
        <w:tc>
          <w:tcPr>
            <w:tcW w:w="693" w:type="dxa"/>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r w:rsidRPr="00346EFF">
              <w:rPr>
                <w:rStyle w:val="Char33"/>
                <w:rFonts w:eastAsiaTheme="minorEastAsia"/>
                <w:szCs w:val="21"/>
              </w:rPr>
              <w:t>执行过程</w:t>
            </w:r>
          </w:p>
        </w:tc>
        <w:tc>
          <w:tcPr>
            <w:tcW w:w="7829" w:type="dxa"/>
            <w:gridSpan w:val="3"/>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p>
        </w:tc>
      </w:tr>
      <w:tr w:rsidR="00356DFB" w:rsidRPr="00346EFF" w:rsidTr="009C01D9">
        <w:tc>
          <w:tcPr>
            <w:tcW w:w="693" w:type="dxa"/>
            <w:tcBorders>
              <w:left w:val="single" w:sz="8" w:space="0" w:color="auto"/>
              <w:bottom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r w:rsidRPr="00346EFF">
              <w:rPr>
                <w:rStyle w:val="Char33"/>
                <w:rFonts w:eastAsiaTheme="minorEastAsia"/>
                <w:szCs w:val="21"/>
              </w:rPr>
              <w:t>说明</w:t>
            </w:r>
          </w:p>
        </w:tc>
        <w:tc>
          <w:tcPr>
            <w:tcW w:w="7829" w:type="dxa"/>
            <w:gridSpan w:val="3"/>
            <w:tcBorders>
              <w:bottom w:val="single" w:sz="8" w:space="0" w:color="auto"/>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必需在待机状态下远程才可以执行该反控命令</w:t>
            </w:r>
            <w:r w:rsidRPr="00346EFF">
              <w:rPr>
                <w:rFonts w:ascii="Times New Roman"/>
                <w:szCs w:val="22"/>
              </w:rPr>
              <w:t>;</w:t>
            </w:r>
          </w:p>
        </w:tc>
      </w:tr>
    </w:tbl>
    <w:p w:rsidR="00356DFB" w:rsidRPr="00346EFF" w:rsidRDefault="00356DFB" w:rsidP="00F21801">
      <w:pPr>
        <w:adjustRightInd w:val="0"/>
        <w:snapToGrid w:val="0"/>
        <w:spacing w:beforeLines="50" w:before="156" w:line="360" w:lineRule="auto"/>
        <w:jc w:val="center"/>
        <w:rPr>
          <w:rFonts w:ascii="Times New Roman" w:eastAsia="黑体" w:hAnsi="Times New Roman" w:cs="Times New Roman"/>
        </w:rPr>
      </w:pPr>
      <w:bookmarkStart w:id="282" w:name="_Toc503536930"/>
      <w:bookmarkStart w:id="283" w:name="_Toc503537079"/>
      <w:bookmarkStart w:id="284" w:name="_Toc472405564"/>
      <w:r w:rsidRPr="00346EFF">
        <w:rPr>
          <w:rFonts w:ascii="Times New Roman" w:eastAsia="黑体" w:hAnsi="Times New Roman" w:cs="Times New Roman"/>
        </w:rPr>
        <w:t>表</w:t>
      </w:r>
      <w:r w:rsidR="009C01D9" w:rsidRPr="00346EFF">
        <w:rPr>
          <w:rFonts w:ascii="Times New Roman" w:eastAsia="黑体" w:hAnsi="Times New Roman" w:cs="Times New Roman"/>
        </w:rPr>
        <w:t>B-</w:t>
      </w:r>
      <w:r w:rsidR="00EB6812" w:rsidRPr="00346EFF">
        <w:rPr>
          <w:rFonts w:ascii="Times New Roman" w:eastAsia="黑体" w:hAnsi="Times New Roman" w:cs="Times New Roman"/>
        </w:rPr>
        <w:t>61</w:t>
      </w:r>
      <w:r w:rsidR="009C01D9" w:rsidRPr="00346EFF">
        <w:rPr>
          <w:rFonts w:ascii="Times New Roman" w:eastAsia="黑体" w:hAnsi="Times New Roman" w:cs="Times New Roman"/>
        </w:rPr>
        <w:t xml:space="preserve"> </w:t>
      </w:r>
      <w:r w:rsidRPr="00346EFF">
        <w:rPr>
          <w:rFonts w:ascii="Times New Roman" w:eastAsia="黑体" w:hAnsi="Times New Roman" w:cs="Times New Roman"/>
        </w:rPr>
        <w:t>设置单台仪表周期标定</w:t>
      </w:r>
      <w:r w:rsidR="00F21801" w:rsidRPr="00346EFF">
        <w:rPr>
          <w:rFonts w:ascii="Times New Roman" w:eastAsia="黑体" w:hAnsi="Times New Roman" w:cs="Times New Roman"/>
        </w:rPr>
        <w:t>（</w:t>
      </w:r>
      <w:r w:rsidRPr="00346EFF">
        <w:rPr>
          <w:rFonts w:ascii="Times New Roman" w:eastAsia="黑体" w:hAnsi="Times New Roman" w:cs="Times New Roman"/>
        </w:rPr>
        <w:t>3085</w:t>
      </w:r>
      <w:bookmarkEnd w:id="282"/>
      <w:bookmarkEnd w:id="283"/>
      <w:r w:rsidR="00F21801" w:rsidRPr="00346EFF">
        <w:rPr>
          <w:rFonts w:ascii="Times New Roman" w:eastAsia="黑体" w:hAnsi="Times New Roman" w:cs="Times New Roman"/>
        </w:rPr>
        <w:t>）</w:t>
      </w:r>
    </w:p>
    <w:tbl>
      <w:tblPr>
        <w:tblStyle w:val="aff3"/>
        <w:tblW w:w="8538"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683"/>
        <w:gridCol w:w="851"/>
        <w:gridCol w:w="1559"/>
        <w:gridCol w:w="5445"/>
      </w:tblGrid>
      <w:tr w:rsidR="00801509" w:rsidRPr="00346EFF" w:rsidTr="00C66838">
        <w:trPr>
          <w:tblHeader/>
          <w:jc w:val="center"/>
        </w:trPr>
        <w:tc>
          <w:tcPr>
            <w:tcW w:w="683" w:type="dxa"/>
            <w:vAlign w:val="center"/>
          </w:tcPr>
          <w:p w:rsidR="00801509" w:rsidRPr="00346EFF" w:rsidRDefault="00801509" w:rsidP="00C66838">
            <w:pPr>
              <w:adjustRightInd w:val="0"/>
              <w:snapToGrid w:val="0"/>
              <w:jc w:val="center"/>
              <w:rPr>
                <w:rFonts w:ascii="Times New Roman" w:eastAsia="黑体" w:hAnsi="Times New Roman" w:cs="Times New Roman"/>
                <w:b/>
              </w:rPr>
            </w:pPr>
            <w:r w:rsidRPr="00346EFF">
              <w:rPr>
                <w:rFonts w:ascii="Times New Roman" w:eastAsia="黑体" w:hAnsi="Times New Roman" w:cs="Times New Roman"/>
                <w:b/>
              </w:rPr>
              <w:t>类别</w:t>
            </w:r>
          </w:p>
        </w:tc>
        <w:tc>
          <w:tcPr>
            <w:tcW w:w="2410" w:type="dxa"/>
            <w:gridSpan w:val="2"/>
            <w:vAlign w:val="center"/>
          </w:tcPr>
          <w:p w:rsidR="00801509" w:rsidRPr="00346EFF" w:rsidRDefault="00801509" w:rsidP="00C66838">
            <w:pPr>
              <w:adjustRightInd w:val="0"/>
              <w:snapToGrid w:val="0"/>
              <w:jc w:val="center"/>
              <w:rPr>
                <w:rFonts w:ascii="Times New Roman" w:eastAsia="黑体" w:hAnsi="Times New Roman" w:cs="Times New Roman"/>
                <w:b/>
              </w:rPr>
            </w:pPr>
            <w:r w:rsidRPr="00346EFF">
              <w:rPr>
                <w:rFonts w:ascii="Times New Roman" w:eastAsia="黑体" w:hAnsi="Times New Roman" w:cs="Times New Roman"/>
                <w:b/>
              </w:rPr>
              <w:t>项目</w:t>
            </w:r>
          </w:p>
        </w:tc>
        <w:tc>
          <w:tcPr>
            <w:tcW w:w="5445" w:type="dxa"/>
            <w:vAlign w:val="center"/>
          </w:tcPr>
          <w:p w:rsidR="00801509" w:rsidRPr="00346EFF" w:rsidRDefault="00801509" w:rsidP="00C66838">
            <w:pPr>
              <w:adjustRightInd w:val="0"/>
              <w:snapToGrid w:val="0"/>
              <w:jc w:val="center"/>
              <w:rPr>
                <w:rFonts w:ascii="Times New Roman" w:eastAsia="黑体" w:hAnsi="Times New Roman" w:cs="Times New Roman"/>
                <w:b/>
              </w:rPr>
            </w:pPr>
            <w:r w:rsidRPr="00346EFF">
              <w:rPr>
                <w:rFonts w:ascii="Times New Roman" w:eastAsia="黑体" w:hAnsi="Times New Roman" w:cs="Times New Roman"/>
                <w:b/>
              </w:rPr>
              <w:t>示例</w:t>
            </w:r>
            <w:r w:rsidRPr="00346EFF">
              <w:rPr>
                <w:rFonts w:ascii="Times New Roman" w:eastAsia="黑体" w:hAnsi="Times New Roman" w:cs="Times New Roman"/>
                <w:b/>
              </w:rPr>
              <w:t>/</w:t>
            </w:r>
            <w:r w:rsidRPr="00346EFF">
              <w:rPr>
                <w:rFonts w:ascii="Times New Roman" w:eastAsia="黑体" w:hAnsi="Times New Roman" w:cs="Times New Roman"/>
                <w:b/>
              </w:rPr>
              <w:t>说明</w:t>
            </w:r>
          </w:p>
        </w:tc>
      </w:tr>
      <w:tr w:rsidR="00801509" w:rsidRPr="00346EFF" w:rsidTr="00C66838">
        <w:trPr>
          <w:jc w:val="center"/>
        </w:trPr>
        <w:tc>
          <w:tcPr>
            <w:tcW w:w="683" w:type="dxa"/>
            <w:vMerge w:val="restart"/>
            <w:vAlign w:val="center"/>
          </w:tcPr>
          <w:p w:rsidR="00801509" w:rsidRPr="00346EFF" w:rsidRDefault="00801509" w:rsidP="00C66838">
            <w:pPr>
              <w:adjustRightInd w:val="0"/>
              <w:snapToGrid w:val="0"/>
              <w:jc w:val="center"/>
              <w:rPr>
                <w:rFonts w:ascii="Times New Roman" w:hAnsi="Times New Roman" w:cs="Times New Roman"/>
              </w:rPr>
            </w:pPr>
            <w:r w:rsidRPr="00346EFF">
              <w:rPr>
                <w:rFonts w:ascii="Times New Roman" w:hAnsi="Times New Roman" w:cs="Times New Roman"/>
              </w:rPr>
              <w:t>使用命令</w:t>
            </w:r>
          </w:p>
        </w:tc>
        <w:tc>
          <w:tcPr>
            <w:tcW w:w="851" w:type="dxa"/>
            <w:vAlign w:val="center"/>
          </w:tcPr>
          <w:p w:rsidR="00801509" w:rsidRPr="00346EFF" w:rsidRDefault="00801509" w:rsidP="00C66838">
            <w:pPr>
              <w:adjustRightInd w:val="0"/>
              <w:snapToGrid w:val="0"/>
              <w:rPr>
                <w:rFonts w:ascii="Times New Roman" w:hAnsi="Times New Roman" w:cs="Times New Roman"/>
              </w:rPr>
            </w:pPr>
            <w:r w:rsidRPr="00346EFF">
              <w:rPr>
                <w:rFonts w:ascii="Times New Roman" w:hAnsi="Times New Roman" w:cs="Times New Roman"/>
              </w:rPr>
              <w:t>上位机</w:t>
            </w:r>
          </w:p>
        </w:tc>
        <w:tc>
          <w:tcPr>
            <w:tcW w:w="1559" w:type="dxa"/>
            <w:vAlign w:val="center"/>
          </w:tcPr>
          <w:p w:rsidR="00801509" w:rsidRPr="00346EFF" w:rsidRDefault="00801509" w:rsidP="00C66838">
            <w:pPr>
              <w:adjustRightInd w:val="0"/>
              <w:snapToGrid w:val="0"/>
              <w:rPr>
                <w:rFonts w:ascii="Times New Roman" w:hAnsi="Times New Roman" w:cs="Times New Roman"/>
              </w:rPr>
            </w:pPr>
            <w:r w:rsidRPr="00346EFF">
              <w:rPr>
                <w:rFonts w:ascii="Times New Roman" w:hAnsi="Times New Roman" w:cs="Times New Roman"/>
              </w:rPr>
              <w:t>设置单台仪表周期标定</w:t>
            </w:r>
          </w:p>
        </w:tc>
        <w:tc>
          <w:tcPr>
            <w:tcW w:w="5445" w:type="dxa"/>
            <w:vAlign w:val="center"/>
          </w:tcPr>
          <w:p w:rsidR="00801509" w:rsidRPr="00346EFF" w:rsidRDefault="00801509" w:rsidP="00C66838">
            <w:pPr>
              <w:adjustRightInd w:val="0"/>
              <w:snapToGrid w:val="0"/>
              <w:rPr>
                <w:rFonts w:ascii="Times New Roman" w:hAnsi="Times New Roman" w:cs="Times New Roman"/>
              </w:rPr>
            </w:pPr>
            <w:r w:rsidRPr="00346EFF">
              <w:rPr>
                <w:rFonts w:ascii="Times New Roman" w:hAnsi="Times New Roman" w:cs="Times New Roman"/>
              </w:rPr>
              <w:t>QN=20101108135153914;ST=21;CN=3085;PW=123456;MN=A220582_0001;Flag=9;CP=&amp;&amp;User=zhangsan;LocalIP=192.168.1.2; PolId=w01018;CycInterval=720&amp;&amp;</w:t>
            </w:r>
          </w:p>
        </w:tc>
      </w:tr>
      <w:tr w:rsidR="00801509" w:rsidRPr="00346EFF" w:rsidTr="00C66838">
        <w:trPr>
          <w:jc w:val="center"/>
        </w:trPr>
        <w:tc>
          <w:tcPr>
            <w:tcW w:w="683" w:type="dxa"/>
            <w:vMerge/>
            <w:vAlign w:val="center"/>
          </w:tcPr>
          <w:p w:rsidR="00801509" w:rsidRPr="00346EFF" w:rsidRDefault="00801509" w:rsidP="00C66838">
            <w:pPr>
              <w:adjustRightInd w:val="0"/>
              <w:snapToGrid w:val="0"/>
              <w:jc w:val="center"/>
              <w:rPr>
                <w:rFonts w:ascii="Times New Roman" w:hAnsi="Times New Roman" w:cs="Times New Roman"/>
              </w:rPr>
            </w:pPr>
          </w:p>
        </w:tc>
        <w:tc>
          <w:tcPr>
            <w:tcW w:w="851" w:type="dxa"/>
            <w:vMerge w:val="restart"/>
            <w:vAlign w:val="center"/>
          </w:tcPr>
          <w:p w:rsidR="00801509" w:rsidRPr="00346EFF" w:rsidRDefault="00801509" w:rsidP="00C66838">
            <w:pPr>
              <w:adjustRightInd w:val="0"/>
              <w:snapToGrid w:val="0"/>
              <w:rPr>
                <w:rFonts w:ascii="Times New Roman" w:hAnsi="Times New Roman" w:cs="Times New Roman"/>
              </w:rPr>
            </w:pPr>
            <w:r w:rsidRPr="00346EFF">
              <w:rPr>
                <w:rFonts w:ascii="Times New Roman" w:hAnsi="Times New Roman" w:cs="Times New Roman"/>
              </w:rPr>
              <w:t>数采仪</w:t>
            </w:r>
          </w:p>
        </w:tc>
        <w:tc>
          <w:tcPr>
            <w:tcW w:w="1559" w:type="dxa"/>
            <w:vAlign w:val="center"/>
          </w:tcPr>
          <w:p w:rsidR="00801509" w:rsidRPr="00346EFF" w:rsidRDefault="00801509" w:rsidP="00C66838">
            <w:pPr>
              <w:adjustRightInd w:val="0"/>
              <w:snapToGrid w:val="0"/>
              <w:rPr>
                <w:rFonts w:ascii="Times New Roman" w:hAnsi="Times New Roman" w:cs="Times New Roman"/>
              </w:rPr>
            </w:pPr>
            <w:r w:rsidRPr="00346EFF">
              <w:rPr>
                <w:rFonts w:ascii="Times New Roman" w:hAnsi="Times New Roman" w:cs="Times New Roman"/>
              </w:rPr>
              <w:t>请求应答</w:t>
            </w:r>
          </w:p>
        </w:tc>
        <w:tc>
          <w:tcPr>
            <w:tcW w:w="5445" w:type="dxa"/>
            <w:vAlign w:val="center"/>
          </w:tcPr>
          <w:p w:rsidR="00801509" w:rsidRPr="00346EFF" w:rsidRDefault="00801509" w:rsidP="00C66838">
            <w:pPr>
              <w:adjustRightInd w:val="0"/>
              <w:snapToGrid w:val="0"/>
              <w:rPr>
                <w:rFonts w:ascii="Times New Roman" w:hAnsi="Times New Roman" w:cs="Times New Roman"/>
              </w:rPr>
            </w:pPr>
            <w:r w:rsidRPr="00346EFF">
              <w:rPr>
                <w:rFonts w:ascii="Times New Roman" w:hAnsi="Times New Roman" w:cs="Times New Roman"/>
              </w:rPr>
              <w:t>QN=20101108135153914;ST=91;CN=9011;PW=123456;MN=A220582_0001;Flag=8;CP=&amp;&amp; QnRtn=1&amp;&amp;</w:t>
            </w:r>
          </w:p>
        </w:tc>
      </w:tr>
      <w:tr w:rsidR="00801509" w:rsidRPr="00346EFF" w:rsidTr="00C66838">
        <w:trPr>
          <w:jc w:val="center"/>
        </w:trPr>
        <w:tc>
          <w:tcPr>
            <w:tcW w:w="683" w:type="dxa"/>
            <w:vMerge/>
            <w:vAlign w:val="center"/>
          </w:tcPr>
          <w:p w:rsidR="00801509" w:rsidRPr="00346EFF" w:rsidRDefault="00801509" w:rsidP="00C66838">
            <w:pPr>
              <w:adjustRightInd w:val="0"/>
              <w:snapToGrid w:val="0"/>
              <w:jc w:val="center"/>
              <w:rPr>
                <w:rFonts w:ascii="Times New Roman" w:hAnsi="Times New Roman" w:cs="Times New Roman"/>
              </w:rPr>
            </w:pPr>
          </w:p>
        </w:tc>
        <w:tc>
          <w:tcPr>
            <w:tcW w:w="851" w:type="dxa"/>
            <w:vMerge/>
            <w:vAlign w:val="center"/>
          </w:tcPr>
          <w:p w:rsidR="00801509" w:rsidRPr="00346EFF" w:rsidRDefault="00801509" w:rsidP="00C66838">
            <w:pPr>
              <w:adjustRightInd w:val="0"/>
              <w:snapToGrid w:val="0"/>
              <w:rPr>
                <w:rFonts w:ascii="Times New Roman" w:hAnsi="Times New Roman" w:cs="Times New Roman"/>
              </w:rPr>
            </w:pPr>
          </w:p>
        </w:tc>
        <w:tc>
          <w:tcPr>
            <w:tcW w:w="1559" w:type="dxa"/>
            <w:vAlign w:val="center"/>
          </w:tcPr>
          <w:p w:rsidR="00801509" w:rsidRPr="00346EFF" w:rsidRDefault="00801509" w:rsidP="00C66838">
            <w:pPr>
              <w:adjustRightInd w:val="0"/>
              <w:snapToGrid w:val="0"/>
              <w:rPr>
                <w:rFonts w:ascii="Times New Roman" w:hAnsi="Times New Roman" w:cs="Times New Roman"/>
              </w:rPr>
            </w:pPr>
            <w:r w:rsidRPr="00346EFF">
              <w:rPr>
                <w:rFonts w:ascii="Times New Roman" w:hAnsi="Times New Roman" w:cs="Times New Roman"/>
              </w:rPr>
              <w:t>返回操作执行结果</w:t>
            </w:r>
          </w:p>
        </w:tc>
        <w:tc>
          <w:tcPr>
            <w:tcW w:w="5445" w:type="dxa"/>
            <w:vAlign w:val="center"/>
          </w:tcPr>
          <w:p w:rsidR="00801509" w:rsidRPr="00346EFF" w:rsidRDefault="00801509" w:rsidP="00C66838">
            <w:pPr>
              <w:adjustRightInd w:val="0"/>
              <w:snapToGrid w:val="0"/>
              <w:rPr>
                <w:rFonts w:ascii="Times New Roman" w:hAnsi="Times New Roman" w:cs="Times New Roman"/>
              </w:rPr>
            </w:pPr>
            <w:r w:rsidRPr="00346EFF">
              <w:rPr>
                <w:rFonts w:ascii="Times New Roman" w:hAnsi="Times New Roman" w:cs="Times New Roman"/>
              </w:rPr>
              <w:t>QN=20101108135153914;ST=91;CN=9012;PW=123456;MN=A220582_0001;Flag=8;CP=&amp;&amp; ExeRtn=1&amp;&amp;</w:t>
            </w:r>
          </w:p>
        </w:tc>
      </w:tr>
      <w:tr w:rsidR="00801509" w:rsidRPr="00346EFF" w:rsidTr="00C66838">
        <w:trPr>
          <w:jc w:val="center"/>
        </w:trPr>
        <w:tc>
          <w:tcPr>
            <w:tcW w:w="683" w:type="dxa"/>
            <w:vMerge w:val="restart"/>
            <w:vAlign w:val="center"/>
          </w:tcPr>
          <w:p w:rsidR="00801509" w:rsidRPr="00346EFF" w:rsidRDefault="00801509" w:rsidP="00C66838">
            <w:pPr>
              <w:adjustRightInd w:val="0"/>
              <w:snapToGrid w:val="0"/>
              <w:jc w:val="center"/>
              <w:rPr>
                <w:rFonts w:ascii="Times New Roman" w:hAnsi="Times New Roman" w:cs="Times New Roman"/>
              </w:rPr>
            </w:pPr>
            <w:r w:rsidRPr="00346EFF">
              <w:rPr>
                <w:rFonts w:ascii="Times New Roman" w:hAnsi="Times New Roman" w:cs="Times New Roman"/>
              </w:rPr>
              <w:t>使用字段</w:t>
            </w:r>
          </w:p>
        </w:tc>
        <w:tc>
          <w:tcPr>
            <w:tcW w:w="2410" w:type="dxa"/>
            <w:gridSpan w:val="2"/>
            <w:vAlign w:val="center"/>
          </w:tcPr>
          <w:p w:rsidR="00801509" w:rsidRPr="00346EFF" w:rsidRDefault="00801509" w:rsidP="00C66838">
            <w:pPr>
              <w:adjustRightInd w:val="0"/>
              <w:snapToGrid w:val="0"/>
              <w:rPr>
                <w:rFonts w:ascii="Times New Roman" w:hAnsi="Times New Roman" w:cs="Times New Roman"/>
              </w:rPr>
            </w:pPr>
            <w:r w:rsidRPr="00346EFF">
              <w:rPr>
                <w:rFonts w:ascii="Times New Roman" w:hAnsi="Times New Roman" w:cs="Times New Roman"/>
              </w:rPr>
              <w:t>User</w:t>
            </w:r>
          </w:p>
        </w:tc>
        <w:tc>
          <w:tcPr>
            <w:tcW w:w="5445" w:type="dxa"/>
            <w:vAlign w:val="center"/>
          </w:tcPr>
          <w:p w:rsidR="00801509" w:rsidRPr="00346EFF" w:rsidRDefault="00801509" w:rsidP="00C66838">
            <w:pPr>
              <w:adjustRightInd w:val="0"/>
              <w:snapToGrid w:val="0"/>
              <w:rPr>
                <w:rFonts w:ascii="Times New Roman" w:hAnsi="Times New Roman" w:cs="Times New Roman"/>
              </w:rPr>
            </w:pPr>
            <w:r w:rsidRPr="00346EFF">
              <w:rPr>
                <w:rFonts w:ascii="Times New Roman" w:hAnsi="Times New Roman" w:cs="Times New Roman"/>
              </w:rPr>
              <w:t>命令的发送者</w:t>
            </w:r>
          </w:p>
        </w:tc>
      </w:tr>
      <w:tr w:rsidR="00801509" w:rsidRPr="00346EFF" w:rsidTr="00C66838">
        <w:trPr>
          <w:jc w:val="center"/>
        </w:trPr>
        <w:tc>
          <w:tcPr>
            <w:tcW w:w="683" w:type="dxa"/>
            <w:vMerge/>
            <w:vAlign w:val="center"/>
          </w:tcPr>
          <w:p w:rsidR="00801509" w:rsidRPr="00346EFF" w:rsidRDefault="00801509" w:rsidP="00C66838">
            <w:pPr>
              <w:adjustRightInd w:val="0"/>
              <w:snapToGrid w:val="0"/>
              <w:jc w:val="center"/>
              <w:rPr>
                <w:rFonts w:ascii="Times New Roman" w:hAnsi="Times New Roman" w:cs="Times New Roman"/>
              </w:rPr>
            </w:pPr>
          </w:p>
        </w:tc>
        <w:tc>
          <w:tcPr>
            <w:tcW w:w="2410" w:type="dxa"/>
            <w:gridSpan w:val="2"/>
            <w:vAlign w:val="center"/>
          </w:tcPr>
          <w:p w:rsidR="00801509" w:rsidRPr="00346EFF" w:rsidRDefault="00801509" w:rsidP="00C66838">
            <w:pPr>
              <w:adjustRightInd w:val="0"/>
              <w:snapToGrid w:val="0"/>
              <w:rPr>
                <w:rFonts w:ascii="Times New Roman" w:hAnsi="Times New Roman" w:cs="Times New Roman"/>
              </w:rPr>
            </w:pPr>
            <w:r w:rsidRPr="00346EFF">
              <w:rPr>
                <w:rFonts w:ascii="Times New Roman" w:hAnsi="Times New Roman" w:cs="Times New Roman"/>
              </w:rPr>
              <w:t>LocalIP</w:t>
            </w:r>
          </w:p>
        </w:tc>
        <w:tc>
          <w:tcPr>
            <w:tcW w:w="5445" w:type="dxa"/>
            <w:vAlign w:val="center"/>
          </w:tcPr>
          <w:p w:rsidR="00801509" w:rsidRPr="00346EFF" w:rsidRDefault="00801509" w:rsidP="00C66838">
            <w:pPr>
              <w:adjustRightInd w:val="0"/>
              <w:snapToGrid w:val="0"/>
              <w:rPr>
                <w:rFonts w:ascii="Times New Roman" w:hAnsi="Times New Roman" w:cs="Times New Roman"/>
              </w:rPr>
            </w:pPr>
            <w:r w:rsidRPr="00346EFF">
              <w:rPr>
                <w:rFonts w:ascii="Times New Roman" w:hAnsi="Times New Roman" w:cs="Times New Roman"/>
              </w:rPr>
              <w:t>发送命令的计算</w:t>
            </w:r>
            <w:r w:rsidRPr="00346EFF">
              <w:rPr>
                <w:rFonts w:ascii="Times New Roman" w:hAnsi="Times New Roman" w:cs="Times New Roman"/>
              </w:rPr>
              <w:t>IP</w:t>
            </w:r>
            <w:r w:rsidRPr="00346EFF">
              <w:rPr>
                <w:rFonts w:ascii="Times New Roman" w:hAnsi="Times New Roman" w:cs="Times New Roman"/>
              </w:rPr>
              <w:t>地址</w:t>
            </w:r>
          </w:p>
        </w:tc>
      </w:tr>
      <w:tr w:rsidR="00801509" w:rsidRPr="00346EFF" w:rsidTr="00C66838">
        <w:trPr>
          <w:jc w:val="center"/>
        </w:trPr>
        <w:tc>
          <w:tcPr>
            <w:tcW w:w="683" w:type="dxa"/>
            <w:vMerge/>
            <w:vAlign w:val="center"/>
          </w:tcPr>
          <w:p w:rsidR="00801509" w:rsidRPr="00346EFF" w:rsidRDefault="00801509" w:rsidP="00C66838">
            <w:pPr>
              <w:adjustRightInd w:val="0"/>
              <w:snapToGrid w:val="0"/>
              <w:jc w:val="center"/>
              <w:rPr>
                <w:rFonts w:ascii="Times New Roman" w:hAnsi="Times New Roman" w:cs="Times New Roman"/>
              </w:rPr>
            </w:pPr>
          </w:p>
        </w:tc>
        <w:tc>
          <w:tcPr>
            <w:tcW w:w="2410" w:type="dxa"/>
            <w:gridSpan w:val="2"/>
            <w:vAlign w:val="center"/>
          </w:tcPr>
          <w:p w:rsidR="00801509" w:rsidRPr="00346EFF" w:rsidRDefault="00801509" w:rsidP="00C66838">
            <w:pPr>
              <w:adjustRightInd w:val="0"/>
              <w:snapToGrid w:val="0"/>
              <w:rPr>
                <w:rFonts w:ascii="Times New Roman" w:hAnsi="Times New Roman" w:cs="Times New Roman"/>
              </w:rPr>
            </w:pPr>
            <w:r w:rsidRPr="00346EFF">
              <w:rPr>
                <w:rFonts w:ascii="Times New Roman" w:hAnsi="Times New Roman" w:cs="Times New Roman"/>
              </w:rPr>
              <w:t>CycInterval</w:t>
            </w:r>
          </w:p>
        </w:tc>
        <w:tc>
          <w:tcPr>
            <w:tcW w:w="5445" w:type="dxa"/>
            <w:vAlign w:val="center"/>
          </w:tcPr>
          <w:p w:rsidR="00801509" w:rsidRPr="00346EFF" w:rsidRDefault="00801509" w:rsidP="00C66838">
            <w:pPr>
              <w:adjustRightInd w:val="0"/>
              <w:snapToGrid w:val="0"/>
              <w:rPr>
                <w:rFonts w:ascii="Times New Roman" w:hAnsi="Times New Roman" w:cs="Times New Roman"/>
              </w:rPr>
            </w:pPr>
            <w:r w:rsidRPr="00346EFF">
              <w:rPr>
                <w:rFonts w:ascii="Times New Roman" w:hAnsi="Times New Roman" w:cs="Times New Roman"/>
              </w:rPr>
              <w:t>时间周期即设置监测仪表每隔多长时间进行标定（单位：分钟）</w:t>
            </w:r>
          </w:p>
        </w:tc>
      </w:tr>
      <w:tr w:rsidR="00801509" w:rsidRPr="00346EFF" w:rsidTr="00C66838">
        <w:trPr>
          <w:jc w:val="center"/>
        </w:trPr>
        <w:tc>
          <w:tcPr>
            <w:tcW w:w="683" w:type="dxa"/>
            <w:vMerge/>
            <w:vAlign w:val="center"/>
          </w:tcPr>
          <w:p w:rsidR="00801509" w:rsidRPr="00346EFF" w:rsidRDefault="00801509" w:rsidP="00C66838">
            <w:pPr>
              <w:adjustRightInd w:val="0"/>
              <w:snapToGrid w:val="0"/>
              <w:jc w:val="center"/>
              <w:rPr>
                <w:rFonts w:ascii="Times New Roman" w:hAnsi="Times New Roman" w:cs="Times New Roman"/>
              </w:rPr>
            </w:pPr>
          </w:p>
        </w:tc>
        <w:tc>
          <w:tcPr>
            <w:tcW w:w="2410" w:type="dxa"/>
            <w:gridSpan w:val="2"/>
            <w:vAlign w:val="center"/>
          </w:tcPr>
          <w:p w:rsidR="00801509" w:rsidRPr="00346EFF" w:rsidRDefault="00801509" w:rsidP="00C66838">
            <w:pPr>
              <w:adjustRightInd w:val="0"/>
              <w:snapToGrid w:val="0"/>
              <w:rPr>
                <w:rFonts w:ascii="Times New Roman" w:hAnsi="Times New Roman" w:cs="Times New Roman"/>
              </w:rPr>
            </w:pPr>
            <w:r w:rsidRPr="00346EFF">
              <w:rPr>
                <w:rFonts w:ascii="Times New Roman" w:hAnsi="Times New Roman" w:cs="Times New Roman"/>
              </w:rPr>
              <w:t>QN</w:t>
            </w:r>
          </w:p>
        </w:tc>
        <w:tc>
          <w:tcPr>
            <w:tcW w:w="5445" w:type="dxa"/>
            <w:vAlign w:val="center"/>
          </w:tcPr>
          <w:p w:rsidR="00801509" w:rsidRPr="00346EFF" w:rsidRDefault="00801509" w:rsidP="00C66838">
            <w:pPr>
              <w:adjustRightInd w:val="0"/>
              <w:snapToGrid w:val="0"/>
              <w:rPr>
                <w:rFonts w:ascii="Times New Roman" w:hAnsi="Times New Roman" w:cs="Times New Roman"/>
              </w:rPr>
            </w:pPr>
            <w:r w:rsidRPr="00346EFF">
              <w:rPr>
                <w:rFonts w:ascii="Times New Roman" w:hAnsi="Times New Roman" w:cs="Times New Roman"/>
              </w:rPr>
              <w:t>请求编号</w:t>
            </w:r>
          </w:p>
        </w:tc>
      </w:tr>
      <w:tr w:rsidR="00801509" w:rsidRPr="00346EFF" w:rsidTr="00C66838">
        <w:trPr>
          <w:jc w:val="center"/>
        </w:trPr>
        <w:tc>
          <w:tcPr>
            <w:tcW w:w="683" w:type="dxa"/>
            <w:vMerge/>
            <w:vAlign w:val="center"/>
          </w:tcPr>
          <w:p w:rsidR="00801509" w:rsidRPr="00346EFF" w:rsidRDefault="00801509" w:rsidP="00C66838">
            <w:pPr>
              <w:adjustRightInd w:val="0"/>
              <w:snapToGrid w:val="0"/>
              <w:jc w:val="center"/>
              <w:rPr>
                <w:rFonts w:ascii="Times New Roman" w:hAnsi="Times New Roman" w:cs="Times New Roman"/>
              </w:rPr>
            </w:pPr>
          </w:p>
        </w:tc>
        <w:tc>
          <w:tcPr>
            <w:tcW w:w="2410" w:type="dxa"/>
            <w:gridSpan w:val="2"/>
            <w:vAlign w:val="center"/>
          </w:tcPr>
          <w:p w:rsidR="00801509" w:rsidRPr="00346EFF" w:rsidRDefault="00801509" w:rsidP="00C66838">
            <w:pPr>
              <w:adjustRightInd w:val="0"/>
              <w:snapToGrid w:val="0"/>
              <w:rPr>
                <w:rFonts w:ascii="Times New Roman" w:hAnsi="Times New Roman" w:cs="Times New Roman"/>
              </w:rPr>
            </w:pPr>
            <w:r w:rsidRPr="00346EFF">
              <w:rPr>
                <w:rFonts w:ascii="Times New Roman" w:hAnsi="Times New Roman" w:cs="Times New Roman"/>
              </w:rPr>
              <w:t>QnRtn</w:t>
            </w:r>
          </w:p>
        </w:tc>
        <w:tc>
          <w:tcPr>
            <w:tcW w:w="5445" w:type="dxa"/>
            <w:vAlign w:val="center"/>
          </w:tcPr>
          <w:p w:rsidR="00801509" w:rsidRPr="00346EFF" w:rsidRDefault="00801509" w:rsidP="00C66838">
            <w:pPr>
              <w:adjustRightInd w:val="0"/>
              <w:snapToGrid w:val="0"/>
              <w:rPr>
                <w:rFonts w:ascii="Times New Roman" w:hAnsi="Times New Roman" w:cs="Times New Roman"/>
              </w:rPr>
            </w:pPr>
            <w:r w:rsidRPr="00346EFF">
              <w:rPr>
                <w:rFonts w:ascii="Times New Roman" w:hAnsi="Times New Roman" w:cs="Times New Roman"/>
              </w:rPr>
              <w:t>请求返回结果</w:t>
            </w:r>
          </w:p>
        </w:tc>
      </w:tr>
      <w:tr w:rsidR="00801509" w:rsidRPr="00346EFF" w:rsidTr="00C66838">
        <w:trPr>
          <w:jc w:val="center"/>
        </w:trPr>
        <w:tc>
          <w:tcPr>
            <w:tcW w:w="683" w:type="dxa"/>
            <w:vMerge/>
            <w:vAlign w:val="center"/>
          </w:tcPr>
          <w:p w:rsidR="00801509" w:rsidRPr="00346EFF" w:rsidRDefault="00801509" w:rsidP="00C66838">
            <w:pPr>
              <w:adjustRightInd w:val="0"/>
              <w:snapToGrid w:val="0"/>
              <w:jc w:val="center"/>
              <w:rPr>
                <w:rFonts w:ascii="Times New Roman" w:hAnsi="Times New Roman" w:cs="Times New Roman"/>
              </w:rPr>
            </w:pPr>
          </w:p>
        </w:tc>
        <w:tc>
          <w:tcPr>
            <w:tcW w:w="2410" w:type="dxa"/>
            <w:gridSpan w:val="2"/>
            <w:vAlign w:val="center"/>
          </w:tcPr>
          <w:p w:rsidR="00801509" w:rsidRPr="00346EFF" w:rsidRDefault="00801509" w:rsidP="00C66838">
            <w:pPr>
              <w:adjustRightInd w:val="0"/>
              <w:snapToGrid w:val="0"/>
              <w:rPr>
                <w:rFonts w:ascii="Times New Roman" w:hAnsi="Times New Roman" w:cs="Times New Roman"/>
              </w:rPr>
            </w:pPr>
            <w:r w:rsidRPr="00346EFF">
              <w:rPr>
                <w:rFonts w:ascii="Times New Roman" w:hAnsi="Times New Roman" w:cs="Times New Roman"/>
              </w:rPr>
              <w:t>PolId</w:t>
            </w:r>
          </w:p>
        </w:tc>
        <w:tc>
          <w:tcPr>
            <w:tcW w:w="5445" w:type="dxa"/>
            <w:vAlign w:val="center"/>
          </w:tcPr>
          <w:p w:rsidR="00801509" w:rsidRPr="00346EFF" w:rsidRDefault="00801509" w:rsidP="00C66838">
            <w:pPr>
              <w:adjustRightInd w:val="0"/>
              <w:snapToGrid w:val="0"/>
              <w:rPr>
                <w:rFonts w:ascii="Times New Roman" w:hAnsi="Times New Roman" w:cs="Times New Roman"/>
              </w:rPr>
            </w:pPr>
            <w:r w:rsidRPr="00346EFF">
              <w:rPr>
                <w:rFonts w:ascii="Times New Roman" w:hAnsi="Times New Roman" w:cs="Times New Roman"/>
              </w:rPr>
              <w:t>在线监控（监测）仪器仪表对应监测指标编码</w:t>
            </w:r>
          </w:p>
        </w:tc>
      </w:tr>
      <w:tr w:rsidR="00801509" w:rsidRPr="00346EFF" w:rsidTr="00C66838">
        <w:trPr>
          <w:jc w:val="center"/>
        </w:trPr>
        <w:tc>
          <w:tcPr>
            <w:tcW w:w="683" w:type="dxa"/>
            <w:vMerge/>
            <w:vAlign w:val="center"/>
          </w:tcPr>
          <w:p w:rsidR="00801509" w:rsidRPr="00346EFF" w:rsidRDefault="00801509" w:rsidP="00C66838">
            <w:pPr>
              <w:adjustRightInd w:val="0"/>
              <w:snapToGrid w:val="0"/>
              <w:jc w:val="center"/>
              <w:rPr>
                <w:rFonts w:ascii="Times New Roman" w:hAnsi="Times New Roman" w:cs="Times New Roman"/>
              </w:rPr>
            </w:pPr>
          </w:p>
        </w:tc>
        <w:tc>
          <w:tcPr>
            <w:tcW w:w="2410" w:type="dxa"/>
            <w:gridSpan w:val="2"/>
            <w:vAlign w:val="center"/>
          </w:tcPr>
          <w:p w:rsidR="00801509" w:rsidRPr="00346EFF" w:rsidRDefault="00801509" w:rsidP="00C66838">
            <w:pPr>
              <w:adjustRightInd w:val="0"/>
              <w:snapToGrid w:val="0"/>
              <w:rPr>
                <w:rFonts w:ascii="Times New Roman" w:hAnsi="Times New Roman" w:cs="Times New Roman"/>
              </w:rPr>
            </w:pPr>
            <w:r w:rsidRPr="00346EFF">
              <w:rPr>
                <w:rFonts w:ascii="Times New Roman" w:hAnsi="Times New Roman" w:cs="Times New Roman"/>
              </w:rPr>
              <w:t>ExeRtn</w:t>
            </w:r>
          </w:p>
        </w:tc>
        <w:tc>
          <w:tcPr>
            <w:tcW w:w="5445" w:type="dxa"/>
            <w:vAlign w:val="center"/>
          </w:tcPr>
          <w:p w:rsidR="00801509" w:rsidRPr="00346EFF" w:rsidRDefault="00801509" w:rsidP="00C66838">
            <w:pPr>
              <w:adjustRightInd w:val="0"/>
              <w:snapToGrid w:val="0"/>
              <w:rPr>
                <w:rFonts w:ascii="Times New Roman" w:hAnsi="Times New Roman" w:cs="Times New Roman"/>
              </w:rPr>
            </w:pPr>
            <w:r w:rsidRPr="00346EFF">
              <w:rPr>
                <w:rFonts w:ascii="Times New Roman" w:hAnsi="Times New Roman" w:cs="Times New Roman"/>
              </w:rPr>
              <w:t>请求执行结果</w:t>
            </w:r>
          </w:p>
        </w:tc>
      </w:tr>
      <w:tr w:rsidR="00801509" w:rsidRPr="00346EFF" w:rsidTr="00C66838">
        <w:trPr>
          <w:jc w:val="center"/>
        </w:trPr>
        <w:tc>
          <w:tcPr>
            <w:tcW w:w="683" w:type="dxa"/>
            <w:vAlign w:val="center"/>
          </w:tcPr>
          <w:p w:rsidR="00801509" w:rsidRPr="00346EFF" w:rsidRDefault="00801509" w:rsidP="00C66838">
            <w:pPr>
              <w:adjustRightInd w:val="0"/>
              <w:snapToGrid w:val="0"/>
              <w:jc w:val="center"/>
              <w:rPr>
                <w:rFonts w:ascii="Times New Roman" w:hAnsi="Times New Roman" w:cs="Times New Roman"/>
              </w:rPr>
            </w:pPr>
            <w:r w:rsidRPr="00346EFF">
              <w:rPr>
                <w:rFonts w:ascii="Times New Roman" w:hAnsi="Times New Roman" w:cs="Times New Roman"/>
              </w:rPr>
              <w:t>执行过程</w:t>
            </w:r>
          </w:p>
        </w:tc>
        <w:tc>
          <w:tcPr>
            <w:tcW w:w="7855" w:type="dxa"/>
            <w:gridSpan w:val="3"/>
            <w:vAlign w:val="center"/>
          </w:tcPr>
          <w:p w:rsidR="00801509" w:rsidRPr="00346EFF" w:rsidRDefault="00801509" w:rsidP="00C66838">
            <w:pPr>
              <w:adjustRightInd w:val="0"/>
              <w:snapToGrid w:val="0"/>
              <w:rPr>
                <w:rFonts w:ascii="Times New Roman" w:hAnsi="Times New Roman" w:cs="Times New Roman"/>
              </w:rPr>
            </w:pPr>
          </w:p>
        </w:tc>
      </w:tr>
      <w:tr w:rsidR="00801509" w:rsidRPr="00346EFF" w:rsidTr="00C66838">
        <w:trPr>
          <w:jc w:val="center"/>
        </w:trPr>
        <w:tc>
          <w:tcPr>
            <w:tcW w:w="683" w:type="dxa"/>
            <w:vAlign w:val="center"/>
          </w:tcPr>
          <w:p w:rsidR="00801509" w:rsidRPr="00346EFF" w:rsidRDefault="00801509" w:rsidP="00C66838">
            <w:pPr>
              <w:adjustRightInd w:val="0"/>
              <w:snapToGrid w:val="0"/>
              <w:jc w:val="center"/>
              <w:rPr>
                <w:rFonts w:ascii="Times New Roman" w:hAnsi="Times New Roman" w:cs="Times New Roman"/>
              </w:rPr>
            </w:pPr>
            <w:r w:rsidRPr="00346EFF">
              <w:rPr>
                <w:rFonts w:ascii="Times New Roman" w:hAnsi="Times New Roman" w:cs="Times New Roman"/>
              </w:rPr>
              <w:t>说明</w:t>
            </w:r>
          </w:p>
        </w:tc>
        <w:tc>
          <w:tcPr>
            <w:tcW w:w="7855" w:type="dxa"/>
            <w:gridSpan w:val="3"/>
            <w:vAlign w:val="center"/>
          </w:tcPr>
          <w:p w:rsidR="00801509" w:rsidRPr="00346EFF" w:rsidRDefault="00801509" w:rsidP="00C66838">
            <w:pPr>
              <w:adjustRightInd w:val="0"/>
              <w:snapToGrid w:val="0"/>
              <w:rPr>
                <w:rFonts w:ascii="Times New Roman" w:hAnsi="Times New Roman" w:cs="Times New Roman"/>
              </w:rPr>
            </w:pPr>
            <w:r w:rsidRPr="00346EFF">
              <w:rPr>
                <w:rFonts w:ascii="Times New Roman" w:hAnsi="Times New Roman" w:cs="Times New Roman"/>
              </w:rPr>
              <w:t>必需在待机状态下远程才可以执行该反控命令</w:t>
            </w:r>
            <w:r w:rsidRPr="00346EFF">
              <w:rPr>
                <w:rFonts w:ascii="Times New Roman" w:hAnsi="Times New Roman" w:cs="Times New Roman"/>
              </w:rPr>
              <w:t>;</w:t>
            </w:r>
          </w:p>
        </w:tc>
      </w:tr>
    </w:tbl>
    <w:p w:rsidR="00356DFB" w:rsidRPr="00346EFF" w:rsidRDefault="00356DFB" w:rsidP="00C971B7">
      <w:pPr>
        <w:adjustRightInd w:val="0"/>
        <w:snapToGrid w:val="0"/>
        <w:spacing w:beforeLines="50" w:before="156" w:line="360" w:lineRule="auto"/>
        <w:jc w:val="center"/>
        <w:rPr>
          <w:rFonts w:ascii="Times New Roman" w:eastAsia="黑体" w:hAnsi="Times New Roman" w:cs="Times New Roman"/>
        </w:rPr>
      </w:pPr>
      <w:bookmarkStart w:id="285" w:name="_Toc503536931"/>
      <w:bookmarkStart w:id="286" w:name="_Toc503537080"/>
      <w:r w:rsidRPr="00346EFF">
        <w:rPr>
          <w:rFonts w:ascii="Times New Roman" w:eastAsia="黑体" w:hAnsi="Times New Roman" w:cs="Times New Roman"/>
        </w:rPr>
        <w:lastRenderedPageBreak/>
        <w:t>表</w:t>
      </w:r>
      <w:r w:rsidR="009C01D9" w:rsidRPr="00346EFF">
        <w:rPr>
          <w:rFonts w:ascii="Times New Roman" w:eastAsia="黑体" w:hAnsi="Times New Roman" w:cs="Times New Roman"/>
        </w:rPr>
        <w:t>B-</w:t>
      </w:r>
      <w:r w:rsidR="00EB6812" w:rsidRPr="00346EFF">
        <w:rPr>
          <w:rFonts w:ascii="Times New Roman" w:eastAsia="黑体" w:hAnsi="Times New Roman" w:cs="Times New Roman"/>
        </w:rPr>
        <w:t>62</w:t>
      </w:r>
      <w:r w:rsidR="009C01D9" w:rsidRPr="00346EFF">
        <w:rPr>
          <w:rFonts w:ascii="Times New Roman" w:eastAsia="黑体" w:hAnsi="Times New Roman" w:cs="Times New Roman"/>
        </w:rPr>
        <w:t xml:space="preserve"> </w:t>
      </w:r>
      <w:r w:rsidRPr="00346EFF">
        <w:rPr>
          <w:rFonts w:ascii="Times New Roman" w:eastAsia="黑体" w:hAnsi="Times New Roman" w:cs="Times New Roman"/>
        </w:rPr>
        <w:t>启动单台仪表标液一校准</w:t>
      </w:r>
      <w:r w:rsidR="00C971B7" w:rsidRPr="00346EFF">
        <w:rPr>
          <w:rFonts w:ascii="Times New Roman" w:eastAsia="黑体" w:hAnsi="Times New Roman" w:cs="Times New Roman"/>
        </w:rPr>
        <w:t>（</w:t>
      </w:r>
      <w:r w:rsidRPr="00346EFF">
        <w:rPr>
          <w:rFonts w:ascii="Times New Roman" w:eastAsia="黑体" w:hAnsi="Times New Roman" w:cs="Times New Roman"/>
        </w:rPr>
        <w:t>3086</w:t>
      </w:r>
      <w:bookmarkEnd w:id="285"/>
      <w:bookmarkEnd w:id="286"/>
      <w:r w:rsidR="00C971B7" w:rsidRPr="00346EFF">
        <w:rPr>
          <w:rFonts w:ascii="Times New Roman" w:eastAsia="黑体" w:hAnsi="Times New Roman" w:cs="Times New Roman"/>
        </w:rPr>
        <w:t>）</w:t>
      </w:r>
    </w:p>
    <w:tbl>
      <w:tblPr>
        <w:tblpPr w:leftFromText="180" w:rightFromText="180" w:vertAnchor="text" w:horzAnchor="margin" w:tblpY="8"/>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862"/>
        <w:gridCol w:w="1672"/>
        <w:gridCol w:w="5295"/>
      </w:tblGrid>
      <w:tr w:rsidR="00356DFB" w:rsidRPr="00346EFF" w:rsidTr="009C01D9">
        <w:tc>
          <w:tcPr>
            <w:tcW w:w="693" w:type="dxa"/>
            <w:tcBorders>
              <w:top w:val="single" w:sz="8" w:space="0" w:color="auto"/>
              <w:left w:val="single" w:sz="8" w:space="0" w:color="auto"/>
            </w:tcBorders>
            <w:shd w:val="clear" w:color="auto" w:fill="auto"/>
          </w:tcPr>
          <w:p w:rsidR="00356DFB" w:rsidRPr="00346EFF" w:rsidRDefault="00356DFB" w:rsidP="009C01D9">
            <w:pPr>
              <w:adjustRightInd w:val="0"/>
              <w:snapToGrid w:val="0"/>
              <w:jc w:val="center"/>
              <w:rPr>
                <w:rStyle w:val="Char33"/>
                <w:rFonts w:eastAsia="黑体"/>
                <w:b/>
                <w:szCs w:val="21"/>
              </w:rPr>
            </w:pPr>
            <w:r w:rsidRPr="00346EFF">
              <w:rPr>
                <w:rStyle w:val="Char33"/>
                <w:rFonts w:eastAsia="黑体"/>
                <w:b/>
                <w:szCs w:val="21"/>
              </w:rPr>
              <w:t>类别</w:t>
            </w:r>
          </w:p>
        </w:tc>
        <w:tc>
          <w:tcPr>
            <w:tcW w:w="2534" w:type="dxa"/>
            <w:gridSpan w:val="2"/>
            <w:tcBorders>
              <w:top w:val="single" w:sz="8" w:space="0" w:color="auto"/>
            </w:tcBorders>
            <w:shd w:val="clear" w:color="auto" w:fill="auto"/>
          </w:tcPr>
          <w:p w:rsidR="00356DFB" w:rsidRPr="00346EFF" w:rsidRDefault="00356DFB" w:rsidP="009C01D9">
            <w:pPr>
              <w:adjustRightInd w:val="0"/>
              <w:snapToGrid w:val="0"/>
              <w:jc w:val="center"/>
              <w:rPr>
                <w:rStyle w:val="Char33"/>
                <w:rFonts w:eastAsia="黑体"/>
                <w:b/>
                <w:szCs w:val="21"/>
              </w:rPr>
            </w:pPr>
            <w:r w:rsidRPr="00346EFF">
              <w:rPr>
                <w:rStyle w:val="Char33"/>
                <w:rFonts w:eastAsia="黑体"/>
                <w:b/>
                <w:szCs w:val="21"/>
              </w:rPr>
              <w:t>项目</w:t>
            </w:r>
          </w:p>
        </w:tc>
        <w:tc>
          <w:tcPr>
            <w:tcW w:w="5295" w:type="dxa"/>
            <w:tcBorders>
              <w:top w:val="single" w:sz="8" w:space="0" w:color="auto"/>
              <w:right w:val="single" w:sz="8" w:space="0" w:color="auto"/>
            </w:tcBorders>
            <w:shd w:val="clear" w:color="auto" w:fill="auto"/>
          </w:tcPr>
          <w:p w:rsidR="00356DFB" w:rsidRPr="00346EFF" w:rsidRDefault="00356DFB" w:rsidP="009C01D9">
            <w:pPr>
              <w:adjustRightInd w:val="0"/>
              <w:snapToGrid w:val="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356DFB" w:rsidRPr="00346EFF" w:rsidTr="009C01D9">
        <w:tc>
          <w:tcPr>
            <w:tcW w:w="693" w:type="dxa"/>
            <w:vMerge w:val="restart"/>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r w:rsidRPr="00346EFF">
              <w:rPr>
                <w:rStyle w:val="Char33"/>
                <w:rFonts w:eastAsiaTheme="minorEastAsia"/>
                <w:szCs w:val="21"/>
              </w:rPr>
              <w:t>使用命令</w:t>
            </w:r>
          </w:p>
        </w:tc>
        <w:tc>
          <w:tcPr>
            <w:tcW w:w="862"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上位机</w:t>
            </w:r>
          </w:p>
        </w:tc>
        <w:tc>
          <w:tcPr>
            <w:tcW w:w="1672"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启动单台仪表执行标液一校准</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QN=20101108135153914;ST=21;CN=3086;PW=123456;MN=A220582_0001;Flag=9;CP=&amp;&amp;User=zhangsan;LocalIP=192.168.1.2; PolId=w01018  &amp;&amp;</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862"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数采仪</w:t>
            </w:r>
          </w:p>
        </w:tc>
        <w:tc>
          <w:tcPr>
            <w:tcW w:w="1672"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请求应答</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QN=20101108135153914;ST=91;CN=9011;PW=123456;MN=A220582_0001;Flag=8;CP=&amp;&amp; QnRtn=1&amp;&amp;</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862"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数采仪</w:t>
            </w:r>
          </w:p>
        </w:tc>
        <w:tc>
          <w:tcPr>
            <w:tcW w:w="1672"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返回操作执行结果</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QN=20101108135153914;ST=91;CN=9012;PW=123456;MN=A220582_0001;Flag=8;CP=&amp;&amp; ExeRtn=1&amp;&amp;</w:t>
            </w:r>
          </w:p>
        </w:tc>
      </w:tr>
      <w:tr w:rsidR="00356DFB" w:rsidRPr="00346EFF" w:rsidTr="009C01D9">
        <w:tc>
          <w:tcPr>
            <w:tcW w:w="693" w:type="dxa"/>
            <w:vMerge w:val="restart"/>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r w:rsidRPr="00346EFF">
              <w:rPr>
                <w:rStyle w:val="Char33"/>
                <w:rFonts w:eastAsiaTheme="minorEastAsia"/>
                <w:szCs w:val="21"/>
              </w:rPr>
              <w:t>使用字段</w:t>
            </w: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User</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命令的发送者</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LocalIP</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发送命令的计算</w:t>
            </w:r>
            <w:r w:rsidRPr="00346EFF">
              <w:rPr>
                <w:rFonts w:ascii="Times New Roman"/>
                <w:szCs w:val="22"/>
              </w:rPr>
              <w:t>IP</w:t>
            </w:r>
            <w:r w:rsidRPr="00346EFF">
              <w:rPr>
                <w:rFonts w:ascii="Times New Roman"/>
                <w:szCs w:val="22"/>
              </w:rPr>
              <w:t>地址</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请求编号</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QnRtn</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请求返回结果</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PolId</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在线监控（监测）仪器仪表对应监测指标编码</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2534"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ExeRtn</w:t>
            </w:r>
          </w:p>
        </w:tc>
        <w:tc>
          <w:tcPr>
            <w:tcW w:w="5295"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请求执行结果</w:t>
            </w:r>
          </w:p>
        </w:tc>
      </w:tr>
      <w:tr w:rsidR="00356DFB" w:rsidRPr="00346EFF" w:rsidTr="009C01D9">
        <w:tc>
          <w:tcPr>
            <w:tcW w:w="693" w:type="dxa"/>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r w:rsidRPr="00346EFF">
              <w:rPr>
                <w:rStyle w:val="Char33"/>
                <w:rFonts w:eastAsiaTheme="minorEastAsia"/>
                <w:szCs w:val="21"/>
              </w:rPr>
              <w:t>执行过程</w:t>
            </w:r>
          </w:p>
        </w:tc>
        <w:tc>
          <w:tcPr>
            <w:tcW w:w="7829" w:type="dxa"/>
            <w:gridSpan w:val="3"/>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p>
        </w:tc>
      </w:tr>
      <w:tr w:rsidR="00356DFB" w:rsidRPr="00346EFF" w:rsidTr="009C01D9">
        <w:tc>
          <w:tcPr>
            <w:tcW w:w="693" w:type="dxa"/>
            <w:tcBorders>
              <w:left w:val="single" w:sz="8" w:space="0" w:color="auto"/>
              <w:bottom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r w:rsidRPr="00346EFF">
              <w:rPr>
                <w:rStyle w:val="Char33"/>
                <w:rFonts w:eastAsiaTheme="minorEastAsia"/>
                <w:szCs w:val="21"/>
              </w:rPr>
              <w:t>说明</w:t>
            </w:r>
          </w:p>
        </w:tc>
        <w:tc>
          <w:tcPr>
            <w:tcW w:w="7829" w:type="dxa"/>
            <w:gridSpan w:val="3"/>
            <w:tcBorders>
              <w:bottom w:val="single" w:sz="8" w:space="0" w:color="auto"/>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必需在待机状态下远程才可以执行该反控命令</w:t>
            </w:r>
            <w:r w:rsidRPr="00346EFF">
              <w:rPr>
                <w:rFonts w:ascii="Times New Roman"/>
                <w:szCs w:val="22"/>
              </w:rPr>
              <w:t>;</w:t>
            </w:r>
          </w:p>
        </w:tc>
      </w:tr>
    </w:tbl>
    <w:bookmarkEnd w:id="284"/>
    <w:p w:rsidR="00356DFB" w:rsidRPr="00346EFF" w:rsidRDefault="00356DFB" w:rsidP="00C971B7">
      <w:pPr>
        <w:adjustRightInd w:val="0"/>
        <w:snapToGrid w:val="0"/>
        <w:spacing w:beforeLines="50" w:before="156" w:line="360" w:lineRule="auto"/>
        <w:jc w:val="center"/>
        <w:rPr>
          <w:rFonts w:ascii="Times New Roman" w:eastAsia="黑体" w:hAnsi="Times New Roman" w:cs="Times New Roman"/>
        </w:rPr>
      </w:pPr>
      <w:r w:rsidRPr="00346EFF">
        <w:rPr>
          <w:rFonts w:ascii="Times New Roman" w:eastAsia="黑体" w:hAnsi="Times New Roman" w:cs="Times New Roman"/>
        </w:rPr>
        <w:t>表</w:t>
      </w:r>
      <w:r w:rsidR="009C01D9" w:rsidRPr="00346EFF">
        <w:rPr>
          <w:rFonts w:ascii="Times New Roman" w:eastAsia="黑体" w:hAnsi="Times New Roman" w:cs="Times New Roman"/>
        </w:rPr>
        <w:t>B-</w:t>
      </w:r>
      <w:r w:rsidR="00EB6812" w:rsidRPr="00346EFF">
        <w:rPr>
          <w:rFonts w:ascii="Times New Roman" w:eastAsia="黑体" w:hAnsi="Times New Roman" w:cs="Times New Roman"/>
        </w:rPr>
        <w:t>63</w:t>
      </w:r>
      <w:r w:rsidR="009C01D9" w:rsidRPr="00346EFF">
        <w:rPr>
          <w:rFonts w:ascii="Times New Roman" w:eastAsia="黑体" w:hAnsi="Times New Roman" w:cs="Times New Roman"/>
        </w:rPr>
        <w:t xml:space="preserve"> </w:t>
      </w:r>
      <w:r w:rsidRPr="00346EFF">
        <w:rPr>
          <w:rFonts w:ascii="Times New Roman" w:eastAsia="黑体" w:hAnsi="Times New Roman" w:cs="Times New Roman"/>
        </w:rPr>
        <w:t>启动单台仪表标液发二校准</w:t>
      </w:r>
      <w:r w:rsidR="00C971B7" w:rsidRPr="00346EFF">
        <w:rPr>
          <w:rFonts w:ascii="Times New Roman" w:eastAsia="黑体" w:hAnsi="Times New Roman" w:cs="Times New Roman"/>
        </w:rPr>
        <w:t>（</w:t>
      </w:r>
      <w:r w:rsidRPr="00346EFF">
        <w:rPr>
          <w:rFonts w:ascii="Times New Roman" w:eastAsia="黑体" w:hAnsi="Times New Roman" w:cs="Times New Roman"/>
        </w:rPr>
        <w:t>3087</w:t>
      </w:r>
      <w:r w:rsidR="00C971B7" w:rsidRPr="00346EFF">
        <w:rPr>
          <w:rFonts w:ascii="Times New Roman" w:eastAsia="黑体" w:hAnsi="Times New Roman" w:cs="Times New Roman"/>
        </w:rPr>
        <w:t>）</w:t>
      </w:r>
    </w:p>
    <w:tbl>
      <w:tblPr>
        <w:tblpPr w:leftFromText="180" w:rightFromText="180" w:vertAnchor="text" w:horzAnchor="margin" w:tblpY="8"/>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862"/>
        <w:gridCol w:w="1814"/>
        <w:gridCol w:w="5153"/>
      </w:tblGrid>
      <w:tr w:rsidR="00356DFB" w:rsidRPr="00346EFF" w:rsidTr="00C971B7">
        <w:trPr>
          <w:tblHeader/>
        </w:trPr>
        <w:tc>
          <w:tcPr>
            <w:tcW w:w="693" w:type="dxa"/>
            <w:tcBorders>
              <w:top w:val="single" w:sz="8" w:space="0" w:color="auto"/>
              <w:left w:val="single" w:sz="8" w:space="0" w:color="auto"/>
            </w:tcBorders>
            <w:shd w:val="clear" w:color="auto" w:fill="auto"/>
          </w:tcPr>
          <w:p w:rsidR="00356DFB" w:rsidRPr="00346EFF" w:rsidRDefault="00356DFB" w:rsidP="009C01D9">
            <w:pPr>
              <w:adjustRightInd w:val="0"/>
              <w:snapToGrid w:val="0"/>
              <w:jc w:val="center"/>
              <w:rPr>
                <w:rStyle w:val="Char33"/>
                <w:rFonts w:eastAsia="黑体"/>
                <w:b/>
                <w:szCs w:val="21"/>
              </w:rPr>
            </w:pPr>
            <w:r w:rsidRPr="00346EFF">
              <w:rPr>
                <w:rStyle w:val="Char33"/>
                <w:rFonts w:eastAsia="黑体"/>
                <w:b/>
                <w:szCs w:val="21"/>
              </w:rPr>
              <w:t>类别</w:t>
            </w:r>
          </w:p>
        </w:tc>
        <w:tc>
          <w:tcPr>
            <w:tcW w:w="2676" w:type="dxa"/>
            <w:gridSpan w:val="2"/>
            <w:tcBorders>
              <w:top w:val="single" w:sz="8" w:space="0" w:color="auto"/>
            </w:tcBorders>
            <w:shd w:val="clear" w:color="auto" w:fill="auto"/>
          </w:tcPr>
          <w:p w:rsidR="00356DFB" w:rsidRPr="00346EFF" w:rsidRDefault="00356DFB" w:rsidP="009C01D9">
            <w:pPr>
              <w:adjustRightInd w:val="0"/>
              <w:snapToGrid w:val="0"/>
              <w:jc w:val="center"/>
              <w:rPr>
                <w:rStyle w:val="Char33"/>
                <w:rFonts w:eastAsia="黑体"/>
                <w:b/>
                <w:szCs w:val="21"/>
              </w:rPr>
            </w:pPr>
            <w:r w:rsidRPr="00346EFF">
              <w:rPr>
                <w:rStyle w:val="Char33"/>
                <w:rFonts w:eastAsia="黑体"/>
                <w:b/>
                <w:szCs w:val="21"/>
              </w:rPr>
              <w:t>项目</w:t>
            </w:r>
          </w:p>
        </w:tc>
        <w:tc>
          <w:tcPr>
            <w:tcW w:w="5153" w:type="dxa"/>
            <w:tcBorders>
              <w:top w:val="single" w:sz="8" w:space="0" w:color="auto"/>
              <w:right w:val="single" w:sz="8" w:space="0" w:color="auto"/>
            </w:tcBorders>
            <w:shd w:val="clear" w:color="auto" w:fill="auto"/>
          </w:tcPr>
          <w:p w:rsidR="00356DFB" w:rsidRPr="00346EFF" w:rsidRDefault="00356DFB" w:rsidP="009C01D9">
            <w:pPr>
              <w:adjustRightInd w:val="0"/>
              <w:snapToGrid w:val="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356DFB" w:rsidRPr="00346EFF" w:rsidTr="00C971B7">
        <w:tc>
          <w:tcPr>
            <w:tcW w:w="693" w:type="dxa"/>
            <w:vMerge w:val="restart"/>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r w:rsidRPr="00346EFF">
              <w:rPr>
                <w:rStyle w:val="Char33"/>
                <w:rFonts w:eastAsiaTheme="minorEastAsia"/>
                <w:szCs w:val="21"/>
              </w:rPr>
              <w:t>使用命令</w:t>
            </w:r>
          </w:p>
        </w:tc>
        <w:tc>
          <w:tcPr>
            <w:tcW w:w="862"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上位机</w:t>
            </w:r>
          </w:p>
        </w:tc>
        <w:tc>
          <w:tcPr>
            <w:tcW w:w="1814"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启动单台仪表执行标液二校准</w:t>
            </w:r>
          </w:p>
        </w:tc>
        <w:tc>
          <w:tcPr>
            <w:tcW w:w="5153"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QN=20101108135153914;ST=21;CN=3087;PW=123456;MN=A220582_0001;Flag=9;CP=&amp;&amp;User=zhangsan;LocalIP=192.168.1.2; PolId=w01018  &amp;&amp;</w:t>
            </w:r>
          </w:p>
        </w:tc>
      </w:tr>
      <w:tr w:rsidR="00356DFB" w:rsidRPr="00346EFF" w:rsidTr="00C971B7">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862"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数采仪</w:t>
            </w:r>
          </w:p>
        </w:tc>
        <w:tc>
          <w:tcPr>
            <w:tcW w:w="1814"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请求应答</w:t>
            </w:r>
          </w:p>
        </w:tc>
        <w:tc>
          <w:tcPr>
            <w:tcW w:w="5153"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QN=20101108135153914;ST=91;CN=9011;PW=123456;MN=A220582_0001;Flag=8;CP=&amp;&amp; QnRtn=1&amp;&amp;</w:t>
            </w:r>
          </w:p>
        </w:tc>
      </w:tr>
      <w:tr w:rsidR="00356DFB" w:rsidRPr="00346EFF" w:rsidTr="00C971B7">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862"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数采仪</w:t>
            </w:r>
          </w:p>
        </w:tc>
        <w:tc>
          <w:tcPr>
            <w:tcW w:w="1814"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返回操作执行结果</w:t>
            </w:r>
          </w:p>
        </w:tc>
        <w:tc>
          <w:tcPr>
            <w:tcW w:w="5153"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QN=20101108135153914;ST=91;CN=9012;PW=123456;MN=A220582_0001;Flag=8;CP=&amp;&amp; ExeRtn=1&amp;&amp;</w:t>
            </w:r>
          </w:p>
        </w:tc>
      </w:tr>
      <w:tr w:rsidR="00356DFB" w:rsidRPr="00346EFF" w:rsidTr="00C971B7">
        <w:tc>
          <w:tcPr>
            <w:tcW w:w="693" w:type="dxa"/>
            <w:vMerge w:val="restart"/>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r w:rsidRPr="00346EFF">
              <w:rPr>
                <w:rStyle w:val="Char33"/>
                <w:rFonts w:eastAsiaTheme="minorEastAsia"/>
                <w:szCs w:val="21"/>
              </w:rPr>
              <w:t>使用字段</w:t>
            </w:r>
          </w:p>
        </w:tc>
        <w:tc>
          <w:tcPr>
            <w:tcW w:w="2676"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User</w:t>
            </w:r>
          </w:p>
        </w:tc>
        <w:tc>
          <w:tcPr>
            <w:tcW w:w="5153"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命令的发送者</w:t>
            </w:r>
          </w:p>
        </w:tc>
      </w:tr>
      <w:tr w:rsidR="00356DFB" w:rsidRPr="00346EFF" w:rsidTr="00C971B7">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2676"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LocalIP</w:t>
            </w:r>
          </w:p>
        </w:tc>
        <w:tc>
          <w:tcPr>
            <w:tcW w:w="5153"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发送命令的计算</w:t>
            </w:r>
            <w:r w:rsidRPr="00346EFF">
              <w:rPr>
                <w:rFonts w:ascii="Times New Roman"/>
                <w:szCs w:val="22"/>
              </w:rPr>
              <w:t>IP</w:t>
            </w:r>
            <w:r w:rsidRPr="00346EFF">
              <w:rPr>
                <w:rFonts w:ascii="Times New Roman"/>
                <w:szCs w:val="22"/>
              </w:rPr>
              <w:t>地址</w:t>
            </w:r>
          </w:p>
        </w:tc>
      </w:tr>
      <w:tr w:rsidR="00356DFB" w:rsidRPr="00346EFF" w:rsidTr="00C971B7">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2676"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w:t>
            </w:r>
          </w:p>
        </w:tc>
        <w:tc>
          <w:tcPr>
            <w:tcW w:w="5153"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请求编号</w:t>
            </w:r>
          </w:p>
        </w:tc>
      </w:tr>
      <w:tr w:rsidR="00356DFB" w:rsidRPr="00346EFF" w:rsidTr="00C971B7">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2676"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QnRtn</w:t>
            </w:r>
          </w:p>
        </w:tc>
        <w:tc>
          <w:tcPr>
            <w:tcW w:w="5153"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请求返回结果</w:t>
            </w:r>
          </w:p>
        </w:tc>
      </w:tr>
      <w:tr w:rsidR="00356DFB" w:rsidRPr="00346EFF" w:rsidTr="00C971B7">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2676"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PolId</w:t>
            </w:r>
          </w:p>
        </w:tc>
        <w:tc>
          <w:tcPr>
            <w:tcW w:w="5153"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在线监控（监测）仪器仪表对应监测指标编码</w:t>
            </w:r>
          </w:p>
        </w:tc>
      </w:tr>
      <w:tr w:rsidR="00356DFB" w:rsidRPr="00346EFF" w:rsidTr="00C971B7">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2676"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ExeRtn</w:t>
            </w:r>
          </w:p>
        </w:tc>
        <w:tc>
          <w:tcPr>
            <w:tcW w:w="5153"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请求执行结果</w:t>
            </w:r>
          </w:p>
        </w:tc>
      </w:tr>
      <w:tr w:rsidR="00356DFB" w:rsidRPr="00346EFF" w:rsidTr="009C01D9">
        <w:tc>
          <w:tcPr>
            <w:tcW w:w="693" w:type="dxa"/>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r w:rsidRPr="00346EFF">
              <w:rPr>
                <w:rStyle w:val="Char33"/>
                <w:rFonts w:eastAsiaTheme="minorEastAsia"/>
                <w:szCs w:val="21"/>
              </w:rPr>
              <w:t>执行过程</w:t>
            </w:r>
          </w:p>
        </w:tc>
        <w:tc>
          <w:tcPr>
            <w:tcW w:w="7829" w:type="dxa"/>
            <w:gridSpan w:val="3"/>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p>
        </w:tc>
      </w:tr>
      <w:tr w:rsidR="00356DFB" w:rsidRPr="00346EFF" w:rsidTr="009C01D9">
        <w:tc>
          <w:tcPr>
            <w:tcW w:w="693" w:type="dxa"/>
            <w:tcBorders>
              <w:left w:val="single" w:sz="8" w:space="0" w:color="auto"/>
              <w:bottom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r w:rsidRPr="00346EFF">
              <w:rPr>
                <w:rStyle w:val="Char33"/>
                <w:rFonts w:eastAsiaTheme="minorEastAsia"/>
                <w:szCs w:val="21"/>
              </w:rPr>
              <w:t>说明</w:t>
            </w:r>
          </w:p>
        </w:tc>
        <w:tc>
          <w:tcPr>
            <w:tcW w:w="7829" w:type="dxa"/>
            <w:gridSpan w:val="3"/>
            <w:tcBorders>
              <w:bottom w:val="single" w:sz="8" w:space="0" w:color="auto"/>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必需在待机状态下远程才可以执行该反控命令</w:t>
            </w:r>
            <w:r w:rsidRPr="00346EFF">
              <w:rPr>
                <w:rFonts w:ascii="Times New Roman"/>
                <w:szCs w:val="22"/>
              </w:rPr>
              <w:t>;</w:t>
            </w:r>
          </w:p>
        </w:tc>
      </w:tr>
    </w:tbl>
    <w:p w:rsidR="00876F91" w:rsidRPr="00346EFF" w:rsidRDefault="00876F91" w:rsidP="00C971B7">
      <w:pPr>
        <w:adjustRightInd w:val="0"/>
        <w:snapToGrid w:val="0"/>
        <w:spacing w:beforeLines="50" w:before="156" w:line="360" w:lineRule="auto"/>
        <w:jc w:val="center"/>
        <w:rPr>
          <w:rFonts w:ascii="Times New Roman" w:eastAsia="黑体" w:hAnsi="Times New Roman" w:cs="Times New Roman"/>
        </w:rPr>
      </w:pPr>
    </w:p>
    <w:p w:rsidR="00356DFB" w:rsidRPr="00346EFF" w:rsidRDefault="00356DFB" w:rsidP="00C971B7">
      <w:pPr>
        <w:adjustRightInd w:val="0"/>
        <w:snapToGrid w:val="0"/>
        <w:spacing w:beforeLines="50" w:before="156" w:line="360" w:lineRule="auto"/>
        <w:jc w:val="center"/>
        <w:rPr>
          <w:rFonts w:ascii="Times New Roman" w:eastAsia="黑体" w:hAnsi="Times New Roman" w:cs="Times New Roman"/>
        </w:rPr>
      </w:pPr>
      <w:r w:rsidRPr="00346EFF">
        <w:rPr>
          <w:rFonts w:ascii="Times New Roman" w:eastAsia="黑体" w:hAnsi="Times New Roman" w:cs="Times New Roman"/>
        </w:rPr>
        <w:t>表</w:t>
      </w:r>
      <w:r w:rsidR="009C01D9" w:rsidRPr="00346EFF">
        <w:rPr>
          <w:rFonts w:ascii="Times New Roman" w:eastAsia="黑体" w:hAnsi="Times New Roman" w:cs="Times New Roman"/>
        </w:rPr>
        <w:t>B-</w:t>
      </w:r>
      <w:r w:rsidR="00090B0F" w:rsidRPr="00346EFF">
        <w:rPr>
          <w:rFonts w:ascii="Times New Roman" w:eastAsia="黑体" w:hAnsi="Times New Roman" w:cs="Times New Roman"/>
        </w:rPr>
        <w:t>64</w:t>
      </w:r>
      <w:r w:rsidR="009C01D9" w:rsidRPr="00346EFF">
        <w:rPr>
          <w:rFonts w:ascii="Times New Roman" w:eastAsia="黑体" w:hAnsi="Times New Roman" w:cs="Times New Roman"/>
        </w:rPr>
        <w:t xml:space="preserve"> </w:t>
      </w:r>
      <w:r w:rsidRPr="00346EFF">
        <w:rPr>
          <w:rFonts w:ascii="Times New Roman" w:eastAsia="黑体" w:hAnsi="Times New Roman" w:cs="Times New Roman"/>
        </w:rPr>
        <w:t>启动单台仪表标液三校准</w:t>
      </w:r>
      <w:r w:rsidR="00C971B7" w:rsidRPr="00346EFF">
        <w:rPr>
          <w:rFonts w:ascii="Times New Roman" w:eastAsia="黑体" w:hAnsi="Times New Roman" w:cs="Times New Roman"/>
        </w:rPr>
        <w:t>（</w:t>
      </w:r>
      <w:r w:rsidRPr="00346EFF">
        <w:rPr>
          <w:rFonts w:ascii="Times New Roman" w:eastAsia="黑体" w:hAnsi="Times New Roman" w:cs="Times New Roman"/>
        </w:rPr>
        <w:t>3088</w:t>
      </w:r>
      <w:r w:rsidR="00C971B7" w:rsidRPr="00346EFF">
        <w:rPr>
          <w:rFonts w:ascii="Times New Roman" w:eastAsia="黑体" w:hAnsi="Times New Roman" w:cs="Times New Roman"/>
        </w:rPr>
        <w:t>）</w:t>
      </w:r>
    </w:p>
    <w:tbl>
      <w:tblPr>
        <w:tblpPr w:leftFromText="180" w:rightFromText="180" w:vertAnchor="text" w:horzAnchor="margin" w:tblpY="8"/>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862"/>
        <w:gridCol w:w="1814"/>
        <w:gridCol w:w="5153"/>
      </w:tblGrid>
      <w:tr w:rsidR="00356DFB" w:rsidRPr="00346EFF" w:rsidTr="009C01D9">
        <w:tc>
          <w:tcPr>
            <w:tcW w:w="693" w:type="dxa"/>
            <w:tcBorders>
              <w:top w:val="single" w:sz="8" w:space="0" w:color="auto"/>
              <w:left w:val="single" w:sz="8" w:space="0" w:color="auto"/>
            </w:tcBorders>
            <w:shd w:val="clear" w:color="auto" w:fill="auto"/>
          </w:tcPr>
          <w:p w:rsidR="00356DFB" w:rsidRPr="00346EFF" w:rsidRDefault="00356DFB" w:rsidP="009C01D9">
            <w:pPr>
              <w:adjustRightInd w:val="0"/>
              <w:snapToGrid w:val="0"/>
              <w:jc w:val="center"/>
              <w:rPr>
                <w:rStyle w:val="Char33"/>
                <w:rFonts w:eastAsia="黑体"/>
                <w:b/>
                <w:szCs w:val="21"/>
              </w:rPr>
            </w:pPr>
            <w:r w:rsidRPr="00346EFF">
              <w:rPr>
                <w:rStyle w:val="Char33"/>
                <w:rFonts w:eastAsia="黑体"/>
                <w:b/>
                <w:szCs w:val="21"/>
              </w:rPr>
              <w:t>类别</w:t>
            </w:r>
          </w:p>
        </w:tc>
        <w:tc>
          <w:tcPr>
            <w:tcW w:w="2676" w:type="dxa"/>
            <w:gridSpan w:val="2"/>
            <w:tcBorders>
              <w:top w:val="single" w:sz="8" w:space="0" w:color="auto"/>
            </w:tcBorders>
            <w:shd w:val="clear" w:color="auto" w:fill="auto"/>
          </w:tcPr>
          <w:p w:rsidR="00356DFB" w:rsidRPr="00346EFF" w:rsidRDefault="00356DFB" w:rsidP="009C01D9">
            <w:pPr>
              <w:adjustRightInd w:val="0"/>
              <w:snapToGrid w:val="0"/>
              <w:jc w:val="center"/>
              <w:rPr>
                <w:rStyle w:val="Char33"/>
                <w:rFonts w:eastAsia="黑体"/>
                <w:b/>
                <w:szCs w:val="21"/>
              </w:rPr>
            </w:pPr>
            <w:r w:rsidRPr="00346EFF">
              <w:rPr>
                <w:rStyle w:val="Char33"/>
                <w:rFonts w:eastAsia="黑体"/>
                <w:b/>
                <w:szCs w:val="21"/>
              </w:rPr>
              <w:t>项目</w:t>
            </w:r>
          </w:p>
        </w:tc>
        <w:tc>
          <w:tcPr>
            <w:tcW w:w="5153" w:type="dxa"/>
            <w:tcBorders>
              <w:top w:val="single" w:sz="8" w:space="0" w:color="auto"/>
              <w:right w:val="single" w:sz="8" w:space="0" w:color="auto"/>
            </w:tcBorders>
            <w:shd w:val="clear" w:color="auto" w:fill="auto"/>
          </w:tcPr>
          <w:p w:rsidR="00356DFB" w:rsidRPr="00346EFF" w:rsidRDefault="00356DFB" w:rsidP="009C01D9">
            <w:pPr>
              <w:adjustRightInd w:val="0"/>
              <w:snapToGrid w:val="0"/>
              <w:jc w:val="center"/>
              <w:rPr>
                <w:rStyle w:val="Char33"/>
                <w:rFonts w:eastAsia="黑体"/>
                <w:b/>
                <w:szCs w:val="21"/>
              </w:rPr>
            </w:pPr>
            <w:r w:rsidRPr="00346EFF">
              <w:rPr>
                <w:rStyle w:val="Char33"/>
                <w:rFonts w:eastAsia="黑体"/>
                <w:b/>
                <w:szCs w:val="21"/>
              </w:rPr>
              <w:t>示例</w:t>
            </w:r>
            <w:r w:rsidRPr="00346EFF">
              <w:rPr>
                <w:rStyle w:val="Char33"/>
                <w:rFonts w:eastAsia="黑体"/>
                <w:b/>
                <w:szCs w:val="21"/>
              </w:rPr>
              <w:t>/</w:t>
            </w:r>
            <w:r w:rsidRPr="00346EFF">
              <w:rPr>
                <w:rStyle w:val="Char33"/>
                <w:rFonts w:eastAsia="黑体"/>
                <w:b/>
                <w:szCs w:val="21"/>
              </w:rPr>
              <w:t>说明</w:t>
            </w:r>
          </w:p>
        </w:tc>
      </w:tr>
      <w:tr w:rsidR="00356DFB" w:rsidRPr="00346EFF" w:rsidTr="009C01D9">
        <w:tc>
          <w:tcPr>
            <w:tcW w:w="693" w:type="dxa"/>
            <w:vMerge w:val="restart"/>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r w:rsidRPr="00346EFF">
              <w:rPr>
                <w:rStyle w:val="Char33"/>
                <w:rFonts w:eastAsiaTheme="minorEastAsia"/>
                <w:szCs w:val="21"/>
              </w:rPr>
              <w:t>使用命令</w:t>
            </w:r>
          </w:p>
        </w:tc>
        <w:tc>
          <w:tcPr>
            <w:tcW w:w="862"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上位机</w:t>
            </w:r>
          </w:p>
        </w:tc>
        <w:tc>
          <w:tcPr>
            <w:tcW w:w="1814"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启动单台仪表执行标液三校准</w:t>
            </w:r>
          </w:p>
        </w:tc>
        <w:tc>
          <w:tcPr>
            <w:tcW w:w="5153"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QN=20101108135153914;ST=21;CN=3088;PW=123456;MN=A220582_0001;Flag=9;CP=&amp;&amp;User=zhangsan;LocalIP=192.168.1.2; PolId=w01018  &amp;&amp;</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862"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数采仪</w:t>
            </w:r>
          </w:p>
        </w:tc>
        <w:tc>
          <w:tcPr>
            <w:tcW w:w="1814"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请求应答</w:t>
            </w:r>
          </w:p>
        </w:tc>
        <w:tc>
          <w:tcPr>
            <w:tcW w:w="5153"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QN=20101108135153914;ST=91;CN=9011;PW=123456;MN=A220582_0001;Flag=8;CP=&amp;&amp; QnRtn=1&amp;&amp;</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862"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数采仪</w:t>
            </w:r>
          </w:p>
        </w:tc>
        <w:tc>
          <w:tcPr>
            <w:tcW w:w="1814" w:type="dxa"/>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返回操作执行结果</w:t>
            </w:r>
          </w:p>
        </w:tc>
        <w:tc>
          <w:tcPr>
            <w:tcW w:w="5153"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QN=20101108135153914;ST=91;CN=9012;PW=123456;MN=A220582_0001;Flag=8;CP=&amp;&amp; ExeRtn=1&amp;&amp;</w:t>
            </w:r>
          </w:p>
        </w:tc>
      </w:tr>
      <w:tr w:rsidR="00356DFB" w:rsidRPr="00346EFF" w:rsidTr="009C01D9">
        <w:tc>
          <w:tcPr>
            <w:tcW w:w="693" w:type="dxa"/>
            <w:vMerge w:val="restart"/>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r w:rsidRPr="00346EFF">
              <w:rPr>
                <w:rStyle w:val="Char33"/>
                <w:rFonts w:eastAsiaTheme="minorEastAsia"/>
                <w:szCs w:val="21"/>
              </w:rPr>
              <w:t>使用</w:t>
            </w:r>
            <w:r w:rsidRPr="00346EFF">
              <w:rPr>
                <w:rStyle w:val="Char33"/>
                <w:rFonts w:eastAsiaTheme="minorEastAsia"/>
                <w:szCs w:val="21"/>
              </w:rPr>
              <w:lastRenderedPageBreak/>
              <w:t>字段</w:t>
            </w:r>
          </w:p>
        </w:tc>
        <w:tc>
          <w:tcPr>
            <w:tcW w:w="2676"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lastRenderedPageBreak/>
              <w:t>User</w:t>
            </w:r>
          </w:p>
        </w:tc>
        <w:tc>
          <w:tcPr>
            <w:tcW w:w="5153"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命令的发送者</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2676"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LocalIP</w:t>
            </w:r>
          </w:p>
        </w:tc>
        <w:tc>
          <w:tcPr>
            <w:tcW w:w="5153"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发送命令的计算</w:t>
            </w:r>
            <w:r w:rsidRPr="00346EFF">
              <w:rPr>
                <w:rFonts w:ascii="Times New Roman"/>
                <w:szCs w:val="22"/>
              </w:rPr>
              <w:t>IP</w:t>
            </w:r>
            <w:r w:rsidRPr="00346EFF">
              <w:rPr>
                <w:rFonts w:ascii="Times New Roman"/>
                <w:szCs w:val="22"/>
              </w:rPr>
              <w:t>地址</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2676"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w:t>
            </w:r>
          </w:p>
        </w:tc>
        <w:tc>
          <w:tcPr>
            <w:tcW w:w="5153"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请求编号</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2676"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QnRtn</w:t>
            </w:r>
          </w:p>
        </w:tc>
        <w:tc>
          <w:tcPr>
            <w:tcW w:w="5153"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请求返回结果</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2676"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PolId</w:t>
            </w:r>
          </w:p>
        </w:tc>
        <w:tc>
          <w:tcPr>
            <w:tcW w:w="5153"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在线监控（监测）仪器仪表对应监测指标编码</w:t>
            </w:r>
          </w:p>
        </w:tc>
      </w:tr>
      <w:tr w:rsidR="00356DFB" w:rsidRPr="00346EFF" w:rsidTr="009C01D9">
        <w:tc>
          <w:tcPr>
            <w:tcW w:w="693" w:type="dxa"/>
            <w:vMerge/>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p>
        </w:tc>
        <w:tc>
          <w:tcPr>
            <w:tcW w:w="2676" w:type="dxa"/>
            <w:gridSpan w:val="2"/>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ExeRtn</w:t>
            </w:r>
          </w:p>
        </w:tc>
        <w:tc>
          <w:tcPr>
            <w:tcW w:w="5153" w:type="dxa"/>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请求执行结果</w:t>
            </w:r>
          </w:p>
        </w:tc>
      </w:tr>
      <w:tr w:rsidR="00356DFB" w:rsidRPr="00346EFF" w:rsidTr="009C01D9">
        <w:tc>
          <w:tcPr>
            <w:tcW w:w="693" w:type="dxa"/>
            <w:tcBorders>
              <w:left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r w:rsidRPr="00346EFF">
              <w:rPr>
                <w:rStyle w:val="Char33"/>
                <w:rFonts w:eastAsiaTheme="minorEastAsia"/>
                <w:szCs w:val="21"/>
              </w:rPr>
              <w:t>执行过程</w:t>
            </w:r>
          </w:p>
        </w:tc>
        <w:tc>
          <w:tcPr>
            <w:tcW w:w="7829" w:type="dxa"/>
            <w:gridSpan w:val="3"/>
            <w:tcBorders>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p>
        </w:tc>
      </w:tr>
      <w:tr w:rsidR="00356DFB" w:rsidRPr="00346EFF" w:rsidTr="009C01D9">
        <w:tc>
          <w:tcPr>
            <w:tcW w:w="693" w:type="dxa"/>
            <w:tcBorders>
              <w:left w:val="single" w:sz="8" w:space="0" w:color="auto"/>
              <w:bottom w:val="single" w:sz="8" w:space="0" w:color="auto"/>
            </w:tcBorders>
            <w:shd w:val="clear" w:color="auto" w:fill="auto"/>
            <w:vAlign w:val="center"/>
          </w:tcPr>
          <w:p w:rsidR="00356DFB" w:rsidRPr="00346EFF" w:rsidRDefault="00356DFB" w:rsidP="009C01D9">
            <w:pPr>
              <w:adjustRightInd w:val="0"/>
              <w:snapToGrid w:val="0"/>
              <w:jc w:val="center"/>
              <w:rPr>
                <w:rStyle w:val="Char33"/>
                <w:rFonts w:eastAsiaTheme="minorEastAsia"/>
                <w:szCs w:val="21"/>
              </w:rPr>
            </w:pPr>
            <w:r w:rsidRPr="00346EFF">
              <w:rPr>
                <w:rStyle w:val="Char33"/>
                <w:rFonts w:eastAsiaTheme="minorEastAsia"/>
                <w:szCs w:val="21"/>
              </w:rPr>
              <w:t>说明</w:t>
            </w:r>
          </w:p>
        </w:tc>
        <w:tc>
          <w:tcPr>
            <w:tcW w:w="7829" w:type="dxa"/>
            <w:gridSpan w:val="3"/>
            <w:tcBorders>
              <w:bottom w:val="single" w:sz="8" w:space="0" w:color="auto"/>
              <w:right w:val="single" w:sz="8" w:space="0" w:color="auto"/>
            </w:tcBorders>
            <w:shd w:val="clear" w:color="auto" w:fill="auto"/>
            <w:vAlign w:val="center"/>
          </w:tcPr>
          <w:p w:rsidR="00356DFB" w:rsidRPr="00346EFF" w:rsidRDefault="00356DFB" w:rsidP="009C01D9">
            <w:pPr>
              <w:pStyle w:val="aff7"/>
              <w:adjustRightInd w:val="0"/>
              <w:snapToGrid w:val="0"/>
              <w:ind w:firstLineChars="0" w:firstLine="0"/>
              <w:rPr>
                <w:rFonts w:ascii="Times New Roman"/>
                <w:szCs w:val="22"/>
              </w:rPr>
            </w:pPr>
            <w:r w:rsidRPr="00346EFF">
              <w:rPr>
                <w:rFonts w:ascii="Times New Roman"/>
                <w:szCs w:val="22"/>
              </w:rPr>
              <w:t>必需在待机状态下远程才可以执行该反控命令</w:t>
            </w:r>
            <w:r w:rsidRPr="00346EFF">
              <w:rPr>
                <w:rFonts w:ascii="Times New Roman"/>
                <w:szCs w:val="22"/>
              </w:rPr>
              <w:t>;</w:t>
            </w:r>
          </w:p>
        </w:tc>
      </w:tr>
    </w:tbl>
    <w:p w:rsidR="009C01D9" w:rsidRPr="00346EFF" w:rsidRDefault="009C01D9" w:rsidP="00566273">
      <w:pPr>
        <w:spacing w:line="360" w:lineRule="auto"/>
        <w:rPr>
          <w:rFonts w:ascii="Times New Roman" w:eastAsia="黑体" w:hAnsi="Times New Roman" w:cs="Times New Roman"/>
          <w:sz w:val="28"/>
          <w:szCs w:val="28"/>
        </w:rPr>
      </w:pPr>
      <w:bookmarkStart w:id="287" w:name="_Toc503536932"/>
      <w:bookmarkStart w:id="288" w:name="_Toc503537081"/>
    </w:p>
    <w:bookmarkEnd w:id="287"/>
    <w:bookmarkEnd w:id="288"/>
    <w:p w:rsidR="00356DFB" w:rsidRPr="00346EFF" w:rsidRDefault="00EE7790" w:rsidP="00EE7790">
      <w:pPr>
        <w:adjustRightInd w:val="0"/>
        <w:snapToGrid w:val="0"/>
        <w:spacing w:line="360" w:lineRule="auto"/>
        <w:ind w:firstLineChars="200" w:firstLine="420"/>
        <w:rPr>
          <w:rFonts w:ascii="Times New Roman" w:eastAsia="黑体" w:hAnsi="Times New Roman" w:cs="Times New Roman"/>
          <w:szCs w:val="21"/>
        </w:rPr>
      </w:pPr>
      <w:r w:rsidRPr="00346EFF">
        <w:rPr>
          <w:rFonts w:ascii="Times New Roman" w:eastAsia="黑体" w:hAnsi="Times New Roman" w:cs="Times New Roman"/>
          <w:szCs w:val="21"/>
        </w:rPr>
        <w:t xml:space="preserve">2. </w:t>
      </w:r>
      <w:r w:rsidR="00356DFB" w:rsidRPr="00346EFF">
        <w:rPr>
          <w:rFonts w:ascii="Times New Roman" w:eastAsia="黑体" w:hAnsi="Times New Roman" w:cs="Times New Roman"/>
          <w:szCs w:val="21"/>
        </w:rPr>
        <w:t>水质自动站</w:t>
      </w:r>
      <w:r w:rsidRPr="00346EFF">
        <w:rPr>
          <w:rFonts w:ascii="Times New Roman" w:eastAsia="黑体" w:hAnsi="Times New Roman" w:cs="Times New Roman"/>
          <w:szCs w:val="21"/>
        </w:rPr>
        <w:t>（</w:t>
      </w:r>
      <w:r w:rsidR="00356DFB" w:rsidRPr="00346EFF">
        <w:rPr>
          <w:rFonts w:ascii="Times New Roman" w:eastAsia="黑体" w:hAnsi="Times New Roman" w:cs="Times New Roman"/>
          <w:szCs w:val="21"/>
        </w:rPr>
        <w:t>MN</w:t>
      </w:r>
      <w:r w:rsidRPr="00346EFF">
        <w:rPr>
          <w:rFonts w:ascii="Times New Roman" w:eastAsia="黑体" w:hAnsi="Times New Roman" w:cs="Times New Roman"/>
          <w:szCs w:val="21"/>
        </w:rPr>
        <w:t>）</w:t>
      </w:r>
      <w:r w:rsidR="00356DFB" w:rsidRPr="00346EFF">
        <w:rPr>
          <w:rFonts w:ascii="Times New Roman" w:eastAsia="黑体" w:hAnsi="Times New Roman" w:cs="Times New Roman"/>
          <w:szCs w:val="21"/>
        </w:rPr>
        <w:t>编码表</w:t>
      </w:r>
      <w:r w:rsidRPr="00346EFF">
        <w:rPr>
          <w:rFonts w:ascii="Times New Roman" w:eastAsia="黑体" w:hAnsi="Times New Roman" w:cs="Times New Roman"/>
          <w:szCs w:val="21"/>
        </w:rPr>
        <w:t>（</w:t>
      </w:r>
      <w:r w:rsidR="00356DFB" w:rsidRPr="00346EFF">
        <w:rPr>
          <w:rFonts w:ascii="Times New Roman" w:eastAsia="黑体" w:hAnsi="Times New Roman" w:cs="Times New Roman"/>
          <w:szCs w:val="21"/>
        </w:rPr>
        <w:t>站点及编码可扩展</w:t>
      </w:r>
      <w:r w:rsidRPr="00346EFF">
        <w:rPr>
          <w:rFonts w:ascii="Times New Roman" w:eastAsia="黑体" w:hAnsi="Times New Roman" w:cs="Times New Roman"/>
          <w:szCs w:val="21"/>
        </w:rPr>
        <w:t>）</w:t>
      </w:r>
    </w:p>
    <w:p w:rsidR="00356DFB" w:rsidRPr="00346EFF" w:rsidRDefault="00356DFB" w:rsidP="00EE7790">
      <w:pPr>
        <w:adjustRightInd w:val="0"/>
        <w:snapToGrid w:val="0"/>
        <w:spacing w:line="360" w:lineRule="auto"/>
        <w:jc w:val="center"/>
        <w:rPr>
          <w:rFonts w:ascii="Times New Roman" w:hAnsi="Times New Roman" w:cs="Times New Roman"/>
          <w:b/>
          <w:szCs w:val="21"/>
        </w:rPr>
      </w:pPr>
      <w:r w:rsidRPr="00346EFF">
        <w:rPr>
          <w:rFonts w:ascii="Times New Roman" w:eastAsia="黑体" w:hAnsi="Times New Roman" w:cs="Times New Roman"/>
        </w:rPr>
        <w:t>表</w:t>
      </w:r>
      <w:r w:rsidR="00EE7790" w:rsidRPr="00346EFF">
        <w:rPr>
          <w:rFonts w:ascii="Times New Roman" w:eastAsia="黑体" w:hAnsi="Times New Roman" w:cs="Times New Roman"/>
        </w:rPr>
        <w:t xml:space="preserve">B-65 </w:t>
      </w:r>
      <w:r w:rsidRPr="00346EFF">
        <w:rPr>
          <w:rFonts w:ascii="Times New Roman" w:eastAsia="黑体" w:hAnsi="Times New Roman" w:cs="Times New Roman"/>
        </w:rPr>
        <w:t>水质自动站编码表（</w:t>
      </w:r>
      <w:r w:rsidRPr="00346EFF">
        <w:rPr>
          <w:rFonts w:ascii="Times New Roman" w:eastAsia="黑体" w:hAnsi="Times New Roman" w:cs="Times New Roman"/>
        </w:rPr>
        <w:t xml:space="preserve">MN </w:t>
      </w:r>
      <w:r w:rsidRPr="00346EFF">
        <w:rPr>
          <w:rFonts w:ascii="Times New Roman" w:eastAsia="黑体" w:hAnsi="Times New Roman" w:cs="Times New Roman"/>
        </w:rPr>
        <w:t>编码）</w:t>
      </w:r>
    </w:p>
    <w:tbl>
      <w:tblPr>
        <w:tblW w:w="85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80"/>
        <w:gridCol w:w="2820"/>
        <w:gridCol w:w="1780"/>
        <w:gridCol w:w="2080"/>
        <w:gridCol w:w="1080"/>
      </w:tblGrid>
      <w:tr w:rsidR="00356DFB" w:rsidRPr="00346EFF" w:rsidTr="00EE7790">
        <w:trPr>
          <w:trHeight w:val="285"/>
          <w:tblHeader/>
          <w:jc w:val="center"/>
        </w:trPr>
        <w:tc>
          <w:tcPr>
            <w:tcW w:w="780" w:type="dxa"/>
            <w:shd w:val="clear" w:color="auto" w:fill="auto"/>
            <w:vAlign w:val="center"/>
            <w:hideMark/>
          </w:tcPr>
          <w:p w:rsidR="00356DFB" w:rsidRPr="00346EFF" w:rsidRDefault="00356DFB" w:rsidP="00EE7790">
            <w:pPr>
              <w:widowControl/>
              <w:adjustRightInd w:val="0"/>
              <w:snapToGrid w:val="0"/>
              <w:jc w:val="center"/>
              <w:rPr>
                <w:rFonts w:ascii="Times New Roman" w:eastAsia="黑体" w:hAnsi="Times New Roman" w:cs="Times New Roman"/>
                <w:b/>
                <w:bCs/>
                <w:color w:val="000000"/>
                <w:kern w:val="0"/>
                <w:szCs w:val="21"/>
              </w:rPr>
            </w:pPr>
            <w:r w:rsidRPr="00346EFF">
              <w:rPr>
                <w:rFonts w:ascii="Times New Roman" w:eastAsia="黑体" w:hAnsi="Times New Roman" w:cs="Times New Roman"/>
                <w:b/>
                <w:bCs/>
                <w:color w:val="000000"/>
                <w:kern w:val="0"/>
                <w:szCs w:val="21"/>
              </w:rPr>
              <w:t>序号</w:t>
            </w:r>
          </w:p>
        </w:tc>
        <w:tc>
          <w:tcPr>
            <w:tcW w:w="2820" w:type="dxa"/>
            <w:shd w:val="clear" w:color="auto" w:fill="auto"/>
            <w:vAlign w:val="center"/>
            <w:hideMark/>
          </w:tcPr>
          <w:p w:rsidR="00356DFB" w:rsidRPr="00346EFF" w:rsidRDefault="00356DFB" w:rsidP="00EE7790">
            <w:pPr>
              <w:widowControl/>
              <w:adjustRightInd w:val="0"/>
              <w:snapToGrid w:val="0"/>
              <w:jc w:val="center"/>
              <w:rPr>
                <w:rFonts w:ascii="Times New Roman" w:eastAsia="黑体" w:hAnsi="Times New Roman" w:cs="Times New Roman"/>
                <w:b/>
                <w:bCs/>
                <w:color w:val="000000"/>
                <w:kern w:val="0"/>
                <w:szCs w:val="21"/>
              </w:rPr>
            </w:pPr>
            <w:r w:rsidRPr="00346EFF">
              <w:rPr>
                <w:rFonts w:ascii="Times New Roman" w:eastAsia="黑体" w:hAnsi="Times New Roman" w:cs="Times New Roman"/>
                <w:b/>
                <w:bCs/>
                <w:color w:val="000000"/>
                <w:kern w:val="0"/>
                <w:szCs w:val="21"/>
              </w:rPr>
              <w:t>断面名称</w:t>
            </w:r>
          </w:p>
        </w:tc>
        <w:tc>
          <w:tcPr>
            <w:tcW w:w="1780" w:type="dxa"/>
            <w:shd w:val="clear" w:color="auto" w:fill="auto"/>
            <w:vAlign w:val="center"/>
            <w:hideMark/>
          </w:tcPr>
          <w:p w:rsidR="00356DFB" w:rsidRPr="00346EFF" w:rsidRDefault="00356DFB" w:rsidP="00EE7790">
            <w:pPr>
              <w:widowControl/>
              <w:adjustRightInd w:val="0"/>
              <w:snapToGrid w:val="0"/>
              <w:jc w:val="center"/>
              <w:rPr>
                <w:rFonts w:ascii="Times New Roman" w:eastAsia="黑体" w:hAnsi="Times New Roman" w:cs="Times New Roman"/>
                <w:b/>
                <w:bCs/>
                <w:color w:val="000000"/>
                <w:kern w:val="0"/>
                <w:szCs w:val="21"/>
              </w:rPr>
            </w:pPr>
            <w:r w:rsidRPr="00346EFF">
              <w:rPr>
                <w:rFonts w:ascii="Times New Roman" w:eastAsia="黑体" w:hAnsi="Times New Roman" w:cs="Times New Roman"/>
                <w:b/>
                <w:bCs/>
                <w:color w:val="000000"/>
                <w:kern w:val="0"/>
                <w:szCs w:val="21"/>
              </w:rPr>
              <w:t>自动站编码</w:t>
            </w:r>
          </w:p>
        </w:tc>
        <w:tc>
          <w:tcPr>
            <w:tcW w:w="2080" w:type="dxa"/>
            <w:shd w:val="clear" w:color="auto" w:fill="auto"/>
            <w:vAlign w:val="center"/>
            <w:hideMark/>
          </w:tcPr>
          <w:p w:rsidR="00356DFB" w:rsidRPr="00346EFF" w:rsidRDefault="00356DFB" w:rsidP="00EE7790">
            <w:pPr>
              <w:widowControl/>
              <w:adjustRightInd w:val="0"/>
              <w:snapToGrid w:val="0"/>
              <w:jc w:val="center"/>
              <w:rPr>
                <w:rFonts w:ascii="Times New Roman" w:eastAsia="黑体" w:hAnsi="Times New Roman" w:cs="Times New Roman"/>
                <w:b/>
                <w:bCs/>
                <w:color w:val="000000"/>
                <w:kern w:val="0"/>
                <w:szCs w:val="21"/>
              </w:rPr>
            </w:pPr>
            <w:r w:rsidRPr="00346EFF">
              <w:rPr>
                <w:rFonts w:ascii="Times New Roman" w:eastAsia="黑体" w:hAnsi="Times New Roman" w:cs="Times New Roman"/>
                <w:b/>
                <w:bCs/>
                <w:color w:val="000000"/>
                <w:kern w:val="0"/>
                <w:szCs w:val="21"/>
              </w:rPr>
              <w:t>所在省份</w:t>
            </w:r>
          </w:p>
        </w:tc>
        <w:tc>
          <w:tcPr>
            <w:tcW w:w="1080" w:type="dxa"/>
            <w:shd w:val="clear" w:color="auto" w:fill="auto"/>
            <w:vAlign w:val="center"/>
            <w:hideMark/>
          </w:tcPr>
          <w:p w:rsidR="00356DFB" w:rsidRPr="00346EFF" w:rsidRDefault="00356DFB" w:rsidP="00EE7790">
            <w:pPr>
              <w:widowControl/>
              <w:adjustRightInd w:val="0"/>
              <w:snapToGrid w:val="0"/>
              <w:jc w:val="center"/>
              <w:rPr>
                <w:rFonts w:ascii="Times New Roman" w:eastAsia="黑体" w:hAnsi="Times New Roman" w:cs="Times New Roman"/>
                <w:b/>
                <w:bCs/>
                <w:color w:val="000000"/>
                <w:kern w:val="0"/>
                <w:szCs w:val="21"/>
              </w:rPr>
            </w:pPr>
            <w:r w:rsidRPr="00346EFF">
              <w:rPr>
                <w:rFonts w:ascii="Times New Roman" w:eastAsia="黑体" w:hAnsi="Times New Roman" w:cs="Times New Roman"/>
                <w:b/>
                <w:bCs/>
                <w:color w:val="000000"/>
                <w:kern w:val="0"/>
                <w:szCs w:val="21"/>
              </w:rPr>
              <w:t>断面类型</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东店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A110000_0001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北京市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张坊</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A110000_0002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北京市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古北口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A110000_0005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北京市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密云水库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A110000_0006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北京市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大沙地</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A110000_0008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北京市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沿河城</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A110000_0009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北京市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谷家营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A110000_0010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北京市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怀柔水库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A110000_2006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北京市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鼓楼外大街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A110101_0001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北京市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广北滨河路（桥）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A110102_0001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北京市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沙窝</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A110105_0001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北京市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沙子营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A110105_0002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北京市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新八里桥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A110105_0003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北京市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大红门闸上</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A110106_0001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北京市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南大荒桥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A110107_0001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北京市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清河闸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A110108_0001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北京市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花园路</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A110108_0002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北京市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白石桥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A110108_0003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北京市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苏庄</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A110113_0001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北京市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大关桥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A110228_0001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北京市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辛庄桥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A110228_0002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北京市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三岔口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A120000_0002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天津市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于桥水库库中心</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A120000_0004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天津市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于桥水库出口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A120000_0006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天津市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尔王庄水库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A120000_2003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天津市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北洋桥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A120105_0001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天津市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井冈山桥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A120106_0001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天津市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大红桥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A120106_0002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天津市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曹庄子泵站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A120111_0001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天津市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生产圈闸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A120112_0001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天津市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土门楼</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A120114_0001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天津市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大套桥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A120115_0001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天津市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黄白桥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A120115_0002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天津市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lastRenderedPageBreak/>
              <w:t>34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塘汉公路桥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A120116_0001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天津市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海河大闸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A120116_0002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天津市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北排水河防潮闸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A120116_0004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天津市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翟庄子</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A120116_0005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天津市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沧浪渠出境</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A120116_0006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天津市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万家码头</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A120116_0007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天津市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蓟运河防潮闸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A120116_0008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天津市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青静黄防潮闸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A120116_0009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天津市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马棚口防潮闸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A120116_0010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天津市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团瓢桥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A120223_0003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天津市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黎河桥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A120225_0001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天津市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沙河桥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A120225_0002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天津市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果河桥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A120225_0003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天津市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淋河桥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A120225_0004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天津市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西屯桥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A120225_0005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天津市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码头</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A130600_0001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白合</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A130600_2004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北河店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A130600_2003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焦庄</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A130600_0003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安州</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A130600_0002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杜里村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A130600_2005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烧车淀</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A130600_0006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圈头</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A130600_0009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南刘庄</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A130600_0005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采蒲台</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A130600_0010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光淀张庄</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A130600_0012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小王庄</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A130900_2005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阎辛庄</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A130900_0005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临河富庄桥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A130900_2003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齐家务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A130900_2002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李家堡一</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A130900_0002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大口河口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A130900_0004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张帆庄</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A130900_2004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李家堡桥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A130300_2011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李家堡二</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A130900_2007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郭家屯</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A130800_2007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偏桥子大桥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A130800_0003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上板城大桥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A130800_2008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大杖子（一）</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A130800_0005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26#</w:t>
            </w:r>
            <w:r w:rsidRPr="00346EFF">
              <w:rPr>
                <w:rFonts w:ascii="Times New Roman" w:eastAsiaTheme="minorEastAsia"/>
                <w:szCs w:val="22"/>
              </w:rPr>
              <w:t>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A130800_2006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大杖子（二）</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A130800_0004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大桑园</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A130800_0001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唐三营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A130800_2011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李台</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A130800_2012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上二道河子</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A130800_2010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墙子路</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A130800_0002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lastRenderedPageBreak/>
              <w:t>80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党坝</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A130800_2009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曲周</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A130400_2003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沙阳</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A130400_2005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岳城水库出口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A130400_0003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冢北桥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A130400_2004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刘家庄</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A130400_0002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小范桥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A131100_2003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连村闸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A131100_2005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大湖心</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A131100_2004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王家摆</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A131000_0002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秦营扬水站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A131000_2008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老夏安公路</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A131000_2010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三小营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A131000_2011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三河东大桥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A131000_2009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大王务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A131000_0001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台头</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A131000_2007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小河闸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A131000_2012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吴村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A131000_2006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田庄子</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A130300_2005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洋河口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A130300_2008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石河口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A130300_2006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戴河口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A130300_2004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汤河口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A130300_2007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饮马河口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A130300_2009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新开河口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A130300_2012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下槐镇</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A130100_0001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枣营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A130100_2007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平山桥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A130100_2008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兆通</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A130100_2009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南张村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A130100_2010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大石桥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A130100_2011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地都</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A130100_0002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大黑汀水库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A130200_0002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滦县大桥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A130200_2010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姜各庄</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A130200_2011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涧河口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A130200_2008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丰北闸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A130200_2009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艾辛庄</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A130500_0001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后西吴桥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A130500_2005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后城</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A130700_0001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温泉屯</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A130700_0004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左卫桥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A130700_0006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八号桥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A130700_0005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老鸦庄</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A130700_0002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温南社</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A140100_0001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上兰</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A140100_2005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lastRenderedPageBreak/>
              <w:t>126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汾河水库出口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A140100_2006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堡子湾</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A140200_0001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南水芦</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A140200_0002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册田水库出口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A140200_0003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洗马庄</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A140200_2008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宣家塔</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A140200_2009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固定桥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A140200_2010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利仁皂</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A140200_2011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闫家庄大桥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A140300_0001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白羊墅</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A140300_2002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王家庄</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A140400_0001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司徒桥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A140400_2002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关河水库出口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A140400_2003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小峧</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A140400_2004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北寨</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A140400_2005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后湾水库出口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A140400_2006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龙头</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A140400_2007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拴驴泉</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A140500_0001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张峰水库出口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A140500_2003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梵王寺</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A140600_2005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东榆林水库出口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A140600_2006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杀虎口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A140600_2007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王寨村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A140700_2006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桑柳树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A140700_2007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王庄桥南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A140700_2008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郝村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A140700_2009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龙门</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A140800_0001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庙前村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A140800_0002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张留庄</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A140800_0003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上亳城</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A140800_2003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西曲村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A140800_2004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万家寨水库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A140900_0001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代县桥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A140900_2003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定襄桥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A140900_2004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南庄</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A140900_2005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陈家营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A140900_2006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坪上桥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A140900_2007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河西村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A140900_2008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上平望</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A141000_0001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黑城村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A141000_2003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西崖底</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A141100_0001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曲立</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A141100_2003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裴家川口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A141100_2004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碛口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A141100_2005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裴沟</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A141100_2006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两河口桥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A141100_2007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lastRenderedPageBreak/>
              <w:t>172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碧村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A141100_2008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北峪口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A141100_2009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南姚</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A141100_2010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头道拐</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A150100_0001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内蒙古自治区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喇嘛湾</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A150100_0002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内蒙古自治区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大入黄口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A150100_0003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内蒙古自治区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浑河入黄口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A150100_2011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内蒙古自治区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磴口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A150200_2010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内蒙古自治区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三艮才入黄口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A150200_2011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内蒙古自治区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四道沙河入黄口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A150200_2012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内蒙古自治区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甸子</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A150400_0001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内蒙古自治区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东山湾大桥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A150400_0003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内蒙古自治区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海日苏</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A150400_0004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内蒙古自治区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大兴南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A150400_2006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内蒙古自治区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天合龙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A150400_2007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内蒙古自治区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大兴北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A150400_2008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内蒙古自治区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二道河子</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A150500_0003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内蒙古自治区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孔家</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A150500_2006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内蒙古自治区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金宝屯</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A150500_2007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内蒙古自治区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乌兰木伦河</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A150600_2007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内蒙古自治区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嘎洛托</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A150700_0001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内蒙古自治区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室韦</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A150700_0002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内蒙古自治区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伊木河</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A150700_0003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内蒙古自治区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根河口内</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A150700_0004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内蒙古自治区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李屯</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A150700_0006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内蒙古自治区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A150700_0007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内蒙古自治区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陶海</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A150700_0010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内蒙古自治区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嵯岗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A150700_0011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内蒙古自治区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黑山头</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A150700_0013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内蒙古自治区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成吉思汗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A150700_0014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内蒙古自治区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甘珠花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A150700_0016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内蒙古自治区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讷尔克气</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A150700_2003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内蒙古自治区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小河口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A150781_0001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内蒙古自治区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黑柳子</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A150800_0001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内蒙古自治区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总排干入黄口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A150800_0002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内蒙古自治区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三盛公</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A150800_2003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内蒙古自治区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湖心</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A150800_2004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内蒙古自治区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卧佛下</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A150900_2009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内蒙古自治区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210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绰尔河口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A152200_0001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内蒙古自治区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211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大山矿</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A152200_0002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内蒙古自治区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212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斯力很</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A152200_0003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内蒙古自治区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213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西入口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A152200_0004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内蒙古自治区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214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东入口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A152200_0005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内蒙古自治区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215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高力板</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A152200_2004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内蒙古自治区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216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宝泉</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A152200_2005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内蒙古自治区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217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A152500_0001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内蒙古自治区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lastRenderedPageBreak/>
              <w:t>218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锡林河</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A152502_0001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内蒙古自治区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219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王家庄</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A152900_2005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内蒙古自治区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220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额济纳桥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A152900_2006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内蒙古自治区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221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蒲河沿</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A210100_0002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222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于台</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A210100_0003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223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东陵大桥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A210100_0004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224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砂山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A210100_0005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225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于家房</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A210100_0006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226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红庙子</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A210100_0007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227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拉马桥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A210100_2013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228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马虎山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A210100_2014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229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巨流河大桥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A210100_2015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230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柳河桥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A210100_2016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231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兴国桥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A210100_2017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232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城子坦</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A210200_2004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233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麦家</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A210200_2005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234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复州湾大桥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A210200_2006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235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三台子</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A210200_2007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236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万泰</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A210200_2008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237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英那河入海口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A210200_2009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238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小于屯</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A210200_2010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239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登化</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A210200_2014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240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小姐庙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A210300_0001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241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口子街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A210300_2008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242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牛庄</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A210300_2009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243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关门山大桥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A210300_2010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244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刘家台</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A210300_2011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245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大伙房水库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A210400_0001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246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阿及堡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A210400_0002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247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戈布桥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A210400_0003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248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浑</w:t>
            </w:r>
            <w:r w:rsidRPr="00346EFF">
              <w:rPr>
                <w:rFonts w:ascii="Times New Roman" w:eastAsiaTheme="minorEastAsia"/>
                <w:szCs w:val="22"/>
              </w:rPr>
              <w:t>7</w:t>
            </w:r>
            <w:r w:rsidRPr="00346EFF">
              <w:rPr>
                <w:rFonts w:ascii="Times New Roman" w:eastAsiaTheme="minorEastAsia"/>
                <w:szCs w:val="22"/>
              </w:rPr>
              <w:t>左</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A210400_0004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249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浑</w:t>
            </w:r>
            <w:r w:rsidRPr="00346EFF">
              <w:rPr>
                <w:rFonts w:ascii="Times New Roman" w:eastAsiaTheme="minorEastAsia"/>
                <w:szCs w:val="22"/>
              </w:rPr>
              <w:t>7</w:t>
            </w:r>
            <w:r w:rsidRPr="00346EFF">
              <w:rPr>
                <w:rFonts w:ascii="Times New Roman" w:eastAsiaTheme="minorEastAsia"/>
                <w:szCs w:val="22"/>
              </w:rPr>
              <w:t>右</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A210400_0005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250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浑</w:t>
            </w:r>
            <w:r w:rsidRPr="00346EFF">
              <w:rPr>
                <w:rFonts w:ascii="Times New Roman" w:eastAsiaTheme="minorEastAsia"/>
                <w:szCs w:val="22"/>
              </w:rPr>
              <w:t>37</w:t>
            </w:r>
            <w:r w:rsidRPr="00346EFF">
              <w:rPr>
                <w:rFonts w:ascii="Times New Roman" w:eastAsiaTheme="minorEastAsia"/>
                <w:szCs w:val="22"/>
              </w:rPr>
              <w:t>左</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A210400_0006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251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北杂木</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A210400_2002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252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台沟</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A210400_2003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253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古楼</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A210400_2004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254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老官砬子</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A210500_0001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255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兴安</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A210500_0002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256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凤鸣电站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A210500_2002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257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北太子河入观音阁水库口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A210500_2003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258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南太子河入库口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A210500_2004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259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荒沟</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A210600_0001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260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厦子沟</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A210600_0002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261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A210600_0003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262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文安</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A210600_0004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263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爱河大桥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A210600_2002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lastRenderedPageBreak/>
              <w:t>264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大洋河桥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A210600_2003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265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蒲石河大桥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A210600_2004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266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水丰水库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A210600_2005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267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王家沟</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A210700_0001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268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西八千</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A210700_0003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269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张家堡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A210700_2004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270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女儿河入河口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A210700_2005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271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柳家桥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A210700_2006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272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沟帮子镇</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A210700_2007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273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何家信子</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A210700_2008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274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西树林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A210700_2009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275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辽河公园</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A210800_0002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276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茧场</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A210800_2007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277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大清河口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A210800_2008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278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营盖公路</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A210800_2009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279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沙河入海口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A210800_2010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280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杨家屯</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A210800_2011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281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高台子</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A210900_0001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282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葠窝坝下</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A211000_0001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283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下口子</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A211000_0002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284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河洪桥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A211000_2004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285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二道河水库口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A211000_2005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286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下王家</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A211000_2006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287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汤河桥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A211000_2007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288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下达河入汤河水库口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A211000_2008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289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赵圈河</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A211100_0001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290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三岔河</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A211100_0002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291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盘锦兴安</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A211100_0003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292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曙光大桥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A211100_2005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293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胜利塘</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A211100_2006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294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清辽</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A211200_0001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295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通江口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A211200_0004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296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珠尔山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A211200_0005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297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东大桥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A211200_2004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298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柴河水库入库口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A211200_2005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299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凡河一号桥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A211200_2006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300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松树水文站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A211200_2007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301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亮子河入河口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A211200_2008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302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三合屯</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A211200_2009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303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清河水库入库口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A211200_2010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304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南大桥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A211300_0001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305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章吉营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A211300_0002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306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大凌河西支入河口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A211300_2003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307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老虎山河大桥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A211300_2004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308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李家湾大桥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A211300_2005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309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牤牛河大桥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A211300_2006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lastRenderedPageBreak/>
              <w:t>310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王家窝棚</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A211400_2003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311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孤家子</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A211400_2004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312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卧佛寺</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A211400_2005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313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红石碑入海前</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A211400_2006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314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小渔场</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A211400_2007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315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沈山铁路桥下</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A211400_2008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316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茨山桥南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A211400_2009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辽宁省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317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新立城大坝</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A220100_0001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318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松花江村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A220100_0003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319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靠山南楼</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A220100_0004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320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砖瓦窑桥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A220100_2003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321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镇江口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A220100_2004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322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靠山大桥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A220100_2005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323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饮马河大桥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A220100_2006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324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刘珍屯</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A220100_2007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325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白旗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A220200_0002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326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白山大桥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A220200_0003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327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墙缝</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A220200_0004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328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福兴</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A220200_0005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329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兰旗大桥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A220200_0006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330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大丰满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A220200_0007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331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沙石浒</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A220200_0008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332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小荒地</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A220200_0009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333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桦树林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A220200_0010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334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官厅桥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A220200_2005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335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蛟河口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A220200_2006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336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哨口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A220200_2007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337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肖家船口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A220200_2008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338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烟筒山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A220200_2009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339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西辽河大桥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A220300_0002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340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六家子</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A220300_0004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341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林家</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A220300_0005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342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河清</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A220400_0003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343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民主</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A220500_0001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344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兴隆</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A220500_2002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345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云峰</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AA220582_0001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346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鸠谷</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A220582_0005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347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葫芦套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A220582_0006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348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老虎哨</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A220582_0007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349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大阳岔</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A220600_0001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350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松林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A220700_0001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351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宁江</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A220700_0002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352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白沙滩</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A220800_0001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353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到保大桥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A220800_2003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354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月亮湖下</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A220800_2004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355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圈河</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A222400_0004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lastRenderedPageBreak/>
              <w:t>356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A222400_0006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357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崇善</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A222400_0007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358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榆树川</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A222400_2003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359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延吉下</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A222400_2004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360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西崴子</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A222400_2005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361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石井（小河龙）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A222400_2006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362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三家子</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A222400_2007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363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池北铁桥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A228100_0001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364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四双大桥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A220300_0001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365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城子上</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A220300_0003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366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摆渡镇</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A230100_0001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367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兴盛乡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A230100_0002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368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苗家</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A230100_0003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369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水库出口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A230100_0004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370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朱顺屯</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A230100_0005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371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阿什河口内</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A230100_0006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372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呼兰河口内</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A230100_0007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373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大顶子山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A230100_0009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374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蚂蚁河口内</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A230100_2004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375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倭肯河口内</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A230123_0001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376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牡丹江口内</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A230123_0002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377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拉哈</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A230200_0001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378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讷谟尔河口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A230200_0002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379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查哈阳乡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A230200_0003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380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音河水库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A230200_0004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381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浏园</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A230200_0008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382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A230200_0009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383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富源村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A230200_2007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384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龙安桥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A230200_2008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385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碱场桥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A230300_0001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386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新开流</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A230300_0002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387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泄洪</w:t>
            </w:r>
            <w:r w:rsidRPr="00346EFF">
              <w:rPr>
                <w:rFonts w:ascii="Times New Roman" w:eastAsiaTheme="minorEastAsia"/>
                <w:szCs w:val="22"/>
              </w:rPr>
              <w:t>1</w:t>
            </w:r>
            <w:r w:rsidRPr="00346EFF">
              <w:rPr>
                <w:rFonts w:ascii="Times New Roman" w:eastAsiaTheme="minorEastAsia"/>
                <w:szCs w:val="22"/>
              </w:rPr>
              <w:t>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A230300_0003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388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泄洪</w:t>
            </w:r>
            <w:r w:rsidRPr="00346EFF">
              <w:rPr>
                <w:rFonts w:ascii="Times New Roman" w:eastAsiaTheme="minorEastAsia"/>
                <w:szCs w:val="22"/>
              </w:rPr>
              <w:t>2</w:t>
            </w:r>
            <w:r w:rsidRPr="00346EFF">
              <w:rPr>
                <w:rFonts w:ascii="Times New Roman" w:eastAsiaTheme="minorEastAsia"/>
                <w:szCs w:val="22"/>
              </w:rPr>
              <w:t>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A230300_0004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389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中俄交界东</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A230300_0005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390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中俄交界中</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A230300_0006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391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中俄交界西</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A230300_0007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392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知一桥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A230300_0008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393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档壁镇</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A230300_0009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394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疗养院</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A230300_0010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395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龙王庙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A230300_0011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396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858</w:t>
            </w:r>
            <w:r w:rsidRPr="00346EFF">
              <w:rPr>
                <w:rFonts w:ascii="Times New Roman" w:eastAsiaTheme="minorEastAsia"/>
                <w:szCs w:val="22"/>
              </w:rPr>
              <w:t>九队</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A230381_0001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397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穆棱河口内</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A230381_0002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398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虎头上</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A230381_0003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399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饶河上</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A230500_0001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400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宝清大桥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A230500_0002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401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挠力河口内</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A230500_0003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lastRenderedPageBreak/>
              <w:t>402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兴农排灌站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A230500_2009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403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肇源</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A230622_0001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404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嫩江口内</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A230622_0002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405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友好</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A230700_0002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406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嘉荫</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A230700_0003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407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双河渠首</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A230700_2003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408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佳木斯下</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A230800_0001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409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梧桐河口内</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A230800_0002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410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汤旺河口内</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A230800_0003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411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名山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A230800_0004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412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佳木斯上</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A230800_0005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413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抚远</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A230881_0001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414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乌苏镇</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A230881_0002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415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同江</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A230881_0003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416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松花江口上</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A230881_0004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417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抢肯</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A230900_2002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418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三岔口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A231000_0001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419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海浪</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A231000_0002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420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三道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A231000_0003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421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柴河铁路桥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A231000_0004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422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电视塔</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A231000_0005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423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果树场</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A231000_0007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424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海浪河口内</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A231000_2003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425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西双河大桥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A231100_0001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426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博霍头</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A231100_0002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427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繁荣村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A231100_0003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428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黑河上</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A231100_0004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429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黑河下</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A231100_0005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430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老山头</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A231100_2002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431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宝泉镇上（黑）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A231100_2003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432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绥望桥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A231200_2003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433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榆林镇鞍山屯</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A231200_2004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434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呼玛上</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A232700_0002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435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塔河大桥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A232700_0003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436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呼玛河口内</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A232700_0004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437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加格达奇上</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A232700_2002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438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急水港桥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A310000_0001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上海市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439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吴淞口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A310000_0002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上海市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440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朝阳农场</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A310000_0003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上海市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441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临江</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A310104_0001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上海市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442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浙江路桥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A310108_0001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上海市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443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闵行西界</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A310112_0001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上海市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444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蕴川路桥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A310113_0001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上海市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445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黄渡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A310114_0001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上海市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446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三甲港</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A310115_0001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上海市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447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二团</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A310115_0002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上海市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lastRenderedPageBreak/>
              <w:t>448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横潦泾</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A310117_0001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上海市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449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斜塘口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A310117_0002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上海市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450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淀峰</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A310118_0001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上海市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451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汾湖大桥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A310118_0002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上海市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452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太浦河桥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A310118_0003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上海市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453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钱桥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A310120_0001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上海市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454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七效港西桥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A310230_0001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上海市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455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前卫村桥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A310230_0002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上海市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456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五效</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A310230_0003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上海市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457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三沙洪交汇口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A310230_0004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上海市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458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浏河</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A310230_0005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上海市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459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青草沙进水口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A310230_0006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上海市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460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白龙港</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A310230_0007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上海市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461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陈浅</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A320100_0001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462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九乡河口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A320100_0003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463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七桥瓮</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A320100_0004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464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节制闸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A320100_2006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465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梅梁湖心</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A320200_0001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466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锡东水厂</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A320200_0002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467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沙渚南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A320200_0003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468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竺山湖心</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A320200_0004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469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兰山嘴</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A320200_0005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470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胥湖心</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A320200_0006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471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乌龟山南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A320200_0008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472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西山西</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A320200_0009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473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蠡桥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A320200_0010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474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百渎港桥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A320200_0012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475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殷村港桥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A320200_0013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476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大浦港桥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A320200_0014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477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五牧</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A320200_0016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478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拖山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A320200_0022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479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椒山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A320200_0023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480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漫山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A320200_0025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481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平台山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A320200_0026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482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十四号灯标</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A320200_0027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483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泽山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A320200_0028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484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大雷山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A320200_0029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485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五里湖心</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A320200_0036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486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大浦口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A320200_0042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487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金潼桥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A320200_2004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488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大港桥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A320200_2005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489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潘家坝</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A320200_2006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490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长济桥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A320200_2007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491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钓邾大桥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A320200_2008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492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小湾</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A320281_0001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493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港上桥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A320300_0001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lastRenderedPageBreak/>
              <w:t>494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李庄</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A320300_0002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495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蔺家坝</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A320300_0003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496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黄桥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A320300_0004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497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李集桥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A320300_0005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498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华山闸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A320300_2006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499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沙庄桥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A320300_2007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500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张楼</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A320300_2008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501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沙集西闸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A320300_2009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502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艾山西大桥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A320382_0001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503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魏村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A320400_0001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504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姚巷桥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A320400_0004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505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黄埝桥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A320400_2003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506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东潘桥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A320400_2004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507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落蓬湾</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A320400_2005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508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望亭上游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A320500_0001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509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千灯浦口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A320500_0004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510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朱厍港口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A320500_0005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511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浏河闸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A320500_2004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512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善人桥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A320500_2005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513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江边闸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A320500_2006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514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航管站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A320506_0001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515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越溪桥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A320506_0004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516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312</w:t>
            </w:r>
            <w:r w:rsidRPr="00346EFF">
              <w:rPr>
                <w:rFonts w:ascii="Times New Roman" w:eastAsiaTheme="minorEastAsia"/>
                <w:szCs w:val="22"/>
              </w:rPr>
              <w:t>国道桥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A320507_0001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517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阳澄湖心</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A320581_0001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518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赵屯</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A320583_0002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519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东安闸桥西</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A320600_0002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520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姚港</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A320600_0003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521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九圩港桥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A320600_2005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522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碾砣港闸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A320600_2006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523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聚南大桥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A320600_2007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524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大洋港桥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A320600_2013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525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塘芦港闸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A320600_2014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526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小洋口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A320600_2015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527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环东闸口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A320600_2016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528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北凌新闸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A320600_2017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529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临洪闸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A320700_0001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530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柴米河桥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A320700_2004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531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善后河闸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A320700_2005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532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灌河大桥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A320700_2006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533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新村桥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A320700_2007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534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沭南闸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A320700_2008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535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盐河桥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A320700_2009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536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袁闸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A320700_2010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537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墩尚水漫桥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A320700_2013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538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烧香北闸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A320700_2014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539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大浦闸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A320700_2015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lastRenderedPageBreak/>
              <w:t>540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大板跳闸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A320700_2016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541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海头大桥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A320700_2017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542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204</w:t>
            </w:r>
            <w:r w:rsidRPr="00346EFF">
              <w:rPr>
                <w:rFonts w:ascii="Times New Roman" w:eastAsiaTheme="minorEastAsia"/>
                <w:szCs w:val="22"/>
              </w:rPr>
              <w:t>公路桥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A320700_2018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543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坝头桥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A320700_2019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544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兴庄桥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A320700_2020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545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郑园桥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A320700_2021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546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范河桥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A320700_2022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547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新沂河海口控制工程</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A320700_2023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548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四队桥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A320700_2024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549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燕尾闸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A320700_2025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550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老山乡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A320800_0001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551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临淮乡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A320800_0002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552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淮河大桥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A320800_0006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553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蒋坝镇</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A320800_0008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554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成河乡中</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A320800_0009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555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高良涧镇</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A320800_0010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556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龙集镇北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A320800_0011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557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洪金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A320800_2008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558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五叉河口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A320800_2009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559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戴楼衡阳</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A320800_2010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560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总渠苏嘴</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A320800_2011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561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唐曹</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A320800_2012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562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新洋港闸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A320900_0001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563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大庆路桥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A320900_2005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564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富民桥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A320900_2006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565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大团桥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A320900_2007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566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龙冈凤凰桥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A320900_2008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567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六垛闸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A320900_2009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568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泰东大桥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A320900_2010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569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城北大桥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A320900_2011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570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草堰大桥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A320900_2012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571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射阳河闸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A320900_2013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572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黄沙港闸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A320900_2014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573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斗龙港闸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A320900_2015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574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川东闸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A320900_2016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575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陈港</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A320900_2017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576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头罾闸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A320900_2018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577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王港闸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A320900_2019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578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川水港闸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A320900_2020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579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三江营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A321000_0001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580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湖心区</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A321000_0003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581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槐泗河口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A321000_0004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582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大运河船闸（宝应船闸）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A321000_0005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583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三垛西大桥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A321000_2004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584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江都西闸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A321000_2005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585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大寨桥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A321000_2006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lastRenderedPageBreak/>
              <w:t>586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冻青桥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A321000_2007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587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小河口上游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A321000_2008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588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焦山尾</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A321100_0002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589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辛丰镇</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A321100_0003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590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林家闸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A321100_2002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591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兆文山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A321100_2003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592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葛村桥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A321100_2004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593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新河桥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A321100_2005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594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吕城</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A321181_0002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595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高港码头</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A321200_0001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596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泰西</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A321200_2004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597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海陵大桥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A321200_2005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598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马甸闸西</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A321200_2006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599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祥和大桥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A321200_2007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600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新十圩港大桥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A321200_2008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601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骆马湖乡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A321300_0001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602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三场</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A321300_0002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603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马陵翻水站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A321300_0003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604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临淮乡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A321300_2003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605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砖瓦厂</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A321300_2004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606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雍水坝</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A321300_2005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607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顾勒大桥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A321300_2006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608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团结闸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A321324_0001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609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大屈</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A321324_0002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610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东偏泓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A371300_0011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江苏省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611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小金山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A330100_0001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612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闸口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A330100_0002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613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七堡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A330100_0003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614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三潭岛</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A330100_0006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615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大坝前</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A330100_0007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616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汪家埠</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A330100_2008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617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奉口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A330100_2009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618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顾家桥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A330100_2010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619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湖心</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A330100_2011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620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桐君山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A330100_2012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621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洋溪渡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A330100_2013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622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浦阳江出口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A330109_0001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623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五杭运河大桥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A330110_0001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624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桐庐</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A330122_0001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625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街口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A330127_0001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626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溪口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A330200_0001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627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清林渡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A330200_0002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628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游山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A330200_0005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629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水车</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A330200_2007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630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大嵩</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A330200_2008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631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浮礁渡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A330200_2009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lastRenderedPageBreak/>
              <w:t>632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北湖中心</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A330200_2010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633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长汀</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A330200_2011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634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浦口闸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A330200_2012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635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梁桥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A330200_2013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636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四灶浦闸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A330200_2017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637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赵山渡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A330300_0001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638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小旦</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A330300_0002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639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龙湾</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A330300_0004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640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大荆</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A330300_2004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641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蒲岐</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A330300_2005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642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沙头</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A330300_2006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643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清水埠</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A330300_2007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644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江口渡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A330326_0001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645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第三农业站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A330381_0001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646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王江泾</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A330400_0001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647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湘家荡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A330400_2003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648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池家浜水文站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A330400_2004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649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尤甪村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A330400_2005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650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长山闸一号桥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A330400_2006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651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南台头闸一号桥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A330400_2011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652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上塘河排涝闸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A330400_2012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653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盐官排涝枢纽</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A330400_2013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654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红旗塘大坝</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A330421_0001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655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枫南大桥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A330421_0002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656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青阳汇</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A330482_0001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657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小新村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A330482_0002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658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乌镇北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A330483_0001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659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新港口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A330500_0001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660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A330500_0002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661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南浔</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A330500_0004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662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城南翻水站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A330500_2004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663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城西大桥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A330500_2005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664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汤溇</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A330500_2006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665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塘浦</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A330500_2007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666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荆湾</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A330500_2008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667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铁路桥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A330500_2009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668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小梅口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A330500_2010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669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杨家浦</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A330500_2011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670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新塘</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A330522_0001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671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合溪</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A330522_0003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672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曹娥江大闸闸前</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A330600_0001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673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屠家埠</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A330600_2002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674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葛山头</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A330600_2003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675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湄池</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A330600_2004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676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王家泾</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A330600_2005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677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长诏水库出口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A330624_0001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lastRenderedPageBreak/>
              <w:t>678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汤曹汇合口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A330682_0001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679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义东桥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A330700_2002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680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塔下洲</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A330700_2003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681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东关桥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A330700_2004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682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费垅</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A330700_2005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683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台口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A330700_2006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684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南江桥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A330700_2007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685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上仙屋</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A330700_2008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686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横山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A330700_2009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687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洪坞桥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A330700_2010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688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章店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A330700_2011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689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将军岩</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A330781_0001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690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浮石渡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A330800_0001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691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富足山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A330800_2002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692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龙鼻头</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A330800_2003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693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双塔底</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A330800_2004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694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双港口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A330800_2005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695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郑家</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A330800_2006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696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下界首</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A330800_2007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697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下童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A330800_2008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698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铜山源水库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A330800_2009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699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东迹渡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A330800_2010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700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临城</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A330900_2006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701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坝口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A331000_0001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702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老鼠屿</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A331000_0002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703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善岙蒋</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A331000_2002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704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金清新闸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A331000_2003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705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里石门水库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A331000_2004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706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温峤</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A331000_2005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707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茶溪</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A331000_2006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708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A331000_2007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709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沙段</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A331082_0001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710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柏枝岙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A331082_0002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711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均溪</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A331100_0001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712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风化</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A331100_2003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713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水东桥下</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A331100_2004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714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临江</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A331100_2005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715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松阳二中</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A331100_2006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716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堰后</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A331100_2007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717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沙湾上</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A331100_2008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718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外舍</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A331100_2009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719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石门洞</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A331121_0001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浙江省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720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三胜大队渡口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A340000_0001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721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入湖口渡口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A340000_0002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722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肥西化肥厂下</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A340000_0003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723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北闸渡口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A340000_0004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lastRenderedPageBreak/>
              <w:t>724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希望桥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A340000_0005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725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石堆渡口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A340000_0006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726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柘皋大桥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A340000_0007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727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湖滨</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A340100_0002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728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黄麓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A340100_0003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729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三河镇大桥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A340100_0004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730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三河镇新大桥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A340100_0005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731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施口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A340100_0007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732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靠近大坝</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A340100_0009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733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新河入湖区</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A340100_0014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734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西半湖湖心</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A340100_0015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735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巢湖船厂</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A340100_0016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736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东半湖湖心</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A340100_0017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737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忠庙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A340100_0018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738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兆河入湖区</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A340100_0019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739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双桥河入湖口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A340100_2002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740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庐江缺口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A340100_2003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741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东西梁山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A340200_0001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742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宝塔根</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A340200_0002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743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裕溪口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A340200_0003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744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荻港</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A340200_2004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745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鲁港桥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A340200_2005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746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沫河口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A340300_0002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747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龙亢</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A340300_0003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748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关咀</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A340300_0004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749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五河</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A340300_0005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750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蚌埠固镇</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A340300_0006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751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蚌埠闸上</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A340300_0007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752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湖沟</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A340300_2002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753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石头埠</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A340400_0002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754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鲁台孜</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A340400_0005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755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白洋淀渡口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A341500_2004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756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西淝河闸下</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A340400_0006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757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瓦埠湖</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A340400_0007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758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新城口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A340400_2004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759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焦岗湖</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A340400_2005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760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大店岗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A341500_0001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761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五里闸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A341500_0003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762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三兴村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A340500_0001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763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采石河下游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A340500_2004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764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得胜河入江口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A340500_2005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765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姑溪河大桥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A340500_2006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766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当涂查湾</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A340500_2007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767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小王桥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A340600_0001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768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后常桥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A340600_2007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769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李大桥闸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A340600_2008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lastRenderedPageBreak/>
              <w:t>770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顺安河入江口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A340700_2003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771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陈家墩</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A340700_2004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772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菜子湖</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A340800_0001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773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枞阳大闸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A340800_2009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774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龙感湖</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A340800_0002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775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武昌湖</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A340800_0003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776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皖河口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A340800_0004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777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前江口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A340800_0005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778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花亭湖坝前</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A340800_2002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779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华阳河入江口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A340800_2003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780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大官湖</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A340800_2004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781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黄湖</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A340800_2005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782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水厂取水口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A340800_2006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783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皖河大桥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A340800_2007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784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车轴寺大桥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A340800_2008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785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篁墩</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A341000_0001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786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率水大桥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A341000_0002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787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横江大桥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A341000_0003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788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浦口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A341000_0004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789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湖心</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A341000_0005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790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A341000_2003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791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天长化工厂</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A341100_0002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792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公路桥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A341100_0003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793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小柳巷</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A341100_0004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794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水口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A341100_2003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795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乌衣下</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A341100_2004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796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化肥厂下</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A341100_2005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797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阜阳段下</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A341200_0001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798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杨湖</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A341200_0002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799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张大桥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A341200_0003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800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王家坝</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A341200_0004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801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界首七渡口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A341200_0005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802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许庄</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A341200_0008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803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阜南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A341200_2005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804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阜阳段上游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A341200_2006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805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东坪集</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A341300_2004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806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符离闸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A341300_2005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807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芦岭桥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A341300_2006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808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下楼公路桥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A341300_2007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809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工农兵大桥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A341500_0004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810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河口大桥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A341500_2003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811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陶洪集</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A341500_2005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812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东湖闸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A341500_2006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813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新安渡口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A341500_2007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814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响洪甸水库出水口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A341500_2008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815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丁埠大桥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A341500_2009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lastRenderedPageBreak/>
              <w:t>816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岳坊大桥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A341600_0001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817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颜集</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A341600_0002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818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刘寨村后</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A341600_0004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819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涡阳义门大桥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A341600_2003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820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利辛段</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A341600_2004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821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香口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A341700_0001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822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五步沟</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A341700_0002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823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张溪</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A341700_0003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824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A341700_0004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825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中心点</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A341700_0005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826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入江口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A341700_0006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827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双丰</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A341700_2002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828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东流</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A341700_2003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829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东湖湖心</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A341800_0001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830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西湖湖心</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A341800_0002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831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管家渡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A341800_0003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832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殷桥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A341800_2002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833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泾南交界</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A341800_2003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834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汪溪</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A341800_2004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835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狮子口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A341800_2005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安徽省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836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闽侯竹岐</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A350100_0001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837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闽安</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A350100_0003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838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连江琯头</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A350100_0004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839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闽侯大樟溪口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A350100_0005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840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连江荷山渡口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A350100_0006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841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永泰横龙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A350100_2007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842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福清海口桥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A350100_2008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843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闽清雄江</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A350100_2009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844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A350200_0001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845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隘头潭</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A350200_2004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846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三江口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A350300_0001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847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园头桥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A350300_2003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848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江口桥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A350300_2004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849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将乐万全</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A350400_2003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850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宁化肖家</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A350400_2004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851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永安安砂水库下游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A350400_2005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852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永安贡川桥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A350400_2006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853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斑竹溪渡口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A350400_2007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854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建宁袁庄</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A350400_2008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855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大田高才</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A350400_2009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856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尤溪拥口大桥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A350400_2010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857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鲟埔</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A350500_0001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858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南安康美桥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A350500_2006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859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库心</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A350500_2007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860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永春东关桥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A350500_2008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861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安溪罗内桥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A350500_2009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lastRenderedPageBreak/>
              <w:t>862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南安霞东桥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A350500_2010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863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华安西陂</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A350600_0001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864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南靖靖城桥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A350600_0002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865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诏安澳子头</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A350600_2004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866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南靖洪濑汤坑桥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A350600_2005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867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浦南水文站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A350600_2006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868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长泰洛宾</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A350600_2007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869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南溪浮宫桥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A350600_2008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870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上坂</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A350600_2009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871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云霄高塘渡口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A350600_2010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872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水汾桥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A350700_0001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873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十里庵</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A350700_0002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874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建瓯七里街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A350700_0003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875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邵武晒口桥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A350700_0004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876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武夷山兴田</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A350700_2003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877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建瓯蓬墩</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A350700_2004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878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浪石</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A350700_2005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879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将乐樟应</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A350700_2006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880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建阳坪州大桥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A350700_2007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881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政和西津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A350700_2008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882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松溪岩下</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A350700_2009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883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雁石桥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A350800_2007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884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长汀美溪桥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A350800_2008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885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上杭李家坪</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A350800_2009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886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福安赛岐</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A350900_0001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887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八都</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A350900_0002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888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双口渡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A350900_2005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889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福安白塔</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A350900_2006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890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古田黄田</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A350900_2007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891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福安洪口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A350900_2008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福建省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892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吴城赣江</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A360000_0001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893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吴城修河</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A360000_0002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894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赵家湾</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A360000_0003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895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莲湖</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A360000_0004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896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康山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A360000_0005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897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周坊</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A360100_0001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898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大港</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A360100_0002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899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新联</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A360100_0003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900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南矶山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A360100_0004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901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伍湖分场</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A360100_0005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902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金溪咀刘家</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A360100_0006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903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南湖村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A360100_0007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904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生米</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A360100_0008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905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滁槎</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A360100_0009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906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塔城</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A360100_0010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907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昌邑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A360100_2006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lastRenderedPageBreak/>
              <w:t>908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鲇鱼山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A360200_0001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909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戴村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A360200_2005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910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野鸡山村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A360200_2006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911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南河河口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A360200_2007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912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龙山口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A360300_2004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913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桐车湾</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A360300_2005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914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金鱼石</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A360300_2006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915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棚下</w:t>
            </w:r>
            <w:r w:rsidRPr="00346EFF">
              <w:rPr>
                <w:rFonts w:ascii="Times New Roman" w:eastAsiaTheme="minorEastAsia"/>
                <w:szCs w:val="22"/>
              </w:rPr>
              <w:t>(</w:t>
            </w:r>
            <w:r w:rsidRPr="00346EFF">
              <w:rPr>
                <w:rFonts w:ascii="Times New Roman" w:eastAsiaTheme="minorEastAsia"/>
                <w:szCs w:val="22"/>
              </w:rPr>
              <w:t>杨村</w:t>
            </w:r>
            <w:r w:rsidRPr="00346EFF">
              <w:rPr>
                <w:rFonts w:ascii="Times New Roman" w:eastAsiaTheme="minorEastAsia"/>
                <w:szCs w:val="22"/>
              </w:rPr>
              <w:t>)</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A360300_2007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916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吴城</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A360400_0001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917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三山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A360400_0002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918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星子</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A360400_0003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919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老爷庙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A360400_0004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920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蚌湖</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A360400_0005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921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鄱阳湖出口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A360400_0006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922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姚港</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A360400_0007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923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A360400_0008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924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鄱阳湖出口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A360400_0009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925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蛤蟆石</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A360400_0010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926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都昌</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A360400_0011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927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潦河河口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A360400_2003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928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三都</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A360400_2004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929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坝上</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A360400_2005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930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罗坊</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A360500_0001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931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孔目江江口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A360500_2003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932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湖心岛</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A360500_2004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933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浮桥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A360500_2005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934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洋江</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A360500_2006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935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梅港</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A360600_0001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936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白塔河河口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A360600_2002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937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土桥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A360600_2003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938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市自来水厂</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A360700_0001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939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新庙前</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A360700_0002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940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赣县梅林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A360700_2004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941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梓坑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A360700_2005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942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峡山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A360700_2006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943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梅江江口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A360700_2007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944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平江江口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A360700_2008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945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上犹江江口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A360700_2009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946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龙南自来水厂</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A360700_2010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947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桃江江口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A360700_2011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948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大余城郊</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A360700_2012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949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通津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A360800_2004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950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金滩</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A360800_2005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951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孤江江口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A360800_2006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952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禾水河口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A360800_2007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953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蜀水河口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A360800_2008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lastRenderedPageBreak/>
              <w:t>954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遂川江江口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A360800_2009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955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乌江江口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A360800_2010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956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大洋洲</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A360900_0001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957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丰城小港口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A360900_2003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958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高安市青州村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A360900_2004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959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良田村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A360900_2005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960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三洪村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A360900_2006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961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肖江江口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A360900_2007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962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港口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A360900_2008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963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超坊</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A361000_2005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964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钟岭水厂</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A361000_2006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965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焦石坝</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A361000_2007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966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临水河口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A361000_2008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967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瑞洪大桥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A361100_0001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968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镇埠</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A361100_0002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969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梅溪咀</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A361100_0003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970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余干</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A361100_0004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971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白沙洲</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A361100_0005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972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弋阳</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A361100_0006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973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鄱阳花园</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A361100_2003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974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洎水河河口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A361100_2004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975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流口村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A361100_2005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976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铅山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A361100_2006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977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旗山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A361100_2007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978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应家坊</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A361100_2008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979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辛丰庄</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A370100_0001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980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夏口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A370100_0002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981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泺口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A370100_0006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982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睦里庄</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A370100_2006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983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卧虎山水库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A370100_2007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984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斜拉桥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A370200_0001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985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新河大闸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A370200_0002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986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中心</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A370200_0004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987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赵村桥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A370200_2007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988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马连庄</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A370200_2008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989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入海口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A370200_2009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990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吉利河水库出口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A370200_2010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991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墨水河入海口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A370200_2014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992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李村河入海口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A370200_2015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993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海泊河入海口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A370200_2016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994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韩旺大桥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A370300_2017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995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台儿庄大桥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A370400_0001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996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群乐桥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A370400_0002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997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王晁桥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A370400_2003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998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十字河大桥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A370400_2004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999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贾庄闸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A370400_2005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lastRenderedPageBreak/>
              <w:t>1000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支脉河陈桥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A370500_0002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1001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利津水文站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A370500_0003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1002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东八路桥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A370500_2005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1003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滨孤路桥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A370500_2006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1004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五号桩</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A370500_2007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1005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新夹河大桥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A370600_2006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1006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桥头</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A370600_2007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1007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烟潍路桥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A370600_2009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1008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辛安河入海口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A370600_2010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1009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平畅河入海口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A370600_2011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1010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大皂孙家</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A370600_2012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1011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东村河入海口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A370600_2013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1012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烟威路桥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A370600_2014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1013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界河入海口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A370600_2015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1014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后田</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A370600_2016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1015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羊口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A370700_0001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1016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峡山水库库中</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A370700_0002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1017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柳疃桥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A370700_2007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1018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张建桥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A370700_2008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1019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金口坝</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A370700_2009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1020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潘家庵</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A370700_2013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1021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兖州南大桥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A370800_0001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1022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105</w:t>
            </w:r>
            <w:r w:rsidRPr="00346EFF">
              <w:rPr>
                <w:rFonts w:ascii="Times New Roman" w:eastAsiaTheme="minorEastAsia"/>
                <w:szCs w:val="22"/>
              </w:rPr>
              <w:t>公路桥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A370800_0002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1023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高河桥（老万福河口）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A370800_0003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1024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西石佛</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A370800_0004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1025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老运河微山段</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A370800_0005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1026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李集</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A370800_0006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1027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尹沟</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A370800_0007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1028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入湖口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A370800_0008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1029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东石佛</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A370800_0009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1030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西姚</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A370800_0012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1031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马楼</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A370800_0014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1032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前白口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A370800_0016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1033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二级坝</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A370800_0017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1034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南阳</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A370800_0018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1035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岛东</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A370800_0019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1036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大捐</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A370800_0020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1037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牛庄闸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A370800_2005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1038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湘子庙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A370800_2006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1039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新薛河入湖口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A370800_2007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1040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喻屯</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A370800_2008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1041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王台大桥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A370900_0001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1042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东平湖湖南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A370900_0002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1043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东平湖湖北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A370900_0003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1044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泰祥桥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A371000_2004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1045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南桥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A371000_2005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lastRenderedPageBreak/>
              <w:t>1046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二水厂</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A371000_2006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1047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浪暖口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A371000_2007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1048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大古镇</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A371100_2006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1049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贺小庄</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A371200_2003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1050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寨子河桥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A371200_2004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1051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徐家汶</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A371200_2005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1052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临沂北大桥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A371300_0001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1053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道口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A371300_0002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1054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捷庄</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A371300_0007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1055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临沭大兴桥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A371300_0008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1056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310</w:t>
            </w:r>
            <w:r w:rsidRPr="00346EFF">
              <w:rPr>
                <w:rFonts w:ascii="Times New Roman" w:eastAsiaTheme="minorEastAsia"/>
                <w:szCs w:val="22"/>
              </w:rPr>
              <w:t>公路桥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A371300_0010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1057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沙沟桥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A371300_0012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1058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云蒙湖湖心</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A371300_2002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1059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第三店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A371400_0002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1060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前油坊</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A371400_0003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1061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董姑桥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A371400_2002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1062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油坊桥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A371400_2003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1063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秤勾湾</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A371500_0004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1064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北湖</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A371500_2002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1065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张秋</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A371500_2003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1066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小泊头桥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A371600_0001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1067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胜利桥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A371600_0002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1068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富国</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A371600_0003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1069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王杠子闸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A371600_2003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1070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芦家河子水库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A371600_2004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1071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三角洼水库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A371600_2005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1072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A371600_2006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1073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范李</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A371600_2007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1074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A371600_2012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1075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邵家</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A371600_2013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1076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刘庄</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A371700_0001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1077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于楼</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A371700_0002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1078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徐寨</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A371700_2002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1079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花园口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A410100_0001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1080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七里铺</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A410100_0002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1081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尖岗水库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A410100_2006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1082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新郑黄甫寨</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A410100_2007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1083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通许邸阁</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A410200_0001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1084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中牟陈桥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A410200_2003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1085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高崖寨</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A410300_0001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1086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龙门大桥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A410300_0002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1087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紫罗山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A410300_2004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1088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白马寺</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A410300_2005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1089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洛宁长水</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A410300_2006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1090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潭头</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A410300_2007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1091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大陈闸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A410400_0001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lastRenderedPageBreak/>
              <w:t>1092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白龟山水库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A410400_2004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1093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杨寨中村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A410400_2005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1094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石漫滩水库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A410400_2006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1095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昭平台水库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A410400_2007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1096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彰武水库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A410500_2006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1097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冯宿桥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A410500_2007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1098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南谷洞水库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A410500_2008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1099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五陵</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A410500_2009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1100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弓上水库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A410500_2010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1101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黄花营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A410600_0001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1102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卫辉下马营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A410600_2004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1103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前枋城</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A410600_2005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1104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小河口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A410700_0001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1105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修武水文站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A410700_0002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1106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获嘉东碑村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A410700_2004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1107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封丘陶北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A410700_2005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1108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封丘王堤</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A410700_2006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1109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新乡贾太湖</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A410721_0001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1110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武陟渠首</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A410800_0001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1111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后寨</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A410800_0002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1112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小浪底水库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A410881_0001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1113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南山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A410881_0003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1114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南乐元村集</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A410900_0001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1115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南乐水文站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A410900_0002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1116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濮阳西水坡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A410900_2003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1117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濮阳大韩桥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A410900_2004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1118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白沙水库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A411000_0001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1119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临颍吴刘闸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A411100_0002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1120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西华程湾</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A411100_0003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1121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郾城漯邓桥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A411100_2004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1122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叶舞公路桥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A411100_2005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1123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临颍高村桥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A411100_2006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1124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舞阳马湾</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A411100_2007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1125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风陵渡大桥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A411200_0001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1126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洛河大桥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A411200_0002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1127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窄口长桥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A411200_2005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1128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三门峡水库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A411200_2006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1129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淅川荆紫关</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A411300_0003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1130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淅川史家湾</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A411300_0004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1131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淅川高湾</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A411300_0005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1132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淅川张营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A411300_0006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1133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五龙泉</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A411300_0007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1134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宋岗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A411300_0008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1135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陶岔</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A411300_0009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1136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南阳盆窑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A411300_2003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1137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三道河</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A411300_2004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lastRenderedPageBreak/>
              <w:t>1138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上河</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A411300_2005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1139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方城夏河</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A411300_2006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1140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内乡怀乡桥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A411300_2007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1141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睢阳包公庙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A411400_0001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1142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黄口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A411400_0002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1143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睢县板桥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A411400_2002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1144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长台关甘岸桥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A411500_0001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1145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淮滨水文站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A411500_0003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1146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信阳琵琶山桥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A411500_0004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1147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潢川水文站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A411500_0005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1148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蒋集水文站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A411500_0006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1149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固始李畈</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A411500_0007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1150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淮滨北庙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A411500_2002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1151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饮用水源地取水口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A411500_2003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1152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大坝北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A411500_2004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1153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竹竿铺</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A411500_2005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1154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西华大王庄</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A411600_0003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1155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周口康店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A411600_0007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1156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商水双桥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A411600_2004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1157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鄢陵陶城闸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A411600_2005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1158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鹿邑付桥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A411600_2006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1159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西华址坊</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A411600_2007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1160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新蔡班台</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A411700_0001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1161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汝南沙口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A411700_0002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1162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西平杨庄</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A411700_0003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1163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板桥水库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A411700_2002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1164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薄山水库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A411700_2003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1165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永城张板桥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A419008_0001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1166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固始马罡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A419009_0001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1167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新蔡李桥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A419011_0001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1168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朱家河口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A420100_0001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1169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沐家泾</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A420100_0002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1170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江夏湖心</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A420100_0003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1171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西梁子湖湖心（南北嘴）</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A420100_0004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1172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牛山湖湖心</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A420100_0005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1173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西梁子湖湖北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A420100_0006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1174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西梁子湖湖南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A420100_0007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1175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宗关</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A420100_0013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1176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杨泗港</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A420100_0014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1177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冯集</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A420100_2011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1178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龙口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A420100_2012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1179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金水闸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A420100_2013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1180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郭玉</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A420100_2014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1181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滠口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A420100_2015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1182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港洲村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A420100_2016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1183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黄陵大桥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A420100_2017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lastRenderedPageBreak/>
              <w:t>1184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太平沙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A420100_2018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1185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白浒山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A420100_2019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1186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富池闸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A420200_0001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1187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风波港</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A420200_0002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1188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大冶湖闸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A420200_2002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1189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夹河口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A420300_0001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1190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天河口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A420300_0002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1191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焦家院</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A420300_0003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1192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孙家湾</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A420300_0004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1193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浪河口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A420300_0005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1194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坝上中</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A420300_0006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1195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黄龙</w:t>
            </w:r>
            <w:r w:rsidRPr="00346EFF">
              <w:rPr>
                <w:rFonts w:ascii="Times New Roman" w:eastAsiaTheme="minorEastAsia"/>
                <w:szCs w:val="22"/>
              </w:rPr>
              <w:t>1</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A420300_0007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1196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黄龙</w:t>
            </w:r>
            <w:r w:rsidRPr="00346EFF">
              <w:rPr>
                <w:rFonts w:ascii="Times New Roman" w:eastAsiaTheme="minorEastAsia"/>
                <w:szCs w:val="22"/>
              </w:rPr>
              <w:t>2</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A420300_0008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1197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何家湾</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A420300_0009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1198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江北大桥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A420300_0010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1199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陈家坡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A420300_0011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1200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羊尾</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A420300_0012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1201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界牌沟</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A420300_2006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1202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潘口水库坝上</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A420300_2007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1203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剑河口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A420300_2008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1204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东湾桥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A420300_2009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1205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玉皇滩</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A420300_2010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1206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神定河口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A420300_2011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1207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泗河口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A420300_2012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1208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王河电站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A420300_2013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1209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隔河岩水库坝上</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A420500_0001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1210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长沙坝</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A420500_0002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1211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清江大桥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A420500_0003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1212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南津关</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A420500_0004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1213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马渡河</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A420500_2004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1214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铁路大桥（小桂林）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A420500_2005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1215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两河口（草埠湖水厂）</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A420500_2006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1216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桅杆坪</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A420500_2007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1217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白石港</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A420500_2008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1218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云池（白洋）</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A420500_2009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1219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翟湾</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A420600_0001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1220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埠口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A420600_0002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1221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张湾</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A420600_0003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1222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白家湾</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A420600_0004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1223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余家湖</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A420600_0005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1224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聂家滩</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A420600_2003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1225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汤店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A420600_2004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1226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沈湾</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A420600_2005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1227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朱市</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A420600_2006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1228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茶庵</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A420600_2007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1229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马兰河口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A420600_2008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lastRenderedPageBreak/>
              <w:t>1230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燕矶</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A420700_0001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1231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入湖口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A420700_0002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1232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东梁子湖湖心</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A420700_0003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1233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梁子岛水源</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A420700_0004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1234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出湖口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A420700_0005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1235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渠首闸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A420800_0001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1236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漳河水库库心</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A420800_0002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1237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转斗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A420800_0003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1238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罗汉闸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A420800_2003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1239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皇庄</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A420800_2004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1240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京山河邓李港</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A420800_2005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1241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马良龚家湾</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A420800_2006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1242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应城公路桥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A420900_2002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1243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田店泵站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A420900_2003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1244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垌冢桥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A420900_2004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1245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新沟闸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A420900_2005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1246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小河</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A420900_2006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1247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孝昌王店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A420900_2007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1248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孝感河口大桥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A420900_2008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1249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大悟河口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A420900_2009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1250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安陆桑树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A420900_2010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1251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鲢鱼地泵站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A420900_2011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1252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隔卜桥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A420900_2012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1253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湖心</w:t>
            </w:r>
            <w:r w:rsidRPr="00346EFF">
              <w:rPr>
                <w:rFonts w:ascii="Times New Roman" w:eastAsiaTheme="minorEastAsia"/>
                <w:szCs w:val="22"/>
              </w:rPr>
              <w:t>A</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A421000_0001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1254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杨柴湖</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A421000_0002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1255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排水闸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A421000_0003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1256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湖心</w:t>
            </w:r>
            <w:r w:rsidRPr="00346EFF">
              <w:rPr>
                <w:rFonts w:ascii="Times New Roman" w:eastAsiaTheme="minorEastAsia"/>
                <w:szCs w:val="22"/>
              </w:rPr>
              <w:t>B</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A421000_0004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1257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观音寺</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A421000_0005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1258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新刘家台</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A421000_2004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1259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汉洪大桥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A421000_2005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1260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黄山头</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A421000_2006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1261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荆州河口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A421000_2007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1262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康家岗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A421000_2008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1263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新河村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A421000_2009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1264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新滩</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A421000_2010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1265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淤泥湖</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A421000_2011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1266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杨家垱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A421000_2012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1267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A421000_2013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1268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调关</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A421000_2014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1269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砖瓦厂</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A421000_2015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1270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库坝上</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A421100_0001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1271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巴河镇河口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A421100_2003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1272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麻城许家湾</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A421100_2004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1273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西河驿</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A421100_2005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1274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兰溪大桥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A421100_2006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1275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中官铺</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A421100_2007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lastRenderedPageBreak/>
              <w:t>1276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咸宁湖心</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A421200_0001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1277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富水水库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A421200_0002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1278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西河桥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A421200_2003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1279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陆溪口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A421200_2004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1280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洪下水文站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A421200_2005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1281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厉山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A421300_2003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1282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平林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A421300_2004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1283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涢水大桥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A421300_2005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1284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巫峡口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A422800_0001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1285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江口村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A422800_2002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1286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恩施大沙坝</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A422800_2003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1287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七要口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A422800_2004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1288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周家坝</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A422800_2005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1289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百福司镇</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A422800_2006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1290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长顺乡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A422800_2007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1291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黄腊石</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A422800_2008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1292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汉南村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A429004_0001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1293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潜江大桥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A429005_0001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1294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运粮湖同心队</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A429005_0002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1295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A429006_0001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1296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拖市</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A429006_0002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1297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阳日湾</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A429021_0001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1298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昭山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A430100_0001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1299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捞刀河口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A430100_2005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1300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三角洲</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A430100_2006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1301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胜利</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A430100_2007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1302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桔子洲</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A430100_2008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1303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霞湾</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A430200_0001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1304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渌水入河口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A430200_2004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1305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涟水入河口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A430300_0001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1306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西阳渡口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A430300_2004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1307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归阳镇</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A430400_0001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1308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联江村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A430400_0002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1309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春陵水入湘江口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A430400_0003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1310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耒水入湘江口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A430400_0004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1311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熬洲</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A430400_0005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1312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罗渡镇</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A430400_2004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1313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大河滩</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A430400_2005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1314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草市镇</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A430400_2006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1315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洣水入湘江口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A430400_2007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1316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城北水厂</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A430400_2008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1317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蒸水入湘江口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A430400_2009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1318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桂花渡水厂</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A430500_0001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1319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塘渡口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A430500_2004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1320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窑市</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A430500_2005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1321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渡头村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A430500_2006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lastRenderedPageBreak/>
              <w:t>1322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邵水入河口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A430500_2007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1323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绥宁河口镇</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A430500_2008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1324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鹿角</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A430600_0002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1325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扁山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A430600_0003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1326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东洞庭湖</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A430600_0004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1327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洞庭湖出口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A430600_0005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1328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横岭湖</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A430600_0006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1329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虞公庙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A430600_0007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1330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岳阳楼</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A430600_0008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1331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樟树港</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A430600_0009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1332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城陵矶</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A430600_0010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1333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荆江口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A430600_0011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1334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六门闸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A430600_2002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1335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南渡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A430600_2003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1336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八仙桥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A430600_2004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1337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坡头</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A430700_0001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1338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蒋家嘴</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A430700_0002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1339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三江口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A430700_0004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1340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窑坡渡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A430700_2002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1341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马坡湖</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A430700_2003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1342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陈家河</w:t>
            </w:r>
            <w:r w:rsidRPr="00346EFF">
              <w:rPr>
                <w:rFonts w:ascii="Times New Roman" w:eastAsiaTheme="minorEastAsia"/>
                <w:szCs w:val="22"/>
              </w:rPr>
              <w:t>(</w:t>
            </w:r>
            <w:r w:rsidRPr="00346EFF">
              <w:rPr>
                <w:rFonts w:ascii="Times New Roman" w:eastAsiaTheme="minorEastAsia"/>
                <w:szCs w:val="22"/>
              </w:rPr>
              <w:t>四水厂</w:t>
            </w:r>
            <w:r w:rsidRPr="00346EFF">
              <w:rPr>
                <w:rFonts w:ascii="Times New Roman" w:eastAsiaTheme="minorEastAsia"/>
                <w:szCs w:val="22"/>
              </w:rPr>
              <w:t>)</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A430700_2004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1343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永定澄潭</w:t>
            </w:r>
            <w:r w:rsidRPr="00346EFF">
              <w:rPr>
                <w:rFonts w:ascii="Times New Roman" w:eastAsiaTheme="minorEastAsia"/>
                <w:szCs w:val="22"/>
              </w:rPr>
              <w:t>(</w:t>
            </w:r>
            <w:r w:rsidRPr="00346EFF">
              <w:rPr>
                <w:rFonts w:ascii="Times New Roman" w:eastAsiaTheme="minorEastAsia"/>
                <w:szCs w:val="22"/>
              </w:rPr>
              <w:t>区水厂</w:t>
            </w:r>
            <w:r w:rsidRPr="00346EFF">
              <w:rPr>
                <w:rFonts w:ascii="Times New Roman" w:eastAsiaTheme="minorEastAsia"/>
                <w:szCs w:val="22"/>
              </w:rPr>
              <w:t>)</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A430800_0001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1344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万家嘴</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A430900_0001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1345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万子湖</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A430900_0002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1346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南嘴</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A430900_0003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1347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小河嘴</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A430900_0004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1348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大通湖</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A430900_2002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1349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坪口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A430900_2003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1350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桃谷山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A430900_2004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1351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头山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A431000_0001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1352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白廊</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A431000_0002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1353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渡口大桥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A431000_2003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1354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绿埠头</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A431100_0001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1355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双牌水库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A431100_0002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1356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诸葛庙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A431100_0003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1357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托口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A431200_0001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1358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五强溪</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A431200_0003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1359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铜信溪电站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A431200_2002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1360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地阳坪公路大桥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A431200_2003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1361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托口渠水</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A431200_2004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1362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舞水入河口</w:t>
            </w:r>
            <w:r w:rsidRPr="00346EFF">
              <w:rPr>
                <w:rFonts w:ascii="Times New Roman" w:eastAsiaTheme="minorEastAsia"/>
                <w:szCs w:val="22"/>
              </w:rPr>
              <w:t>(</w:t>
            </w:r>
            <w:r w:rsidRPr="00346EFF">
              <w:rPr>
                <w:rFonts w:ascii="Times New Roman" w:eastAsiaTheme="minorEastAsia"/>
                <w:szCs w:val="22"/>
              </w:rPr>
              <w:t>黔城二水厂</w:t>
            </w:r>
            <w:r w:rsidRPr="00346EFF">
              <w:rPr>
                <w:rFonts w:ascii="Times New Roman" w:eastAsiaTheme="minorEastAsia"/>
                <w:szCs w:val="22"/>
              </w:rPr>
              <w:t>)</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A431200_2005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1363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鱼市</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A431200_2006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1364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溪子口</w:t>
            </w:r>
            <w:r w:rsidRPr="00346EFF">
              <w:rPr>
                <w:rFonts w:ascii="Times New Roman" w:eastAsiaTheme="minorEastAsia"/>
                <w:szCs w:val="22"/>
              </w:rPr>
              <w:t>(</w:t>
            </w:r>
            <w:r w:rsidRPr="00346EFF">
              <w:rPr>
                <w:rFonts w:ascii="Times New Roman" w:eastAsiaTheme="minorEastAsia"/>
                <w:szCs w:val="22"/>
              </w:rPr>
              <w:t>县水厂</w:t>
            </w:r>
            <w:r w:rsidRPr="00346EFF">
              <w:rPr>
                <w:rFonts w:ascii="Times New Roman" w:eastAsiaTheme="minorEastAsia"/>
                <w:szCs w:val="22"/>
              </w:rPr>
              <w:t>)</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A431200_2007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1365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萝卜湾</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A431200_2008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1366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侯家淇</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A431200_2009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1367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球溪</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A431300_0001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1368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街埠头</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A431300_2003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1369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浦市上游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A433100_0001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1370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石花村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A433100_0002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1371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里耶镇</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A433100_0003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1372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河溪水文站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A433100_2003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1373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A433100_2004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1374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凤滩水库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A433100_2005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1375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武水汇合口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A433100_2006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1376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蕉门</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A440100_0001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1377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洪奇沥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A440100_0002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1378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莲花山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A440100_0004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1379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流溪河山庄</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A440100_2017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1380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官坦</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A440100_2018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1381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大龙涌口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A440100_2019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1382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九龙潭</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A440100_2020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1383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增江口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A440100_2021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1384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鸦岗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A440100_2022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1385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墩头基</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A440100_2023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1386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十里亭</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A440200_2003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1387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长坝</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A440200_2004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1388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三溪桥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A440281_0001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1389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深圳河口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A440300_0001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1390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尖峰大桥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A440400_2011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1391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珠海大桥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A440400_2012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1392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石角咀水闸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A440400_2013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1393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鸡啼门大桥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A440400_2015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1394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隆都</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A440500_2007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1395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海门湾桥闸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A440500_2008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1396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升平</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A440500_2009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1397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外砂</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A440500_2010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1398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莲阳桥闸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A440500_2011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1399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地都</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A440500_2012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1400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古劳</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A440600_0001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1401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梁村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A440600_2010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1402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平洲</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A440600_2011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1403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乌洲</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A440600_2012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1404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下东</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A440600_2013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1405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苍山渡口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A440700_2004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1406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牛湾</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A440700_2005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1407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渠首</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A440800_2009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1408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黄坡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A440800_2010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1409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山角</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A440800_2011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1410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赤坎水厂（塘口取水口）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A440800_2012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1411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排里</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A440800_2013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1412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塘口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A440800_2014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1413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南渡河桥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A440800_2015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1414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石碧</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A440800_2016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1415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营仔</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A440800_2017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1416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大山江</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A440800_2018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1417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石骨水库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A440900_2003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1418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良德水库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A440900_2004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1419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江口门</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A440900_2005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1420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米急渡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A440900_2006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1421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电力局排海口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A440900_2009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1422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寨头河出海口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A440900_2010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1423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森高排污口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A440900_2011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1424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封开城上</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A441200_0001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1425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白沙街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A441200_0002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1426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黄岗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A441200_2004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1427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永安</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A441200_2005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1428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古封</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A441200_2006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1429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都骑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A441200_2007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1430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紫溪</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A441300_2007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1431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A441300_2008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1432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博罗城下</w:t>
            </w:r>
            <w:r w:rsidRPr="00346EFF">
              <w:rPr>
                <w:rFonts w:ascii="Times New Roman" w:eastAsiaTheme="minorEastAsia"/>
                <w:szCs w:val="22"/>
              </w:rPr>
              <w:t>(</w:t>
            </w:r>
            <w:r w:rsidRPr="00346EFF">
              <w:rPr>
                <w:rFonts w:ascii="Times New Roman" w:eastAsiaTheme="minorEastAsia"/>
                <w:szCs w:val="22"/>
              </w:rPr>
              <w:t>新角</w:t>
            </w:r>
            <w:r w:rsidRPr="00346EFF">
              <w:rPr>
                <w:rFonts w:ascii="Times New Roman" w:eastAsiaTheme="minorEastAsia"/>
                <w:szCs w:val="22"/>
              </w:rPr>
              <w:t>)</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A441300_2009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1433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惠州汝湖</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A441300_2010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1434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沙河河口</w:t>
            </w:r>
            <w:r w:rsidRPr="00346EFF">
              <w:rPr>
                <w:rFonts w:ascii="Times New Roman" w:eastAsiaTheme="minorEastAsia"/>
                <w:szCs w:val="22"/>
              </w:rPr>
              <w:t>(</w:t>
            </w:r>
            <w:r w:rsidRPr="00346EFF">
              <w:rPr>
                <w:rFonts w:ascii="Times New Roman" w:eastAsiaTheme="minorEastAsia"/>
                <w:szCs w:val="22"/>
              </w:rPr>
              <w:t>里波水）</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A441300_2011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1435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马安大桥下</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A441300_2012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1436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虎爪断桥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A441300_2016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1437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南边灶桥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A441300_2017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1438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三棵树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A441300_2018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1439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滨海十路与石化大道中交汇处</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A441300_2019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1440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横头街霞涌医院门口前</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A441300_2020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1441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吉隆商贸城前</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A441300_2021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1442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青溪</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A441400_0001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1443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大麻</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A441400_2002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1444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西阳电站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A441400_2003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1445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海丰西闸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A441500_2002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1446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陆丰半湾水闸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A441500_2003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1447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东溪水闸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A441500_2004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1448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乌坎</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A441500_2005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1449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小漠桥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A441500_2006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1450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兴宁电站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A441600_0001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1451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庙咀里</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A441600_0002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1452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新丰江水库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A441600_0003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1453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龙川城铁路桥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A441600_0004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1454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江城</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A441700_2002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1455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尖山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A441700_2004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1456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埠场</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A441700_2005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1457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那格</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A441700_2006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1458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大泉</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A441700_2007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1459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寿长</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A441700_2008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1460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七星岗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A441800_0001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1461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北江石尾</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A441800_2004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1462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石角</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A441800_2005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1463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高桥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A441800_2006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1464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连江西牛</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A441800_2007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1465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樟村（家乐福）</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A441900_2004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1466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沙田泗盛</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A441900_2005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1467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旗岭</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A441900_2006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1468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大墩</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A441901_0001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1469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共和村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A441901_0002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1470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中山港码头</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A442000_2003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1471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翠亨宾馆</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A442000_2005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1472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泮沙桥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A442000_2006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1473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合水口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A442000_2007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1474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布洲</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A442001_0001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1475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赤凤</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A445100_2002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1476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A445100_2003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1477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凤江桥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A445100_2004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1478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隆溪大道桥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A445200_2003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1479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龙石</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A445200_2004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1480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东湖</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A445200_2005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1481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六都水厂上游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A445300_0001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广东省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1482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南岸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A450100_0001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1483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雁江</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A450100_2009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1484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阳朔</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A450300_0002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1485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南域</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A450500_2010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1486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钦江东</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A450700_2005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1487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自良渡口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A450900_2005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1488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横塘</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A450900_2006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1489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六排</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A451200_0001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1490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垒亭</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A451300_2004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1491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老口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A450100_0002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1492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上中</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A450100_2010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1493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露塘</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A450200_0001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1494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水库出水口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A450300_2005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1495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京南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A450400_2006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1496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亚桥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A450500_2008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1497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木头滩</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A450600_2002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1498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石嘴</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A450800_0002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1499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隘屯</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A451000_0001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1500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公篓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A451000_2005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1501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桂花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A451100_2003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1502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贺街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A451100_2004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1503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叮当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A450100_2007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1504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渔村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A450200_2005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1505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木洞</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A450200_2006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1506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交州</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A450300_2006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1507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龙溪</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A450300_2007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1508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东边埇</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A450500_2009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1509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婆围村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A450500_2013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1510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高速公路西桥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A450700_2006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1511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澄碧河水库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A451000_2004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1512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杨民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A451200_2006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1513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龙岩滩水库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A451200_2007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1514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车渡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A451300_2003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1515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石龙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A451300_2005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1516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象州运江老街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A451300_2006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1517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勒马</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A451300_2007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1518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上金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A451400_2003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1519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棉江</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A451400_2005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1520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六景</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A450100_2008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1521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石良角</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A450400_2007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1522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西门江</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A450500_2011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1523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高速公路桥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A450500_2012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1524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民生</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A450600_0001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1525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狗尾濑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A450600_0002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1526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三滩</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A450600_2004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1527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边贸码头</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A450600_2005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1528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高塘</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A450700_2003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1529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茅岭大桥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A450700_2004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1530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武林渡口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A450800_0001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1531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火电厂</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A450800_2002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1532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大化</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A451200_2005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1533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那弄</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A451400_2002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1534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渠立</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A451400_2004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1535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罗村口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A451000_2003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广西壮族自治区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1536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龙塘</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A460100_0001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海南省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1537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儒房</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A460100_0002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海南省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1538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演州河河口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A460100_2004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海南省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1539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水库出口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A460200_2005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海南省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1540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妙林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A460200_2006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海南省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1541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崖城大桥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A460200_2007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海南省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1542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藤桥河大桥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A460200_2008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海南省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1543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乐中</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A469001_0001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海南省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1544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汀洲</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A469002_0001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海南省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1545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龙江</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A469002_0002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海南省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1546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溪仔村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A469002_0003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海南省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1547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羊头外村桥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A469002_0004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海南省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1548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南丰库心</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A469003_0001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海南省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1549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上村桥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A469003_0002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海南省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1550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中和桥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A469003_0003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海南省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1551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农垦橡胶所一队</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A469005_0001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海南省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1552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水涯新区</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A469005_0002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海南省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1553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坡柳水闸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A469005_0003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海南省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1554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分洪桥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A469006_0001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海南省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1555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和乐桥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A469006_0002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海南省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1556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后安桥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A469006_0003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海南省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1557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后山村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A469006_0004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海南省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1558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跨界桥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A469007_0001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海南省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1559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水库库心</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A469007_0002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海南省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1560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罗带铁路桥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A469007_0003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海南省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1561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山口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A469023_0001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海南省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1562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后黎村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A469023_0002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海南省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1563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白仞滩电站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A469024_0001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海南省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1564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乐罗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A469027_0001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海南省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1565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群英大坝</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A469028_0001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海南省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1566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大溪村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A469028_0002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海南省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1567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大风</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A469031_0001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海南省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1568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叉河口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A469031_0002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海南省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1569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北温泉</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A500000_0001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1570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寸滩</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A500000_0002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1571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玉滩水库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A500000_2013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1572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晒网坝</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A500101_0001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1573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向家</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A500101_0002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1574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清溪场</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A500102_0001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1575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木瓜洞</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A500102_0004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1576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丰收坝</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A500104_0001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1577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和尚山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A500107_0001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1578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寨溪大桥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A500110_0001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1579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石门坎</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A500110_0002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1580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御临镇</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A500112_0001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1581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万木</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A500114_0001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1582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黎家乡崔家岩村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A500115_0002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1583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运输桥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A500115_0003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1584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六剑滩</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A500115_0004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1585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江津大桥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A500116_0001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1586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朱杨溪</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A500116_0003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1587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北渡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A500116_0004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1588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太和</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A500117_0001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1589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官渡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A500117_0002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1590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临渡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A500117_0003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1591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红岩</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A500162_0001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1592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玉溪</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A500223_0001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1593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光辉</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A500223_0002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1594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中和</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A500224_0001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1595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高洞电站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A500226_0002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1596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两河口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A500227_0001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1597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土堡寨</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A500229_0002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1598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水寨子</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A500229_0003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1599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湖海场</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A500230_0001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1600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锣鹰</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A500232_0001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1601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鸭江镇</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A500232_0002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1602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江口镇</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A500232_0003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1603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白马</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A500232_0004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1604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卫星桥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A500233_0001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1605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高洞梁</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A500233_0002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1606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苏家</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A500233_0003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1607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高阳渡口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A500235_0002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1608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汤溪河江口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A500235_0003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1609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罗汉大桥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A500236_0001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1610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白帝城</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A500236_0002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1611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花台</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A500237_0002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1612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红花村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A500242_0001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1613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郁江桥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A500243_0001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1614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金子</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A500382_0001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1615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码头</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A500382_0002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1616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朱沱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A500383_0001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重庆市</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1617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都江堰水文站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A510100_0001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1618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黄龙溪</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A510100_0002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1619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201</w:t>
            </w:r>
            <w:r w:rsidRPr="00346EFF">
              <w:rPr>
                <w:rFonts w:ascii="Times New Roman" w:eastAsiaTheme="minorEastAsia"/>
                <w:szCs w:val="22"/>
              </w:rPr>
              <w:t>医院</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A510100_2004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1620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二江寺</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A510100_2005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1621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岳店子下</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A510100_2006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1622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三邑大桥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A510100_2007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1623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李家湾</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A510300_0001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1624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碳研所</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A510300_0002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1625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廖家堰</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A510300_2003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1626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两河口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A510300_2004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1627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龙洞</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A510400_0001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1628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倮果</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A510400_0002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1629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雅砻江口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A510400_0003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1630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昔街大桥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A510400_2004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1631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柏枝</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A510400_2005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1632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手爬岩</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A510500_0001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1633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沱江大桥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A510500_0003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1634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醒觉溪</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A510500_2003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1635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胡市大桥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A510500_2004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1636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大磨子</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A510500_2005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1637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泸天化大桥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A510500_2006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1638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纳溪大渡口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A510500_2007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1639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八角</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A510600_0001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1640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西平镇</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A510600_2004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1641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象山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A510600_2005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1642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双江桥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A510600_2006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1643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三川</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A510600_2007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1644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平武水文站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A510700_0001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1645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百顷</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A510700_2005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1646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丰谷</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A510700_2006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1647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福田坝</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A510700_2007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1648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鲁班岛</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A510700_2008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1649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北川通口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A510700_2009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1650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八庙沟</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A510800_0001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1651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姚渡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A510800_2005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1652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苴国村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A510800_2006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1653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上石盘</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A510800_2007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1654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南渡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A510800_2008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1655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跑马滩</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A510900_2002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1656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梓江大桥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A510900_2003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1657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脚仙村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A511000_0001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1658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球溪河口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A511000_2003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1659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月波</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A511100_0001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1660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李码头</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A511100_0002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1661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马边河河口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A511100_2003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1662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悦来渡口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A511100_2004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1663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木城镇</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A511100_2005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1664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姜公堰</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A511100_2006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1665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文成镇</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A511300_2002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1666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金溪电站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A511300_2003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1667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升钟水库铁炉寺</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A511300_2004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1668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沙溪</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A511381_0001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1669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彭山岷江大桥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A511400_0001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1670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凉姜沟</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A511500_0001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1671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挂弓山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A511500_0002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1672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石门子</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A511500_2003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1673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蔡家渡口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A511500_2004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1674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烈面</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A511600_2002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1675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幺滩</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A511600_2003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1676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江陵</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A511700_2002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1677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大蹬沟</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A511700_2003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1678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白兔乡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A511700_2004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1679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团堡岭</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A511700_2005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1680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联盟桥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A511700_2006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1681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舵石盘</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A511700_2007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1682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车家河</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A511700_2008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1683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三谷庄</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A511800_2002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1684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大岗山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A511800_2003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1685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龟都府</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A511800_2004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1686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手傍岩</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A511900_2002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1687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宏缘</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A512000_0001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1688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幸福村（河东元坝）</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A512000_2002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1689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拱城铺渡口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A512000_2003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1690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县城马踏石点</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A513200_2003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1691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马尔邦碉王山庄</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A513200_2004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1692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渭门桥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A513200_2005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1693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小水沟</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A513200_2006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1694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阿七大桥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A513400_2003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1695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邛海湖心</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A513400_2004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四川省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1696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棉花渡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A520100_0001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1697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贵铝泵房</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A520100_2009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1698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花鱼洞</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A520100_2010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1699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新庄</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A520100_2011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1700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大关桥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A520100_2012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1701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六广</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A520100_2013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1702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龙场</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A520200_0001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1703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发耳</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A520200_0003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1704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打秋坪</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A520300_0001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1705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鱼塘大桥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A520300_2003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1706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长脚</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A520300_2004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1707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大乌江镇</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A520300_2005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1708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沿江渡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A520300_2006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1709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鲤鱼塘</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A520300_2007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1710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坡渡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A520300_2008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1711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鲢鱼溪</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A520381_0001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1712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长沙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A520381_0002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1713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茅台</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A520382_0001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1714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黄果树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A520400_0001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1715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斯拉河大桥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A520400_2002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1716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坝草</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A520400_2003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1717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打邦</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A520400_2004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1718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高店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A520500_2003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1719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清水铺</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A520500_2004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1720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大桥边</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A520500_2005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1721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冷龙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A520600_2003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1722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乌杨树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A520600_2004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1723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玉屏</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A520600_2005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1724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西岩寺</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A520600_2006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1725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三江口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A522300_0001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1726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万峰湖</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A522300_2004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1727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岔河口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A522300_2005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1728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蔗香北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A522300_2006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1729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黄泥河</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A522300_2007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1730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赵家渡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A522300_2008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1731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坡脚</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A522300_2009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1732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蔗香南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A522300_2010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1733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从江大桥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A522600_0001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1734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平敏大桥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A522600_2005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1735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旁海</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A522600_2006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1736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兴仁桥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A522600_2007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1737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重安江大桥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A522600_2008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1738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榕江</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A522600_2009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1739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新华</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A522600_2010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1740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凤山桥边</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A522700_2002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1741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三都桥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A522700_2003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1742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边外河</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A522700_2004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1743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界牌</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A522700_2005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贵州省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1744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通仙桥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A530000_0001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1745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崔家庄</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A530000_0002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1746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蒙姑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A530100_0001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1747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普渡河桥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A530100_0002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1748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禄丰村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A530100_0003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1749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回龙村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A530100_0005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1750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船房五社桥头</w:t>
            </w:r>
            <w:r w:rsidRPr="00346EFF">
              <w:rPr>
                <w:rFonts w:ascii="Times New Roman" w:eastAsiaTheme="minorEastAsia"/>
                <w:szCs w:val="22"/>
              </w:rPr>
              <w:t>(</w:t>
            </w:r>
            <w:r w:rsidRPr="00346EFF">
              <w:rPr>
                <w:rFonts w:ascii="Times New Roman" w:eastAsiaTheme="minorEastAsia"/>
                <w:szCs w:val="22"/>
              </w:rPr>
              <w:t>一检站</w:t>
            </w:r>
            <w:r w:rsidRPr="00346EFF">
              <w:rPr>
                <w:rFonts w:ascii="Times New Roman" w:eastAsiaTheme="minorEastAsia"/>
                <w:szCs w:val="22"/>
              </w:rPr>
              <w:t>)</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A530100_0008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1751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王大桥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A530100_0009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1752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大观河入湖口</w:t>
            </w:r>
            <w:r w:rsidRPr="00346EFF">
              <w:rPr>
                <w:rFonts w:ascii="Times New Roman" w:eastAsiaTheme="minorEastAsia"/>
                <w:szCs w:val="22"/>
              </w:rPr>
              <w:t>(</w:t>
            </w:r>
            <w:r w:rsidRPr="00346EFF">
              <w:rPr>
                <w:rFonts w:ascii="Times New Roman" w:eastAsiaTheme="minorEastAsia"/>
                <w:szCs w:val="22"/>
              </w:rPr>
              <w:t>航运公司</w:t>
            </w:r>
            <w:r w:rsidRPr="00346EFF">
              <w:rPr>
                <w:rFonts w:ascii="Times New Roman" w:eastAsiaTheme="minorEastAsia"/>
                <w:szCs w:val="22"/>
              </w:rPr>
              <w:t>)(</w:t>
            </w:r>
            <w:r w:rsidRPr="00346EFF">
              <w:rPr>
                <w:rFonts w:ascii="Times New Roman" w:eastAsiaTheme="minorEastAsia"/>
                <w:szCs w:val="22"/>
              </w:rPr>
              <w:t>篆塘河泵站</w:t>
            </w:r>
            <w:r w:rsidRPr="00346EFF">
              <w:rPr>
                <w:rFonts w:ascii="Times New Roman" w:eastAsiaTheme="minorEastAsia"/>
                <w:szCs w:val="22"/>
              </w:rPr>
              <w:t>)</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A530100_0010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1753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大渔乡土罗村入湖口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A530100_0011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1754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新河村入湖口（金属筛片厂小桥）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A530100_0012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1755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阳宗海中</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A530100_0013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1756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富民大桥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A530100_0015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1757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严家村桥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A530100_0018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1758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宝丰村入湖口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A530100_0020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1759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江尾下闸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A530100_0021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1760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茨巷河入湖口</w:t>
            </w:r>
            <w:r w:rsidRPr="00346EFF">
              <w:rPr>
                <w:rFonts w:ascii="Times New Roman" w:eastAsiaTheme="minorEastAsia"/>
                <w:szCs w:val="22"/>
              </w:rPr>
              <w:t>(</w:t>
            </w:r>
            <w:r w:rsidRPr="00346EFF">
              <w:rPr>
                <w:rFonts w:ascii="Times New Roman" w:eastAsiaTheme="minorEastAsia"/>
                <w:szCs w:val="22"/>
              </w:rPr>
              <w:t>牛恋乡</w:t>
            </w:r>
            <w:r w:rsidRPr="00346EFF">
              <w:rPr>
                <w:rFonts w:ascii="Times New Roman" w:eastAsiaTheme="minorEastAsia"/>
                <w:szCs w:val="22"/>
              </w:rPr>
              <w:t>)</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A530100_0022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1761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东大河滇池入湖口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A530100_0023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1762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草海中心</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A530100_0024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1763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灰湾中</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A530100_0025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1764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罗家营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A530100_0026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1765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观音山东</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A530100_0027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1766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观音山中</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A530100_0028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1767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观音山西</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A530100_0029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1768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海口西</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A530100_0030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1769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滇池南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A530100_0031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1770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白鱼口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A530100_0032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1771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断桥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A530100_0033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1772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晋城小寨</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A530100_2011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1773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河口</w:t>
            </w:r>
            <w:r w:rsidRPr="00346EFF">
              <w:rPr>
                <w:rFonts w:ascii="Times New Roman" w:eastAsiaTheme="minorEastAsia"/>
                <w:szCs w:val="22"/>
              </w:rPr>
              <w:t>(</w:t>
            </w:r>
            <w:r w:rsidRPr="00346EFF">
              <w:rPr>
                <w:rFonts w:ascii="Times New Roman" w:eastAsiaTheme="minorEastAsia"/>
                <w:szCs w:val="22"/>
              </w:rPr>
              <w:t>象鼻山吊桥</w:t>
            </w:r>
            <w:r w:rsidRPr="00346EFF">
              <w:rPr>
                <w:rFonts w:ascii="Times New Roman" w:eastAsiaTheme="minorEastAsia"/>
                <w:szCs w:val="22"/>
              </w:rPr>
              <w:t>)</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A530100_2012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1774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四级站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A530100_2013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1775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花山水库出水口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A530300_0001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1776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以礼河水文站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A530300_2006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1777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厂房大桥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A530300_2007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1778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天生桥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A530300_2008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1779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设里桥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A530300_2009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1780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盘溪大桥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A530400_0001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1781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九甸大桥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A530400_0002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1782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坝洪村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A530400_0003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1783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抚仙湖心</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A530400_0005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1784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绿汁江大桥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A530400_2003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1785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杞麓湖心</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A530400_2004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1786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永昌桥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A530400_2005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1787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星云湖心</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A530400_2006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1788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红旗桥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A530500_0001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1789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湾甸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A530500_2004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1790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永保桥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A530500_2005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1791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龙江桥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A530500_2006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1792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三块石</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A530600_0001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1793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江底桥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A530600_2003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1794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头屯河</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A530600_2004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1795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横江桥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A530630_0002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1796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程海湖中</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A530700_0001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1797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泸沽湖湖心</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A530700_0002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1798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新华</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A530700_2004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1799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金江桥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A530700_2005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1800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龙兴村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A530700_2006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1801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土卡河水文站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A530800_0001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1802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思茅港</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A530800_2007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1803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芒东桥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A530800_2008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1804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孟拉桥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A530800_2009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1805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莲花乡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A530800_2010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1806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储木场</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A530800_2011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1807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嘎旧</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A530900_0001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1808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景临桥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A530900_0002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1809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孟定大桥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A530900_0003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1810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黑箐</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A530900_2004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1811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小黑江检查站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A530900_2005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1812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大湾子</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A532300_0001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1813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礼社江口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A532300_2005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1814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绿汁江口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A532300_2006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1815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水文站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A532300_2007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1816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江边</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A532300_2008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1817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西观桥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A532300_2009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1818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那发出境</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A532500_0001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1819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中越桥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A532500_0002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1820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蚂蟥堡桥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A532500_0003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1821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龙脖渡口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A532500_0004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1822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河口县医院</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A532500_0005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1823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蔓耗桥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A532500_2007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1824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小河底河</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A532500_2008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1825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异龙湖中</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A532500_2009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1826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长虹桥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A532500_2010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1827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江边桥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A532500_2011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1828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天保农场</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A532600_0001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1829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南利大桥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A532600_2002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1830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谷拉河大桥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A532600_2003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1831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关累码头</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A532800_0003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1832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勐仑大桥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A532800_2002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1833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风情园大桥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A532800_2003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1834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勐捧岔河</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A532800_2004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1835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打洛江大桥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A532800_2005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1836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洱海湖心</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A532900_0001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1837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交汇口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A532900_2008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1838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徐村桥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A532900_2009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1839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龙树桥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A532900_2010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1840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江尾</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A532900_2011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1841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四级坝</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A532900_2012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1842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汇流电站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A533100_0002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1843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姐告大桥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A533100_0003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1844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迭撒大桥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A533100_0004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1845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风平</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A533100_2005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1846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拉甲木底桥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A533300_0001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1847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丙舍桥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A533300_0002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1848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贺龙桥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A533400_0001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1849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中路村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A533400_2003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云南省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1850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米瑞</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A540000_0001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1851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定结（朋曲河）</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A540000_0002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1852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噶尔县狮泉河上游</w:t>
            </w:r>
            <w:r w:rsidRPr="00346EFF">
              <w:rPr>
                <w:rFonts w:ascii="Times New Roman" w:eastAsiaTheme="minorEastAsia"/>
                <w:szCs w:val="22"/>
              </w:rPr>
              <w:t>500m</w:t>
            </w:r>
            <w:r w:rsidRPr="00346EFF">
              <w:rPr>
                <w:rFonts w:ascii="Times New Roman" w:eastAsiaTheme="minorEastAsia"/>
                <w:szCs w:val="22"/>
              </w:rPr>
              <w:t>（噶尔）</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A540000_0003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1853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芒康县曲孜卡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A540000_0004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1854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色麦</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A540000_0005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1855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冻萨</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A540000_0006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1856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达孜</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A540000_0007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1857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才纳</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A540000_0009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1858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扎西岛（纳木错）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A540100_2005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1859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八宿县怒江桥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A542100_0001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1860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金沙江岗托桥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A542100_0002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1861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澜沧江卡若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A542100_0003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1862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洛隆县怒江嘉玉桥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A542100_0004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1863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羊湖东区</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A542200_2007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1864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年楚河汇入雅鲁藏布江前</w:t>
            </w:r>
            <w:r w:rsidRPr="00346EFF">
              <w:rPr>
                <w:rFonts w:ascii="Times New Roman" w:eastAsiaTheme="minorEastAsia"/>
                <w:szCs w:val="22"/>
              </w:rPr>
              <w:t>500m</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A542301_0001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1865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边雄</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A542301_0002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1866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那曲县那曲河下游</w:t>
            </w:r>
            <w:r w:rsidRPr="00346EFF">
              <w:rPr>
                <w:rFonts w:ascii="Times New Roman" w:eastAsiaTheme="minorEastAsia"/>
                <w:szCs w:val="22"/>
              </w:rPr>
              <w:t>1</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A542400_2003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1867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色林错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A542400_2004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1868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班公错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A542500_0001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1869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托林（札达县象泉河上游</w:t>
            </w:r>
            <w:r w:rsidRPr="00346EFF">
              <w:rPr>
                <w:rFonts w:ascii="Times New Roman" w:eastAsiaTheme="minorEastAsia"/>
                <w:szCs w:val="22"/>
              </w:rPr>
              <w:t>500m</w:t>
            </w:r>
            <w:r w:rsidRPr="00346EFF">
              <w:rPr>
                <w:rFonts w:ascii="Times New Roman" w:eastAsiaTheme="minorEastAsia"/>
                <w:szCs w:val="22"/>
              </w:rPr>
              <w:t>）</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A542500_2005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1870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朗县仲达</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A542600_2003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1871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背崩乡新解放大桥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A542600_2004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1872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咸阳铁桥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A610100_0002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陕西省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1873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新丰镇大桥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A610100_0003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陕西省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1874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灞河口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A610100_0004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陕西省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1875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三郎村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A610100_2007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陕西省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1876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岔口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A610200_2005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陕西省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1877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黄牛铺</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A610300_0001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陕西省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1878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魏家堡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A610300_0002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陕西省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1879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千河公路桥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A610300_2003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陕西省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1880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卧龙寺桥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A610300_2004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陕西省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1881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灶火庵</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A610300_2005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陕西省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1882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兴平</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A610400_0001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陕西省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1883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泾河桥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A610400_0002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陕西省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1884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黑河张家桥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A610400_2006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陕西省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1885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沙王渡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A610500_0001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陕西省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1886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潼关吊桥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A610500_0002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陕西省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1887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王谦村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A610500_0003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陕西省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1888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小曹河</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A610500_2004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陕西省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1889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张家庄</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A610500_2005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陕西省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1890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芝川</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A610581_0001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陕西省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1891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水库出水口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A610600_0001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陕西省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1892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田庄镇南城村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A610600_2002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陕西省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1893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王家河</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A610600_2003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陕西省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1894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昝家山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A610600_2004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陕西省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1895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阎家滩</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A610600_2005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陕西省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1896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朱家沟</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A610600_2006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陕西省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1897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鲁光坪</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A610700_0001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陕西省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1898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黄金峡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A610700_0002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陕西省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1899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烈金坝</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A610700_0003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陕西省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1900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石门水库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A610700_0004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陕西省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1901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南柳渡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A610700_2003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陕西省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1902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梁西渡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A610700_2004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陕西省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1903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白水江</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A610700_2005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陕西省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1904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柏树坪</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A610800_0001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陕西省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1905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温家川</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A610800_0002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陕西省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1906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辛店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A610800_0003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陕西省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1907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碛塄</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A610800_0004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陕西省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1908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贾家畔</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A610800_2004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陕西省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1909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高家川</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A610800_2005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陕西省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1910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鱼河</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A610800_2006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陕西省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1911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小钢桥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A610900_0001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陕西省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1912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老君关</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A610900_0002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陕西省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1913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瀛湖坝前</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A610900_2002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陕西省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1914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构峪口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A611000_0001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陕西省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1915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丹凤下</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A611000_0002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陕西省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1916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灵口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A611000_2003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陕西省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1917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扶和桥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A620100_0001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甘肃省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1918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什川桥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A620100_2004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甘肃省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1919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新城桥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A620100_2005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甘肃省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1920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湟水桥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A620100_2006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甘肃省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1921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冰沟</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A620200_0001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甘肃省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1922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火车站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A620200_0002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甘肃省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1923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迎山坡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A620300_2002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甘肃省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1924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青城桥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A620400_0001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甘肃省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1925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五佛寺</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A620400_0002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甘肃省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1926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靖远桥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A620400_2004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甘肃省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1927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桦林</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A620500_0001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甘肃省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1928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葡萄园</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A620500_0002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甘肃省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1929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北道桥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A620500_2003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甘肃省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1930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红崖山水库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A620600_2002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甘肃省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1931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黄羊水库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A620600_2003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甘肃省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1932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扎子沟</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A620600_2004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甘肃省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1933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莺落峡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A620700_0001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甘肃省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1934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高崖水文站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A620700_0002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甘肃省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1935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皇城水库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A620700_2003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甘肃省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1936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六坝桥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A620700_2004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甘肃省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1937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长庆桥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A620800_0001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甘肃省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1938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平镇桥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A620800_2003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甘肃省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1939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城郊农场</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A620900_2003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甘肃省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1940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党河水库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A620900_2004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甘肃省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1941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解放村水库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A620900_2005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甘肃省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1942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西河坝桥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A620900_2006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甘肃省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1943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双塔水库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A620900_2007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甘肃省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1944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宁县桥头</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A621000_2002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甘肃省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1945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马头坡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A621000_2003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甘肃省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1946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洮园桥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A621100_2004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甘肃省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1947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固水子村</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A621200_0001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甘肃省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1948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两水桥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A621200_2002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甘肃省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1949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折桥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A622900_2003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甘肃省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1950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地沟桥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A623000_2002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甘肃省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1951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玛曲</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A623000_2003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甘肃省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1952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大河家</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A622900_0001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青海省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1953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民和桥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A630000_0001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青海省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1954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扎马隆</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A630100_0001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青海省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1955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小峡桥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A630100_0002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青海省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1956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润泽桥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A630100_2009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青海省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1957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塔尔桥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A630100_2010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青海省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1958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峡塘</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A632100_0001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青海省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1959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甘冲口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A632100_0002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青海省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1960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金滩</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A632200_0001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青海省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1961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黄藏寺（出境断面）</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A632200_0002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青海省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1962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布哈河入青海湖口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A632200_2002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青海省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1963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唐乃亥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A632500_0001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青海省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1964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龙羊峡库区出水口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A632500_2002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青海省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1965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门堂</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A632600_2002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青海省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1966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直门达</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A632700_0001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青海省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1967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小桥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A632800_2003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青海省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1968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总场水闸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A632800_2004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青海省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1969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白云桥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A632800_2005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青海省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1970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纳赤台</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A632800_2006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青海省</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1971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叶盛公路桥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A640100_0001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宁夏回族自治区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1972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银古公路桥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A640100_2010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宁夏回族自治区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1973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平罗黄河大桥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A640200_0001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宁夏回族自治区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1974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麻黄沟</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A640200_0002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宁夏回族自治区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1975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都斯兔河入黄口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A640200_2007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宁夏回族自治区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1976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沙湖</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A640200_2008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宁夏回族自治区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1977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金沙湾</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A640300_0001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宁夏回族自治区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1978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玉桥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A640400_2003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宁夏回族自治区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1979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弹筝峡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A640400_2004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宁夏回族自治区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1980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三营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A640400_2005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宁夏回族自治区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1981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沟圈</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A640400_2006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宁夏回族自治区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1982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联财</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A640400_2007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宁夏回族自治区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1983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中卫下河沿</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A640500_0001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宁夏回族自治区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1984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泉眼山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A640500_2002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宁夏回族自治区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1985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香山湖</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A640500_2003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宁夏回族自治区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1986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鸭子荡水库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A640600_0001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宁夏回族自治区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1987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青年渠</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A650100_0001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1988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跃进桥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A650100_0002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1989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英雄桥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A650100_0003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1990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七纺桥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A650100_2008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1991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白杨河水库出口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A650200_2008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1992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河东乡大桥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A652101_0001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1993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北大桥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A652200_2003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1994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老奇台</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A652300_2003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1995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三屯河首</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A652300_2004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1996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艾比湖</w:t>
            </w:r>
            <w:r w:rsidRPr="00346EFF">
              <w:rPr>
                <w:rFonts w:ascii="Times New Roman" w:eastAsiaTheme="minorEastAsia"/>
                <w:szCs w:val="22"/>
              </w:rPr>
              <w:t>1</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A652700_2002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1997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赛湖</w:t>
            </w:r>
            <w:r w:rsidRPr="00346EFF">
              <w:rPr>
                <w:rFonts w:ascii="Times New Roman" w:eastAsiaTheme="minorEastAsia"/>
                <w:szCs w:val="22"/>
              </w:rPr>
              <w:t>2</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A652700_2003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1998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哈尔莫墩</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A652800_0001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1999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汇合口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A652800_0003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2000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兰干</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A652800_0004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2001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博湖</w:t>
            </w:r>
            <w:r w:rsidRPr="00346EFF">
              <w:rPr>
                <w:rFonts w:ascii="Times New Roman" w:eastAsiaTheme="minorEastAsia"/>
                <w:szCs w:val="22"/>
              </w:rPr>
              <w:t>15</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A652800_0005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2002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博湖</w:t>
            </w:r>
            <w:r w:rsidRPr="00346EFF">
              <w:rPr>
                <w:rFonts w:ascii="Times New Roman" w:eastAsiaTheme="minorEastAsia"/>
                <w:szCs w:val="22"/>
              </w:rPr>
              <w:t>16</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A652800_0006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2003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博湖</w:t>
            </w:r>
            <w:r w:rsidRPr="00346EFF">
              <w:rPr>
                <w:rFonts w:ascii="Times New Roman" w:eastAsiaTheme="minorEastAsia"/>
                <w:szCs w:val="22"/>
              </w:rPr>
              <w:t>17</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A652800_0007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2004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博湖</w:t>
            </w:r>
            <w:r w:rsidRPr="00346EFF">
              <w:rPr>
                <w:rFonts w:ascii="Times New Roman" w:eastAsiaTheme="minorEastAsia"/>
                <w:szCs w:val="22"/>
              </w:rPr>
              <w:t>1</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A652800_0008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2005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博湖</w:t>
            </w:r>
            <w:r w:rsidRPr="00346EFF">
              <w:rPr>
                <w:rFonts w:ascii="Times New Roman" w:eastAsiaTheme="minorEastAsia"/>
                <w:szCs w:val="22"/>
              </w:rPr>
              <w:t>2</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A652800_0009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2006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博湖</w:t>
            </w:r>
            <w:r w:rsidRPr="00346EFF">
              <w:rPr>
                <w:rFonts w:ascii="Times New Roman" w:eastAsiaTheme="minorEastAsia"/>
                <w:szCs w:val="22"/>
              </w:rPr>
              <w:t>3</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A652800_0010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2007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博湖</w:t>
            </w:r>
            <w:r w:rsidRPr="00346EFF">
              <w:rPr>
                <w:rFonts w:ascii="Times New Roman" w:eastAsiaTheme="minorEastAsia"/>
                <w:szCs w:val="22"/>
              </w:rPr>
              <w:t>4</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A652800_0011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2008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博湖</w:t>
            </w:r>
            <w:r w:rsidRPr="00346EFF">
              <w:rPr>
                <w:rFonts w:ascii="Times New Roman" w:eastAsiaTheme="minorEastAsia"/>
                <w:szCs w:val="22"/>
              </w:rPr>
              <w:t>5</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A652800_0012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2009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博湖</w:t>
            </w:r>
            <w:r w:rsidRPr="00346EFF">
              <w:rPr>
                <w:rFonts w:ascii="Times New Roman" w:eastAsiaTheme="minorEastAsia"/>
                <w:szCs w:val="22"/>
              </w:rPr>
              <w:t>6</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A652800_0013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2010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博湖</w:t>
            </w:r>
            <w:r w:rsidRPr="00346EFF">
              <w:rPr>
                <w:rFonts w:ascii="Times New Roman" w:eastAsiaTheme="minorEastAsia"/>
                <w:szCs w:val="22"/>
              </w:rPr>
              <w:t>7</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A652800_0014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2011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博湖</w:t>
            </w:r>
            <w:r w:rsidRPr="00346EFF">
              <w:rPr>
                <w:rFonts w:ascii="Times New Roman" w:eastAsiaTheme="minorEastAsia"/>
                <w:szCs w:val="22"/>
              </w:rPr>
              <w:t>8</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A652800_0015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2012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博湖</w:t>
            </w:r>
            <w:r w:rsidRPr="00346EFF">
              <w:rPr>
                <w:rFonts w:ascii="Times New Roman" w:eastAsiaTheme="minorEastAsia"/>
                <w:szCs w:val="22"/>
              </w:rPr>
              <w:t>9</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A652800_0016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2013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博湖</w:t>
            </w:r>
            <w:r w:rsidRPr="00346EFF">
              <w:rPr>
                <w:rFonts w:ascii="Times New Roman" w:eastAsiaTheme="minorEastAsia"/>
                <w:szCs w:val="22"/>
              </w:rPr>
              <w:t>10</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A652800_0017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2014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博湖</w:t>
            </w:r>
            <w:r w:rsidRPr="00346EFF">
              <w:rPr>
                <w:rFonts w:ascii="Times New Roman" w:eastAsiaTheme="minorEastAsia"/>
                <w:szCs w:val="22"/>
              </w:rPr>
              <w:t>11</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A652800_0018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2015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博湖</w:t>
            </w:r>
            <w:r w:rsidRPr="00346EFF">
              <w:rPr>
                <w:rFonts w:ascii="Times New Roman" w:eastAsiaTheme="minorEastAsia"/>
                <w:szCs w:val="22"/>
              </w:rPr>
              <w:t>12</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A652800_0019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2016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博湖</w:t>
            </w:r>
            <w:r w:rsidRPr="00346EFF">
              <w:rPr>
                <w:rFonts w:ascii="Times New Roman" w:eastAsiaTheme="minorEastAsia"/>
                <w:szCs w:val="22"/>
              </w:rPr>
              <w:t>13</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A652800_0020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2017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博湖</w:t>
            </w:r>
            <w:r w:rsidRPr="00346EFF">
              <w:rPr>
                <w:rFonts w:ascii="Times New Roman" w:eastAsiaTheme="minorEastAsia"/>
                <w:szCs w:val="22"/>
              </w:rPr>
              <w:t>14</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A652800_0021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2018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轮台</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A652800_0022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2019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尉犁</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A652800_0023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2020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塔提让</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A652800_2002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2021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龙口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A652900_0002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2022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塔里木拦河闸</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A652900_0003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2023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阿热力</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A652900_2002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2024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卡群</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A653100_0001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2025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阿瓦提镇</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A653100_0002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2026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三级电站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A653100_0003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2027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十二医院</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A653100_0005</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2028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萨依巴格</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A653100_2003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2029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依干其渡口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A653100_2004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2030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玉河大桥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A653200_0002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2031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喀河大桥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A653200_2003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2032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科布大桥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A654000_0001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2033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龙口大桥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A654000_0002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2034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羊场大桥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A654000_0003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2035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喀什河大桥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A654000_0004</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2036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霍城</w:t>
            </w:r>
            <w:r w:rsidRPr="00346EFF">
              <w:rPr>
                <w:rFonts w:ascii="Times New Roman" w:eastAsiaTheme="minorEastAsia"/>
                <w:szCs w:val="22"/>
              </w:rPr>
              <w:t>63</w:t>
            </w:r>
            <w:r w:rsidRPr="00346EFF">
              <w:rPr>
                <w:rFonts w:ascii="Times New Roman" w:eastAsiaTheme="minorEastAsia"/>
                <w:szCs w:val="22"/>
              </w:rPr>
              <w:t>团伊犁河大桥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A654000_0006</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2037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英牙尔乡</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A654000_0010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2038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雅马渡大桥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A654000_0011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2039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老龙口</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A654003_0001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2040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黄沟二库</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A654003_0002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2041</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巴士拜大桥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A654200_0001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2042</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布尔津河大桥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A654300_0002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2043</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顶山</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A654300_0003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2044</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湖中心</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A654300_0007</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2045</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乌伦古湖码头</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A654300_0008</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2046</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南部渔政点</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A654300_0009</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湖库</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2047</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富蕴大桥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A654300_0010</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2048</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北屯大桥</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A654300_0011</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2049</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布尔津水文站</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A654300_0012</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r w:rsidR="00356DFB" w:rsidRPr="00346EFF" w:rsidTr="00EE7790">
        <w:trPr>
          <w:trHeight w:val="285"/>
          <w:jc w:val="center"/>
        </w:trPr>
        <w:tc>
          <w:tcPr>
            <w:tcW w:w="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2050</w:t>
            </w:r>
          </w:p>
        </w:tc>
        <w:tc>
          <w:tcPr>
            <w:tcW w:w="282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额河南湾</w:t>
            </w:r>
          </w:p>
        </w:tc>
        <w:tc>
          <w:tcPr>
            <w:tcW w:w="17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A654300_0013</w:t>
            </w:r>
          </w:p>
        </w:tc>
        <w:tc>
          <w:tcPr>
            <w:tcW w:w="2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新疆维吾尔自治区</w:t>
            </w:r>
          </w:p>
        </w:tc>
        <w:tc>
          <w:tcPr>
            <w:tcW w:w="1080" w:type="dxa"/>
            <w:shd w:val="clear" w:color="auto" w:fill="auto"/>
            <w:noWrap/>
            <w:vAlign w:val="center"/>
            <w:hideMark/>
          </w:tcPr>
          <w:p w:rsidR="00356DFB" w:rsidRPr="00346EFF" w:rsidRDefault="00356DFB" w:rsidP="00EE7790">
            <w:pPr>
              <w:pStyle w:val="aff7"/>
              <w:adjustRightInd w:val="0"/>
              <w:snapToGrid w:val="0"/>
              <w:ind w:firstLineChars="0" w:firstLine="0"/>
              <w:jc w:val="center"/>
              <w:rPr>
                <w:rFonts w:ascii="Times New Roman" w:eastAsiaTheme="minorEastAsia"/>
                <w:szCs w:val="22"/>
              </w:rPr>
            </w:pPr>
            <w:r w:rsidRPr="00346EFF">
              <w:rPr>
                <w:rFonts w:ascii="Times New Roman" w:eastAsiaTheme="minorEastAsia"/>
                <w:szCs w:val="22"/>
              </w:rPr>
              <w:t>河流</w:t>
            </w:r>
          </w:p>
        </w:tc>
      </w:tr>
    </w:tbl>
    <w:p w:rsidR="00453A11" w:rsidRPr="00346EFF" w:rsidRDefault="00453A11" w:rsidP="00AD7D38">
      <w:pPr>
        <w:spacing w:line="360" w:lineRule="auto"/>
        <w:outlineLvl w:val="0"/>
        <w:rPr>
          <w:rFonts w:ascii="Times New Roman" w:eastAsia="FangSong" w:hAnsi="Times New Roman" w:cs="Times New Roman"/>
          <w:sz w:val="24"/>
          <w:szCs w:val="24"/>
        </w:rPr>
      </w:pPr>
    </w:p>
    <w:sectPr w:rsidR="00453A11" w:rsidRPr="00346EFF" w:rsidSect="00392C31">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B54" w:rsidRDefault="00CA6B54">
      <w:r>
        <w:separator/>
      </w:r>
    </w:p>
  </w:endnote>
  <w:endnote w:type="continuationSeparator" w:id="0">
    <w:p w:rsidR="00CA6B54" w:rsidRDefault="00CA6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仿宋体">
    <w:altName w:val="宋体"/>
    <w:charset w:val="86"/>
    <w:family w:val="auto"/>
    <w:pitch w:val="default"/>
    <w:sig w:usb0="00000000" w:usb1="0000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Palatino Linotype">
    <w:panose1 w:val="02040502050505030304"/>
    <w:charset w:val="00"/>
    <w:family w:val="roman"/>
    <w:pitch w:val="variable"/>
    <w:sig w:usb0="E0000287" w:usb1="40000013" w:usb2="00000000" w:usb3="00000000" w:csb0="0000019F" w:csb1="00000000"/>
  </w:font>
  <w:font w:name="微软雅黑">
    <w:panose1 w:val="020B0503020204020204"/>
    <w:charset w:val="86"/>
    <w:family w:val="swiss"/>
    <w:pitch w:val="variable"/>
    <w:sig w:usb0="80000287" w:usb1="2ACF3C50" w:usb2="00000016" w:usb3="00000000" w:csb0="0004001F" w:csb1="00000000"/>
  </w:font>
  <w:font w:name="DFKai-SB">
    <w:charset w:val="88"/>
    <w:family w:val="script"/>
    <w:pitch w:val="fixed"/>
    <w:sig w:usb0="00000003" w:usb1="080E0000"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IDFont+F4">
    <w:altName w:val="等线"/>
    <w:panose1 w:val="00000000000000000000"/>
    <w:charset w:val="86"/>
    <w:family w:val="auto"/>
    <w:notTrueType/>
    <w:pitch w:val="default"/>
    <w:sig w:usb0="00000001" w:usb1="080E0000" w:usb2="00000010" w:usb3="00000000" w:csb0="00040000" w:csb1="00000000"/>
  </w:font>
  <w:font w:name="FangSong">
    <w:altName w:val="Arial Unicode MS"/>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7317385"/>
      <w:docPartObj>
        <w:docPartGallery w:val="Page Numbers (Bottom of Page)"/>
        <w:docPartUnique/>
      </w:docPartObj>
    </w:sdtPr>
    <w:sdtEndPr/>
    <w:sdtContent>
      <w:p w:rsidR="00665F19" w:rsidRDefault="00665F19">
        <w:pPr>
          <w:pStyle w:val="afc"/>
          <w:jc w:val="center"/>
        </w:pPr>
        <w:r>
          <w:fldChar w:fldCharType="begin"/>
        </w:r>
        <w:r>
          <w:instrText>PAGE   \* MERGEFORMAT</w:instrText>
        </w:r>
        <w:r>
          <w:fldChar w:fldCharType="separate"/>
        </w:r>
        <w:r w:rsidR="00511E89" w:rsidRPr="00511E89">
          <w:rPr>
            <w:noProof/>
            <w:lang w:val="zh-CN"/>
          </w:rPr>
          <w:t>30</w:t>
        </w:r>
        <w:r>
          <w:fldChar w:fldCharType="end"/>
        </w:r>
      </w:p>
    </w:sdtContent>
  </w:sdt>
  <w:p w:rsidR="00665F19" w:rsidRDefault="00665F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B54" w:rsidRDefault="00CA6B54">
      <w:r>
        <w:separator/>
      </w:r>
    </w:p>
  </w:footnote>
  <w:footnote w:type="continuationSeparator" w:id="0">
    <w:p w:rsidR="00CA6B54" w:rsidRDefault="00CA6B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decimal"/>
      <w:pStyle w:val="3"/>
      <w:lvlText w:val="%1."/>
      <w:lvlJc w:val="left"/>
      <w:pPr>
        <w:tabs>
          <w:tab w:val="left" w:pos="1200"/>
        </w:tabs>
        <w:ind w:leftChars="400" w:left="1200" w:hangingChars="200" w:hanging="360"/>
      </w:pPr>
    </w:lvl>
  </w:abstractNum>
  <w:abstractNum w:abstractNumId="1">
    <w:nsid w:val="00000002"/>
    <w:multiLevelType w:val="singleLevel"/>
    <w:tmpl w:val="00000002"/>
    <w:lvl w:ilvl="0">
      <w:start w:val="1"/>
      <w:numFmt w:val="bullet"/>
      <w:pStyle w:val="5"/>
      <w:lvlText w:val=""/>
      <w:lvlJc w:val="left"/>
      <w:pPr>
        <w:tabs>
          <w:tab w:val="left" w:pos="2040"/>
        </w:tabs>
        <w:ind w:leftChars="800" w:left="2040" w:hangingChars="200" w:hanging="360"/>
      </w:pPr>
      <w:rPr>
        <w:rFonts w:ascii="Wingdings" w:hAnsi="Wingdings" w:hint="default"/>
      </w:rPr>
    </w:lvl>
  </w:abstractNum>
  <w:abstractNum w:abstractNumId="2">
    <w:nsid w:val="00000003"/>
    <w:multiLevelType w:val="singleLevel"/>
    <w:tmpl w:val="00000003"/>
    <w:lvl w:ilvl="0">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3">
    <w:nsid w:val="00000004"/>
    <w:multiLevelType w:val="singleLevel"/>
    <w:tmpl w:val="00000004"/>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4">
    <w:nsid w:val="00000005"/>
    <w:multiLevelType w:val="singleLevel"/>
    <w:tmpl w:val="00000005"/>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5">
    <w:nsid w:val="00000006"/>
    <w:multiLevelType w:val="singleLevel"/>
    <w:tmpl w:val="00000006"/>
    <w:lvl w:ilvl="0">
      <w:start w:val="1"/>
      <w:numFmt w:val="decimal"/>
      <w:pStyle w:val="a"/>
      <w:lvlText w:val="%1."/>
      <w:lvlJc w:val="left"/>
      <w:pPr>
        <w:tabs>
          <w:tab w:val="left" w:pos="360"/>
        </w:tabs>
        <w:ind w:left="360" w:hangingChars="200" w:hanging="360"/>
      </w:pPr>
    </w:lvl>
  </w:abstractNum>
  <w:abstractNum w:abstractNumId="6">
    <w:nsid w:val="00000007"/>
    <w:multiLevelType w:val="singleLevel"/>
    <w:tmpl w:val="00000007"/>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7">
    <w:nsid w:val="00000008"/>
    <w:multiLevelType w:val="multilevel"/>
    <w:tmpl w:val="00000008"/>
    <w:lvl w:ilvl="0">
      <w:start w:val="1"/>
      <w:numFmt w:val="decimal"/>
      <w:isLgl/>
      <w:lvlText w:val="第%1章"/>
      <w:lvlJc w:val="center"/>
      <w:pPr>
        <w:tabs>
          <w:tab w:val="left" w:pos="907"/>
        </w:tabs>
        <w:ind w:left="907" w:hanging="619"/>
      </w:pPr>
      <w:rPr>
        <w:rFonts w:ascii="Times New Roman" w:hAnsi="Times New Roman" w:cs="Times New Roman" w:hint="eastAsia"/>
        <w:b w:val="0"/>
        <w:bCs w:val="0"/>
        <w:i w:val="0"/>
        <w:iCs w:val="0"/>
        <w:caps w:val="0"/>
        <w:smallCaps w:val="0"/>
        <w:vanish w:val="0"/>
        <w:color w:val="000000"/>
        <w:spacing w:val="0"/>
        <w:position w:val="0"/>
        <w:u w:val="none"/>
        <w:vertAlign w:val="baseline"/>
      </w:rPr>
    </w:lvl>
    <w:lvl w:ilvl="1">
      <w:start w:val="1"/>
      <w:numFmt w:val="decimal"/>
      <w:lvlText w:val="%1.%2"/>
      <w:lvlJc w:val="left"/>
      <w:pPr>
        <w:tabs>
          <w:tab w:val="left" w:pos="756"/>
        </w:tabs>
        <w:ind w:left="756" w:hanging="576"/>
      </w:pPr>
      <w:rPr>
        <w:rFonts w:ascii="Arial Unicode MS" w:hAnsi="Arial Unicode MS" w:hint="eastAsia"/>
      </w:rPr>
    </w:lvl>
    <w:lvl w:ilvl="2">
      <w:start w:val="1"/>
      <w:numFmt w:val="decimal"/>
      <w:lvlText w:val="%1.%2.%3"/>
      <w:lvlJc w:val="left"/>
      <w:pPr>
        <w:tabs>
          <w:tab w:val="left" w:pos="720"/>
        </w:tabs>
        <w:ind w:left="720" w:hanging="720"/>
      </w:pPr>
      <w:rPr>
        <w:rFonts w:ascii="Arial Unicode MS" w:hAnsi="Arial Unicode MS" w:hint="eastAsia"/>
      </w:rPr>
    </w:lvl>
    <w:lvl w:ilvl="3">
      <w:start w:val="1"/>
      <w:numFmt w:val="decimal"/>
      <w:pStyle w:val="h10"/>
      <w:lvlText w:val="%1.%2.%3.%4"/>
      <w:lvlJc w:val="left"/>
      <w:pPr>
        <w:tabs>
          <w:tab w:val="left" w:pos="1704"/>
        </w:tabs>
        <w:ind w:left="0" w:firstLine="0"/>
      </w:pPr>
      <w:rPr>
        <w:rFonts w:hint="eastAsia"/>
      </w:rPr>
    </w:lvl>
    <w:lvl w:ilvl="4">
      <w:start w:val="1"/>
      <w:numFmt w:val="decimal"/>
      <w:lvlText w:val="%1.%2.%3.%4.%5"/>
      <w:lvlJc w:val="left"/>
      <w:pPr>
        <w:tabs>
          <w:tab w:val="left" w:pos="2628"/>
        </w:tabs>
        <w:ind w:left="262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8">
    <w:nsid w:val="00000009"/>
    <w:multiLevelType w:val="multilevel"/>
    <w:tmpl w:val="00000009"/>
    <w:lvl w:ilvl="0">
      <w:start w:val="1"/>
      <w:numFmt w:val="decimal"/>
      <w:pStyle w:val="my1"/>
      <w:lvlText w:val="（%1）"/>
      <w:lvlJc w:val="left"/>
      <w:pPr>
        <w:tabs>
          <w:tab w:val="left" w:pos="1335"/>
        </w:tabs>
        <w:ind w:left="1335" w:hanging="855"/>
      </w:pPr>
      <w:rPr>
        <w:rFonts w:ascii="宋体" w:eastAsia="宋体" w:hAnsi="宋体" w:hint="default"/>
        <w:lang w:val="en-US"/>
      </w:rPr>
    </w:lvl>
    <w:lvl w:ilvl="1">
      <w:start w:val="1"/>
      <w:numFmt w:val="decimal"/>
      <w:lvlText w:val="（%2）"/>
      <w:lvlJc w:val="left"/>
      <w:pPr>
        <w:tabs>
          <w:tab w:val="left" w:pos="1620"/>
        </w:tabs>
        <w:ind w:left="1620" w:hanging="720"/>
      </w:pPr>
      <w:rPr>
        <w:rFonts w:ascii="宋体" w:eastAsia="宋体" w:hAnsi="宋体" w:cs="Times New Roman"/>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9">
    <w:nsid w:val="0000000A"/>
    <w:multiLevelType w:val="multilevel"/>
    <w:tmpl w:val="0000000A"/>
    <w:lvl w:ilvl="0">
      <w:start w:val="1"/>
      <w:numFmt w:val="decimal"/>
      <w:lvlText w:val="%1."/>
      <w:lvlJc w:val="left"/>
      <w:pPr>
        <w:tabs>
          <w:tab w:val="left" w:pos="780"/>
        </w:tabs>
        <w:ind w:left="420" w:firstLine="0"/>
      </w:pPr>
      <w:rPr>
        <w:rFonts w:hint="eastAsia"/>
      </w:rPr>
    </w:lvl>
    <w:lvl w:ilvl="1">
      <w:start w:val="1"/>
      <w:numFmt w:val="decimal"/>
      <w:pStyle w:val="a1"/>
      <w:lvlText w:val="%2."/>
      <w:lvlJc w:val="left"/>
      <w:pPr>
        <w:tabs>
          <w:tab w:val="left" w:pos="780"/>
        </w:tabs>
        <w:ind w:left="420" w:firstLine="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0B"/>
    <w:multiLevelType w:val="multilevel"/>
    <w:tmpl w:val="0000000B"/>
    <w:lvl w:ilvl="0">
      <w:start w:val="1"/>
      <w:numFmt w:val="decimal"/>
      <w:pStyle w:val="sx-"/>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0C"/>
    <w:multiLevelType w:val="multilevel"/>
    <w:tmpl w:val="0000000C"/>
    <w:lvl w:ilvl="0">
      <w:start w:val="1"/>
      <w:numFmt w:val="none"/>
      <w:pStyle w:val="a2"/>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0000000D"/>
    <w:multiLevelType w:val="multilevel"/>
    <w:tmpl w:val="0000000D"/>
    <w:lvl w:ilvl="0">
      <w:start w:val="1"/>
      <w:numFmt w:val="decimal"/>
      <w:pStyle w:val="sx-1"/>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3">
    <w:nsid w:val="0000000E"/>
    <w:multiLevelType w:val="multilevel"/>
    <w:tmpl w:val="0000000E"/>
    <w:lvl w:ilvl="0">
      <w:start w:val="1"/>
      <w:numFmt w:val="bullet"/>
      <w:pStyle w:val="Style1"/>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nsid w:val="0000000F"/>
    <w:multiLevelType w:val="multilevel"/>
    <w:tmpl w:val="0000000F"/>
    <w:lvl w:ilvl="0">
      <w:start w:val="1"/>
      <w:numFmt w:val="chineseCountingThousand"/>
      <w:pStyle w:val="6"/>
      <w:lvlText w:val="%1、"/>
      <w:lvlJc w:val="left"/>
      <w:pPr>
        <w:ind w:left="0" w:firstLine="0"/>
      </w:pPr>
      <w:rPr>
        <w:rFonts w:hint="eastAsia"/>
      </w:rPr>
    </w:lvl>
    <w:lvl w:ilvl="1">
      <w:start w:val="1"/>
      <w:numFmt w:val="chineseCountingThousand"/>
      <w:lvlText w:val="(%2)"/>
      <w:lvlJc w:val="left"/>
      <w:pPr>
        <w:ind w:left="6" w:firstLine="0"/>
      </w:pPr>
      <w:rPr>
        <w:rFonts w:hint="eastAsia"/>
      </w:rPr>
    </w:lvl>
    <w:lvl w:ilvl="2">
      <w:start w:val="1"/>
      <w:numFmt w:val="decimal"/>
      <w:lvlText w:val="%3."/>
      <w:lvlJc w:val="left"/>
      <w:pPr>
        <w:ind w:left="12" w:firstLine="0"/>
      </w:pPr>
      <w:rPr>
        <w:rFonts w:hint="eastAsia"/>
      </w:rPr>
    </w:lvl>
    <w:lvl w:ilvl="3">
      <w:start w:val="1"/>
      <w:numFmt w:val="decimal"/>
      <w:pStyle w:val="7A"/>
      <w:lvlText w:val="（%4）"/>
      <w:lvlJc w:val="left"/>
      <w:pPr>
        <w:ind w:left="2411" w:firstLine="0"/>
      </w:pPr>
      <w:rPr>
        <w:rFonts w:hint="eastAsia"/>
      </w:rPr>
    </w:lvl>
    <w:lvl w:ilvl="4">
      <w:start w:val="1"/>
      <w:numFmt w:val="decimal"/>
      <w:pStyle w:val="8a"/>
      <w:lvlText w:val="%5）"/>
      <w:lvlJc w:val="left"/>
      <w:pPr>
        <w:ind w:left="24" w:firstLine="0"/>
      </w:pPr>
      <w:rPr>
        <w:rFonts w:hint="eastAsia"/>
      </w:rPr>
    </w:lvl>
    <w:lvl w:ilvl="5">
      <w:start w:val="1"/>
      <w:numFmt w:val="decimalEnclosedCircle"/>
      <w:lvlText w:val="%6"/>
      <w:lvlJc w:val="left"/>
      <w:pPr>
        <w:ind w:left="0" w:firstLine="0"/>
      </w:pPr>
      <w:rPr>
        <w:rFonts w:ascii="宋体" w:hAnsi="宋体" w:hint="default"/>
        <w:color w:val="auto"/>
      </w:rPr>
    </w:lvl>
    <w:lvl w:ilvl="6">
      <w:start w:val="1"/>
      <w:numFmt w:val="upperLetter"/>
      <w:pStyle w:val="7A"/>
      <w:lvlText w:val="%7."/>
      <w:lvlJc w:val="left"/>
      <w:pPr>
        <w:ind w:left="36" w:firstLine="0"/>
      </w:pPr>
      <w:rPr>
        <w:rFonts w:hint="eastAsia"/>
      </w:rPr>
    </w:lvl>
    <w:lvl w:ilvl="7">
      <w:start w:val="1"/>
      <w:numFmt w:val="lowerLetter"/>
      <w:pStyle w:val="8a"/>
      <w:lvlText w:val="%8."/>
      <w:lvlJc w:val="left"/>
      <w:pPr>
        <w:ind w:left="0" w:firstLine="0"/>
      </w:pPr>
      <w:rPr>
        <w:rFonts w:hint="eastAsia"/>
      </w:rPr>
    </w:lvl>
    <w:lvl w:ilvl="8">
      <w:start w:val="1"/>
      <w:numFmt w:val="lowerLetter"/>
      <w:pStyle w:val="9a"/>
      <w:lvlText w:val="%9）"/>
      <w:lvlJc w:val="left"/>
      <w:pPr>
        <w:ind w:left="0" w:firstLine="0"/>
      </w:pPr>
      <w:rPr>
        <w:rFonts w:hint="eastAsia"/>
      </w:rPr>
    </w:lvl>
  </w:abstractNum>
  <w:abstractNum w:abstractNumId="15">
    <w:nsid w:val="00000010"/>
    <w:multiLevelType w:val="multilevel"/>
    <w:tmpl w:val="00000010"/>
    <w:lvl w:ilvl="0">
      <w:start w:val="1"/>
      <w:numFmt w:val="bullet"/>
      <w:pStyle w:val="31"/>
      <w:lvlText w:val=""/>
      <w:lvlJc w:val="left"/>
      <w:pPr>
        <w:tabs>
          <w:tab w:val="left" w:pos="1200"/>
        </w:tabs>
        <w:ind w:left="1067" w:hanging="227"/>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6">
    <w:nsid w:val="00000011"/>
    <w:multiLevelType w:val="multilevel"/>
    <w:tmpl w:val="00000011"/>
    <w:lvl w:ilvl="0">
      <w:start w:val="1"/>
      <w:numFmt w:val="decimal"/>
      <w:pStyle w:val="20"/>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00000013"/>
    <w:multiLevelType w:val="multilevel"/>
    <w:tmpl w:val="00000013"/>
    <w:lvl w:ilvl="0">
      <w:start w:val="1"/>
      <w:numFmt w:val="decimal"/>
      <w:pStyle w:val="1"/>
      <w:lvlText w:val="%1."/>
      <w:lvlJc w:val="left"/>
      <w:pPr>
        <w:ind w:left="0" w:firstLine="0"/>
      </w:pPr>
      <w:rPr>
        <w:rFonts w:hint="default"/>
      </w:rPr>
    </w:lvl>
    <w:lvl w:ilvl="1">
      <w:start w:val="1"/>
      <w:numFmt w:val="decimal"/>
      <w:pStyle w:val="11"/>
      <w:lvlText w:val="%1.%2"/>
      <w:lvlJc w:val="left"/>
      <w:pPr>
        <w:ind w:left="0" w:firstLine="0"/>
      </w:pPr>
      <w:rPr>
        <w:rFonts w:hint="eastAsia"/>
      </w:rPr>
    </w:lvl>
    <w:lvl w:ilvl="2">
      <w:start w:val="1"/>
      <w:numFmt w:val="decimal"/>
      <w:pStyle w:val="111"/>
      <w:lvlText w:val="%1.%2.%3"/>
      <w:lvlJc w:val="left"/>
      <w:pPr>
        <w:ind w:left="426" w:firstLine="0"/>
      </w:pPr>
      <w:rPr>
        <w:rFonts w:hint="eastAsia"/>
      </w:rPr>
    </w:lvl>
    <w:lvl w:ilvl="3">
      <w:start w:val="1"/>
      <w:numFmt w:val="decimal"/>
      <w:pStyle w:val="1111"/>
      <w:lvlText w:val="%1.%2.%3.%4"/>
      <w:lvlJc w:val="left"/>
      <w:pPr>
        <w:ind w:left="0" w:firstLine="0"/>
      </w:pPr>
      <w:rPr>
        <w:rFonts w:hint="eastAsia"/>
      </w:rPr>
    </w:lvl>
    <w:lvl w:ilvl="4">
      <w:start w:val="1"/>
      <w:numFmt w:val="chineseCountingThousand"/>
      <w:pStyle w:val="a3"/>
      <w:lvlText w:val="%5、"/>
      <w:lvlJc w:val="left"/>
      <w:pPr>
        <w:tabs>
          <w:tab w:val="left" w:pos="284"/>
        </w:tabs>
        <w:ind w:left="0" w:firstLine="0"/>
      </w:pPr>
      <w:rPr>
        <w:rFonts w:hint="eastAsia"/>
      </w:rPr>
    </w:lvl>
    <w:lvl w:ilvl="5">
      <w:start w:val="1"/>
      <w:numFmt w:val="chineseCountingThousand"/>
      <w:pStyle w:val="a4"/>
      <w:lvlText w:val="（%6）"/>
      <w:lvlJc w:val="left"/>
      <w:pPr>
        <w:ind w:left="0" w:firstLine="0"/>
      </w:pPr>
      <w:rPr>
        <w:rFonts w:eastAsiaTheme="majorEastAsia" w:hint="eastAsia"/>
      </w:rPr>
    </w:lvl>
    <w:lvl w:ilvl="6">
      <w:start w:val="1"/>
      <w:numFmt w:val="decimal"/>
      <w:pStyle w:val="10"/>
      <w:lvlText w:val="（%7）"/>
      <w:lvlJc w:val="left"/>
      <w:pPr>
        <w:ind w:left="0" w:firstLine="0"/>
      </w:pPr>
      <w:rPr>
        <w:rFonts w:hint="eastAsia"/>
      </w:rPr>
    </w:lvl>
    <w:lvl w:ilvl="7">
      <w:start w:val="1"/>
      <w:numFmt w:val="decimal"/>
      <w:pStyle w:val="12"/>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8">
    <w:nsid w:val="00000014"/>
    <w:multiLevelType w:val="multilevel"/>
    <w:tmpl w:val="00000014"/>
    <w:lvl w:ilvl="0">
      <w:start w:val="1"/>
      <w:numFmt w:val="none"/>
      <w:pStyle w:val="a5"/>
      <w:lvlText w:val="图"/>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00000015"/>
    <w:multiLevelType w:val="multilevel"/>
    <w:tmpl w:val="00000015"/>
    <w:lvl w:ilvl="0">
      <w:start w:val="1"/>
      <w:numFmt w:val="none"/>
      <w:pStyle w:val="a6"/>
      <w:lvlText w:val="%1◆　"/>
      <w:lvlJc w:val="left"/>
      <w:pPr>
        <w:tabs>
          <w:tab w:val="left" w:pos="960"/>
        </w:tabs>
        <w:ind w:left="917" w:hanging="317"/>
      </w:pPr>
      <w:rPr>
        <w:rFonts w:ascii="宋体" w:eastAsia="宋体" w:hAnsi="Times New Roman" w:hint="eastAsia"/>
        <w:b w:val="0"/>
        <w:i w:val="0"/>
        <w:position w:val="4"/>
        <w:sz w:val="1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00000016"/>
    <w:multiLevelType w:val="singleLevel"/>
    <w:tmpl w:val="00000016"/>
    <w:lvl w:ilvl="0">
      <w:start w:val="1"/>
      <w:numFmt w:val="decimal"/>
      <w:pStyle w:val="a7"/>
      <w:lvlText w:val="%1."/>
      <w:lvlJc w:val="left"/>
      <w:pPr>
        <w:tabs>
          <w:tab w:val="left" w:pos="425"/>
        </w:tabs>
        <w:ind w:left="425" w:hanging="425"/>
      </w:pPr>
    </w:lvl>
  </w:abstractNum>
  <w:abstractNum w:abstractNumId="21">
    <w:nsid w:val="00000017"/>
    <w:multiLevelType w:val="multilevel"/>
    <w:tmpl w:val="00000017"/>
    <w:lvl w:ilvl="0">
      <w:start w:val="1"/>
      <w:numFmt w:val="none"/>
      <w:pStyle w:val="a8"/>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00000018"/>
    <w:multiLevelType w:val="multilevel"/>
    <w:tmpl w:val="00000018"/>
    <w:lvl w:ilvl="0">
      <w:start w:val="1"/>
      <w:numFmt w:val="none"/>
      <w:pStyle w:val="a9"/>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00000019"/>
    <w:multiLevelType w:val="multilevel"/>
    <w:tmpl w:val="00000019"/>
    <w:lvl w:ilvl="0">
      <w:start w:val="1"/>
      <w:numFmt w:val="decimal"/>
      <w:pStyle w:val="a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4">
    <w:nsid w:val="0000001A"/>
    <w:multiLevelType w:val="multilevel"/>
    <w:tmpl w:val="0000001A"/>
    <w:lvl w:ilvl="0">
      <w:start w:val="1"/>
      <w:numFmt w:val="chineseCountingThousand"/>
      <w:pStyle w:val="13"/>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0000001B"/>
    <w:multiLevelType w:val="multilevel"/>
    <w:tmpl w:val="0000001B"/>
    <w:lvl w:ilvl="0">
      <w:start w:val="1"/>
      <w:numFmt w:val="chineseCountingThousand"/>
      <w:pStyle w:val="2GB231200"/>
      <w:lvlText w:val="%1、"/>
      <w:lvlJc w:val="left"/>
      <w:pPr>
        <w:tabs>
          <w:tab w:val="left" w:pos="0"/>
        </w:tabs>
        <w:ind w:left="0" w:firstLine="0"/>
      </w:pPr>
      <w:rPr>
        <w:rFonts w:hint="eastAsia"/>
        <w:b/>
        <w:i w:val="0"/>
        <w:sz w:val="28"/>
        <w:szCs w:val="28"/>
        <w:lang w:val="en-US"/>
      </w:rPr>
    </w:lvl>
    <w:lvl w:ilvl="1">
      <w:start w:val="1"/>
      <w:numFmt w:val="chineseCountingThousand"/>
      <w:lvlText w:val="（%2）"/>
      <w:lvlJc w:val="left"/>
      <w:pPr>
        <w:tabs>
          <w:tab w:val="left" w:pos="567"/>
        </w:tabs>
        <w:ind w:left="567" w:hanging="567"/>
      </w:pPr>
      <w:rPr>
        <w:rFonts w:hint="eastAsia"/>
        <w:b/>
        <w:i w:val="0"/>
        <w:sz w:val="24"/>
        <w:szCs w:val="24"/>
      </w:rPr>
    </w:lvl>
    <w:lvl w:ilvl="2">
      <w:start w:val="1"/>
      <w:numFmt w:val="decimal"/>
      <w:lvlText w:val="%3."/>
      <w:lvlJc w:val="left"/>
      <w:pPr>
        <w:tabs>
          <w:tab w:val="left" w:pos="709"/>
        </w:tabs>
        <w:ind w:left="709" w:hanging="709"/>
      </w:pPr>
      <w:rPr>
        <w:rFonts w:hint="eastAsia"/>
        <w:b/>
        <w:i w:val="0"/>
        <w:sz w:val="24"/>
        <w:szCs w:val="24"/>
      </w:rPr>
    </w:lvl>
    <w:lvl w:ilvl="3">
      <w:start w:val="1"/>
      <w:numFmt w:val="decimal"/>
      <w:lvlText w:val="（%4）"/>
      <w:lvlJc w:val="left"/>
      <w:pPr>
        <w:tabs>
          <w:tab w:val="left" w:pos="851"/>
        </w:tabs>
        <w:ind w:left="0" w:firstLine="0"/>
      </w:pPr>
      <w:rPr>
        <w:rFonts w:hint="eastAsia"/>
        <w:b w:val="0"/>
        <w:i w:val="0"/>
        <w:sz w:val="30"/>
        <w:szCs w:val="30"/>
      </w:rPr>
    </w:lvl>
    <w:lvl w:ilvl="4">
      <w:start w:val="1"/>
      <w:numFmt w:val="none"/>
      <w:lvlText w:val="%5."/>
      <w:lvlJc w:val="left"/>
      <w:pPr>
        <w:tabs>
          <w:tab w:val="left" w:pos="0"/>
        </w:tabs>
        <w:ind w:left="0" w:firstLine="0"/>
      </w:pPr>
      <w:rPr>
        <w:rFonts w:hint="eastAsia"/>
        <w:b/>
        <w:i w:val="0"/>
        <w:sz w:val="30"/>
      </w:rPr>
    </w:lvl>
    <w:lvl w:ilvl="5">
      <w:start w:val="1"/>
      <w:numFmt w:val="decimal"/>
      <w:lvlText w:val="%1.%2.%3.%4.%5.%6."/>
      <w:lvlJc w:val="left"/>
      <w:pPr>
        <w:tabs>
          <w:tab w:val="left" w:pos="1134"/>
        </w:tabs>
        <w:ind w:left="1134" w:hanging="1134"/>
      </w:pPr>
      <w:rPr>
        <w:rFonts w:hint="eastAsia"/>
        <w:b/>
        <w:i w:val="0"/>
        <w:sz w:val="24"/>
      </w:rPr>
    </w:lvl>
    <w:lvl w:ilvl="6">
      <w:start w:val="1"/>
      <w:numFmt w:val="decimal"/>
      <w:lvlText w:val="%1.%2.%3.%4.%5.%6.%7."/>
      <w:lvlJc w:val="left"/>
      <w:pPr>
        <w:tabs>
          <w:tab w:val="left" w:pos="1276"/>
        </w:tabs>
        <w:ind w:left="1276" w:hanging="1276"/>
      </w:pPr>
      <w:rPr>
        <w:rFonts w:hint="eastAsia"/>
        <w:b/>
        <w:i w:val="0"/>
        <w:sz w:val="24"/>
      </w:rPr>
    </w:lvl>
    <w:lvl w:ilvl="7">
      <w:start w:val="1"/>
      <w:numFmt w:val="decimal"/>
      <w:lvlText w:val="%1.%2.%3.%4.%5.%6.%7.%8."/>
      <w:lvlJc w:val="left"/>
      <w:pPr>
        <w:tabs>
          <w:tab w:val="left" w:pos="1418"/>
        </w:tabs>
        <w:ind w:left="1418" w:hanging="1418"/>
      </w:pPr>
      <w:rPr>
        <w:rFonts w:hint="eastAsia"/>
        <w:b/>
        <w:i w:val="0"/>
        <w:sz w:val="24"/>
      </w:rPr>
    </w:lvl>
    <w:lvl w:ilvl="8">
      <w:start w:val="1"/>
      <w:numFmt w:val="decimal"/>
      <w:lvlText w:val="%1.%2.%3.%4.%5.%6.%7.%8.%9."/>
      <w:lvlJc w:val="left"/>
      <w:pPr>
        <w:tabs>
          <w:tab w:val="left" w:pos="1559"/>
        </w:tabs>
        <w:ind w:left="1559" w:hanging="1559"/>
      </w:pPr>
      <w:rPr>
        <w:rFonts w:hint="eastAsia"/>
        <w:b/>
        <w:i w:val="0"/>
        <w:sz w:val="24"/>
      </w:rPr>
    </w:lvl>
  </w:abstractNum>
  <w:abstractNum w:abstractNumId="26">
    <w:nsid w:val="0000001C"/>
    <w:multiLevelType w:val="multilevel"/>
    <w:tmpl w:val="A7C24F8E"/>
    <w:lvl w:ilvl="0">
      <w:start w:val="1"/>
      <w:numFmt w:val="none"/>
      <w:pStyle w:val="ab"/>
      <w:suff w:val="nothing"/>
      <w:lvlText w:val="%1"/>
      <w:lvlJc w:val="left"/>
      <w:pPr>
        <w:ind w:left="0" w:firstLine="0"/>
      </w:pPr>
      <w:rPr>
        <w:rFonts w:ascii="Times New Roman" w:hAnsi="Times New Roman" w:hint="default"/>
        <w:b/>
        <w:i w:val="0"/>
        <w:sz w:val="21"/>
      </w:rPr>
    </w:lvl>
    <w:lvl w:ilvl="1">
      <w:start w:val="1"/>
      <w:numFmt w:val="decimal"/>
      <w:pStyle w:val="ac"/>
      <w:suff w:val="nothing"/>
      <w:lvlText w:val="%1%2　"/>
      <w:lvlJc w:val="left"/>
      <w:pPr>
        <w:ind w:left="4253" w:firstLine="0"/>
      </w:pPr>
      <w:rPr>
        <w:rFonts w:ascii="黑体" w:eastAsia="黑体" w:hAnsi="Times New Roman" w:hint="eastAsia"/>
        <w:b w:val="0"/>
        <w:i w:val="0"/>
        <w:sz w:val="21"/>
      </w:rPr>
    </w:lvl>
    <w:lvl w:ilvl="2">
      <w:start w:val="1"/>
      <w:numFmt w:val="decimal"/>
      <w:pStyle w:val="ad"/>
      <w:suff w:val="nothing"/>
      <w:lvlText w:val="%1%2.%3　"/>
      <w:lvlJc w:val="left"/>
      <w:pPr>
        <w:ind w:left="142" w:firstLine="0"/>
      </w:pPr>
      <w:rPr>
        <w:rFonts w:ascii="Times New Roman" w:hAnsi="Times New Roman" w:cs="Times New Roman" w:hint="eastAsia"/>
        <w:b w:val="0"/>
        <w:bCs w:val="0"/>
        <w:i w:val="0"/>
        <w:iCs w:val="0"/>
        <w:caps w:val="0"/>
        <w:smallCaps w:val="0"/>
        <w:vanish w:val="0"/>
        <w:color w:val="000000"/>
        <w:spacing w:val="0"/>
        <w:position w:val="0"/>
        <w:u w:val="none"/>
        <w:vertAlign w:val="baseline"/>
      </w:rPr>
    </w:lvl>
    <w:lvl w:ilvl="3">
      <w:start w:val="1"/>
      <w:numFmt w:val="decimal"/>
      <w:suff w:val="nothing"/>
      <w:lvlText w:val="%1%2.%3.%4　"/>
      <w:lvlJc w:val="left"/>
      <w:pPr>
        <w:ind w:left="0" w:firstLine="0"/>
      </w:pPr>
      <w:rPr>
        <w:rFonts w:ascii="黑体" w:eastAsia="黑体" w:hAnsi="Times New Roman" w:hint="default"/>
        <w:b w:val="0"/>
        <w:i w:val="0"/>
        <w:sz w:val="21"/>
      </w:rPr>
    </w:lvl>
    <w:lvl w:ilvl="4">
      <w:start w:val="1"/>
      <w:numFmt w:val="decimal"/>
      <w:suff w:val="nothing"/>
      <w:lvlText w:val="%1%2.%3.%4.%5　"/>
      <w:lvlJc w:val="left"/>
      <w:pPr>
        <w:ind w:left="0" w:firstLine="0"/>
      </w:pPr>
      <w:rPr>
        <w:rFonts w:ascii="宋体" w:eastAsia="宋体" w:hAnsi="宋体" w:cs="宋体" w:hint="default"/>
        <w:b w:val="0"/>
        <w:i w:val="0"/>
        <w:sz w:val="21"/>
      </w:rPr>
    </w:lvl>
    <w:lvl w:ilvl="5">
      <w:start w:val="1"/>
      <w:numFmt w:val="decimal"/>
      <w:suff w:val="nothing"/>
      <w:lvlText w:val="%1%2.%3.%4.%5.%6　"/>
      <w:lvlJc w:val="left"/>
      <w:pPr>
        <w:ind w:left="0" w:firstLine="0"/>
      </w:pPr>
      <w:rPr>
        <w:rFonts w:ascii="宋体" w:eastAsia="宋体" w:hAnsi="宋体" w:cs="宋体" w:hint="default"/>
        <w:b w:val="0"/>
        <w:i w:val="0"/>
        <w:sz w:val="21"/>
      </w:rPr>
    </w:lvl>
    <w:lvl w:ilvl="6">
      <w:start w:val="1"/>
      <w:numFmt w:val="decimal"/>
      <w:suff w:val="nothing"/>
      <w:lvlText w:val="%1%2.%3.%4.%5.%6.%7　"/>
      <w:lvlJc w:val="left"/>
      <w:pPr>
        <w:ind w:left="0" w:firstLine="0"/>
      </w:pPr>
      <w:rPr>
        <w:rFonts w:ascii="宋体" w:eastAsia="宋体" w:hAnsi="宋体" w:cs="宋体"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7">
    <w:nsid w:val="0000001D"/>
    <w:multiLevelType w:val="multilevel"/>
    <w:tmpl w:val="0000001D"/>
    <w:lvl w:ilvl="0">
      <w:start w:val="1"/>
      <w:numFmt w:val="none"/>
      <w:pStyle w:val="ae"/>
      <w:lvlText w:val="%1●　"/>
      <w:lvlJc w:val="left"/>
      <w:pPr>
        <w:tabs>
          <w:tab w:val="left" w:pos="760"/>
        </w:tabs>
        <w:ind w:left="717" w:hanging="317"/>
      </w:pPr>
      <w:rPr>
        <w:rFonts w:ascii="宋体" w:eastAsia="宋体" w:hAnsi="Times New Roman" w:hint="eastAsia"/>
        <w:b w:val="0"/>
        <w:i w:val="0"/>
        <w:position w:val="4"/>
        <w:sz w:val="13"/>
      </w:rPr>
    </w:lvl>
    <w:lvl w:ilvl="1">
      <w:start w:val="1"/>
      <w:numFmt w:val="lowerLetter"/>
      <w:lvlText w:val="%2)"/>
      <w:lvlJc w:val="left"/>
      <w:pPr>
        <w:tabs>
          <w:tab w:val="left" w:pos="780"/>
        </w:tabs>
        <w:ind w:left="780" w:hanging="36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0000001E"/>
    <w:multiLevelType w:val="multilevel"/>
    <w:tmpl w:val="0000001E"/>
    <w:lvl w:ilvl="0">
      <w:start w:val="1"/>
      <w:numFmt w:val="decimal"/>
      <w:pStyle w:val="af"/>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9">
    <w:nsid w:val="0000001F"/>
    <w:multiLevelType w:val="multilevel"/>
    <w:tmpl w:val="0000001F"/>
    <w:lvl w:ilvl="0">
      <w:start w:val="1"/>
      <w:numFmt w:val="upperLetter"/>
      <w:pStyle w:val="af0"/>
      <w:suff w:val="nothing"/>
      <w:lvlText w:val="附　录　%1"/>
      <w:lvlJc w:val="left"/>
      <w:pPr>
        <w:ind w:left="0" w:firstLine="0"/>
      </w:pPr>
      <w:rPr>
        <w:rFonts w:ascii="Times New Roman" w:hAnsi="Times New Roman" w:cs="Times New Roman"/>
        <w:b w:val="0"/>
        <w:bCs w:val="0"/>
        <w:i w:val="0"/>
        <w:iCs w:val="0"/>
        <w:caps w:val="0"/>
        <w:smallCaps w:val="0"/>
        <w:vanish w:val="0"/>
        <w:color w:val="000000"/>
        <w:spacing w:val="0"/>
        <w:position w:val="0"/>
        <w:u w:val="none"/>
        <w:vertAlign w:val="baseline"/>
      </w:rPr>
    </w:lvl>
    <w:lvl w:ilvl="1">
      <w:start w:val="1"/>
      <w:numFmt w:val="decimal"/>
      <w:pStyle w:val="af1"/>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0">
    <w:nsid w:val="00000020"/>
    <w:multiLevelType w:val="multilevel"/>
    <w:tmpl w:val="00000020"/>
    <w:lvl w:ilvl="0">
      <w:start w:val="1"/>
      <w:numFmt w:val="none"/>
      <w:pStyle w:val="af2"/>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nsid w:val="00000021"/>
    <w:multiLevelType w:val="multilevel"/>
    <w:tmpl w:val="00000021"/>
    <w:lvl w:ilvl="0">
      <w:start w:val="1"/>
      <w:numFmt w:val="none"/>
      <w:pStyle w:val="af3"/>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nsid w:val="00000022"/>
    <w:multiLevelType w:val="multilevel"/>
    <w:tmpl w:val="00000022"/>
    <w:lvl w:ilvl="0">
      <w:start w:val="1"/>
      <w:numFmt w:val="decimal"/>
      <w:lvlText w:val="%1."/>
      <w:lvlJc w:val="left"/>
      <w:pPr>
        <w:ind w:left="0" w:firstLine="0"/>
      </w:pPr>
      <w:rPr>
        <w:rFonts w:hint="eastAsia"/>
        <w:b/>
        <w:bCs w:val="0"/>
        <w:i w:val="0"/>
        <w:iCs w:val="0"/>
        <w:caps w:val="0"/>
        <w:smallCaps w:val="0"/>
        <w:vanish w:val="0"/>
        <w:color w:val="000000"/>
        <w:spacing w:val="0"/>
        <w:position w:val="0"/>
        <w:u w:val="none"/>
        <w:vertAlign w:val="baseline"/>
      </w:rPr>
    </w:lvl>
    <w:lvl w:ilvl="1">
      <w:start w:val="1"/>
      <w:numFmt w:val="decimal"/>
      <w:pStyle w:val="sx-511111"/>
      <w:lvlText w:val="%1.%2"/>
      <w:lvlJc w:val="left"/>
      <w:pPr>
        <w:ind w:left="0" w:firstLine="0"/>
      </w:pPr>
      <w:rPr>
        <w:rFonts w:hint="eastAsia"/>
        <w:b/>
        <w:bCs w:val="0"/>
        <w:i w:val="0"/>
        <w:iCs w:val="0"/>
        <w:caps w:val="0"/>
        <w:smallCaps w:val="0"/>
        <w:vanish w:val="0"/>
        <w:color w:val="000000"/>
        <w:spacing w:val="0"/>
        <w:position w:val="0"/>
        <w:u w:val="none"/>
        <w:vertAlign w:val="baseline"/>
      </w:rPr>
    </w:lvl>
    <w:lvl w:ilvl="2">
      <w:start w:val="1"/>
      <w:numFmt w:val="decimal"/>
      <w:pStyle w:val="sx-3111"/>
      <w:lvlText w:val="%1.%2.%3"/>
      <w:lvlJc w:val="left"/>
      <w:pPr>
        <w:ind w:left="0" w:firstLine="0"/>
      </w:pPr>
      <w:rPr>
        <w:rFonts w:hint="eastAsia"/>
        <w:b/>
        <w:bCs w:val="0"/>
        <w:i w:val="0"/>
        <w:iCs w:val="0"/>
        <w:caps w:val="0"/>
        <w:smallCaps w:val="0"/>
        <w:vanish w:val="0"/>
        <w:color w:val="000000"/>
        <w:spacing w:val="0"/>
        <w:position w:val="0"/>
        <w:u w:val="none"/>
        <w:vertAlign w:val="baseline"/>
      </w:rPr>
    </w:lvl>
    <w:lvl w:ilvl="3">
      <w:start w:val="1"/>
      <w:numFmt w:val="decimal"/>
      <w:lvlText w:val="%1.%2.%3.%4"/>
      <w:lvlJc w:val="left"/>
      <w:pPr>
        <w:ind w:left="0" w:firstLine="0"/>
      </w:pPr>
      <w:rPr>
        <w:rFonts w:hint="eastAsia"/>
        <w:b/>
        <w:bCs w:val="0"/>
        <w:i w:val="0"/>
        <w:iCs w:val="0"/>
        <w:caps w:val="0"/>
        <w:smallCaps w:val="0"/>
        <w:vanish w:val="0"/>
        <w:color w:val="000000"/>
        <w:spacing w:val="0"/>
        <w:position w:val="0"/>
        <w:u w:val="none"/>
        <w:vertAlign w:val="baseline"/>
      </w:rPr>
    </w:lvl>
    <w:lvl w:ilvl="4">
      <w:start w:val="1"/>
      <w:numFmt w:val="decimal"/>
      <w:pStyle w:val="sx-511111"/>
      <w:lvlText w:val="%1.%2.%3.%4.%5"/>
      <w:lvlJc w:val="left"/>
      <w:pPr>
        <w:ind w:left="0" w:firstLine="0"/>
      </w:pPr>
      <w:rPr>
        <w:rFonts w:hint="eastAsia"/>
        <w:b/>
        <w:bCs w:val="0"/>
        <w:i w:val="0"/>
        <w:iCs w:val="0"/>
        <w:caps w:val="0"/>
        <w:smallCaps w:val="0"/>
        <w:vanish w:val="0"/>
        <w:color w:val="000000"/>
        <w:spacing w:val="0"/>
        <w:position w:val="0"/>
        <w:u w:val="none"/>
        <w:vertAlign w:val="baseline"/>
      </w:rPr>
    </w:lvl>
    <w:lvl w:ilvl="5">
      <w:start w:val="1"/>
      <w:numFmt w:val="chineseCountingThousand"/>
      <w:pStyle w:val="sx-7"/>
      <w:lvlText w:val="（%6）"/>
      <w:lvlJc w:val="left"/>
      <w:pPr>
        <w:ind w:left="0" w:firstLine="0"/>
      </w:pPr>
      <w:rPr>
        <w:rFonts w:hint="eastAsia"/>
      </w:rPr>
    </w:lvl>
    <w:lvl w:ilvl="6">
      <w:start w:val="1"/>
      <w:numFmt w:val="chineseCountingThousand"/>
      <w:pStyle w:val="sx-7"/>
      <w:lvlText w:val="%7 "/>
      <w:lvlJc w:val="left"/>
      <w:pPr>
        <w:ind w:left="0" w:firstLine="0"/>
      </w:pPr>
      <w:rPr>
        <w:rFonts w:hint="eastAsia"/>
      </w:rPr>
    </w:lvl>
    <w:lvl w:ilvl="7">
      <w:start w:val="1"/>
      <w:numFmt w:val="decimal"/>
      <w:lvlText w:val="%8、"/>
      <w:lvlJc w:val="left"/>
      <w:pPr>
        <w:ind w:left="0" w:firstLine="0"/>
      </w:pPr>
      <w:rPr>
        <w:rFonts w:hint="eastAsia"/>
      </w:rPr>
    </w:lvl>
    <w:lvl w:ilvl="8">
      <w:start w:val="1"/>
      <w:numFmt w:val="decimal"/>
      <w:pStyle w:val="sx-9i"/>
      <w:lvlText w:val="（%9）"/>
      <w:lvlJc w:val="left"/>
      <w:pPr>
        <w:ind w:left="0" w:firstLine="0"/>
      </w:pPr>
      <w:rPr>
        <w:rFonts w:hint="eastAsia"/>
      </w:rPr>
    </w:lvl>
  </w:abstractNum>
  <w:abstractNum w:abstractNumId="33">
    <w:nsid w:val="00000023"/>
    <w:multiLevelType w:val="multilevel"/>
    <w:tmpl w:val="0000002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00000024"/>
    <w:multiLevelType w:val="singleLevel"/>
    <w:tmpl w:val="00000024"/>
    <w:lvl w:ilvl="0">
      <w:start w:val="1"/>
      <w:numFmt w:val="decimal"/>
      <w:pStyle w:val="50"/>
      <w:lvlText w:val="%1."/>
      <w:lvlJc w:val="left"/>
      <w:pPr>
        <w:tabs>
          <w:tab w:val="left" w:pos="2040"/>
        </w:tabs>
        <w:ind w:leftChars="800" w:left="2040" w:hangingChars="200" w:hanging="360"/>
      </w:pPr>
    </w:lvl>
  </w:abstractNum>
  <w:abstractNum w:abstractNumId="35">
    <w:nsid w:val="00000025"/>
    <w:multiLevelType w:val="singleLevel"/>
    <w:tmpl w:val="00000025"/>
    <w:lvl w:ilvl="0">
      <w:start w:val="1"/>
      <w:numFmt w:val="decimal"/>
      <w:suff w:val="nothing"/>
      <w:lvlText w:val="%1）"/>
      <w:lvlJc w:val="left"/>
    </w:lvl>
  </w:abstractNum>
  <w:abstractNum w:abstractNumId="36">
    <w:nsid w:val="0E6C723F"/>
    <w:multiLevelType w:val="hybridMultilevel"/>
    <w:tmpl w:val="9230D470"/>
    <w:lvl w:ilvl="0" w:tplc="03D202F8">
      <w:start w:val="1"/>
      <w:numFmt w:val="decimal"/>
      <w:lvlText w:val="%1、"/>
      <w:lvlJc w:val="left"/>
      <w:pPr>
        <w:ind w:left="360" w:hanging="360"/>
      </w:pPr>
      <w:rPr>
        <w:rFonts w:hint="default"/>
      </w:rPr>
    </w:lvl>
    <w:lvl w:ilvl="1" w:tplc="2CEA6B20" w:tentative="1">
      <w:start w:val="1"/>
      <w:numFmt w:val="lowerLetter"/>
      <w:lvlText w:val="%2)"/>
      <w:lvlJc w:val="left"/>
      <w:pPr>
        <w:ind w:left="840" w:hanging="420"/>
      </w:pPr>
    </w:lvl>
    <w:lvl w:ilvl="2" w:tplc="32A2F37C" w:tentative="1">
      <w:start w:val="1"/>
      <w:numFmt w:val="lowerRoman"/>
      <w:lvlText w:val="%3."/>
      <w:lvlJc w:val="right"/>
      <w:pPr>
        <w:ind w:left="1260" w:hanging="420"/>
      </w:pPr>
    </w:lvl>
    <w:lvl w:ilvl="3" w:tplc="78C25028" w:tentative="1">
      <w:start w:val="1"/>
      <w:numFmt w:val="decimal"/>
      <w:lvlText w:val="%4."/>
      <w:lvlJc w:val="left"/>
      <w:pPr>
        <w:ind w:left="1680" w:hanging="420"/>
      </w:pPr>
    </w:lvl>
    <w:lvl w:ilvl="4" w:tplc="6B725698" w:tentative="1">
      <w:start w:val="1"/>
      <w:numFmt w:val="lowerLetter"/>
      <w:lvlText w:val="%5)"/>
      <w:lvlJc w:val="left"/>
      <w:pPr>
        <w:ind w:left="2100" w:hanging="420"/>
      </w:pPr>
    </w:lvl>
    <w:lvl w:ilvl="5" w:tplc="8826A1E8" w:tentative="1">
      <w:start w:val="1"/>
      <w:numFmt w:val="lowerRoman"/>
      <w:lvlText w:val="%6."/>
      <w:lvlJc w:val="right"/>
      <w:pPr>
        <w:ind w:left="2520" w:hanging="420"/>
      </w:pPr>
    </w:lvl>
    <w:lvl w:ilvl="6" w:tplc="D3D660DA" w:tentative="1">
      <w:start w:val="1"/>
      <w:numFmt w:val="decimal"/>
      <w:lvlText w:val="%7."/>
      <w:lvlJc w:val="left"/>
      <w:pPr>
        <w:ind w:left="2940" w:hanging="420"/>
      </w:pPr>
    </w:lvl>
    <w:lvl w:ilvl="7" w:tplc="20C6BCBE" w:tentative="1">
      <w:start w:val="1"/>
      <w:numFmt w:val="lowerLetter"/>
      <w:lvlText w:val="%8)"/>
      <w:lvlJc w:val="left"/>
      <w:pPr>
        <w:ind w:left="3360" w:hanging="420"/>
      </w:pPr>
    </w:lvl>
    <w:lvl w:ilvl="8" w:tplc="5D30813E" w:tentative="1">
      <w:start w:val="1"/>
      <w:numFmt w:val="lowerRoman"/>
      <w:lvlText w:val="%9."/>
      <w:lvlJc w:val="right"/>
      <w:pPr>
        <w:ind w:left="3780" w:hanging="420"/>
      </w:pPr>
    </w:lvl>
  </w:abstractNum>
  <w:abstractNum w:abstractNumId="37">
    <w:nsid w:val="59D5E3C3"/>
    <w:multiLevelType w:val="multilevel"/>
    <w:tmpl w:val="D73229F8"/>
    <w:lvl w:ilvl="0">
      <w:start w:val="1"/>
      <w:numFmt w:val="none"/>
      <w:suff w:val="nothing"/>
      <w:lvlText w:val="%1"/>
      <w:lvlJc w:val="left"/>
      <w:pPr>
        <w:ind w:left="0" w:firstLine="0"/>
      </w:pPr>
      <w:rPr>
        <w:rFonts w:ascii="Times New Roman" w:hAnsi="Times New Roman" w:cs="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210" w:firstLine="0"/>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rPr>
    </w:lvl>
    <w:lvl w:ilvl="3">
      <w:start w:val="1"/>
      <w:numFmt w:val="decimal"/>
      <w:suff w:val="nothing"/>
      <w:lvlText w:val="%1%2.%3.%4　"/>
      <w:lvlJc w:val="left"/>
      <w:pPr>
        <w:ind w:left="426"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宋体" w:eastAsia="宋体" w:hAnsi="宋体" w:cs="宋体" w:hint="eastAsia"/>
        <w:b w:val="0"/>
        <w:i w:val="0"/>
        <w:sz w:val="21"/>
      </w:rPr>
    </w:lvl>
    <w:lvl w:ilvl="5">
      <w:start w:val="1"/>
      <w:numFmt w:val="decimal"/>
      <w:suff w:val="nothing"/>
      <w:lvlText w:val="%1%2.%3.%4.%5.%6　"/>
      <w:lvlJc w:val="left"/>
      <w:pPr>
        <w:ind w:left="0" w:firstLine="0"/>
      </w:pPr>
      <w:rPr>
        <w:rFonts w:ascii="宋体" w:eastAsia="宋体" w:hAnsi="宋体" w:cs="宋体" w:hint="eastAsia"/>
        <w:b w:val="0"/>
        <w:i w:val="0"/>
        <w:sz w:val="21"/>
      </w:rPr>
    </w:lvl>
    <w:lvl w:ilvl="6">
      <w:start w:val="1"/>
      <w:numFmt w:val="decimal"/>
      <w:suff w:val="nothing"/>
      <w:lvlText w:val="%1%2.%3.%4.%5.%6.%7　"/>
      <w:lvlJc w:val="left"/>
      <w:pPr>
        <w:ind w:left="0" w:firstLine="0"/>
      </w:pPr>
      <w:rPr>
        <w:rFonts w:ascii="宋体" w:eastAsia="宋体" w:hAnsi="宋体" w:cs="宋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8">
    <w:nsid w:val="5A406545"/>
    <w:multiLevelType w:val="multilevel"/>
    <w:tmpl w:val="5A406545"/>
    <w:lvl w:ilvl="0">
      <w:start w:val="1"/>
      <w:numFmt w:val="decimal"/>
      <w:pStyle w:val="14"/>
      <w:lvlText w:val="%1"/>
      <w:lvlJc w:val="left"/>
      <w:pPr>
        <w:tabs>
          <w:tab w:val="left" w:pos="432"/>
        </w:tabs>
        <w:ind w:left="432" w:hanging="432"/>
      </w:pPr>
      <w:rPr>
        <w:rFonts w:ascii="黑体" w:eastAsia="黑体" w:hint="eastAsia"/>
        <w:b w:val="0"/>
        <w:i w:val="0"/>
        <w:sz w:val="28"/>
        <w:szCs w:val="28"/>
      </w:rPr>
    </w:lvl>
    <w:lvl w:ilvl="1">
      <w:start w:val="1"/>
      <w:numFmt w:val="decimal"/>
      <w:pStyle w:val="21"/>
      <w:lvlText w:val="%1.%2"/>
      <w:lvlJc w:val="left"/>
      <w:pPr>
        <w:tabs>
          <w:tab w:val="left" w:pos="576"/>
        </w:tabs>
        <w:ind w:left="576" w:hanging="576"/>
      </w:pPr>
      <w:rPr>
        <w:rFonts w:ascii="黑体" w:eastAsia="黑体" w:hint="eastAsia"/>
        <w:b w:val="0"/>
        <w:i w:val="0"/>
        <w:sz w:val="24"/>
        <w:szCs w:val="24"/>
      </w:rPr>
    </w:lvl>
    <w:lvl w:ilvl="2">
      <w:start w:val="1"/>
      <w:numFmt w:val="decimal"/>
      <w:pStyle w:val="32"/>
      <w:lvlText w:val="%1.%2.%3"/>
      <w:lvlJc w:val="left"/>
      <w:pPr>
        <w:tabs>
          <w:tab w:val="left" w:pos="720"/>
        </w:tabs>
        <w:ind w:left="720" w:hanging="720"/>
      </w:pPr>
      <w:rPr>
        <w:rFonts w:ascii="黑体" w:eastAsia="黑体" w:hint="eastAsia"/>
        <w:b w:val="0"/>
        <w:i w:val="0"/>
        <w:sz w:val="21"/>
      </w:rPr>
    </w:lvl>
    <w:lvl w:ilvl="3">
      <w:start w:val="1"/>
      <w:numFmt w:val="decimal"/>
      <w:pStyle w:val="40"/>
      <w:lvlText w:val="%1.%2.%3.%4"/>
      <w:lvlJc w:val="left"/>
      <w:pPr>
        <w:tabs>
          <w:tab w:val="left" w:pos="864"/>
        </w:tabs>
        <w:ind w:left="864" w:hanging="864"/>
      </w:pPr>
      <w:rPr>
        <w:rFonts w:ascii="黑体" w:eastAsia="黑体" w:hint="eastAsia"/>
        <w:b w:val="0"/>
        <w:i w:val="0"/>
        <w:sz w:val="21"/>
      </w:rPr>
    </w:lvl>
    <w:lvl w:ilvl="4">
      <w:start w:val="1"/>
      <w:numFmt w:val="decimal"/>
      <w:pStyle w:val="51"/>
      <w:lvlText w:val="%1.%2.%3.%4.%5"/>
      <w:lvlJc w:val="left"/>
      <w:pPr>
        <w:tabs>
          <w:tab w:val="left" w:pos="1008"/>
        </w:tabs>
        <w:ind w:left="1008" w:hanging="1008"/>
      </w:pPr>
      <w:rPr>
        <w:rFonts w:ascii="黑体" w:eastAsia="黑体" w:hint="eastAsia"/>
        <w:b w:val="0"/>
        <w:i w:val="0"/>
        <w:sz w:val="21"/>
      </w:rPr>
    </w:lvl>
    <w:lvl w:ilvl="5">
      <w:start w:val="1"/>
      <w:numFmt w:val="decimal"/>
      <w:pStyle w:val="60"/>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39">
    <w:nsid w:val="5A45A554"/>
    <w:multiLevelType w:val="singleLevel"/>
    <w:tmpl w:val="5A45A554"/>
    <w:lvl w:ilvl="0">
      <w:start w:val="1"/>
      <w:numFmt w:val="decimal"/>
      <w:lvlText w:val="%1)"/>
      <w:lvlJc w:val="left"/>
      <w:pPr>
        <w:ind w:left="425" w:hanging="425"/>
      </w:pPr>
      <w:rPr>
        <w:rFonts w:hint="default"/>
      </w:rPr>
    </w:lvl>
  </w:abstractNum>
  <w:abstractNum w:abstractNumId="40">
    <w:nsid w:val="700C5676"/>
    <w:multiLevelType w:val="singleLevel"/>
    <w:tmpl w:val="700C5676"/>
    <w:lvl w:ilvl="0">
      <w:start w:val="1"/>
      <w:numFmt w:val="decimal"/>
      <w:pStyle w:val="41"/>
      <w:lvlText w:val="%1."/>
      <w:lvlJc w:val="left"/>
      <w:pPr>
        <w:tabs>
          <w:tab w:val="left" w:pos="1620"/>
        </w:tabs>
        <w:ind w:leftChars="600" w:left="1620" w:hangingChars="200" w:hanging="360"/>
      </w:pPr>
    </w:lvl>
  </w:abstractNum>
  <w:num w:numId="1">
    <w:abstractNumId w:val="38"/>
  </w:num>
  <w:num w:numId="2">
    <w:abstractNumId w:val="39"/>
  </w:num>
  <w:num w:numId="3">
    <w:abstractNumId w:val="26"/>
  </w:num>
  <w:num w:numId="4">
    <w:abstractNumId w:val="35"/>
  </w:num>
  <w:num w:numId="5">
    <w:abstractNumId w:val="9"/>
  </w:num>
  <w:num w:numId="6">
    <w:abstractNumId w:val="16"/>
  </w:num>
  <w:num w:numId="7">
    <w:abstractNumId w:val="2"/>
  </w:num>
  <w:num w:numId="8">
    <w:abstractNumId w:val="5"/>
  </w:num>
  <w:num w:numId="9">
    <w:abstractNumId w:val="6"/>
  </w:num>
  <w:num w:numId="10">
    <w:abstractNumId w:val="3"/>
  </w:num>
  <w:num w:numId="11">
    <w:abstractNumId w:val="0"/>
  </w:num>
  <w:num w:numId="12">
    <w:abstractNumId w:val="4"/>
  </w:num>
  <w:num w:numId="13">
    <w:abstractNumId w:val="1"/>
  </w:num>
  <w:num w:numId="14">
    <w:abstractNumId w:val="40"/>
  </w:num>
  <w:num w:numId="15">
    <w:abstractNumId w:val="34"/>
  </w:num>
  <w:num w:numId="16">
    <w:abstractNumId w:val="17"/>
  </w:num>
  <w:num w:numId="17">
    <w:abstractNumId w:val="20"/>
  </w:num>
  <w:num w:numId="18">
    <w:abstractNumId w:val="15"/>
  </w:num>
  <w:num w:numId="19">
    <w:abstractNumId w:val="25"/>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8"/>
  </w:num>
  <w:num w:numId="23">
    <w:abstractNumId w:val="31"/>
  </w:num>
  <w:num w:numId="24">
    <w:abstractNumId w:val="27"/>
  </w:num>
  <w:num w:numId="25">
    <w:abstractNumId w:val="11"/>
  </w:num>
  <w:num w:numId="26">
    <w:abstractNumId w:val="28"/>
  </w:num>
  <w:num w:numId="27">
    <w:abstractNumId w:val="23"/>
  </w:num>
  <w:num w:numId="28">
    <w:abstractNumId w:val="30"/>
  </w:num>
  <w:num w:numId="29">
    <w:abstractNumId w:val="21"/>
  </w:num>
  <w:num w:numId="30">
    <w:abstractNumId w:val="19"/>
  </w:num>
  <w:num w:numId="31">
    <w:abstractNumId w:val="13"/>
  </w:num>
  <w:num w:numId="32">
    <w:abstractNumId w:val="24"/>
  </w:num>
  <w:num w:numId="33">
    <w:abstractNumId w:val="7"/>
  </w:num>
  <w:num w:numId="34">
    <w:abstractNumId w:val="8"/>
  </w:num>
  <w:num w:numId="35">
    <w:abstractNumId w:val="14"/>
  </w:num>
  <w:num w:numId="36">
    <w:abstractNumId w:val="32"/>
  </w:num>
  <w:num w:numId="37">
    <w:abstractNumId w:val="10"/>
  </w:num>
  <w:num w:numId="38">
    <w:abstractNumId w:val="12"/>
  </w:num>
  <w:num w:numId="39">
    <w:abstractNumId w:val="33"/>
  </w:num>
  <w:num w:numId="40">
    <w:abstractNumId w:val="37"/>
  </w:num>
  <w:num w:numId="41">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6135"/>
    <w:rsid w:val="000007A8"/>
    <w:rsid w:val="00000F82"/>
    <w:rsid w:val="000011A4"/>
    <w:rsid w:val="000018C7"/>
    <w:rsid w:val="000023AC"/>
    <w:rsid w:val="00006F05"/>
    <w:rsid w:val="00007B56"/>
    <w:rsid w:val="00010BB5"/>
    <w:rsid w:val="000122B1"/>
    <w:rsid w:val="000128BD"/>
    <w:rsid w:val="00012931"/>
    <w:rsid w:val="00013365"/>
    <w:rsid w:val="00015A29"/>
    <w:rsid w:val="000167DD"/>
    <w:rsid w:val="00017B1E"/>
    <w:rsid w:val="00020327"/>
    <w:rsid w:val="00020CFA"/>
    <w:rsid w:val="00021728"/>
    <w:rsid w:val="000228FD"/>
    <w:rsid w:val="0002354B"/>
    <w:rsid w:val="0002375C"/>
    <w:rsid w:val="00023C11"/>
    <w:rsid w:val="00024C5E"/>
    <w:rsid w:val="0002572B"/>
    <w:rsid w:val="0002619F"/>
    <w:rsid w:val="0002690D"/>
    <w:rsid w:val="00026FCB"/>
    <w:rsid w:val="00027A7F"/>
    <w:rsid w:val="00030216"/>
    <w:rsid w:val="000317D1"/>
    <w:rsid w:val="000325F7"/>
    <w:rsid w:val="00033481"/>
    <w:rsid w:val="0003371E"/>
    <w:rsid w:val="00033D93"/>
    <w:rsid w:val="000342F7"/>
    <w:rsid w:val="000344D0"/>
    <w:rsid w:val="00035646"/>
    <w:rsid w:val="00036884"/>
    <w:rsid w:val="00036CE1"/>
    <w:rsid w:val="000406C7"/>
    <w:rsid w:val="00041C40"/>
    <w:rsid w:val="0004208E"/>
    <w:rsid w:val="0004218A"/>
    <w:rsid w:val="000425E0"/>
    <w:rsid w:val="00042603"/>
    <w:rsid w:val="00042AD9"/>
    <w:rsid w:val="00042C64"/>
    <w:rsid w:val="00043017"/>
    <w:rsid w:val="00044428"/>
    <w:rsid w:val="00045E28"/>
    <w:rsid w:val="0004745E"/>
    <w:rsid w:val="000506A0"/>
    <w:rsid w:val="0005196C"/>
    <w:rsid w:val="000519A1"/>
    <w:rsid w:val="00051D94"/>
    <w:rsid w:val="000520BB"/>
    <w:rsid w:val="00052102"/>
    <w:rsid w:val="0005230C"/>
    <w:rsid w:val="0005262B"/>
    <w:rsid w:val="0005358D"/>
    <w:rsid w:val="00053BB8"/>
    <w:rsid w:val="00053F2E"/>
    <w:rsid w:val="00054915"/>
    <w:rsid w:val="00055A47"/>
    <w:rsid w:val="00056B58"/>
    <w:rsid w:val="00057B9A"/>
    <w:rsid w:val="00057D68"/>
    <w:rsid w:val="00060409"/>
    <w:rsid w:val="0006067A"/>
    <w:rsid w:val="00060960"/>
    <w:rsid w:val="000610AF"/>
    <w:rsid w:val="00061C47"/>
    <w:rsid w:val="000621BF"/>
    <w:rsid w:val="00062B52"/>
    <w:rsid w:val="000640D2"/>
    <w:rsid w:val="00064BA7"/>
    <w:rsid w:val="0006670B"/>
    <w:rsid w:val="00067323"/>
    <w:rsid w:val="00067741"/>
    <w:rsid w:val="00067EE2"/>
    <w:rsid w:val="000700EF"/>
    <w:rsid w:val="000705ED"/>
    <w:rsid w:val="000707AB"/>
    <w:rsid w:val="000708AB"/>
    <w:rsid w:val="000728F9"/>
    <w:rsid w:val="00073690"/>
    <w:rsid w:val="00075721"/>
    <w:rsid w:val="00076ED5"/>
    <w:rsid w:val="00082222"/>
    <w:rsid w:val="000828DF"/>
    <w:rsid w:val="00082C71"/>
    <w:rsid w:val="00082DCE"/>
    <w:rsid w:val="00083A83"/>
    <w:rsid w:val="00084991"/>
    <w:rsid w:val="00084DC5"/>
    <w:rsid w:val="00084E93"/>
    <w:rsid w:val="000860A3"/>
    <w:rsid w:val="00090096"/>
    <w:rsid w:val="000900EF"/>
    <w:rsid w:val="00090647"/>
    <w:rsid w:val="00090B0F"/>
    <w:rsid w:val="00091337"/>
    <w:rsid w:val="00092F2F"/>
    <w:rsid w:val="00094BEB"/>
    <w:rsid w:val="00094CDC"/>
    <w:rsid w:val="000966E3"/>
    <w:rsid w:val="000A1A55"/>
    <w:rsid w:val="000A24CA"/>
    <w:rsid w:val="000A261C"/>
    <w:rsid w:val="000A2CF3"/>
    <w:rsid w:val="000A34AC"/>
    <w:rsid w:val="000A4655"/>
    <w:rsid w:val="000A490B"/>
    <w:rsid w:val="000A531B"/>
    <w:rsid w:val="000A5F03"/>
    <w:rsid w:val="000A7039"/>
    <w:rsid w:val="000B081F"/>
    <w:rsid w:val="000B0E1A"/>
    <w:rsid w:val="000B1983"/>
    <w:rsid w:val="000B2E03"/>
    <w:rsid w:val="000B3101"/>
    <w:rsid w:val="000B4CA6"/>
    <w:rsid w:val="000B5016"/>
    <w:rsid w:val="000B60AD"/>
    <w:rsid w:val="000B66A2"/>
    <w:rsid w:val="000B6812"/>
    <w:rsid w:val="000B6B06"/>
    <w:rsid w:val="000B7645"/>
    <w:rsid w:val="000C01DB"/>
    <w:rsid w:val="000C028C"/>
    <w:rsid w:val="000C0AE1"/>
    <w:rsid w:val="000C0D9E"/>
    <w:rsid w:val="000C11B6"/>
    <w:rsid w:val="000C28D5"/>
    <w:rsid w:val="000C2B0C"/>
    <w:rsid w:val="000C3066"/>
    <w:rsid w:val="000C4048"/>
    <w:rsid w:val="000C50C7"/>
    <w:rsid w:val="000C613C"/>
    <w:rsid w:val="000C6E37"/>
    <w:rsid w:val="000C7E4F"/>
    <w:rsid w:val="000D1264"/>
    <w:rsid w:val="000D329C"/>
    <w:rsid w:val="000D4042"/>
    <w:rsid w:val="000D465C"/>
    <w:rsid w:val="000D4E10"/>
    <w:rsid w:val="000D5D39"/>
    <w:rsid w:val="000D6431"/>
    <w:rsid w:val="000D66CA"/>
    <w:rsid w:val="000D6A8B"/>
    <w:rsid w:val="000D6B34"/>
    <w:rsid w:val="000D7111"/>
    <w:rsid w:val="000D736A"/>
    <w:rsid w:val="000D7988"/>
    <w:rsid w:val="000E02AC"/>
    <w:rsid w:val="000E5848"/>
    <w:rsid w:val="000E68B3"/>
    <w:rsid w:val="000E777C"/>
    <w:rsid w:val="000F16FF"/>
    <w:rsid w:val="000F1717"/>
    <w:rsid w:val="000F5B33"/>
    <w:rsid w:val="000F5E03"/>
    <w:rsid w:val="000F6304"/>
    <w:rsid w:val="000F65C9"/>
    <w:rsid w:val="000F6CDA"/>
    <w:rsid w:val="000F6ED1"/>
    <w:rsid w:val="000F7EA3"/>
    <w:rsid w:val="000F7FEC"/>
    <w:rsid w:val="00100067"/>
    <w:rsid w:val="001007CA"/>
    <w:rsid w:val="00102673"/>
    <w:rsid w:val="00103E53"/>
    <w:rsid w:val="00104984"/>
    <w:rsid w:val="0010501C"/>
    <w:rsid w:val="001057E0"/>
    <w:rsid w:val="001059EA"/>
    <w:rsid w:val="001061A5"/>
    <w:rsid w:val="001066FC"/>
    <w:rsid w:val="00110B9A"/>
    <w:rsid w:val="001122F6"/>
    <w:rsid w:val="001138CD"/>
    <w:rsid w:val="001155CD"/>
    <w:rsid w:val="00115B58"/>
    <w:rsid w:val="00115DD6"/>
    <w:rsid w:val="00116171"/>
    <w:rsid w:val="00116315"/>
    <w:rsid w:val="00116452"/>
    <w:rsid w:val="00116555"/>
    <w:rsid w:val="00116A02"/>
    <w:rsid w:val="00117792"/>
    <w:rsid w:val="0012075E"/>
    <w:rsid w:val="00122266"/>
    <w:rsid w:val="00122335"/>
    <w:rsid w:val="001232AB"/>
    <w:rsid w:val="00123336"/>
    <w:rsid w:val="00123E3A"/>
    <w:rsid w:val="0012416F"/>
    <w:rsid w:val="00125178"/>
    <w:rsid w:val="00125521"/>
    <w:rsid w:val="00126272"/>
    <w:rsid w:val="00126E51"/>
    <w:rsid w:val="00130299"/>
    <w:rsid w:val="00130ECE"/>
    <w:rsid w:val="00131E38"/>
    <w:rsid w:val="00131F28"/>
    <w:rsid w:val="00132177"/>
    <w:rsid w:val="001333BA"/>
    <w:rsid w:val="00133D75"/>
    <w:rsid w:val="001344BD"/>
    <w:rsid w:val="00137B04"/>
    <w:rsid w:val="00140BBA"/>
    <w:rsid w:val="00140CDD"/>
    <w:rsid w:val="00141B6E"/>
    <w:rsid w:val="00142F33"/>
    <w:rsid w:val="001437B4"/>
    <w:rsid w:val="00143DE2"/>
    <w:rsid w:val="0014681E"/>
    <w:rsid w:val="00147869"/>
    <w:rsid w:val="00147AC7"/>
    <w:rsid w:val="00147DB3"/>
    <w:rsid w:val="00150297"/>
    <w:rsid w:val="001502CA"/>
    <w:rsid w:val="00150979"/>
    <w:rsid w:val="00151AB3"/>
    <w:rsid w:val="00151C8A"/>
    <w:rsid w:val="00152666"/>
    <w:rsid w:val="001526F1"/>
    <w:rsid w:val="00153041"/>
    <w:rsid w:val="001535F4"/>
    <w:rsid w:val="00153CA2"/>
    <w:rsid w:val="001556C3"/>
    <w:rsid w:val="00155E5A"/>
    <w:rsid w:val="00157884"/>
    <w:rsid w:val="00157BAC"/>
    <w:rsid w:val="00157C61"/>
    <w:rsid w:val="001602B0"/>
    <w:rsid w:val="0016087D"/>
    <w:rsid w:val="00161A14"/>
    <w:rsid w:val="00161EA2"/>
    <w:rsid w:val="00162CE9"/>
    <w:rsid w:val="00164E75"/>
    <w:rsid w:val="00165F4E"/>
    <w:rsid w:val="0016640F"/>
    <w:rsid w:val="00167F71"/>
    <w:rsid w:val="00170981"/>
    <w:rsid w:val="00170FF5"/>
    <w:rsid w:val="00171C2F"/>
    <w:rsid w:val="0017234B"/>
    <w:rsid w:val="001728ED"/>
    <w:rsid w:val="00173469"/>
    <w:rsid w:val="00173508"/>
    <w:rsid w:val="00173681"/>
    <w:rsid w:val="00173FD7"/>
    <w:rsid w:val="00175F56"/>
    <w:rsid w:val="001779A9"/>
    <w:rsid w:val="00181823"/>
    <w:rsid w:val="00181DD4"/>
    <w:rsid w:val="00182B61"/>
    <w:rsid w:val="00183360"/>
    <w:rsid w:val="001842DF"/>
    <w:rsid w:val="00185077"/>
    <w:rsid w:val="001856AF"/>
    <w:rsid w:val="001867C6"/>
    <w:rsid w:val="00190A39"/>
    <w:rsid w:val="001922BA"/>
    <w:rsid w:val="00192F0C"/>
    <w:rsid w:val="001936E5"/>
    <w:rsid w:val="001942C3"/>
    <w:rsid w:val="00196661"/>
    <w:rsid w:val="00196DAE"/>
    <w:rsid w:val="00197469"/>
    <w:rsid w:val="001975A7"/>
    <w:rsid w:val="0019796D"/>
    <w:rsid w:val="00197AA8"/>
    <w:rsid w:val="00197EAE"/>
    <w:rsid w:val="00197EB9"/>
    <w:rsid w:val="00197F99"/>
    <w:rsid w:val="001A02F6"/>
    <w:rsid w:val="001A05EB"/>
    <w:rsid w:val="001A0638"/>
    <w:rsid w:val="001A0772"/>
    <w:rsid w:val="001A0E9C"/>
    <w:rsid w:val="001A28C0"/>
    <w:rsid w:val="001A324E"/>
    <w:rsid w:val="001A381D"/>
    <w:rsid w:val="001A49DA"/>
    <w:rsid w:val="001A66BA"/>
    <w:rsid w:val="001A6EB6"/>
    <w:rsid w:val="001A755F"/>
    <w:rsid w:val="001A7B09"/>
    <w:rsid w:val="001A7D1C"/>
    <w:rsid w:val="001B09C7"/>
    <w:rsid w:val="001B2FE0"/>
    <w:rsid w:val="001B414A"/>
    <w:rsid w:val="001B565D"/>
    <w:rsid w:val="001B603E"/>
    <w:rsid w:val="001B6F26"/>
    <w:rsid w:val="001B71A1"/>
    <w:rsid w:val="001B73EC"/>
    <w:rsid w:val="001B7539"/>
    <w:rsid w:val="001B7B7E"/>
    <w:rsid w:val="001C2B8D"/>
    <w:rsid w:val="001C2D74"/>
    <w:rsid w:val="001C35D4"/>
    <w:rsid w:val="001C37F9"/>
    <w:rsid w:val="001C3E2E"/>
    <w:rsid w:val="001C48D0"/>
    <w:rsid w:val="001C7077"/>
    <w:rsid w:val="001C744D"/>
    <w:rsid w:val="001C7D17"/>
    <w:rsid w:val="001D0377"/>
    <w:rsid w:val="001D16B8"/>
    <w:rsid w:val="001D2B2B"/>
    <w:rsid w:val="001D34CD"/>
    <w:rsid w:val="001D3E7F"/>
    <w:rsid w:val="001D3F3C"/>
    <w:rsid w:val="001D4788"/>
    <w:rsid w:val="001D4886"/>
    <w:rsid w:val="001D4B6C"/>
    <w:rsid w:val="001D5235"/>
    <w:rsid w:val="001E1025"/>
    <w:rsid w:val="001E1793"/>
    <w:rsid w:val="001E201E"/>
    <w:rsid w:val="001E3D7B"/>
    <w:rsid w:val="001E46BC"/>
    <w:rsid w:val="001E4EBA"/>
    <w:rsid w:val="001E581E"/>
    <w:rsid w:val="001E58F8"/>
    <w:rsid w:val="001E6832"/>
    <w:rsid w:val="001E7B81"/>
    <w:rsid w:val="001E7EF5"/>
    <w:rsid w:val="001F093D"/>
    <w:rsid w:val="001F3291"/>
    <w:rsid w:val="001F4C72"/>
    <w:rsid w:val="001F522C"/>
    <w:rsid w:val="001F57B3"/>
    <w:rsid w:val="001F6323"/>
    <w:rsid w:val="001F7B56"/>
    <w:rsid w:val="00200928"/>
    <w:rsid w:val="00201189"/>
    <w:rsid w:val="002015CB"/>
    <w:rsid w:val="00201634"/>
    <w:rsid w:val="00202409"/>
    <w:rsid w:val="00202FF0"/>
    <w:rsid w:val="0020328D"/>
    <w:rsid w:val="00203CA2"/>
    <w:rsid w:val="00204115"/>
    <w:rsid w:val="0020467D"/>
    <w:rsid w:val="00204C10"/>
    <w:rsid w:val="00206505"/>
    <w:rsid w:val="002078FB"/>
    <w:rsid w:val="00207AD9"/>
    <w:rsid w:val="00210901"/>
    <w:rsid w:val="0021148A"/>
    <w:rsid w:val="002116E2"/>
    <w:rsid w:val="00213AE8"/>
    <w:rsid w:val="0021437D"/>
    <w:rsid w:val="00216A3E"/>
    <w:rsid w:val="00220B0E"/>
    <w:rsid w:val="00220FAC"/>
    <w:rsid w:val="00221857"/>
    <w:rsid w:val="002225BD"/>
    <w:rsid w:val="00222D02"/>
    <w:rsid w:val="002234E8"/>
    <w:rsid w:val="0022395C"/>
    <w:rsid w:val="00223ED6"/>
    <w:rsid w:val="002240ED"/>
    <w:rsid w:val="00224C8F"/>
    <w:rsid w:val="00224F19"/>
    <w:rsid w:val="00224FC3"/>
    <w:rsid w:val="00224FD4"/>
    <w:rsid w:val="002252CD"/>
    <w:rsid w:val="00225691"/>
    <w:rsid w:val="00225907"/>
    <w:rsid w:val="002266CD"/>
    <w:rsid w:val="00227691"/>
    <w:rsid w:val="0023073F"/>
    <w:rsid w:val="00230E4B"/>
    <w:rsid w:val="00232134"/>
    <w:rsid w:val="00232334"/>
    <w:rsid w:val="00232608"/>
    <w:rsid w:val="002347A6"/>
    <w:rsid w:val="00235129"/>
    <w:rsid w:val="0023518A"/>
    <w:rsid w:val="00235E02"/>
    <w:rsid w:val="002363FB"/>
    <w:rsid w:val="002366E7"/>
    <w:rsid w:val="00240093"/>
    <w:rsid w:val="002403EC"/>
    <w:rsid w:val="00240410"/>
    <w:rsid w:val="00240467"/>
    <w:rsid w:val="00240F91"/>
    <w:rsid w:val="0024119A"/>
    <w:rsid w:val="00241997"/>
    <w:rsid w:val="00242C19"/>
    <w:rsid w:val="0024371E"/>
    <w:rsid w:val="00243981"/>
    <w:rsid w:val="00244BB8"/>
    <w:rsid w:val="00244DC0"/>
    <w:rsid w:val="00244F00"/>
    <w:rsid w:val="0024580A"/>
    <w:rsid w:val="00245818"/>
    <w:rsid w:val="00245A12"/>
    <w:rsid w:val="00246747"/>
    <w:rsid w:val="0024707D"/>
    <w:rsid w:val="00247489"/>
    <w:rsid w:val="002477FE"/>
    <w:rsid w:val="00247BBE"/>
    <w:rsid w:val="00250713"/>
    <w:rsid w:val="002508BE"/>
    <w:rsid w:val="00250DDE"/>
    <w:rsid w:val="002521BC"/>
    <w:rsid w:val="00252202"/>
    <w:rsid w:val="002535B0"/>
    <w:rsid w:val="00253AC0"/>
    <w:rsid w:val="00254E93"/>
    <w:rsid w:val="002554D0"/>
    <w:rsid w:val="00255B7F"/>
    <w:rsid w:val="00257058"/>
    <w:rsid w:val="00257A49"/>
    <w:rsid w:val="00260C80"/>
    <w:rsid w:val="00262436"/>
    <w:rsid w:val="0026254B"/>
    <w:rsid w:val="002625DC"/>
    <w:rsid w:val="002633A0"/>
    <w:rsid w:val="00263BB1"/>
    <w:rsid w:val="0026582F"/>
    <w:rsid w:val="00265ED7"/>
    <w:rsid w:val="00266DF3"/>
    <w:rsid w:val="00267D9D"/>
    <w:rsid w:val="00270EB7"/>
    <w:rsid w:val="002739F3"/>
    <w:rsid w:val="00274729"/>
    <w:rsid w:val="00274A14"/>
    <w:rsid w:val="00274A90"/>
    <w:rsid w:val="00275B9C"/>
    <w:rsid w:val="00276694"/>
    <w:rsid w:val="00276E68"/>
    <w:rsid w:val="002776D4"/>
    <w:rsid w:val="00277C40"/>
    <w:rsid w:val="0028054B"/>
    <w:rsid w:val="00281AB2"/>
    <w:rsid w:val="00282167"/>
    <w:rsid w:val="00282E5C"/>
    <w:rsid w:val="00283136"/>
    <w:rsid w:val="002841AC"/>
    <w:rsid w:val="00284FD8"/>
    <w:rsid w:val="0028559C"/>
    <w:rsid w:val="00285921"/>
    <w:rsid w:val="002859C2"/>
    <w:rsid w:val="00285A62"/>
    <w:rsid w:val="00285E51"/>
    <w:rsid w:val="0028633D"/>
    <w:rsid w:val="002903B8"/>
    <w:rsid w:val="0029106B"/>
    <w:rsid w:val="00293920"/>
    <w:rsid w:val="002942B7"/>
    <w:rsid w:val="00294FEE"/>
    <w:rsid w:val="00295A10"/>
    <w:rsid w:val="00296831"/>
    <w:rsid w:val="00297BFB"/>
    <w:rsid w:val="002A0672"/>
    <w:rsid w:val="002A0CB0"/>
    <w:rsid w:val="002A0F18"/>
    <w:rsid w:val="002A133F"/>
    <w:rsid w:val="002A2280"/>
    <w:rsid w:val="002A316E"/>
    <w:rsid w:val="002A4AA8"/>
    <w:rsid w:val="002A5351"/>
    <w:rsid w:val="002A56BC"/>
    <w:rsid w:val="002A6347"/>
    <w:rsid w:val="002A639D"/>
    <w:rsid w:val="002A67EC"/>
    <w:rsid w:val="002A7D91"/>
    <w:rsid w:val="002B07BF"/>
    <w:rsid w:val="002B0862"/>
    <w:rsid w:val="002B1287"/>
    <w:rsid w:val="002B42BF"/>
    <w:rsid w:val="002B4311"/>
    <w:rsid w:val="002B43FD"/>
    <w:rsid w:val="002B5239"/>
    <w:rsid w:val="002B65BE"/>
    <w:rsid w:val="002B714E"/>
    <w:rsid w:val="002C0D17"/>
    <w:rsid w:val="002C0E95"/>
    <w:rsid w:val="002C1B24"/>
    <w:rsid w:val="002C2493"/>
    <w:rsid w:val="002C256A"/>
    <w:rsid w:val="002C30CF"/>
    <w:rsid w:val="002C3286"/>
    <w:rsid w:val="002C3DE1"/>
    <w:rsid w:val="002C78A7"/>
    <w:rsid w:val="002C79C0"/>
    <w:rsid w:val="002C7EAA"/>
    <w:rsid w:val="002D1193"/>
    <w:rsid w:val="002D17C0"/>
    <w:rsid w:val="002D1956"/>
    <w:rsid w:val="002D1CCD"/>
    <w:rsid w:val="002D1E04"/>
    <w:rsid w:val="002D29C7"/>
    <w:rsid w:val="002D5DE9"/>
    <w:rsid w:val="002D69DF"/>
    <w:rsid w:val="002D6A27"/>
    <w:rsid w:val="002D78C7"/>
    <w:rsid w:val="002E01E3"/>
    <w:rsid w:val="002E08BF"/>
    <w:rsid w:val="002E0B70"/>
    <w:rsid w:val="002E1060"/>
    <w:rsid w:val="002E10FD"/>
    <w:rsid w:val="002E130B"/>
    <w:rsid w:val="002E2098"/>
    <w:rsid w:val="002E2C8F"/>
    <w:rsid w:val="002E3120"/>
    <w:rsid w:val="002E33F0"/>
    <w:rsid w:val="002E385D"/>
    <w:rsid w:val="002E3CF0"/>
    <w:rsid w:val="002E3FA7"/>
    <w:rsid w:val="002E40D2"/>
    <w:rsid w:val="002E42E6"/>
    <w:rsid w:val="002E4C97"/>
    <w:rsid w:val="002E4F41"/>
    <w:rsid w:val="002E6134"/>
    <w:rsid w:val="002E652A"/>
    <w:rsid w:val="002E70D6"/>
    <w:rsid w:val="002F0A6B"/>
    <w:rsid w:val="002F0F87"/>
    <w:rsid w:val="002F2AB5"/>
    <w:rsid w:val="002F2B42"/>
    <w:rsid w:val="002F2ECF"/>
    <w:rsid w:val="002F3074"/>
    <w:rsid w:val="002F334D"/>
    <w:rsid w:val="002F34D7"/>
    <w:rsid w:val="002F6611"/>
    <w:rsid w:val="002F7300"/>
    <w:rsid w:val="002F760B"/>
    <w:rsid w:val="00300F95"/>
    <w:rsid w:val="0030132F"/>
    <w:rsid w:val="0030136F"/>
    <w:rsid w:val="003039C0"/>
    <w:rsid w:val="00304157"/>
    <w:rsid w:val="00305138"/>
    <w:rsid w:val="0030600B"/>
    <w:rsid w:val="003060D3"/>
    <w:rsid w:val="0030640F"/>
    <w:rsid w:val="0030727A"/>
    <w:rsid w:val="003075D1"/>
    <w:rsid w:val="00310174"/>
    <w:rsid w:val="0031153B"/>
    <w:rsid w:val="00312575"/>
    <w:rsid w:val="003144A0"/>
    <w:rsid w:val="00314C20"/>
    <w:rsid w:val="00314CEA"/>
    <w:rsid w:val="00314E6F"/>
    <w:rsid w:val="003173F8"/>
    <w:rsid w:val="00317CF8"/>
    <w:rsid w:val="00320359"/>
    <w:rsid w:val="00320DA3"/>
    <w:rsid w:val="003216C3"/>
    <w:rsid w:val="00323D9C"/>
    <w:rsid w:val="00323FED"/>
    <w:rsid w:val="003242AB"/>
    <w:rsid w:val="0032456C"/>
    <w:rsid w:val="003245CA"/>
    <w:rsid w:val="00325298"/>
    <w:rsid w:val="00325483"/>
    <w:rsid w:val="003259BA"/>
    <w:rsid w:val="00326265"/>
    <w:rsid w:val="003268C9"/>
    <w:rsid w:val="00326B8C"/>
    <w:rsid w:val="00327006"/>
    <w:rsid w:val="00331FD3"/>
    <w:rsid w:val="00332DDC"/>
    <w:rsid w:val="00333412"/>
    <w:rsid w:val="00333FA4"/>
    <w:rsid w:val="00334AA4"/>
    <w:rsid w:val="00336618"/>
    <w:rsid w:val="00336A40"/>
    <w:rsid w:val="00336D8D"/>
    <w:rsid w:val="00340363"/>
    <w:rsid w:val="003408CA"/>
    <w:rsid w:val="00340BEE"/>
    <w:rsid w:val="00342C56"/>
    <w:rsid w:val="0034305A"/>
    <w:rsid w:val="003434D0"/>
    <w:rsid w:val="0034412A"/>
    <w:rsid w:val="00344399"/>
    <w:rsid w:val="0034475D"/>
    <w:rsid w:val="003448AA"/>
    <w:rsid w:val="00345AFB"/>
    <w:rsid w:val="00345ECD"/>
    <w:rsid w:val="00346A8F"/>
    <w:rsid w:val="00346EFF"/>
    <w:rsid w:val="00350609"/>
    <w:rsid w:val="00350755"/>
    <w:rsid w:val="00351C93"/>
    <w:rsid w:val="003524CF"/>
    <w:rsid w:val="00352EDA"/>
    <w:rsid w:val="00352F30"/>
    <w:rsid w:val="003530DC"/>
    <w:rsid w:val="0035386C"/>
    <w:rsid w:val="00356A62"/>
    <w:rsid w:val="00356AC0"/>
    <w:rsid w:val="00356DFB"/>
    <w:rsid w:val="00357645"/>
    <w:rsid w:val="00357A37"/>
    <w:rsid w:val="00357D7D"/>
    <w:rsid w:val="00357F13"/>
    <w:rsid w:val="00362315"/>
    <w:rsid w:val="00364CCB"/>
    <w:rsid w:val="00365D86"/>
    <w:rsid w:val="0036623D"/>
    <w:rsid w:val="00371539"/>
    <w:rsid w:val="00371BD4"/>
    <w:rsid w:val="00372A5D"/>
    <w:rsid w:val="0037311C"/>
    <w:rsid w:val="00373B8E"/>
    <w:rsid w:val="00373B97"/>
    <w:rsid w:val="003741C0"/>
    <w:rsid w:val="003750CE"/>
    <w:rsid w:val="00380481"/>
    <w:rsid w:val="00380AD9"/>
    <w:rsid w:val="00380E33"/>
    <w:rsid w:val="00381242"/>
    <w:rsid w:val="003815B1"/>
    <w:rsid w:val="00381C37"/>
    <w:rsid w:val="00382D5E"/>
    <w:rsid w:val="003845CD"/>
    <w:rsid w:val="00384A3F"/>
    <w:rsid w:val="0038577C"/>
    <w:rsid w:val="003862C8"/>
    <w:rsid w:val="0038687F"/>
    <w:rsid w:val="00386D52"/>
    <w:rsid w:val="0038768B"/>
    <w:rsid w:val="00390CC3"/>
    <w:rsid w:val="00391778"/>
    <w:rsid w:val="00391FF0"/>
    <w:rsid w:val="00392122"/>
    <w:rsid w:val="00392847"/>
    <w:rsid w:val="00392C31"/>
    <w:rsid w:val="00393311"/>
    <w:rsid w:val="00394017"/>
    <w:rsid w:val="003953BB"/>
    <w:rsid w:val="00395C33"/>
    <w:rsid w:val="0039689C"/>
    <w:rsid w:val="00397550"/>
    <w:rsid w:val="003A140E"/>
    <w:rsid w:val="003A1963"/>
    <w:rsid w:val="003A1F90"/>
    <w:rsid w:val="003A2114"/>
    <w:rsid w:val="003A29FC"/>
    <w:rsid w:val="003A2B36"/>
    <w:rsid w:val="003A307E"/>
    <w:rsid w:val="003A3FFA"/>
    <w:rsid w:val="003A49C5"/>
    <w:rsid w:val="003A4F91"/>
    <w:rsid w:val="003A50C2"/>
    <w:rsid w:val="003A54FB"/>
    <w:rsid w:val="003A63BB"/>
    <w:rsid w:val="003A6609"/>
    <w:rsid w:val="003A7F65"/>
    <w:rsid w:val="003B051C"/>
    <w:rsid w:val="003B23F1"/>
    <w:rsid w:val="003B3642"/>
    <w:rsid w:val="003B38E5"/>
    <w:rsid w:val="003B39C3"/>
    <w:rsid w:val="003B3AC5"/>
    <w:rsid w:val="003B3B64"/>
    <w:rsid w:val="003B4110"/>
    <w:rsid w:val="003B49D8"/>
    <w:rsid w:val="003B4B27"/>
    <w:rsid w:val="003B4BF4"/>
    <w:rsid w:val="003B5206"/>
    <w:rsid w:val="003B595A"/>
    <w:rsid w:val="003B66E4"/>
    <w:rsid w:val="003B6AFA"/>
    <w:rsid w:val="003B71E4"/>
    <w:rsid w:val="003B7206"/>
    <w:rsid w:val="003B7622"/>
    <w:rsid w:val="003B7FF9"/>
    <w:rsid w:val="003C03AD"/>
    <w:rsid w:val="003C0B26"/>
    <w:rsid w:val="003C1291"/>
    <w:rsid w:val="003C15D1"/>
    <w:rsid w:val="003C1E5C"/>
    <w:rsid w:val="003C24C3"/>
    <w:rsid w:val="003C2CB9"/>
    <w:rsid w:val="003C627B"/>
    <w:rsid w:val="003C7F74"/>
    <w:rsid w:val="003D0716"/>
    <w:rsid w:val="003D0AF8"/>
    <w:rsid w:val="003D2E9E"/>
    <w:rsid w:val="003D4410"/>
    <w:rsid w:val="003D48A3"/>
    <w:rsid w:val="003D55C8"/>
    <w:rsid w:val="003D57E8"/>
    <w:rsid w:val="003D6268"/>
    <w:rsid w:val="003D63BD"/>
    <w:rsid w:val="003D66BC"/>
    <w:rsid w:val="003E142A"/>
    <w:rsid w:val="003E1A27"/>
    <w:rsid w:val="003E2245"/>
    <w:rsid w:val="003E27D5"/>
    <w:rsid w:val="003E30A3"/>
    <w:rsid w:val="003E33B5"/>
    <w:rsid w:val="003E36E0"/>
    <w:rsid w:val="003E3731"/>
    <w:rsid w:val="003E3E2B"/>
    <w:rsid w:val="003E3F6D"/>
    <w:rsid w:val="003E3FF1"/>
    <w:rsid w:val="003E4801"/>
    <w:rsid w:val="003E59FE"/>
    <w:rsid w:val="003E68DE"/>
    <w:rsid w:val="003E78EC"/>
    <w:rsid w:val="003F0369"/>
    <w:rsid w:val="003F0B88"/>
    <w:rsid w:val="003F2792"/>
    <w:rsid w:val="003F43AA"/>
    <w:rsid w:val="003F5AFA"/>
    <w:rsid w:val="003F690F"/>
    <w:rsid w:val="00400846"/>
    <w:rsid w:val="004015F7"/>
    <w:rsid w:val="00401848"/>
    <w:rsid w:val="00401961"/>
    <w:rsid w:val="004027DB"/>
    <w:rsid w:val="00404EFD"/>
    <w:rsid w:val="00405D3B"/>
    <w:rsid w:val="00405F25"/>
    <w:rsid w:val="00406848"/>
    <w:rsid w:val="004076AB"/>
    <w:rsid w:val="004101F5"/>
    <w:rsid w:val="00411E64"/>
    <w:rsid w:val="004124C3"/>
    <w:rsid w:val="00412FCB"/>
    <w:rsid w:val="004138C3"/>
    <w:rsid w:val="00413B48"/>
    <w:rsid w:val="004142BE"/>
    <w:rsid w:val="00415471"/>
    <w:rsid w:val="00415A45"/>
    <w:rsid w:val="00416AF0"/>
    <w:rsid w:val="00416D3A"/>
    <w:rsid w:val="00417DD5"/>
    <w:rsid w:val="00417FBE"/>
    <w:rsid w:val="0042009D"/>
    <w:rsid w:val="004206C4"/>
    <w:rsid w:val="0042089A"/>
    <w:rsid w:val="00420B27"/>
    <w:rsid w:val="00421253"/>
    <w:rsid w:val="0042155C"/>
    <w:rsid w:val="00421D16"/>
    <w:rsid w:val="00422CD7"/>
    <w:rsid w:val="00424990"/>
    <w:rsid w:val="00425CDC"/>
    <w:rsid w:val="00426637"/>
    <w:rsid w:val="00426B54"/>
    <w:rsid w:val="00426DAC"/>
    <w:rsid w:val="0042714A"/>
    <w:rsid w:val="00427D9C"/>
    <w:rsid w:val="00430288"/>
    <w:rsid w:val="0043074C"/>
    <w:rsid w:val="00431A8B"/>
    <w:rsid w:val="004326D9"/>
    <w:rsid w:val="00432EA3"/>
    <w:rsid w:val="00432F30"/>
    <w:rsid w:val="00432F93"/>
    <w:rsid w:val="00434756"/>
    <w:rsid w:val="00434872"/>
    <w:rsid w:val="00436168"/>
    <w:rsid w:val="00436FA3"/>
    <w:rsid w:val="0043700F"/>
    <w:rsid w:val="0043772C"/>
    <w:rsid w:val="00437AD0"/>
    <w:rsid w:val="0044068C"/>
    <w:rsid w:val="00440C80"/>
    <w:rsid w:val="00440CE6"/>
    <w:rsid w:val="00440E67"/>
    <w:rsid w:val="004412F7"/>
    <w:rsid w:val="00444796"/>
    <w:rsid w:val="00444858"/>
    <w:rsid w:val="00445E97"/>
    <w:rsid w:val="004461D3"/>
    <w:rsid w:val="00446520"/>
    <w:rsid w:val="00446739"/>
    <w:rsid w:val="00446A13"/>
    <w:rsid w:val="004475FF"/>
    <w:rsid w:val="00447F4A"/>
    <w:rsid w:val="00451241"/>
    <w:rsid w:val="00451A66"/>
    <w:rsid w:val="004524B6"/>
    <w:rsid w:val="00453A11"/>
    <w:rsid w:val="00454035"/>
    <w:rsid w:val="00454D55"/>
    <w:rsid w:val="004559EB"/>
    <w:rsid w:val="004571A0"/>
    <w:rsid w:val="00457810"/>
    <w:rsid w:val="00457BB8"/>
    <w:rsid w:val="004600EC"/>
    <w:rsid w:val="004613C3"/>
    <w:rsid w:val="00461A53"/>
    <w:rsid w:val="00462A56"/>
    <w:rsid w:val="004632EB"/>
    <w:rsid w:val="00463AF0"/>
    <w:rsid w:val="004647E3"/>
    <w:rsid w:val="004664BC"/>
    <w:rsid w:val="004669BD"/>
    <w:rsid w:val="0046781E"/>
    <w:rsid w:val="004702C6"/>
    <w:rsid w:val="00470A06"/>
    <w:rsid w:val="00470B17"/>
    <w:rsid w:val="004729BF"/>
    <w:rsid w:val="00472D26"/>
    <w:rsid w:val="00473478"/>
    <w:rsid w:val="0047400C"/>
    <w:rsid w:val="00474C88"/>
    <w:rsid w:val="00474EC6"/>
    <w:rsid w:val="00475D3D"/>
    <w:rsid w:val="00477F0B"/>
    <w:rsid w:val="0048041E"/>
    <w:rsid w:val="004808C1"/>
    <w:rsid w:val="00480C85"/>
    <w:rsid w:val="00482BAB"/>
    <w:rsid w:val="00482E0E"/>
    <w:rsid w:val="00484208"/>
    <w:rsid w:val="004844B8"/>
    <w:rsid w:val="00484F44"/>
    <w:rsid w:val="00485978"/>
    <w:rsid w:val="004859FE"/>
    <w:rsid w:val="00485C6D"/>
    <w:rsid w:val="00490903"/>
    <w:rsid w:val="00490AAE"/>
    <w:rsid w:val="0049126B"/>
    <w:rsid w:val="0049135B"/>
    <w:rsid w:val="00491D3F"/>
    <w:rsid w:val="00492539"/>
    <w:rsid w:val="00492677"/>
    <w:rsid w:val="004927D2"/>
    <w:rsid w:val="0049335F"/>
    <w:rsid w:val="0049346F"/>
    <w:rsid w:val="00494CE3"/>
    <w:rsid w:val="004967D1"/>
    <w:rsid w:val="00497101"/>
    <w:rsid w:val="004A05E0"/>
    <w:rsid w:val="004A1249"/>
    <w:rsid w:val="004A1327"/>
    <w:rsid w:val="004A1C41"/>
    <w:rsid w:val="004A21E9"/>
    <w:rsid w:val="004A3885"/>
    <w:rsid w:val="004A4D97"/>
    <w:rsid w:val="004A57AF"/>
    <w:rsid w:val="004A611F"/>
    <w:rsid w:val="004A6318"/>
    <w:rsid w:val="004A6619"/>
    <w:rsid w:val="004A6D3B"/>
    <w:rsid w:val="004A745A"/>
    <w:rsid w:val="004A7574"/>
    <w:rsid w:val="004A7D16"/>
    <w:rsid w:val="004B00D4"/>
    <w:rsid w:val="004B1EB6"/>
    <w:rsid w:val="004B42B2"/>
    <w:rsid w:val="004B5B92"/>
    <w:rsid w:val="004B5CB7"/>
    <w:rsid w:val="004B5CBF"/>
    <w:rsid w:val="004B5DA9"/>
    <w:rsid w:val="004C1438"/>
    <w:rsid w:val="004C1FBD"/>
    <w:rsid w:val="004C234F"/>
    <w:rsid w:val="004C2A9F"/>
    <w:rsid w:val="004C356E"/>
    <w:rsid w:val="004C4716"/>
    <w:rsid w:val="004D0E58"/>
    <w:rsid w:val="004D184B"/>
    <w:rsid w:val="004D2EC4"/>
    <w:rsid w:val="004D33AA"/>
    <w:rsid w:val="004D35D1"/>
    <w:rsid w:val="004D3827"/>
    <w:rsid w:val="004D3B86"/>
    <w:rsid w:val="004D4842"/>
    <w:rsid w:val="004D55DF"/>
    <w:rsid w:val="004D7937"/>
    <w:rsid w:val="004D7DC8"/>
    <w:rsid w:val="004E234C"/>
    <w:rsid w:val="004E3A8D"/>
    <w:rsid w:val="004E4077"/>
    <w:rsid w:val="004E5CBC"/>
    <w:rsid w:val="004E62B6"/>
    <w:rsid w:val="004E6432"/>
    <w:rsid w:val="004E6603"/>
    <w:rsid w:val="004E6930"/>
    <w:rsid w:val="004E7350"/>
    <w:rsid w:val="004E78F1"/>
    <w:rsid w:val="004F07C0"/>
    <w:rsid w:val="004F1CFB"/>
    <w:rsid w:val="004F22E5"/>
    <w:rsid w:val="004F2B33"/>
    <w:rsid w:val="004F4757"/>
    <w:rsid w:val="005002E2"/>
    <w:rsid w:val="00502A35"/>
    <w:rsid w:val="005045DC"/>
    <w:rsid w:val="00506D6C"/>
    <w:rsid w:val="005078EC"/>
    <w:rsid w:val="00511905"/>
    <w:rsid w:val="00511E89"/>
    <w:rsid w:val="00511EB6"/>
    <w:rsid w:val="0051379F"/>
    <w:rsid w:val="00513DCD"/>
    <w:rsid w:val="005144B0"/>
    <w:rsid w:val="00514D14"/>
    <w:rsid w:val="00515996"/>
    <w:rsid w:val="005166AA"/>
    <w:rsid w:val="00516D7A"/>
    <w:rsid w:val="005201A6"/>
    <w:rsid w:val="00520F5C"/>
    <w:rsid w:val="00521E82"/>
    <w:rsid w:val="00521ECB"/>
    <w:rsid w:val="00522941"/>
    <w:rsid w:val="00522CA8"/>
    <w:rsid w:val="00523EAB"/>
    <w:rsid w:val="00526807"/>
    <w:rsid w:val="00526892"/>
    <w:rsid w:val="0052740A"/>
    <w:rsid w:val="00527618"/>
    <w:rsid w:val="005276F9"/>
    <w:rsid w:val="00527DFA"/>
    <w:rsid w:val="00530455"/>
    <w:rsid w:val="005305C0"/>
    <w:rsid w:val="005307A5"/>
    <w:rsid w:val="00532C44"/>
    <w:rsid w:val="00533607"/>
    <w:rsid w:val="0053396C"/>
    <w:rsid w:val="00534AF5"/>
    <w:rsid w:val="005350C3"/>
    <w:rsid w:val="0053597E"/>
    <w:rsid w:val="0053641B"/>
    <w:rsid w:val="00536CDC"/>
    <w:rsid w:val="00536DD0"/>
    <w:rsid w:val="00536FF2"/>
    <w:rsid w:val="00541A87"/>
    <w:rsid w:val="005422BD"/>
    <w:rsid w:val="005433A1"/>
    <w:rsid w:val="00543C1A"/>
    <w:rsid w:val="00544BB2"/>
    <w:rsid w:val="005453E0"/>
    <w:rsid w:val="005454F6"/>
    <w:rsid w:val="005456B4"/>
    <w:rsid w:val="00546B61"/>
    <w:rsid w:val="00547FA7"/>
    <w:rsid w:val="00550484"/>
    <w:rsid w:val="005509CD"/>
    <w:rsid w:val="00552A8E"/>
    <w:rsid w:val="00554580"/>
    <w:rsid w:val="00554954"/>
    <w:rsid w:val="00555A36"/>
    <w:rsid w:val="00555B8E"/>
    <w:rsid w:val="005560D5"/>
    <w:rsid w:val="0055630F"/>
    <w:rsid w:val="00556EB8"/>
    <w:rsid w:val="00557F7A"/>
    <w:rsid w:val="005605D8"/>
    <w:rsid w:val="00561014"/>
    <w:rsid w:val="00562371"/>
    <w:rsid w:val="00562427"/>
    <w:rsid w:val="0056326C"/>
    <w:rsid w:val="005654B7"/>
    <w:rsid w:val="005655B3"/>
    <w:rsid w:val="00565FCD"/>
    <w:rsid w:val="00566273"/>
    <w:rsid w:val="005672A1"/>
    <w:rsid w:val="005678A1"/>
    <w:rsid w:val="00567EE5"/>
    <w:rsid w:val="0057010C"/>
    <w:rsid w:val="00570735"/>
    <w:rsid w:val="005707F6"/>
    <w:rsid w:val="00570DF4"/>
    <w:rsid w:val="00571BC9"/>
    <w:rsid w:val="0057207B"/>
    <w:rsid w:val="005721F6"/>
    <w:rsid w:val="00572FC7"/>
    <w:rsid w:val="00572FF7"/>
    <w:rsid w:val="00574714"/>
    <w:rsid w:val="00575977"/>
    <w:rsid w:val="00576845"/>
    <w:rsid w:val="0057691D"/>
    <w:rsid w:val="0057737D"/>
    <w:rsid w:val="0057768F"/>
    <w:rsid w:val="0058091F"/>
    <w:rsid w:val="00580F13"/>
    <w:rsid w:val="00582388"/>
    <w:rsid w:val="005823C8"/>
    <w:rsid w:val="005827E9"/>
    <w:rsid w:val="00582D6E"/>
    <w:rsid w:val="00582EC9"/>
    <w:rsid w:val="00583432"/>
    <w:rsid w:val="00586223"/>
    <w:rsid w:val="00586A96"/>
    <w:rsid w:val="00586B7E"/>
    <w:rsid w:val="00587504"/>
    <w:rsid w:val="0058787B"/>
    <w:rsid w:val="005918AC"/>
    <w:rsid w:val="005923FF"/>
    <w:rsid w:val="0059320B"/>
    <w:rsid w:val="00595480"/>
    <w:rsid w:val="00595E21"/>
    <w:rsid w:val="005965BC"/>
    <w:rsid w:val="00597FA6"/>
    <w:rsid w:val="005A036A"/>
    <w:rsid w:val="005A1969"/>
    <w:rsid w:val="005A2220"/>
    <w:rsid w:val="005A2D24"/>
    <w:rsid w:val="005A303F"/>
    <w:rsid w:val="005A358E"/>
    <w:rsid w:val="005A361C"/>
    <w:rsid w:val="005A3E0D"/>
    <w:rsid w:val="005A44BF"/>
    <w:rsid w:val="005A4A93"/>
    <w:rsid w:val="005A4B91"/>
    <w:rsid w:val="005A4C10"/>
    <w:rsid w:val="005A4F94"/>
    <w:rsid w:val="005A51EE"/>
    <w:rsid w:val="005A5FF1"/>
    <w:rsid w:val="005A6581"/>
    <w:rsid w:val="005A6939"/>
    <w:rsid w:val="005A6FE5"/>
    <w:rsid w:val="005B00E6"/>
    <w:rsid w:val="005B0FD3"/>
    <w:rsid w:val="005B17B8"/>
    <w:rsid w:val="005B1A61"/>
    <w:rsid w:val="005B28DF"/>
    <w:rsid w:val="005B30D6"/>
    <w:rsid w:val="005B3B52"/>
    <w:rsid w:val="005B3D15"/>
    <w:rsid w:val="005B4627"/>
    <w:rsid w:val="005B4BD9"/>
    <w:rsid w:val="005B5367"/>
    <w:rsid w:val="005B57CF"/>
    <w:rsid w:val="005B6D71"/>
    <w:rsid w:val="005B6FF9"/>
    <w:rsid w:val="005B797F"/>
    <w:rsid w:val="005C1483"/>
    <w:rsid w:val="005C153F"/>
    <w:rsid w:val="005C16F8"/>
    <w:rsid w:val="005C1AEB"/>
    <w:rsid w:val="005C21AC"/>
    <w:rsid w:val="005C2B18"/>
    <w:rsid w:val="005C3B99"/>
    <w:rsid w:val="005C4163"/>
    <w:rsid w:val="005C434B"/>
    <w:rsid w:val="005C4FF1"/>
    <w:rsid w:val="005C533E"/>
    <w:rsid w:val="005C619B"/>
    <w:rsid w:val="005C62A8"/>
    <w:rsid w:val="005C6889"/>
    <w:rsid w:val="005C7336"/>
    <w:rsid w:val="005D138D"/>
    <w:rsid w:val="005D16E6"/>
    <w:rsid w:val="005D2F5B"/>
    <w:rsid w:val="005D493A"/>
    <w:rsid w:val="005D585A"/>
    <w:rsid w:val="005D62D8"/>
    <w:rsid w:val="005D66E0"/>
    <w:rsid w:val="005D6969"/>
    <w:rsid w:val="005D69AF"/>
    <w:rsid w:val="005D6BCE"/>
    <w:rsid w:val="005D6BDA"/>
    <w:rsid w:val="005D6FCD"/>
    <w:rsid w:val="005D7590"/>
    <w:rsid w:val="005D7E99"/>
    <w:rsid w:val="005D7FEC"/>
    <w:rsid w:val="005E097E"/>
    <w:rsid w:val="005E1655"/>
    <w:rsid w:val="005E165B"/>
    <w:rsid w:val="005E1F11"/>
    <w:rsid w:val="005E2FC9"/>
    <w:rsid w:val="005E3BAD"/>
    <w:rsid w:val="005E453C"/>
    <w:rsid w:val="005E47C6"/>
    <w:rsid w:val="005E4F02"/>
    <w:rsid w:val="005E5787"/>
    <w:rsid w:val="005E5B9C"/>
    <w:rsid w:val="005E6F42"/>
    <w:rsid w:val="005E7E4A"/>
    <w:rsid w:val="005F0233"/>
    <w:rsid w:val="005F15BD"/>
    <w:rsid w:val="005F290F"/>
    <w:rsid w:val="005F3657"/>
    <w:rsid w:val="005F3AB8"/>
    <w:rsid w:val="005F640F"/>
    <w:rsid w:val="005F6725"/>
    <w:rsid w:val="005F7539"/>
    <w:rsid w:val="005F7759"/>
    <w:rsid w:val="006016DA"/>
    <w:rsid w:val="00602A6B"/>
    <w:rsid w:val="00602E82"/>
    <w:rsid w:val="00603663"/>
    <w:rsid w:val="006036C2"/>
    <w:rsid w:val="00603802"/>
    <w:rsid w:val="00603AC1"/>
    <w:rsid w:val="00603F54"/>
    <w:rsid w:val="00604118"/>
    <w:rsid w:val="00604ECE"/>
    <w:rsid w:val="00606C1D"/>
    <w:rsid w:val="006105AB"/>
    <w:rsid w:val="006105C1"/>
    <w:rsid w:val="00611C57"/>
    <w:rsid w:val="00612001"/>
    <w:rsid w:val="00612247"/>
    <w:rsid w:val="00613498"/>
    <w:rsid w:val="00616055"/>
    <w:rsid w:val="006176A7"/>
    <w:rsid w:val="00617CD9"/>
    <w:rsid w:val="00617EB1"/>
    <w:rsid w:val="006200DC"/>
    <w:rsid w:val="006210FC"/>
    <w:rsid w:val="00621660"/>
    <w:rsid w:val="00621890"/>
    <w:rsid w:val="006224E7"/>
    <w:rsid w:val="00622AF1"/>
    <w:rsid w:val="00622B89"/>
    <w:rsid w:val="0062300E"/>
    <w:rsid w:val="0062301E"/>
    <w:rsid w:val="006230D8"/>
    <w:rsid w:val="00623F00"/>
    <w:rsid w:val="006266AE"/>
    <w:rsid w:val="0062789A"/>
    <w:rsid w:val="00627BFF"/>
    <w:rsid w:val="006320BA"/>
    <w:rsid w:val="00632856"/>
    <w:rsid w:val="006332D5"/>
    <w:rsid w:val="00633727"/>
    <w:rsid w:val="00633943"/>
    <w:rsid w:val="00633EAD"/>
    <w:rsid w:val="00634A7A"/>
    <w:rsid w:val="0063592C"/>
    <w:rsid w:val="0064003B"/>
    <w:rsid w:val="006409BB"/>
    <w:rsid w:val="00640AB6"/>
    <w:rsid w:val="00640F82"/>
    <w:rsid w:val="006411C6"/>
    <w:rsid w:val="00641987"/>
    <w:rsid w:val="006429BA"/>
    <w:rsid w:val="00644D2B"/>
    <w:rsid w:val="0064586A"/>
    <w:rsid w:val="00645EDD"/>
    <w:rsid w:val="0064681A"/>
    <w:rsid w:val="00647077"/>
    <w:rsid w:val="00647E65"/>
    <w:rsid w:val="0065190A"/>
    <w:rsid w:val="00651F7E"/>
    <w:rsid w:val="00652CEF"/>
    <w:rsid w:val="00653013"/>
    <w:rsid w:val="006534DD"/>
    <w:rsid w:val="0065426C"/>
    <w:rsid w:val="006543A8"/>
    <w:rsid w:val="006549AD"/>
    <w:rsid w:val="00655856"/>
    <w:rsid w:val="00655D85"/>
    <w:rsid w:val="00655F07"/>
    <w:rsid w:val="00656C49"/>
    <w:rsid w:val="00656E79"/>
    <w:rsid w:val="00657559"/>
    <w:rsid w:val="00660889"/>
    <w:rsid w:val="00661EBB"/>
    <w:rsid w:val="00661ED6"/>
    <w:rsid w:val="0066229E"/>
    <w:rsid w:val="006638AB"/>
    <w:rsid w:val="00663988"/>
    <w:rsid w:val="00663A9E"/>
    <w:rsid w:val="00663F08"/>
    <w:rsid w:val="00663FF0"/>
    <w:rsid w:val="00664C33"/>
    <w:rsid w:val="00665B5B"/>
    <w:rsid w:val="00665F0A"/>
    <w:rsid w:val="00665F19"/>
    <w:rsid w:val="006665F0"/>
    <w:rsid w:val="00667100"/>
    <w:rsid w:val="0067025A"/>
    <w:rsid w:val="00670B65"/>
    <w:rsid w:val="006720C4"/>
    <w:rsid w:val="00674397"/>
    <w:rsid w:val="00674888"/>
    <w:rsid w:val="00676EDD"/>
    <w:rsid w:val="0067748F"/>
    <w:rsid w:val="00677E75"/>
    <w:rsid w:val="00680192"/>
    <w:rsid w:val="00680C5D"/>
    <w:rsid w:val="0068186A"/>
    <w:rsid w:val="00682A7A"/>
    <w:rsid w:val="00682B8A"/>
    <w:rsid w:val="00682CE5"/>
    <w:rsid w:val="00683F82"/>
    <w:rsid w:val="006841A8"/>
    <w:rsid w:val="0068594B"/>
    <w:rsid w:val="00685969"/>
    <w:rsid w:val="0068692A"/>
    <w:rsid w:val="006869DE"/>
    <w:rsid w:val="0068717D"/>
    <w:rsid w:val="006878E9"/>
    <w:rsid w:val="00687AF5"/>
    <w:rsid w:val="00690B86"/>
    <w:rsid w:val="00691178"/>
    <w:rsid w:val="006913EB"/>
    <w:rsid w:val="00691A09"/>
    <w:rsid w:val="006928C6"/>
    <w:rsid w:val="0069300E"/>
    <w:rsid w:val="00695943"/>
    <w:rsid w:val="00696F30"/>
    <w:rsid w:val="00697BE2"/>
    <w:rsid w:val="006A01C7"/>
    <w:rsid w:val="006A0975"/>
    <w:rsid w:val="006A111C"/>
    <w:rsid w:val="006A1C97"/>
    <w:rsid w:val="006A2B7E"/>
    <w:rsid w:val="006A2F57"/>
    <w:rsid w:val="006A3F92"/>
    <w:rsid w:val="006A4FEE"/>
    <w:rsid w:val="006A5AB7"/>
    <w:rsid w:val="006A5B6F"/>
    <w:rsid w:val="006A5CE3"/>
    <w:rsid w:val="006A6BE3"/>
    <w:rsid w:val="006B0229"/>
    <w:rsid w:val="006B0261"/>
    <w:rsid w:val="006B02F3"/>
    <w:rsid w:val="006B2B69"/>
    <w:rsid w:val="006B3B32"/>
    <w:rsid w:val="006B3DE3"/>
    <w:rsid w:val="006B4520"/>
    <w:rsid w:val="006B4DE2"/>
    <w:rsid w:val="006B503F"/>
    <w:rsid w:val="006B5C9C"/>
    <w:rsid w:val="006B611C"/>
    <w:rsid w:val="006C1A2C"/>
    <w:rsid w:val="006C2626"/>
    <w:rsid w:val="006C3004"/>
    <w:rsid w:val="006C3121"/>
    <w:rsid w:val="006C35F7"/>
    <w:rsid w:val="006C4032"/>
    <w:rsid w:val="006C4628"/>
    <w:rsid w:val="006C4862"/>
    <w:rsid w:val="006C4CEE"/>
    <w:rsid w:val="006C53E6"/>
    <w:rsid w:val="006C594C"/>
    <w:rsid w:val="006C5A95"/>
    <w:rsid w:val="006C5D2A"/>
    <w:rsid w:val="006C7311"/>
    <w:rsid w:val="006D0F01"/>
    <w:rsid w:val="006D32E5"/>
    <w:rsid w:val="006D3454"/>
    <w:rsid w:val="006D5329"/>
    <w:rsid w:val="006D5729"/>
    <w:rsid w:val="006D580E"/>
    <w:rsid w:val="006D581E"/>
    <w:rsid w:val="006D691B"/>
    <w:rsid w:val="006D6931"/>
    <w:rsid w:val="006D6A43"/>
    <w:rsid w:val="006D7037"/>
    <w:rsid w:val="006D7166"/>
    <w:rsid w:val="006D77DC"/>
    <w:rsid w:val="006E0DC1"/>
    <w:rsid w:val="006E0DD0"/>
    <w:rsid w:val="006E14E1"/>
    <w:rsid w:val="006E14EA"/>
    <w:rsid w:val="006E1920"/>
    <w:rsid w:val="006E1CEA"/>
    <w:rsid w:val="006E3AF9"/>
    <w:rsid w:val="006E3C41"/>
    <w:rsid w:val="006E3F59"/>
    <w:rsid w:val="006E5C5C"/>
    <w:rsid w:val="006E5EFF"/>
    <w:rsid w:val="006E6E81"/>
    <w:rsid w:val="006E7165"/>
    <w:rsid w:val="006E779C"/>
    <w:rsid w:val="006F0CC0"/>
    <w:rsid w:val="006F1174"/>
    <w:rsid w:val="006F1313"/>
    <w:rsid w:val="006F22C9"/>
    <w:rsid w:val="006F2477"/>
    <w:rsid w:val="006F2F9A"/>
    <w:rsid w:val="006F377C"/>
    <w:rsid w:val="006F39C1"/>
    <w:rsid w:val="006F39E7"/>
    <w:rsid w:val="006F3D05"/>
    <w:rsid w:val="006F746C"/>
    <w:rsid w:val="006F7DB0"/>
    <w:rsid w:val="006F7E71"/>
    <w:rsid w:val="00700249"/>
    <w:rsid w:val="00700DDB"/>
    <w:rsid w:val="0070121C"/>
    <w:rsid w:val="007014F6"/>
    <w:rsid w:val="00701F41"/>
    <w:rsid w:val="00701F56"/>
    <w:rsid w:val="00702150"/>
    <w:rsid w:val="007027B7"/>
    <w:rsid w:val="00703997"/>
    <w:rsid w:val="00704D10"/>
    <w:rsid w:val="007059AC"/>
    <w:rsid w:val="00707559"/>
    <w:rsid w:val="00707F52"/>
    <w:rsid w:val="00710225"/>
    <w:rsid w:val="00710290"/>
    <w:rsid w:val="007106FC"/>
    <w:rsid w:val="00710D04"/>
    <w:rsid w:val="00710F6A"/>
    <w:rsid w:val="0071126C"/>
    <w:rsid w:val="007120EA"/>
    <w:rsid w:val="00712223"/>
    <w:rsid w:val="007124E7"/>
    <w:rsid w:val="007157F6"/>
    <w:rsid w:val="00715A60"/>
    <w:rsid w:val="00715D32"/>
    <w:rsid w:val="00720A14"/>
    <w:rsid w:val="00720B1F"/>
    <w:rsid w:val="00721360"/>
    <w:rsid w:val="0072136B"/>
    <w:rsid w:val="0072161C"/>
    <w:rsid w:val="00722C4B"/>
    <w:rsid w:val="00723A0D"/>
    <w:rsid w:val="00724369"/>
    <w:rsid w:val="00724A5D"/>
    <w:rsid w:val="00724E29"/>
    <w:rsid w:val="007255BB"/>
    <w:rsid w:val="00725D17"/>
    <w:rsid w:val="007273D1"/>
    <w:rsid w:val="00727E5E"/>
    <w:rsid w:val="00731298"/>
    <w:rsid w:val="007356EA"/>
    <w:rsid w:val="007362C7"/>
    <w:rsid w:val="00736D5F"/>
    <w:rsid w:val="007402FD"/>
    <w:rsid w:val="0074087E"/>
    <w:rsid w:val="00740EBD"/>
    <w:rsid w:val="00741A7D"/>
    <w:rsid w:val="00741F4B"/>
    <w:rsid w:val="00742577"/>
    <w:rsid w:val="00743533"/>
    <w:rsid w:val="007436A6"/>
    <w:rsid w:val="0074435C"/>
    <w:rsid w:val="00745674"/>
    <w:rsid w:val="00746ACA"/>
    <w:rsid w:val="00747570"/>
    <w:rsid w:val="00747F3B"/>
    <w:rsid w:val="00750FC6"/>
    <w:rsid w:val="0075132B"/>
    <w:rsid w:val="00752402"/>
    <w:rsid w:val="00752791"/>
    <w:rsid w:val="00753220"/>
    <w:rsid w:val="007538E1"/>
    <w:rsid w:val="00753A74"/>
    <w:rsid w:val="00754123"/>
    <w:rsid w:val="00755F11"/>
    <w:rsid w:val="00755F33"/>
    <w:rsid w:val="007565C6"/>
    <w:rsid w:val="0075671E"/>
    <w:rsid w:val="00757AF9"/>
    <w:rsid w:val="00761069"/>
    <w:rsid w:val="00761217"/>
    <w:rsid w:val="007624B9"/>
    <w:rsid w:val="00763973"/>
    <w:rsid w:val="00764DE7"/>
    <w:rsid w:val="007662EB"/>
    <w:rsid w:val="00766858"/>
    <w:rsid w:val="0076686D"/>
    <w:rsid w:val="007672EE"/>
    <w:rsid w:val="00771672"/>
    <w:rsid w:val="007717A2"/>
    <w:rsid w:val="00771A0D"/>
    <w:rsid w:val="00771BD9"/>
    <w:rsid w:val="00773AD1"/>
    <w:rsid w:val="00773CBD"/>
    <w:rsid w:val="00773E60"/>
    <w:rsid w:val="00774763"/>
    <w:rsid w:val="00775F2C"/>
    <w:rsid w:val="00777C00"/>
    <w:rsid w:val="00777E12"/>
    <w:rsid w:val="00780B1C"/>
    <w:rsid w:val="00781236"/>
    <w:rsid w:val="00781264"/>
    <w:rsid w:val="007812D1"/>
    <w:rsid w:val="00783725"/>
    <w:rsid w:val="00783E3B"/>
    <w:rsid w:val="00784E53"/>
    <w:rsid w:val="00784E80"/>
    <w:rsid w:val="007851EA"/>
    <w:rsid w:val="007860B1"/>
    <w:rsid w:val="00786FBB"/>
    <w:rsid w:val="0078722C"/>
    <w:rsid w:val="007879E1"/>
    <w:rsid w:val="0079078C"/>
    <w:rsid w:val="00791326"/>
    <w:rsid w:val="00792598"/>
    <w:rsid w:val="00792DE0"/>
    <w:rsid w:val="00792E2D"/>
    <w:rsid w:val="0079310C"/>
    <w:rsid w:val="0079378F"/>
    <w:rsid w:val="00793D20"/>
    <w:rsid w:val="0079468D"/>
    <w:rsid w:val="00796354"/>
    <w:rsid w:val="0079703C"/>
    <w:rsid w:val="0079753C"/>
    <w:rsid w:val="007978CF"/>
    <w:rsid w:val="007A015F"/>
    <w:rsid w:val="007A0AC5"/>
    <w:rsid w:val="007A10B1"/>
    <w:rsid w:val="007A16A1"/>
    <w:rsid w:val="007A1800"/>
    <w:rsid w:val="007A251C"/>
    <w:rsid w:val="007A2BF2"/>
    <w:rsid w:val="007A3C42"/>
    <w:rsid w:val="007A3DAE"/>
    <w:rsid w:val="007A4035"/>
    <w:rsid w:val="007A422D"/>
    <w:rsid w:val="007A455A"/>
    <w:rsid w:val="007A6FDB"/>
    <w:rsid w:val="007A72DF"/>
    <w:rsid w:val="007A7336"/>
    <w:rsid w:val="007A74D8"/>
    <w:rsid w:val="007A757D"/>
    <w:rsid w:val="007B0086"/>
    <w:rsid w:val="007B02F8"/>
    <w:rsid w:val="007B0BD7"/>
    <w:rsid w:val="007B0C10"/>
    <w:rsid w:val="007B1A10"/>
    <w:rsid w:val="007B1C57"/>
    <w:rsid w:val="007B1C9C"/>
    <w:rsid w:val="007B1D74"/>
    <w:rsid w:val="007B2AC6"/>
    <w:rsid w:val="007B3C01"/>
    <w:rsid w:val="007B555C"/>
    <w:rsid w:val="007B5BF1"/>
    <w:rsid w:val="007B6081"/>
    <w:rsid w:val="007B6506"/>
    <w:rsid w:val="007C0643"/>
    <w:rsid w:val="007C0ED8"/>
    <w:rsid w:val="007C1161"/>
    <w:rsid w:val="007C1D3A"/>
    <w:rsid w:val="007C26FB"/>
    <w:rsid w:val="007C4908"/>
    <w:rsid w:val="007C4BE9"/>
    <w:rsid w:val="007C4D37"/>
    <w:rsid w:val="007C6024"/>
    <w:rsid w:val="007C6591"/>
    <w:rsid w:val="007C7707"/>
    <w:rsid w:val="007C7BED"/>
    <w:rsid w:val="007D0978"/>
    <w:rsid w:val="007D2C9E"/>
    <w:rsid w:val="007D345D"/>
    <w:rsid w:val="007D3ECE"/>
    <w:rsid w:val="007D4033"/>
    <w:rsid w:val="007D45F8"/>
    <w:rsid w:val="007D4B1F"/>
    <w:rsid w:val="007D4C5C"/>
    <w:rsid w:val="007D5801"/>
    <w:rsid w:val="007D5934"/>
    <w:rsid w:val="007D752C"/>
    <w:rsid w:val="007D7ADE"/>
    <w:rsid w:val="007E0A13"/>
    <w:rsid w:val="007E11EA"/>
    <w:rsid w:val="007E12D8"/>
    <w:rsid w:val="007E20CC"/>
    <w:rsid w:val="007E2D41"/>
    <w:rsid w:val="007E3B78"/>
    <w:rsid w:val="007E445C"/>
    <w:rsid w:val="007E4691"/>
    <w:rsid w:val="007E4B8D"/>
    <w:rsid w:val="007E52CC"/>
    <w:rsid w:val="007E69BC"/>
    <w:rsid w:val="007E69FB"/>
    <w:rsid w:val="007E761A"/>
    <w:rsid w:val="007F06D9"/>
    <w:rsid w:val="007F15ED"/>
    <w:rsid w:val="007F1DAA"/>
    <w:rsid w:val="007F2A79"/>
    <w:rsid w:val="007F2C40"/>
    <w:rsid w:val="007F2FEA"/>
    <w:rsid w:val="007F3263"/>
    <w:rsid w:val="007F32EB"/>
    <w:rsid w:val="007F4995"/>
    <w:rsid w:val="007F4A61"/>
    <w:rsid w:val="007F4C44"/>
    <w:rsid w:val="007F51BD"/>
    <w:rsid w:val="007F576B"/>
    <w:rsid w:val="007F5A3A"/>
    <w:rsid w:val="007F5BE4"/>
    <w:rsid w:val="007F5D71"/>
    <w:rsid w:val="007F5DC7"/>
    <w:rsid w:val="007F6AA7"/>
    <w:rsid w:val="007F6D33"/>
    <w:rsid w:val="007F6E47"/>
    <w:rsid w:val="007F747F"/>
    <w:rsid w:val="0080057A"/>
    <w:rsid w:val="00800C8F"/>
    <w:rsid w:val="00801509"/>
    <w:rsid w:val="008017BC"/>
    <w:rsid w:val="00801817"/>
    <w:rsid w:val="00801E4C"/>
    <w:rsid w:val="00802505"/>
    <w:rsid w:val="00803819"/>
    <w:rsid w:val="00803CC8"/>
    <w:rsid w:val="0080404C"/>
    <w:rsid w:val="00804345"/>
    <w:rsid w:val="008045FF"/>
    <w:rsid w:val="008046A4"/>
    <w:rsid w:val="00804A3F"/>
    <w:rsid w:val="00804A8F"/>
    <w:rsid w:val="008068F2"/>
    <w:rsid w:val="00807A6C"/>
    <w:rsid w:val="00807AF9"/>
    <w:rsid w:val="00810EE0"/>
    <w:rsid w:val="008111E0"/>
    <w:rsid w:val="00811421"/>
    <w:rsid w:val="0081287B"/>
    <w:rsid w:val="00813FF2"/>
    <w:rsid w:val="00813FFD"/>
    <w:rsid w:val="0081516A"/>
    <w:rsid w:val="00815D35"/>
    <w:rsid w:val="00817D5D"/>
    <w:rsid w:val="008202BA"/>
    <w:rsid w:val="0082072E"/>
    <w:rsid w:val="008216F6"/>
    <w:rsid w:val="00821882"/>
    <w:rsid w:val="00822825"/>
    <w:rsid w:val="00822A4B"/>
    <w:rsid w:val="00822DA6"/>
    <w:rsid w:val="00822DA7"/>
    <w:rsid w:val="00822FBF"/>
    <w:rsid w:val="0082350D"/>
    <w:rsid w:val="00824314"/>
    <w:rsid w:val="00825829"/>
    <w:rsid w:val="00825AC3"/>
    <w:rsid w:val="0082673A"/>
    <w:rsid w:val="00826777"/>
    <w:rsid w:val="008272F2"/>
    <w:rsid w:val="00830FD9"/>
    <w:rsid w:val="00831395"/>
    <w:rsid w:val="00832B30"/>
    <w:rsid w:val="00832F69"/>
    <w:rsid w:val="00833308"/>
    <w:rsid w:val="008335E6"/>
    <w:rsid w:val="0083368F"/>
    <w:rsid w:val="00833D6F"/>
    <w:rsid w:val="008340E6"/>
    <w:rsid w:val="00834280"/>
    <w:rsid w:val="0083503A"/>
    <w:rsid w:val="00837F07"/>
    <w:rsid w:val="00840884"/>
    <w:rsid w:val="008447B4"/>
    <w:rsid w:val="00844B87"/>
    <w:rsid w:val="00845D90"/>
    <w:rsid w:val="008462EF"/>
    <w:rsid w:val="00846C35"/>
    <w:rsid w:val="00846D55"/>
    <w:rsid w:val="00847156"/>
    <w:rsid w:val="0084729E"/>
    <w:rsid w:val="0084744B"/>
    <w:rsid w:val="00847C8B"/>
    <w:rsid w:val="00850B20"/>
    <w:rsid w:val="00850B53"/>
    <w:rsid w:val="0085157D"/>
    <w:rsid w:val="008527FA"/>
    <w:rsid w:val="00853B1B"/>
    <w:rsid w:val="00853D3A"/>
    <w:rsid w:val="00854860"/>
    <w:rsid w:val="00855C62"/>
    <w:rsid w:val="00856078"/>
    <w:rsid w:val="008560D9"/>
    <w:rsid w:val="008567EB"/>
    <w:rsid w:val="00856DAC"/>
    <w:rsid w:val="008601C9"/>
    <w:rsid w:val="008611C5"/>
    <w:rsid w:val="00861720"/>
    <w:rsid w:val="00861AF2"/>
    <w:rsid w:val="00861ECF"/>
    <w:rsid w:val="00864790"/>
    <w:rsid w:val="00864F14"/>
    <w:rsid w:val="0086550E"/>
    <w:rsid w:val="00865BC7"/>
    <w:rsid w:val="0086680F"/>
    <w:rsid w:val="00870FE9"/>
    <w:rsid w:val="0087134D"/>
    <w:rsid w:val="0087135C"/>
    <w:rsid w:val="008716AE"/>
    <w:rsid w:val="0087337E"/>
    <w:rsid w:val="00873651"/>
    <w:rsid w:val="00873E91"/>
    <w:rsid w:val="00874EDA"/>
    <w:rsid w:val="00874F5F"/>
    <w:rsid w:val="008768F8"/>
    <w:rsid w:val="00876968"/>
    <w:rsid w:val="00876F91"/>
    <w:rsid w:val="00877CF8"/>
    <w:rsid w:val="0088149B"/>
    <w:rsid w:val="008817FF"/>
    <w:rsid w:val="00882EFD"/>
    <w:rsid w:val="008851D8"/>
    <w:rsid w:val="00885239"/>
    <w:rsid w:val="008855B4"/>
    <w:rsid w:val="00886A45"/>
    <w:rsid w:val="00886B2C"/>
    <w:rsid w:val="0088751A"/>
    <w:rsid w:val="00887735"/>
    <w:rsid w:val="00887E50"/>
    <w:rsid w:val="008904E5"/>
    <w:rsid w:val="00891C3B"/>
    <w:rsid w:val="008924FB"/>
    <w:rsid w:val="00893997"/>
    <w:rsid w:val="00893FA1"/>
    <w:rsid w:val="0089426A"/>
    <w:rsid w:val="00894513"/>
    <w:rsid w:val="00894BE1"/>
    <w:rsid w:val="00896113"/>
    <w:rsid w:val="0089783B"/>
    <w:rsid w:val="00897D6A"/>
    <w:rsid w:val="00897F20"/>
    <w:rsid w:val="008A015C"/>
    <w:rsid w:val="008A0B8D"/>
    <w:rsid w:val="008A0D41"/>
    <w:rsid w:val="008A1112"/>
    <w:rsid w:val="008A266C"/>
    <w:rsid w:val="008A48EC"/>
    <w:rsid w:val="008A5FE3"/>
    <w:rsid w:val="008A7ED5"/>
    <w:rsid w:val="008B03BF"/>
    <w:rsid w:val="008B0621"/>
    <w:rsid w:val="008B06D8"/>
    <w:rsid w:val="008B2BA3"/>
    <w:rsid w:val="008B2D87"/>
    <w:rsid w:val="008B4C1D"/>
    <w:rsid w:val="008B51AA"/>
    <w:rsid w:val="008B54C3"/>
    <w:rsid w:val="008B560F"/>
    <w:rsid w:val="008B7FDE"/>
    <w:rsid w:val="008C0B73"/>
    <w:rsid w:val="008C1D92"/>
    <w:rsid w:val="008C1DB4"/>
    <w:rsid w:val="008C24DD"/>
    <w:rsid w:val="008C284E"/>
    <w:rsid w:val="008C3217"/>
    <w:rsid w:val="008C3D74"/>
    <w:rsid w:val="008C4BF4"/>
    <w:rsid w:val="008C50D8"/>
    <w:rsid w:val="008C679D"/>
    <w:rsid w:val="008C69BB"/>
    <w:rsid w:val="008C751A"/>
    <w:rsid w:val="008C777B"/>
    <w:rsid w:val="008C7D63"/>
    <w:rsid w:val="008C7E4C"/>
    <w:rsid w:val="008C7F35"/>
    <w:rsid w:val="008D02FC"/>
    <w:rsid w:val="008D04C1"/>
    <w:rsid w:val="008D1659"/>
    <w:rsid w:val="008D1B44"/>
    <w:rsid w:val="008D263A"/>
    <w:rsid w:val="008D28D9"/>
    <w:rsid w:val="008D4662"/>
    <w:rsid w:val="008D490F"/>
    <w:rsid w:val="008D5C6B"/>
    <w:rsid w:val="008D5F7F"/>
    <w:rsid w:val="008D603E"/>
    <w:rsid w:val="008D661F"/>
    <w:rsid w:val="008D664F"/>
    <w:rsid w:val="008D6AE6"/>
    <w:rsid w:val="008E013E"/>
    <w:rsid w:val="008E0F59"/>
    <w:rsid w:val="008E223E"/>
    <w:rsid w:val="008E2632"/>
    <w:rsid w:val="008E2905"/>
    <w:rsid w:val="008E2EBF"/>
    <w:rsid w:val="008E45C0"/>
    <w:rsid w:val="008E5978"/>
    <w:rsid w:val="008E7F2A"/>
    <w:rsid w:val="008F1F93"/>
    <w:rsid w:val="008F36EE"/>
    <w:rsid w:val="008F4751"/>
    <w:rsid w:val="008F4D97"/>
    <w:rsid w:val="008F4EF0"/>
    <w:rsid w:val="008F5B77"/>
    <w:rsid w:val="008F69D1"/>
    <w:rsid w:val="008F78AC"/>
    <w:rsid w:val="008F7D0A"/>
    <w:rsid w:val="009008DC"/>
    <w:rsid w:val="00900A8D"/>
    <w:rsid w:val="00900F13"/>
    <w:rsid w:val="00901960"/>
    <w:rsid w:val="00901E68"/>
    <w:rsid w:val="009036FC"/>
    <w:rsid w:val="00903C1C"/>
    <w:rsid w:val="009043F7"/>
    <w:rsid w:val="0090578E"/>
    <w:rsid w:val="00905A22"/>
    <w:rsid w:val="00906E46"/>
    <w:rsid w:val="00907899"/>
    <w:rsid w:val="009106BA"/>
    <w:rsid w:val="00910F7B"/>
    <w:rsid w:val="00912A39"/>
    <w:rsid w:val="009139DB"/>
    <w:rsid w:val="009153C3"/>
    <w:rsid w:val="009156E3"/>
    <w:rsid w:val="009159BD"/>
    <w:rsid w:val="009171A6"/>
    <w:rsid w:val="00917D8F"/>
    <w:rsid w:val="00917E2C"/>
    <w:rsid w:val="00920AC2"/>
    <w:rsid w:val="009224F9"/>
    <w:rsid w:val="00923139"/>
    <w:rsid w:val="009268E7"/>
    <w:rsid w:val="00926DD0"/>
    <w:rsid w:val="00927EB9"/>
    <w:rsid w:val="00927FA0"/>
    <w:rsid w:val="00932D55"/>
    <w:rsid w:val="009330F6"/>
    <w:rsid w:val="00934062"/>
    <w:rsid w:val="0093415C"/>
    <w:rsid w:val="009348EB"/>
    <w:rsid w:val="00935C7A"/>
    <w:rsid w:val="009362C8"/>
    <w:rsid w:val="00936563"/>
    <w:rsid w:val="00940B6A"/>
    <w:rsid w:val="00940B9A"/>
    <w:rsid w:val="00941171"/>
    <w:rsid w:val="009417F3"/>
    <w:rsid w:val="00945F07"/>
    <w:rsid w:val="00947056"/>
    <w:rsid w:val="00950BCE"/>
    <w:rsid w:val="00955063"/>
    <w:rsid w:val="00957733"/>
    <w:rsid w:val="00957FBB"/>
    <w:rsid w:val="00961019"/>
    <w:rsid w:val="009619D7"/>
    <w:rsid w:val="00961F07"/>
    <w:rsid w:val="00961FBF"/>
    <w:rsid w:val="009620A3"/>
    <w:rsid w:val="00962BC1"/>
    <w:rsid w:val="00963DF9"/>
    <w:rsid w:val="00964561"/>
    <w:rsid w:val="00965805"/>
    <w:rsid w:val="00966897"/>
    <w:rsid w:val="00967800"/>
    <w:rsid w:val="00970E3A"/>
    <w:rsid w:val="00971D33"/>
    <w:rsid w:val="00971E3C"/>
    <w:rsid w:val="009722C0"/>
    <w:rsid w:val="00972C51"/>
    <w:rsid w:val="00972FFA"/>
    <w:rsid w:val="00973091"/>
    <w:rsid w:val="009733A2"/>
    <w:rsid w:val="009740A0"/>
    <w:rsid w:val="009749E1"/>
    <w:rsid w:val="009759F1"/>
    <w:rsid w:val="00975FF4"/>
    <w:rsid w:val="00976AEA"/>
    <w:rsid w:val="00976F16"/>
    <w:rsid w:val="00977298"/>
    <w:rsid w:val="009776DB"/>
    <w:rsid w:val="00977792"/>
    <w:rsid w:val="00977CEC"/>
    <w:rsid w:val="0098029E"/>
    <w:rsid w:val="00981FFC"/>
    <w:rsid w:val="00982742"/>
    <w:rsid w:val="00982A77"/>
    <w:rsid w:val="009834A7"/>
    <w:rsid w:val="009839B1"/>
    <w:rsid w:val="00984EC0"/>
    <w:rsid w:val="00993195"/>
    <w:rsid w:val="009933AF"/>
    <w:rsid w:val="00993794"/>
    <w:rsid w:val="0099669F"/>
    <w:rsid w:val="00996989"/>
    <w:rsid w:val="009A01B9"/>
    <w:rsid w:val="009A1713"/>
    <w:rsid w:val="009A188D"/>
    <w:rsid w:val="009A3BBF"/>
    <w:rsid w:val="009A3E1F"/>
    <w:rsid w:val="009A3EBB"/>
    <w:rsid w:val="009A3F4F"/>
    <w:rsid w:val="009A4892"/>
    <w:rsid w:val="009A4D07"/>
    <w:rsid w:val="009A58E7"/>
    <w:rsid w:val="009A5B8C"/>
    <w:rsid w:val="009A63DC"/>
    <w:rsid w:val="009B000F"/>
    <w:rsid w:val="009B0370"/>
    <w:rsid w:val="009B0BD0"/>
    <w:rsid w:val="009B0E20"/>
    <w:rsid w:val="009B1C2F"/>
    <w:rsid w:val="009B204F"/>
    <w:rsid w:val="009B25B1"/>
    <w:rsid w:val="009B3DA3"/>
    <w:rsid w:val="009B5801"/>
    <w:rsid w:val="009B798C"/>
    <w:rsid w:val="009C01D9"/>
    <w:rsid w:val="009C0275"/>
    <w:rsid w:val="009C0BD2"/>
    <w:rsid w:val="009C0EDC"/>
    <w:rsid w:val="009C1B20"/>
    <w:rsid w:val="009C1CA1"/>
    <w:rsid w:val="009C2707"/>
    <w:rsid w:val="009C289E"/>
    <w:rsid w:val="009C3C5A"/>
    <w:rsid w:val="009C47CA"/>
    <w:rsid w:val="009C4ADA"/>
    <w:rsid w:val="009C5A45"/>
    <w:rsid w:val="009C6032"/>
    <w:rsid w:val="009C6292"/>
    <w:rsid w:val="009C62B3"/>
    <w:rsid w:val="009C66C2"/>
    <w:rsid w:val="009C6944"/>
    <w:rsid w:val="009C74B9"/>
    <w:rsid w:val="009D0D15"/>
    <w:rsid w:val="009D1506"/>
    <w:rsid w:val="009D173A"/>
    <w:rsid w:val="009D37AE"/>
    <w:rsid w:val="009D402D"/>
    <w:rsid w:val="009D47E6"/>
    <w:rsid w:val="009D4805"/>
    <w:rsid w:val="009D61AC"/>
    <w:rsid w:val="009D70E9"/>
    <w:rsid w:val="009D72C7"/>
    <w:rsid w:val="009E028C"/>
    <w:rsid w:val="009E08CF"/>
    <w:rsid w:val="009E0E9C"/>
    <w:rsid w:val="009E12C5"/>
    <w:rsid w:val="009E2568"/>
    <w:rsid w:val="009E2E85"/>
    <w:rsid w:val="009E38C5"/>
    <w:rsid w:val="009E49B6"/>
    <w:rsid w:val="009E63A5"/>
    <w:rsid w:val="009E6954"/>
    <w:rsid w:val="009E7FE7"/>
    <w:rsid w:val="009F058C"/>
    <w:rsid w:val="009F0BB0"/>
    <w:rsid w:val="009F15B7"/>
    <w:rsid w:val="009F183D"/>
    <w:rsid w:val="009F1972"/>
    <w:rsid w:val="009F1990"/>
    <w:rsid w:val="009F1BE1"/>
    <w:rsid w:val="009F1C3C"/>
    <w:rsid w:val="009F2D52"/>
    <w:rsid w:val="009F2DF4"/>
    <w:rsid w:val="009F2F0D"/>
    <w:rsid w:val="009F351B"/>
    <w:rsid w:val="009F43E8"/>
    <w:rsid w:val="009F461F"/>
    <w:rsid w:val="009F5346"/>
    <w:rsid w:val="009F558B"/>
    <w:rsid w:val="009F5712"/>
    <w:rsid w:val="009F591E"/>
    <w:rsid w:val="009F5A35"/>
    <w:rsid w:val="009F606F"/>
    <w:rsid w:val="009F696A"/>
    <w:rsid w:val="009F7014"/>
    <w:rsid w:val="009F7D85"/>
    <w:rsid w:val="009F7FB0"/>
    <w:rsid w:val="00A01518"/>
    <w:rsid w:val="00A01B4A"/>
    <w:rsid w:val="00A0318A"/>
    <w:rsid w:val="00A04C75"/>
    <w:rsid w:val="00A04D8F"/>
    <w:rsid w:val="00A051E1"/>
    <w:rsid w:val="00A051FB"/>
    <w:rsid w:val="00A0591B"/>
    <w:rsid w:val="00A11CD9"/>
    <w:rsid w:val="00A12288"/>
    <w:rsid w:val="00A12794"/>
    <w:rsid w:val="00A1304B"/>
    <w:rsid w:val="00A13A23"/>
    <w:rsid w:val="00A1400A"/>
    <w:rsid w:val="00A168FB"/>
    <w:rsid w:val="00A16A67"/>
    <w:rsid w:val="00A17420"/>
    <w:rsid w:val="00A201DF"/>
    <w:rsid w:val="00A20BE3"/>
    <w:rsid w:val="00A217CF"/>
    <w:rsid w:val="00A2263B"/>
    <w:rsid w:val="00A231C3"/>
    <w:rsid w:val="00A236EB"/>
    <w:rsid w:val="00A23D1B"/>
    <w:rsid w:val="00A24371"/>
    <w:rsid w:val="00A24EDB"/>
    <w:rsid w:val="00A262E6"/>
    <w:rsid w:val="00A27457"/>
    <w:rsid w:val="00A30B8A"/>
    <w:rsid w:val="00A31207"/>
    <w:rsid w:val="00A325E5"/>
    <w:rsid w:val="00A33A65"/>
    <w:rsid w:val="00A3406A"/>
    <w:rsid w:val="00A34238"/>
    <w:rsid w:val="00A34983"/>
    <w:rsid w:val="00A354C1"/>
    <w:rsid w:val="00A364D4"/>
    <w:rsid w:val="00A36A01"/>
    <w:rsid w:val="00A36E28"/>
    <w:rsid w:val="00A37F78"/>
    <w:rsid w:val="00A41AF8"/>
    <w:rsid w:val="00A42F75"/>
    <w:rsid w:val="00A438A6"/>
    <w:rsid w:val="00A43DF6"/>
    <w:rsid w:val="00A44356"/>
    <w:rsid w:val="00A45822"/>
    <w:rsid w:val="00A4625A"/>
    <w:rsid w:val="00A51F2D"/>
    <w:rsid w:val="00A525B2"/>
    <w:rsid w:val="00A52E07"/>
    <w:rsid w:val="00A52F79"/>
    <w:rsid w:val="00A5308F"/>
    <w:rsid w:val="00A547CE"/>
    <w:rsid w:val="00A559D8"/>
    <w:rsid w:val="00A55DC6"/>
    <w:rsid w:val="00A55F3C"/>
    <w:rsid w:val="00A561E8"/>
    <w:rsid w:val="00A5672E"/>
    <w:rsid w:val="00A56EC9"/>
    <w:rsid w:val="00A56EF5"/>
    <w:rsid w:val="00A572B0"/>
    <w:rsid w:val="00A5794C"/>
    <w:rsid w:val="00A57BA3"/>
    <w:rsid w:val="00A57F5D"/>
    <w:rsid w:val="00A60B94"/>
    <w:rsid w:val="00A61D19"/>
    <w:rsid w:val="00A62D12"/>
    <w:rsid w:val="00A62F82"/>
    <w:rsid w:val="00A64DB0"/>
    <w:rsid w:val="00A660EB"/>
    <w:rsid w:val="00A66692"/>
    <w:rsid w:val="00A6761C"/>
    <w:rsid w:val="00A67850"/>
    <w:rsid w:val="00A70BE9"/>
    <w:rsid w:val="00A71A18"/>
    <w:rsid w:val="00A71F59"/>
    <w:rsid w:val="00A721B3"/>
    <w:rsid w:val="00A728B3"/>
    <w:rsid w:val="00A7303D"/>
    <w:rsid w:val="00A73621"/>
    <w:rsid w:val="00A73C75"/>
    <w:rsid w:val="00A74102"/>
    <w:rsid w:val="00A7594D"/>
    <w:rsid w:val="00A76039"/>
    <w:rsid w:val="00A7655A"/>
    <w:rsid w:val="00A765B6"/>
    <w:rsid w:val="00A76880"/>
    <w:rsid w:val="00A77159"/>
    <w:rsid w:val="00A80325"/>
    <w:rsid w:val="00A842E3"/>
    <w:rsid w:val="00A84D21"/>
    <w:rsid w:val="00A85C77"/>
    <w:rsid w:val="00A86795"/>
    <w:rsid w:val="00A8700A"/>
    <w:rsid w:val="00A8701B"/>
    <w:rsid w:val="00A87A99"/>
    <w:rsid w:val="00A87ABA"/>
    <w:rsid w:val="00A87DF6"/>
    <w:rsid w:val="00A9064F"/>
    <w:rsid w:val="00A90BEC"/>
    <w:rsid w:val="00A915B6"/>
    <w:rsid w:val="00A9339A"/>
    <w:rsid w:val="00A93ACC"/>
    <w:rsid w:val="00A94A27"/>
    <w:rsid w:val="00A94AB4"/>
    <w:rsid w:val="00A94E37"/>
    <w:rsid w:val="00A958DE"/>
    <w:rsid w:val="00A966E8"/>
    <w:rsid w:val="00A96B14"/>
    <w:rsid w:val="00A96E34"/>
    <w:rsid w:val="00A9735C"/>
    <w:rsid w:val="00A97ADA"/>
    <w:rsid w:val="00AA0253"/>
    <w:rsid w:val="00AA06B4"/>
    <w:rsid w:val="00AA0919"/>
    <w:rsid w:val="00AA0940"/>
    <w:rsid w:val="00AA1501"/>
    <w:rsid w:val="00AA1762"/>
    <w:rsid w:val="00AA1ED9"/>
    <w:rsid w:val="00AA2F1A"/>
    <w:rsid w:val="00AA33FD"/>
    <w:rsid w:val="00AA3493"/>
    <w:rsid w:val="00AA4357"/>
    <w:rsid w:val="00AA471B"/>
    <w:rsid w:val="00AA50D9"/>
    <w:rsid w:val="00AA57AD"/>
    <w:rsid w:val="00AA6BC5"/>
    <w:rsid w:val="00AA782D"/>
    <w:rsid w:val="00AA7CAD"/>
    <w:rsid w:val="00AB0141"/>
    <w:rsid w:val="00AB0C79"/>
    <w:rsid w:val="00AB3478"/>
    <w:rsid w:val="00AB3E82"/>
    <w:rsid w:val="00AB4544"/>
    <w:rsid w:val="00AB547F"/>
    <w:rsid w:val="00AB5749"/>
    <w:rsid w:val="00AB5894"/>
    <w:rsid w:val="00AB6D57"/>
    <w:rsid w:val="00AB6F5A"/>
    <w:rsid w:val="00AC117C"/>
    <w:rsid w:val="00AC149D"/>
    <w:rsid w:val="00AC1644"/>
    <w:rsid w:val="00AC1BFE"/>
    <w:rsid w:val="00AC378A"/>
    <w:rsid w:val="00AC4148"/>
    <w:rsid w:val="00AC424A"/>
    <w:rsid w:val="00AC494A"/>
    <w:rsid w:val="00AC5A55"/>
    <w:rsid w:val="00AC61B5"/>
    <w:rsid w:val="00AC7977"/>
    <w:rsid w:val="00AC7A9B"/>
    <w:rsid w:val="00AD02B2"/>
    <w:rsid w:val="00AD0680"/>
    <w:rsid w:val="00AD0810"/>
    <w:rsid w:val="00AD0ADE"/>
    <w:rsid w:val="00AD12CA"/>
    <w:rsid w:val="00AD1460"/>
    <w:rsid w:val="00AD1989"/>
    <w:rsid w:val="00AD2580"/>
    <w:rsid w:val="00AD3345"/>
    <w:rsid w:val="00AD35B7"/>
    <w:rsid w:val="00AD35C9"/>
    <w:rsid w:val="00AD43C2"/>
    <w:rsid w:val="00AD53A6"/>
    <w:rsid w:val="00AD5417"/>
    <w:rsid w:val="00AD556D"/>
    <w:rsid w:val="00AD5FA4"/>
    <w:rsid w:val="00AD708E"/>
    <w:rsid w:val="00AD7852"/>
    <w:rsid w:val="00AD78C4"/>
    <w:rsid w:val="00AD7D38"/>
    <w:rsid w:val="00AE0559"/>
    <w:rsid w:val="00AE2291"/>
    <w:rsid w:val="00AE37D2"/>
    <w:rsid w:val="00AE3CF3"/>
    <w:rsid w:val="00AE3F3A"/>
    <w:rsid w:val="00AE3F80"/>
    <w:rsid w:val="00AE4FF7"/>
    <w:rsid w:val="00AE6224"/>
    <w:rsid w:val="00AE6E2C"/>
    <w:rsid w:val="00AF0017"/>
    <w:rsid w:val="00AF0685"/>
    <w:rsid w:val="00AF14D4"/>
    <w:rsid w:val="00AF1E31"/>
    <w:rsid w:val="00AF2734"/>
    <w:rsid w:val="00AF27FF"/>
    <w:rsid w:val="00AF32D4"/>
    <w:rsid w:val="00AF3C90"/>
    <w:rsid w:val="00AF41EB"/>
    <w:rsid w:val="00AF49B4"/>
    <w:rsid w:val="00AF5460"/>
    <w:rsid w:val="00AF59B3"/>
    <w:rsid w:val="00AF5D02"/>
    <w:rsid w:val="00AF7B84"/>
    <w:rsid w:val="00B00E6C"/>
    <w:rsid w:val="00B01B01"/>
    <w:rsid w:val="00B01BAC"/>
    <w:rsid w:val="00B01BDC"/>
    <w:rsid w:val="00B01D21"/>
    <w:rsid w:val="00B01DA8"/>
    <w:rsid w:val="00B02141"/>
    <w:rsid w:val="00B033F9"/>
    <w:rsid w:val="00B04EEE"/>
    <w:rsid w:val="00B054D1"/>
    <w:rsid w:val="00B05ACA"/>
    <w:rsid w:val="00B06FDE"/>
    <w:rsid w:val="00B07772"/>
    <w:rsid w:val="00B07E12"/>
    <w:rsid w:val="00B105D7"/>
    <w:rsid w:val="00B10F19"/>
    <w:rsid w:val="00B130AD"/>
    <w:rsid w:val="00B14543"/>
    <w:rsid w:val="00B17B9F"/>
    <w:rsid w:val="00B200BD"/>
    <w:rsid w:val="00B203EE"/>
    <w:rsid w:val="00B205A2"/>
    <w:rsid w:val="00B20EA8"/>
    <w:rsid w:val="00B214E2"/>
    <w:rsid w:val="00B21683"/>
    <w:rsid w:val="00B22F0A"/>
    <w:rsid w:val="00B232A4"/>
    <w:rsid w:val="00B23410"/>
    <w:rsid w:val="00B23993"/>
    <w:rsid w:val="00B239CF"/>
    <w:rsid w:val="00B23B5F"/>
    <w:rsid w:val="00B24BB9"/>
    <w:rsid w:val="00B25317"/>
    <w:rsid w:val="00B25633"/>
    <w:rsid w:val="00B261F3"/>
    <w:rsid w:val="00B26338"/>
    <w:rsid w:val="00B268C2"/>
    <w:rsid w:val="00B26C37"/>
    <w:rsid w:val="00B277C6"/>
    <w:rsid w:val="00B305E3"/>
    <w:rsid w:val="00B3123B"/>
    <w:rsid w:val="00B31850"/>
    <w:rsid w:val="00B319D1"/>
    <w:rsid w:val="00B32AA6"/>
    <w:rsid w:val="00B32ABF"/>
    <w:rsid w:val="00B33838"/>
    <w:rsid w:val="00B34299"/>
    <w:rsid w:val="00B351A4"/>
    <w:rsid w:val="00B352F9"/>
    <w:rsid w:val="00B362B0"/>
    <w:rsid w:val="00B3666E"/>
    <w:rsid w:val="00B36707"/>
    <w:rsid w:val="00B369F0"/>
    <w:rsid w:val="00B375A0"/>
    <w:rsid w:val="00B37B19"/>
    <w:rsid w:val="00B400FC"/>
    <w:rsid w:val="00B40256"/>
    <w:rsid w:val="00B4171F"/>
    <w:rsid w:val="00B41744"/>
    <w:rsid w:val="00B429D3"/>
    <w:rsid w:val="00B42FDF"/>
    <w:rsid w:val="00B43570"/>
    <w:rsid w:val="00B436D2"/>
    <w:rsid w:val="00B44DA2"/>
    <w:rsid w:val="00B45EC4"/>
    <w:rsid w:val="00B462A6"/>
    <w:rsid w:val="00B46B31"/>
    <w:rsid w:val="00B506C5"/>
    <w:rsid w:val="00B50D73"/>
    <w:rsid w:val="00B5133A"/>
    <w:rsid w:val="00B51C0F"/>
    <w:rsid w:val="00B520E7"/>
    <w:rsid w:val="00B52BF8"/>
    <w:rsid w:val="00B52C94"/>
    <w:rsid w:val="00B54ED9"/>
    <w:rsid w:val="00B56D4E"/>
    <w:rsid w:val="00B56F02"/>
    <w:rsid w:val="00B57A16"/>
    <w:rsid w:val="00B57A2F"/>
    <w:rsid w:val="00B57BCD"/>
    <w:rsid w:val="00B61528"/>
    <w:rsid w:val="00B6213A"/>
    <w:rsid w:val="00B62646"/>
    <w:rsid w:val="00B627EE"/>
    <w:rsid w:val="00B62824"/>
    <w:rsid w:val="00B62FE0"/>
    <w:rsid w:val="00B63D67"/>
    <w:rsid w:val="00B6419A"/>
    <w:rsid w:val="00B6463C"/>
    <w:rsid w:val="00B65236"/>
    <w:rsid w:val="00B653F4"/>
    <w:rsid w:val="00B66A2D"/>
    <w:rsid w:val="00B675EF"/>
    <w:rsid w:val="00B67BD3"/>
    <w:rsid w:val="00B67F9D"/>
    <w:rsid w:val="00B7050B"/>
    <w:rsid w:val="00B70784"/>
    <w:rsid w:val="00B72114"/>
    <w:rsid w:val="00B73475"/>
    <w:rsid w:val="00B73EFE"/>
    <w:rsid w:val="00B754F9"/>
    <w:rsid w:val="00B75653"/>
    <w:rsid w:val="00B75B85"/>
    <w:rsid w:val="00B75F0F"/>
    <w:rsid w:val="00B76D8A"/>
    <w:rsid w:val="00B7722E"/>
    <w:rsid w:val="00B80289"/>
    <w:rsid w:val="00B803C5"/>
    <w:rsid w:val="00B8079D"/>
    <w:rsid w:val="00B80A3C"/>
    <w:rsid w:val="00B81FBE"/>
    <w:rsid w:val="00B82214"/>
    <w:rsid w:val="00B82390"/>
    <w:rsid w:val="00B8286A"/>
    <w:rsid w:val="00B82BD3"/>
    <w:rsid w:val="00B82F9C"/>
    <w:rsid w:val="00B833B4"/>
    <w:rsid w:val="00B848F3"/>
    <w:rsid w:val="00B85DB0"/>
    <w:rsid w:val="00B86C10"/>
    <w:rsid w:val="00B87F1D"/>
    <w:rsid w:val="00B90EB0"/>
    <w:rsid w:val="00B92EA9"/>
    <w:rsid w:val="00B931B9"/>
    <w:rsid w:val="00B935D9"/>
    <w:rsid w:val="00B9380E"/>
    <w:rsid w:val="00B9415B"/>
    <w:rsid w:val="00B949D8"/>
    <w:rsid w:val="00B96728"/>
    <w:rsid w:val="00B96BA7"/>
    <w:rsid w:val="00BA02E6"/>
    <w:rsid w:val="00BA0A23"/>
    <w:rsid w:val="00BA1297"/>
    <w:rsid w:val="00BA1356"/>
    <w:rsid w:val="00BA1BC4"/>
    <w:rsid w:val="00BA1D5C"/>
    <w:rsid w:val="00BA1FB0"/>
    <w:rsid w:val="00BA27B1"/>
    <w:rsid w:val="00BA288A"/>
    <w:rsid w:val="00BA29F9"/>
    <w:rsid w:val="00BA4A63"/>
    <w:rsid w:val="00BA6101"/>
    <w:rsid w:val="00BA68AD"/>
    <w:rsid w:val="00BA7190"/>
    <w:rsid w:val="00BB1142"/>
    <w:rsid w:val="00BB18F5"/>
    <w:rsid w:val="00BB1DFC"/>
    <w:rsid w:val="00BB1EBA"/>
    <w:rsid w:val="00BB1EFA"/>
    <w:rsid w:val="00BB2C2C"/>
    <w:rsid w:val="00BB3BC9"/>
    <w:rsid w:val="00BB4E85"/>
    <w:rsid w:val="00BB5A97"/>
    <w:rsid w:val="00BB5EA7"/>
    <w:rsid w:val="00BB67E6"/>
    <w:rsid w:val="00BB6BFD"/>
    <w:rsid w:val="00BB6C75"/>
    <w:rsid w:val="00BB6D43"/>
    <w:rsid w:val="00BB6ECE"/>
    <w:rsid w:val="00BB7501"/>
    <w:rsid w:val="00BB798F"/>
    <w:rsid w:val="00BC0403"/>
    <w:rsid w:val="00BC0E55"/>
    <w:rsid w:val="00BC2D80"/>
    <w:rsid w:val="00BC2DE9"/>
    <w:rsid w:val="00BC30AB"/>
    <w:rsid w:val="00BC4375"/>
    <w:rsid w:val="00BC4973"/>
    <w:rsid w:val="00BC5647"/>
    <w:rsid w:val="00BC5697"/>
    <w:rsid w:val="00BC5F9C"/>
    <w:rsid w:val="00BC6052"/>
    <w:rsid w:val="00BC7BE8"/>
    <w:rsid w:val="00BC7CF2"/>
    <w:rsid w:val="00BD21C0"/>
    <w:rsid w:val="00BD22A9"/>
    <w:rsid w:val="00BD2A40"/>
    <w:rsid w:val="00BD2AEF"/>
    <w:rsid w:val="00BD38B4"/>
    <w:rsid w:val="00BD5CAE"/>
    <w:rsid w:val="00BD5E76"/>
    <w:rsid w:val="00BD64AC"/>
    <w:rsid w:val="00BD6E66"/>
    <w:rsid w:val="00BD7BB1"/>
    <w:rsid w:val="00BE0F07"/>
    <w:rsid w:val="00BE1311"/>
    <w:rsid w:val="00BE1349"/>
    <w:rsid w:val="00BE1BD0"/>
    <w:rsid w:val="00BE522E"/>
    <w:rsid w:val="00BE6B4C"/>
    <w:rsid w:val="00BE766D"/>
    <w:rsid w:val="00BE7994"/>
    <w:rsid w:val="00BF0EC5"/>
    <w:rsid w:val="00BF18C0"/>
    <w:rsid w:val="00BF1BC5"/>
    <w:rsid w:val="00BF320C"/>
    <w:rsid w:val="00BF37A8"/>
    <w:rsid w:val="00BF3857"/>
    <w:rsid w:val="00BF4AAE"/>
    <w:rsid w:val="00BF5212"/>
    <w:rsid w:val="00BF5CAE"/>
    <w:rsid w:val="00BF6E13"/>
    <w:rsid w:val="00BF6ECF"/>
    <w:rsid w:val="00C00153"/>
    <w:rsid w:val="00C002F4"/>
    <w:rsid w:val="00C0098E"/>
    <w:rsid w:val="00C00E4A"/>
    <w:rsid w:val="00C0131D"/>
    <w:rsid w:val="00C01DC4"/>
    <w:rsid w:val="00C02A56"/>
    <w:rsid w:val="00C034A5"/>
    <w:rsid w:val="00C034F8"/>
    <w:rsid w:val="00C03FCF"/>
    <w:rsid w:val="00C04AD6"/>
    <w:rsid w:val="00C0515E"/>
    <w:rsid w:val="00C052FE"/>
    <w:rsid w:val="00C05993"/>
    <w:rsid w:val="00C06385"/>
    <w:rsid w:val="00C0671E"/>
    <w:rsid w:val="00C06EF7"/>
    <w:rsid w:val="00C070AB"/>
    <w:rsid w:val="00C10998"/>
    <w:rsid w:val="00C109DF"/>
    <w:rsid w:val="00C10C30"/>
    <w:rsid w:val="00C10D69"/>
    <w:rsid w:val="00C10E83"/>
    <w:rsid w:val="00C1107F"/>
    <w:rsid w:val="00C11BA9"/>
    <w:rsid w:val="00C127C5"/>
    <w:rsid w:val="00C128F8"/>
    <w:rsid w:val="00C12DEC"/>
    <w:rsid w:val="00C15F22"/>
    <w:rsid w:val="00C164D9"/>
    <w:rsid w:val="00C166A3"/>
    <w:rsid w:val="00C1705F"/>
    <w:rsid w:val="00C17164"/>
    <w:rsid w:val="00C1751D"/>
    <w:rsid w:val="00C17DFF"/>
    <w:rsid w:val="00C204C4"/>
    <w:rsid w:val="00C2056E"/>
    <w:rsid w:val="00C21DD0"/>
    <w:rsid w:val="00C22FC6"/>
    <w:rsid w:val="00C2341A"/>
    <w:rsid w:val="00C238CA"/>
    <w:rsid w:val="00C2406F"/>
    <w:rsid w:val="00C2449B"/>
    <w:rsid w:val="00C24A5C"/>
    <w:rsid w:val="00C2558F"/>
    <w:rsid w:val="00C2623A"/>
    <w:rsid w:val="00C267BC"/>
    <w:rsid w:val="00C26A81"/>
    <w:rsid w:val="00C27B17"/>
    <w:rsid w:val="00C27C06"/>
    <w:rsid w:val="00C309CA"/>
    <w:rsid w:val="00C32C31"/>
    <w:rsid w:val="00C33A1B"/>
    <w:rsid w:val="00C34179"/>
    <w:rsid w:val="00C36D60"/>
    <w:rsid w:val="00C36DCC"/>
    <w:rsid w:val="00C37DE5"/>
    <w:rsid w:val="00C403A5"/>
    <w:rsid w:val="00C41CC8"/>
    <w:rsid w:val="00C42899"/>
    <w:rsid w:val="00C4289D"/>
    <w:rsid w:val="00C42B13"/>
    <w:rsid w:val="00C43FA0"/>
    <w:rsid w:val="00C45092"/>
    <w:rsid w:val="00C46591"/>
    <w:rsid w:val="00C46808"/>
    <w:rsid w:val="00C50A63"/>
    <w:rsid w:val="00C5115C"/>
    <w:rsid w:val="00C51882"/>
    <w:rsid w:val="00C523ED"/>
    <w:rsid w:val="00C539AF"/>
    <w:rsid w:val="00C53E28"/>
    <w:rsid w:val="00C53EB2"/>
    <w:rsid w:val="00C541F8"/>
    <w:rsid w:val="00C5435C"/>
    <w:rsid w:val="00C552F2"/>
    <w:rsid w:val="00C55704"/>
    <w:rsid w:val="00C563DA"/>
    <w:rsid w:val="00C56832"/>
    <w:rsid w:val="00C57503"/>
    <w:rsid w:val="00C604F7"/>
    <w:rsid w:val="00C60C42"/>
    <w:rsid w:val="00C61299"/>
    <w:rsid w:val="00C61CDB"/>
    <w:rsid w:val="00C62028"/>
    <w:rsid w:val="00C62647"/>
    <w:rsid w:val="00C62C10"/>
    <w:rsid w:val="00C63136"/>
    <w:rsid w:val="00C632AC"/>
    <w:rsid w:val="00C649DC"/>
    <w:rsid w:val="00C64A73"/>
    <w:rsid w:val="00C65EE3"/>
    <w:rsid w:val="00C65FB9"/>
    <w:rsid w:val="00C66677"/>
    <w:rsid w:val="00C66838"/>
    <w:rsid w:val="00C670EB"/>
    <w:rsid w:val="00C70142"/>
    <w:rsid w:val="00C7016C"/>
    <w:rsid w:val="00C7050F"/>
    <w:rsid w:val="00C7123D"/>
    <w:rsid w:val="00C71C7E"/>
    <w:rsid w:val="00C724D3"/>
    <w:rsid w:val="00C72CF3"/>
    <w:rsid w:val="00C73915"/>
    <w:rsid w:val="00C73A0E"/>
    <w:rsid w:val="00C7624B"/>
    <w:rsid w:val="00C76F31"/>
    <w:rsid w:val="00C77563"/>
    <w:rsid w:val="00C7765A"/>
    <w:rsid w:val="00C776F9"/>
    <w:rsid w:val="00C776FA"/>
    <w:rsid w:val="00C8204A"/>
    <w:rsid w:val="00C820F0"/>
    <w:rsid w:val="00C826A3"/>
    <w:rsid w:val="00C82961"/>
    <w:rsid w:val="00C82E04"/>
    <w:rsid w:val="00C830F8"/>
    <w:rsid w:val="00C84CDA"/>
    <w:rsid w:val="00C8587F"/>
    <w:rsid w:val="00C868D1"/>
    <w:rsid w:val="00C870D6"/>
    <w:rsid w:val="00C8753E"/>
    <w:rsid w:val="00C90B33"/>
    <w:rsid w:val="00C90F24"/>
    <w:rsid w:val="00C91DD2"/>
    <w:rsid w:val="00C92FFB"/>
    <w:rsid w:val="00C93245"/>
    <w:rsid w:val="00C937D4"/>
    <w:rsid w:val="00C9410B"/>
    <w:rsid w:val="00C957AA"/>
    <w:rsid w:val="00C95A63"/>
    <w:rsid w:val="00C96091"/>
    <w:rsid w:val="00C971B7"/>
    <w:rsid w:val="00C97ACE"/>
    <w:rsid w:val="00CA08A6"/>
    <w:rsid w:val="00CA24E1"/>
    <w:rsid w:val="00CA3FD3"/>
    <w:rsid w:val="00CA433C"/>
    <w:rsid w:val="00CA4BB2"/>
    <w:rsid w:val="00CA535A"/>
    <w:rsid w:val="00CA61F3"/>
    <w:rsid w:val="00CA631E"/>
    <w:rsid w:val="00CA6711"/>
    <w:rsid w:val="00CA6B54"/>
    <w:rsid w:val="00CA7459"/>
    <w:rsid w:val="00CA77EB"/>
    <w:rsid w:val="00CB0252"/>
    <w:rsid w:val="00CB0DB5"/>
    <w:rsid w:val="00CB19F5"/>
    <w:rsid w:val="00CB21D1"/>
    <w:rsid w:val="00CB3B40"/>
    <w:rsid w:val="00CB3E00"/>
    <w:rsid w:val="00CB4613"/>
    <w:rsid w:val="00CB50F8"/>
    <w:rsid w:val="00CB519C"/>
    <w:rsid w:val="00CB5AFD"/>
    <w:rsid w:val="00CB5DF6"/>
    <w:rsid w:val="00CB5FA3"/>
    <w:rsid w:val="00CB6BA0"/>
    <w:rsid w:val="00CB6CD8"/>
    <w:rsid w:val="00CB739E"/>
    <w:rsid w:val="00CB765C"/>
    <w:rsid w:val="00CC0C62"/>
    <w:rsid w:val="00CC1771"/>
    <w:rsid w:val="00CC1C71"/>
    <w:rsid w:val="00CC48A0"/>
    <w:rsid w:val="00CC5026"/>
    <w:rsid w:val="00CC58A2"/>
    <w:rsid w:val="00CC5C24"/>
    <w:rsid w:val="00CC5F37"/>
    <w:rsid w:val="00CC66B7"/>
    <w:rsid w:val="00CC6DDC"/>
    <w:rsid w:val="00CC6DE4"/>
    <w:rsid w:val="00CC6E0D"/>
    <w:rsid w:val="00CD0192"/>
    <w:rsid w:val="00CD0EAA"/>
    <w:rsid w:val="00CD0FAF"/>
    <w:rsid w:val="00CD10F5"/>
    <w:rsid w:val="00CD1489"/>
    <w:rsid w:val="00CD2D0F"/>
    <w:rsid w:val="00CD3403"/>
    <w:rsid w:val="00CD36F8"/>
    <w:rsid w:val="00CD3B81"/>
    <w:rsid w:val="00CD3DCE"/>
    <w:rsid w:val="00CD48B3"/>
    <w:rsid w:val="00CD5BA1"/>
    <w:rsid w:val="00CD5BEE"/>
    <w:rsid w:val="00CD5EC9"/>
    <w:rsid w:val="00CD62EB"/>
    <w:rsid w:val="00CD6F6C"/>
    <w:rsid w:val="00CD74A9"/>
    <w:rsid w:val="00CD7685"/>
    <w:rsid w:val="00CD7D2F"/>
    <w:rsid w:val="00CD7D6E"/>
    <w:rsid w:val="00CE0009"/>
    <w:rsid w:val="00CE1026"/>
    <w:rsid w:val="00CE1138"/>
    <w:rsid w:val="00CE14E2"/>
    <w:rsid w:val="00CE29A1"/>
    <w:rsid w:val="00CE3F35"/>
    <w:rsid w:val="00CE42BB"/>
    <w:rsid w:val="00CE5417"/>
    <w:rsid w:val="00CE5D7C"/>
    <w:rsid w:val="00CE73D4"/>
    <w:rsid w:val="00CF02BC"/>
    <w:rsid w:val="00CF0A8E"/>
    <w:rsid w:val="00CF20D4"/>
    <w:rsid w:val="00CF2887"/>
    <w:rsid w:val="00CF3AD6"/>
    <w:rsid w:val="00CF414C"/>
    <w:rsid w:val="00CF5C2B"/>
    <w:rsid w:val="00CF6AD4"/>
    <w:rsid w:val="00CF70A3"/>
    <w:rsid w:val="00CF767D"/>
    <w:rsid w:val="00D00F84"/>
    <w:rsid w:val="00D011FE"/>
    <w:rsid w:val="00D01FFE"/>
    <w:rsid w:val="00D03467"/>
    <w:rsid w:val="00D037F3"/>
    <w:rsid w:val="00D03E2D"/>
    <w:rsid w:val="00D042B4"/>
    <w:rsid w:val="00D0457A"/>
    <w:rsid w:val="00D04DF8"/>
    <w:rsid w:val="00D05848"/>
    <w:rsid w:val="00D05DCE"/>
    <w:rsid w:val="00D06615"/>
    <w:rsid w:val="00D06F93"/>
    <w:rsid w:val="00D070AC"/>
    <w:rsid w:val="00D079DD"/>
    <w:rsid w:val="00D10BCA"/>
    <w:rsid w:val="00D12001"/>
    <w:rsid w:val="00D121CB"/>
    <w:rsid w:val="00D131E5"/>
    <w:rsid w:val="00D137F9"/>
    <w:rsid w:val="00D14154"/>
    <w:rsid w:val="00D14DF1"/>
    <w:rsid w:val="00D15CCB"/>
    <w:rsid w:val="00D15DE8"/>
    <w:rsid w:val="00D16EB5"/>
    <w:rsid w:val="00D175BA"/>
    <w:rsid w:val="00D20014"/>
    <w:rsid w:val="00D20B02"/>
    <w:rsid w:val="00D21393"/>
    <w:rsid w:val="00D22418"/>
    <w:rsid w:val="00D22608"/>
    <w:rsid w:val="00D22DBF"/>
    <w:rsid w:val="00D23099"/>
    <w:rsid w:val="00D234F3"/>
    <w:rsid w:val="00D24007"/>
    <w:rsid w:val="00D247AB"/>
    <w:rsid w:val="00D25633"/>
    <w:rsid w:val="00D25C9B"/>
    <w:rsid w:val="00D263B0"/>
    <w:rsid w:val="00D269B6"/>
    <w:rsid w:val="00D270B1"/>
    <w:rsid w:val="00D27F42"/>
    <w:rsid w:val="00D305CB"/>
    <w:rsid w:val="00D30CE2"/>
    <w:rsid w:val="00D3262F"/>
    <w:rsid w:val="00D326F3"/>
    <w:rsid w:val="00D333C7"/>
    <w:rsid w:val="00D33410"/>
    <w:rsid w:val="00D336D2"/>
    <w:rsid w:val="00D341B0"/>
    <w:rsid w:val="00D34B50"/>
    <w:rsid w:val="00D3528B"/>
    <w:rsid w:val="00D35C74"/>
    <w:rsid w:val="00D36DC5"/>
    <w:rsid w:val="00D37745"/>
    <w:rsid w:val="00D37979"/>
    <w:rsid w:val="00D40711"/>
    <w:rsid w:val="00D4089E"/>
    <w:rsid w:val="00D4122E"/>
    <w:rsid w:val="00D42E74"/>
    <w:rsid w:val="00D43BA5"/>
    <w:rsid w:val="00D455A1"/>
    <w:rsid w:val="00D50196"/>
    <w:rsid w:val="00D50617"/>
    <w:rsid w:val="00D5099B"/>
    <w:rsid w:val="00D51401"/>
    <w:rsid w:val="00D51811"/>
    <w:rsid w:val="00D5200E"/>
    <w:rsid w:val="00D52A54"/>
    <w:rsid w:val="00D52B82"/>
    <w:rsid w:val="00D54DCE"/>
    <w:rsid w:val="00D54FE9"/>
    <w:rsid w:val="00D55990"/>
    <w:rsid w:val="00D55D58"/>
    <w:rsid w:val="00D56A2C"/>
    <w:rsid w:val="00D57A76"/>
    <w:rsid w:val="00D57ECE"/>
    <w:rsid w:val="00D61793"/>
    <w:rsid w:val="00D6202C"/>
    <w:rsid w:val="00D6523E"/>
    <w:rsid w:val="00D65E78"/>
    <w:rsid w:val="00D663CA"/>
    <w:rsid w:val="00D668C2"/>
    <w:rsid w:val="00D672C4"/>
    <w:rsid w:val="00D6750E"/>
    <w:rsid w:val="00D67A65"/>
    <w:rsid w:val="00D67BB4"/>
    <w:rsid w:val="00D67EFD"/>
    <w:rsid w:val="00D7015B"/>
    <w:rsid w:val="00D705A1"/>
    <w:rsid w:val="00D70D16"/>
    <w:rsid w:val="00D7123A"/>
    <w:rsid w:val="00D72DC8"/>
    <w:rsid w:val="00D73ACA"/>
    <w:rsid w:val="00D750A7"/>
    <w:rsid w:val="00D75683"/>
    <w:rsid w:val="00D757AD"/>
    <w:rsid w:val="00D75FD9"/>
    <w:rsid w:val="00D812B5"/>
    <w:rsid w:val="00D81A63"/>
    <w:rsid w:val="00D8321E"/>
    <w:rsid w:val="00D83955"/>
    <w:rsid w:val="00D844CF"/>
    <w:rsid w:val="00D85931"/>
    <w:rsid w:val="00D865A7"/>
    <w:rsid w:val="00D86868"/>
    <w:rsid w:val="00D8740E"/>
    <w:rsid w:val="00D93260"/>
    <w:rsid w:val="00D9368E"/>
    <w:rsid w:val="00D950F8"/>
    <w:rsid w:val="00D974C4"/>
    <w:rsid w:val="00DA0771"/>
    <w:rsid w:val="00DA0BF9"/>
    <w:rsid w:val="00DA1B4A"/>
    <w:rsid w:val="00DA1F37"/>
    <w:rsid w:val="00DA32FA"/>
    <w:rsid w:val="00DA4BF0"/>
    <w:rsid w:val="00DA5252"/>
    <w:rsid w:val="00DA684F"/>
    <w:rsid w:val="00DB26BA"/>
    <w:rsid w:val="00DB27F1"/>
    <w:rsid w:val="00DB3E5A"/>
    <w:rsid w:val="00DB3EA3"/>
    <w:rsid w:val="00DB595C"/>
    <w:rsid w:val="00DB5A90"/>
    <w:rsid w:val="00DB701F"/>
    <w:rsid w:val="00DB7410"/>
    <w:rsid w:val="00DB7530"/>
    <w:rsid w:val="00DB7D7F"/>
    <w:rsid w:val="00DB7F7F"/>
    <w:rsid w:val="00DC013C"/>
    <w:rsid w:val="00DC025D"/>
    <w:rsid w:val="00DC0D70"/>
    <w:rsid w:val="00DC1E04"/>
    <w:rsid w:val="00DC2D91"/>
    <w:rsid w:val="00DC35DA"/>
    <w:rsid w:val="00DC42DC"/>
    <w:rsid w:val="00DC4930"/>
    <w:rsid w:val="00DC5DE4"/>
    <w:rsid w:val="00DC6A21"/>
    <w:rsid w:val="00DD0571"/>
    <w:rsid w:val="00DD1272"/>
    <w:rsid w:val="00DD34AA"/>
    <w:rsid w:val="00DD363C"/>
    <w:rsid w:val="00DD4EEA"/>
    <w:rsid w:val="00DD6135"/>
    <w:rsid w:val="00DD61CA"/>
    <w:rsid w:val="00DD66D7"/>
    <w:rsid w:val="00DD7697"/>
    <w:rsid w:val="00DE1203"/>
    <w:rsid w:val="00DE12A3"/>
    <w:rsid w:val="00DE20CA"/>
    <w:rsid w:val="00DE2260"/>
    <w:rsid w:val="00DE28EA"/>
    <w:rsid w:val="00DE5BF8"/>
    <w:rsid w:val="00DE5F24"/>
    <w:rsid w:val="00DE688D"/>
    <w:rsid w:val="00DE6C7E"/>
    <w:rsid w:val="00DE7238"/>
    <w:rsid w:val="00DF0BE5"/>
    <w:rsid w:val="00DF231E"/>
    <w:rsid w:val="00DF2BF8"/>
    <w:rsid w:val="00DF2C98"/>
    <w:rsid w:val="00DF2DE7"/>
    <w:rsid w:val="00DF3CF2"/>
    <w:rsid w:val="00DF4AFC"/>
    <w:rsid w:val="00DF5379"/>
    <w:rsid w:val="00DF7F78"/>
    <w:rsid w:val="00DF7F96"/>
    <w:rsid w:val="00E015A2"/>
    <w:rsid w:val="00E01FEB"/>
    <w:rsid w:val="00E02440"/>
    <w:rsid w:val="00E02E04"/>
    <w:rsid w:val="00E039BC"/>
    <w:rsid w:val="00E043CA"/>
    <w:rsid w:val="00E04997"/>
    <w:rsid w:val="00E059E6"/>
    <w:rsid w:val="00E07088"/>
    <w:rsid w:val="00E106E5"/>
    <w:rsid w:val="00E12F41"/>
    <w:rsid w:val="00E134AB"/>
    <w:rsid w:val="00E13B1D"/>
    <w:rsid w:val="00E1408A"/>
    <w:rsid w:val="00E15553"/>
    <w:rsid w:val="00E156DA"/>
    <w:rsid w:val="00E15B0A"/>
    <w:rsid w:val="00E15D21"/>
    <w:rsid w:val="00E16084"/>
    <w:rsid w:val="00E166EE"/>
    <w:rsid w:val="00E20052"/>
    <w:rsid w:val="00E2101F"/>
    <w:rsid w:val="00E218BF"/>
    <w:rsid w:val="00E21934"/>
    <w:rsid w:val="00E21B50"/>
    <w:rsid w:val="00E21DB4"/>
    <w:rsid w:val="00E2310D"/>
    <w:rsid w:val="00E232ED"/>
    <w:rsid w:val="00E2389B"/>
    <w:rsid w:val="00E23E20"/>
    <w:rsid w:val="00E241AF"/>
    <w:rsid w:val="00E242BD"/>
    <w:rsid w:val="00E253BD"/>
    <w:rsid w:val="00E267B0"/>
    <w:rsid w:val="00E26EF8"/>
    <w:rsid w:val="00E27254"/>
    <w:rsid w:val="00E27C87"/>
    <w:rsid w:val="00E27CB5"/>
    <w:rsid w:val="00E31BEB"/>
    <w:rsid w:val="00E32B39"/>
    <w:rsid w:val="00E34212"/>
    <w:rsid w:val="00E34D17"/>
    <w:rsid w:val="00E3508A"/>
    <w:rsid w:val="00E35855"/>
    <w:rsid w:val="00E35D16"/>
    <w:rsid w:val="00E361A3"/>
    <w:rsid w:val="00E36442"/>
    <w:rsid w:val="00E36504"/>
    <w:rsid w:val="00E3683F"/>
    <w:rsid w:val="00E40559"/>
    <w:rsid w:val="00E42449"/>
    <w:rsid w:val="00E42D98"/>
    <w:rsid w:val="00E4318E"/>
    <w:rsid w:val="00E43B26"/>
    <w:rsid w:val="00E464E3"/>
    <w:rsid w:val="00E46886"/>
    <w:rsid w:val="00E46E73"/>
    <w:rsid w:val="00E4720B"/>
    <w:rsid w:val="00E47966"/>
    <w:rsid w:val="00E512E8"/>
    <w:rsid w:val="00E51B06"/>
    <w:rsid w:val="00E520F8"/>
    <w:rsid w:val="00E52A4C"/>
    <w:rsid w:val="00E559A2"/>
    <w:rsid w:val="00E559E7"/>
    <w:rsid w:val="00E562CD"/>
    <w:rsid w:val="00E56B91"/>
    <w:rsid w:val="00E5731F"/>
    <w:rsid w:val="00E57718"/>
    <w:rsid w:val="00E57B0D"/>
    <w:rsid w:val="00E60C7B"/>
    <w:rsid w:val="00E636CE"/>
    <w:rsid w:val="00E645DB"/>
    <w:rsid w:val="00E65955"/>
    <w:rsid w:val="00E6672A"/>
    <w:rsid w:val="00E66B1F"/>
    <w:rsid w:val="00E7005E"/>
    <w:rsid w:val="00E72B37"/>
    <w:rsid w:val="00E737C3"/>
    <w:rsid w:val="00E741DE"/>
    <w:rsid w:val="00E74563"/>
    <w:rsid w:val="00E745DD"/>
    <w:rsid w:val="00E74F85"/>
    <w:rsid w:val="00E757C2"/>
    <w:rsid w:val="00E76503"/>
    <w:rsid w:val="00E76590"/>
    <w:rsid w:val="00E76CA4"/>
    <w:rsid w:val="00E800D1"/>
    <w:rsid w:val="00E802A2"/>
    <w:rsid w:val="00E80CEB"/>
    <w:rsid w:val="00E81F5C"/>
    <w:rsid w:val="00E81FC9"/>
    <w:rsid w:val="00E82881"/>
    <w:rsid w:val="00E82963"/>
    <w:rsid w:val="00E82AD7"/>
    <w:rsid w:val="00E82F90"/>
    <w:rsid w:val="00E833A4"/>
    <w:rsid w:val="00E83504"/>
    <w:rsid w:val="00E85025"/>
    <w:rsid w:val="00E85BCD"/>
    <w:rsid w:val="00E86C34"/>
    <w:rsid w:val="00E86E9B"/>
    <w:rsid w:val="00E875EA"/>
    <w:rsid w:val="00E905C6"/>
    <w:rsid w:val="00E91DF3"/>
    <w:rsid w:val="00E91FB3"/>
    <w:rsid w:val="00E92094"/>
    <w:rsid w:val="00E944C3"/>
    <w:rsid w:val="00E94E4B"/>
    <w:rsid w:val="00E94EE8"/>
    <w:rsid w:val="00E956C4"/>
    <w:rsid w:val="00E964A5"/>
    <w:rsid w:val="00E966FD"/>
    <w:rsid w:val="00E96D39"/>
    <w:rsid w:val="00E972CB"/>
    <w:rsid w:val="00E9797C"/>
    <w:rsid w:val="00E97EDE"/>
    <w:rsid w:val="00EA16C4"/>
    <w:rsid w:val="00EA1A36"/>
    <w:rsid w:val="00EA1AEF"/>
    <w:rsid w:val="00EA371E"/>
    <w:rsid w:val="00EA3FAD"/>
    <w:rsid w:val="00EA5246"/>
    <w:rsid w:val="00EA5AF8"/>
    <w:rsid w:val="00EA6D23"/>
    <w:rsid w:val="00EA6E07"/>
    <w:rsid w:val="00EA7167"/>
    <w:rsid w:val="00EA7A8B"/>
    <w:rsid w:val="00EA7BA2"/>
    <w:rsid w:val="00EB011B"/>
    <w:rsid w:val="00EB16E5"/>
    <w:rsid w:val="00EB2096"/>
    <w:rsid w:val="00EB223C"/>
    <w:rsid w:val="00EB280F"/>
    <w:rsid w:val="00EB2CCA"/>
    <w:rsid w:val="00EB3BE5"/>
    <w:rsid w:val="00EB3DA8"/>
    <w:rsid w:val="00EB4467"/>
    <w:rsid w:val="00EB4897"/>
    <w:rsid w:val="00EB4DD2"/>
    <w:rsid w:val="00EB5670"/>
    <w:rsid w:val="00EB6030"/>
    <w:rsid w:val="00EB6812"/>
    <w:rsid w:val="00EB7B39"/>
    <w:rsid w:val="00EC0A79"/>
    <w:rsid w:val="00EC0D76"/>
    <w:rsid w:val="00EC13A8"/>
    <w:rsid w:val="00EC146A"/>
    <w:rsid w:val="00EC178B"/>
    <w:rsid w:val="00EC1BC8"/>
    <w:rsid w:val="00EC279F"/>
    <w:rsid w:val="00EC288A"/>
    <w:rsid w:val="00EC2B85"/>
    <w:rsid w:val="00EC3664"/>
    <w:rsid w:val="00EC3ABE"/>
    <w:rsid w:val="00EC44E8"/>
    <w:rsid w:val="00EC4F1C"/>
    <w:rsid w:val="00EC530C"/>
    <w:rsid w:val="00EC5826"/>
    <w:rsid w:val="00EC650E"/>
    <w:rsid w:val="00EC6D48"/>
    <w:rsid w:val="00EC7F99"/>
    <w:rsid w:val="00ED0440"/>
    <w:rsid w:val="00ED060F"/>
    <w:rsid w:val="00ED1336"/>
    <w:rsid w:val="00ED14EA"/>
    <w:rsid w:val="00ED2060"/>
    <w:rsid w:val="00ED2DB0"/>
    <w:rsid w:val="00ED2F0A"/>
    <w:rsid w:val="00ED4011"/>
    <w:rsid w:val="00ED4B17"/>
    <w:rsid w:val="00ED6283"/>
    <w:rsid w:val="00ED64C2"/>
    <w:rsid w:val="00ED75AA"/>
    <w:rsid w:val="00EE0159"/>
    <w:rsid w:val="00EE0289"/>
    <w:rsid w:val="00EE0377"/>
    <w:rsid w:val="00EE05BB"/>
    <w:rsid w:val="00EE20C4"/>
    <w:rsid w:val="00EE33D8"/>
    <w:rsid w:val="00EE3BC4"/>
    <w:rsid w:val="00EE3BD9"/>
    <w:rsid w:val="00EE3E97"/>
    <w:rsid w:val="00EE432C"/>
    <w:rsid w:val="00EE4646"/>
    <w:rsid w:val="00EE478D"/>
    <w:rsid w:val="00EE564C"/>
    <w:rsid w:val="00EE5EED"/>
    <w:rsid w:val="00EE6517"/>
    <w:rsid w:val="00EE74E3"/>
    <w:rsid w:val="00EE7790"/>
    <w:rsid w:val="00EF0D39"/>
    <w:rsid w:val="00EF0E64"/>
    <w:rsid w:val="00EF231A"/>
    <w:rsid w:val="00EF326A"/>
    <w:rsid w:val="00EF32CA"/>
    <w:rsid w:val="00EF3FAB"/>
    <w:rsid w:val="00EF43FA"/>
    <w:rsid w:val="00EF5165"/>
    <w:rsid w:val="00EF5E0A"/>
    <w:rsid w:val="00EF7A3E"/>
    <w:rsid w:val="00F01F0C"/>
    <w:rsid w:val="00F01FF0"/>
    <w:rsid w:val="00F022AD"/>
    <w:rsid w:val="00F03BFB"/>
    <w:rsid w:val="00F04BE4"/>
    <w:rsid w:val="00F04CAE"/>
    <w:rsid w:val="00F055E7"/>
    <w:rsid w:val="00F05762"/>
    <w:rsid w:val="00F06EF4"/>
    <w:rsid w:val="00F06F26"/>
    <w:rsid w:val="00F07489"/>
    <w:rsid w:val="00F07A23"/>
    <w:rsid w:val="00F107F6"/>
    <w:rsid w:val="00F117A3"/>
    <w:rsid w:val="00F11EEA"/>
    <w:rsid w:val="00F12976"/>
    <w:rsid w:val="00F133AE"/>
    <w:rsid w:val="00F1463D"/>
    <w:rsid w:val="00F1468A"/>
    <w:rsid w:val="00F1507E"/>
    <w:rsid w:val="00F16514"/>
    <w:rsid w:val="00F16A20"/>
    <w:rsid w:val="00F16FB1"/>
    <w:rsid w:val="00F203A0"/>
    <w:rsid w:val="00F2083A"/>
    <w:rsid w:val="00F21801"/>
    <w:rsid w:val="00F21B9E"/>
    <w:rsid w:val="00F21DA1"/>
    <w:rsid w:val="00F22083"/>
    <w:rsid w:val="00F2303F"/>
    <w:rsid w:val="00F23CC5"/>
    <w:rsid w:val="00F2416B"/>
    <w:rsid w:val="00F248A2"/>
    <w:rsid w:val="00F24961"/>
    <w:rsid w:val="00F24A25"/>
    <w:rsid w:val="00F24E0D"/>
    <w:rsid w:val="00F26670"/>
    <w:rsid w:val="00F26D89"/>
    <w:rsid w:val="00F273E5"/>
    <w:rsid w:val="00F27535"/>
    <w:rsid w:val="00F27EA8"/>
    <w:rsid w:val="00F312E1"/>
    <w:rsid w:val="00F31B8B"/>
    <w:rsid w:val="00F333B4"/>
    <w:rsid w:val="00F34C4B"/>
    <w:rsid w:val="00F35CD1"/>
    <w:rsid w:val="00F3615A"/>
    <w:rsid w:val="00F37613"/>
    <w:rsid w:val="00F37B19"/>
    <w:rsid w:val="00F4057F"/>
    <w:rsid w:val="00F41989"/>
    <w:rsid w:val="00F424FC"/>
    <w:rsid w:val="00F439D1"/>
    <w:rsid w:val="00F46546"/>
    <w:rsid w:val="00F4759C"/>
    <w:rsid w:val="00F47C57"/>
    <w:rsid w:val="00F47CDE"/>
    <w:rsid w:val="00F51AE3"/>
    <w:rsid w:val="00F52302"/>
    <w:rsid w:val="00F52B4A"/>
    <w:rsid w:val="00F52BDA"/>
    <w:rsid w:val="00F52CB2"/>
    <w:rsid w:val="00F54888"/>
    <w:rsid w:val="00F552DD"/>
    <w:rsid w:val="00F5604D"/>
    <w:rsid w:val="00F560BE"/>
    <w:rsid w:val="00F5662F"/>
    <w:rsid w:val="00F56894"/>
    <w:rsid w:val="00F57712"/>
    <w:rsid w:val="00F57A3D"/>
    <w:rsid w:val="00F57D28"/>
    <w:rsid w:val="00F60F13"/>
    <w:rsid w:val="00F61016"/>
    <w:rsid w:val="00F61B08"/>
    <w:rsid w:val="00F62115"/>
    <w:rsid w:val="00F62360"/>
    <w:rsid w:val="00F6256D"/>
    <w:rsid w:val="00F631A2"/>
    <w:rsid w:val="00F63AC1"/>
    <w:rsid w:val="00F63D9A"/>
    <w:rsid w:val="00F6453A"/>
    <w:rsid w:val="00F64E4D"/>
    <w:rsid w:val="00F65BC1"/>
    <w:rsid w:val="00F678A7"/>
    <w:rsid w:val="00F70E18"/>
    <w:rsid w:val="00F7180E"/>
    <w:rsid w:val="00F72871"/>
    <w:rsid w:val="00F734A8"/>
    <w:rsid w:val="00F74787"/>
    <w:rsid w:val="00F7602B"/>
    <w:rsid w:val="00F761A2"/>
    <w:rsid w:val="00F76834"/>
    <w:rsid w:val="00F776D8"/>
    <w:rsid w:val="00F8066E"/>
    <w:rsid w:val="00F81337"/>
    <w:rsid w:val="00F81F37"/>
    <w:rsid w:val="00F82265"/>
    <w:rsid w:val="00F82296"/>
    <w:rsid w:val="00F826A6"/>
    <w:rsid w:val="00F82851"/>
    <w:rsid w:val="00F82C15"/>
    <w:rsid w:val="00F83667"/>
    <w:rsid w:val="00F84C24"/>
    <w:rsid w:val="00F85D3D"/>
    <w:rsid w:val="00F86467"/>
    <w:rsid w:val="00F8708C"/>
    <w:rsid w:val="00F87215"/>
    <w:rsid w:val="00F90192"/>
    <w:rsid w:val="00F90802"/>
    <w:rsid w:val="00F90D03"/>
    <w:rsid w:val="00F9156A"/>
    <w:rsid w:val="00F91A9E"/>
    <w:rsid w:val="00F91F98"/>
    <w:rsid w:val="00F92EC3"/>
    <w:rsid w:val="00F93071"/>
    <w:rsid w:val="00F94BBB"/>
    <w:rsid w:val="00F961F4"/>
    <w:rsid w:val="00F97695"/>
    <w:rsid w:val="00F976E0"/>
    <w:rsid w:val="00FA0643"/>
    <w:rsid w:val="00FA0BA7"/>
    <w:rsid w:val="00FA1A29"/>
    <w:rsid w:val="00FA1A7B"/>
    <w:rsid w:val="00FA1AD9"/>
    <w:rsid w:val="00FA2479"/>
    <w:rsid w:val="00FA373B"/>
    <w:rsid w:val="00FA38F7"/>
    <w:rsid w:val="00FA5974"/>
    <w:rsid w:val="00FA6609"/>
    <w:rsid w:val="00FA68F4"/>
    <w:rsid w:val="00FA7042"/>
    <w:rsid w:val="00FB1507"/>
    <w:rsid w:val="00FB3D76"/>
    <w:rsid w:val="00FB437F"/>
    <w:rsid w:val="00FB4AB2"/>
    <w:rsid w:val="00FB4B48"/>
    <w:rsid w:val="00FB50D5"/>
    <w:rsid w:val="00FB5C32"/>
    <w:rsid w:val="00FB656E"/>
    <w:rsid w:val="00FB6C1E"/>
    <w:rsid w:val="00FC029C"/>
    <w:rsid w:val="00FC0542"/>
    <w:rsid w:val="00FC0840"/>
    <w:rsid w:val="00FC0D04"/>
    <w:rsid w:val="00FC1A34"/>
    <w:rsid w:val="00FC1F3A"/>
    <w:rsid w:val="00FC3E1B"/>
    <w:rsid w:val="00FC3FFC"/>
    <w:rsid w:val="00FC4664"/>
    <w:rsid w:val="00FC52FB"/>
    <w:rsid w:val="00FC6325"/>
    <w:rsid w:val="00FC6470"/>
    <w:rsid w:val="00FC7304"/>
    <w:rsid w:val="00FC78BA"/>
    <w:rsid w:val="00FC7984"/>
    <w:rsid w:val="00FC7BDB"/>
    <w:rsid w:val="00FD045C"/>
    <w:rsid w:val="00FD1F9A"/>
    <w:rsid w:val="00FD23F9"/>
    <w:rsid w:val="00FD2785"/>
    <w:rsid w:val="00FD33FD"/>
    <w:rsid w:val="00FD34EE"/>
    <w:rsid w:val="00FD4AD0"/>
    <w:rsid w:val="00FD4F44"/>
    <w:rsid w:val="00FD4F9A"/>
    <w:rsid w:val="00FD5928"/>
    <w:rsid w:val="00FD596E"/>
    <w:rsid w:val="00FD7688"/>
    <w:rsid w:val="00FE1464"/>
    <w:rsid w:val="00FE1BEC"/>
    <w:rsid w:val="00FE1D52"/>
    <w:rsid w:val="00FE2BC0"/>
    <w:rsid w:val="00FE3A9B"/>
    <w:rsid w:val="00FE3DFC"/>
    <w:rsid w:val="00FE431B"/>
    <w:rsid w:val="00FE4F71"/>
    <w:rsid w:val="00FE5D6D"/>
    <w:rsid w:val="00FE5F20"/>
    <w:rsid w:val="00FE6C64"/>
    <w:rsid w:val="00FE704F"/>
    <w:rsid w:val="00FE712D"/>
    <w:rsid w:val="00FE77C1"/>
    <w:rsid w:val="00FE78A9"/>
    <w:rsid w:val="00FE796E"/>
    <w:rsid w:val="00FF0055"/>
    <w:rsid w:val="00FF0E2D"/>
    <w:rsid w:val="00FF1DF7"/>
    <w:rsid w:val="00FF3310"/>
    <w:rsid w:val="00FF4133"/>
    <w:rsid w:val="00FF41C6"/>
    <w:rsid w:val="00FF4D17"/>
    <w:rsid w:val="00FF66AF"/>
    <w:rsid w:val="012F2696"/>
    <w:rsid w:val="0183088D"/>
    <w:rsid w:val="01BB609E"/>
    <w:rsid w:val="0225157B"/>
    <w:rsid w:val="029924B5"/>
    <w:rsid w:val="0393412E"/>
    <w:rsid w:val="03AD7B8B"/>
    <w:rsid w:val="03EC424B"/>
    <w:rsid w:val="048C2091"/>
    <w:rsid w:val="04C178FD"/>
    <w:rsid w:val="04F148AC"/>
    <w:rsid w:val="056B12C7"/>
    <w:rsid w:val="05794539"/>
    <w:rsid w:val="05D45907"/>
    <w:rsid w:val="066E0587"/>
    <w:rsid w:val="06B20F93"/>
    <w:rsid w:val="07456090"/>
    <w:rsid w:val="07511771"/>
    <w:rsid w:val="077C64D4"/>
    <w:rsid w:val="07C325DE"/>
    <w:rsid w:val="07C844E1"/>
    <w:rsid w:val="080155D9"/>
    <w:rsid w:val="0812419B"/>
    <w:rsid w:val="08731486"/>
    <w:rsid w:val="089D1DE5"/>
    <w:rsid w:val="08C75131"/>
    <w:rsid w:val="08D06389"/>
    <w:rsid w:val="09077B34"/>
    <w:rsid w:val="09644539"/>
    <w:rsid w:val="09D51735"/>
    <w:rsid w:val="09F00EBA"/>
    <w:rsid w:val="0A206F6D"/>
    <w:rsid w:val="0A4156F9"/>
    <w:rsid w:val="0A7B0833"/>
    <w:rsid w:val="0A9D2E35"/>
    <w:rsid w:val="0B1E5749"/>
    <w:rsid w:val="0B385590"/>
    <w:rsid w:val="0B3C01D2"/>
    <w:rsid w:val="0B6473B4"/>
    <w:rsid w:val="0B7C29CB"/>
    <w:rsid w:val="0B8802DB"/>
    <w:rsid w:val="0BBB1285"/>
    <w:rsid w:val="0C571D78"/>
    <w:rsid w:val="0C5E007C"/>
    <w:rsid w:val="0C787FBD"/>
    <w:rsid w:val="0CBC02DD"/>
    <w:rsid w:val="0CF57960"/>
    <w:rsid w:val="0CFD2DF3"/>
    <w:rsid w:val="0D041025"/>
    <w:rsid w:val="0D101D80"/>
    <w:rsid w:val="0D76028F"/>
    <w:rsid w:val="0DFF2BF4"/>
    <w:rsid w:val="0E401E9B"/>
    <w:rsid w:val="0E892123"/>
    <w:rsid w:val="0EA609B7"/>
    <w:rsid w:val="0F374774"/>
    <w:rsid w:val="0F5A3ED3"/>
    <w:rsid w:val="0F810050"/>
    <w:rsid w:val="0F9247B9"/>
    <w:rsid w:val="0F9A7942"/>
    <w:rsid w:val="0FB4404D"/>
    <w:rsid w:val="100668E2"/>
    <w:rsid w:val="10304DD0"/>
    <w:rsid w:val="10794F96"/>
    <w:rsid w:val="10813D2D"/>
    <w:rsid w:val="108F2072"/>
    <w:rsid w:val="10C44AAF"/>
    <w:rsid w:val="10C75270"/>
    <w:rsid w:val="10DF4001"/>
    <w:rsid w:val="10E8366B"/>
    <w:rsid w:val="11004B38"/>
    <w:rsid w:val="11077B37"/>
    <w:rsid w:val="11215DCD"/>
    <w:rsid w:val="119E2A74"/>
    <w:rsid w:val="11DC73BF"/>
    <w:rsid w:val="121C2D4F"/>
    <w:rsid w:val="121D7316"/>
    <w:rsid w:val="124133DC"/>
    <w:rsid w:val="129764FA"/>
    <w:rsid w:val="12BE3E85"/>
    <w:rsid w:val="12C67694"/>
    <w:rsid w:val="12F70D7D"/>
    <w:rsid w:val="134243F6"/>
    <w:rsid w:val="137B6189"/>
    <w:rsid w:val="13945BF0"/>
    <w:rsid w:val="13E252B6"/>
    <w:rsid w:val="14236EBF"/>
    <w:rsid w:val="142C5884"/>
    <w:rsid w:val="145A19FC"/>
    <w:rsid w:val="14BB7B95"/>
    <w:rsid w:val="14D7260D"/>
    <w:rsid w:val="152F6B76"/>
    <w:rsid w:val="154331FD"/>
    <w:rsid w:val="1543796B"/>
    <w:rsid w:val="15443CA2"/>
    <w:rsid w:val="15BF1AD6"/>
    <w:rsid w:val="15C276D7"/>
    <w:rsid w:val="15D63947"/>
    <w:rsid w:val="15EF4B8B"/>
    <w:rsid w:val="15F753BB"/>
    <w:rsid w:val="175A6FDC"/>
    <w:rsid w:val="178D1643"/>
    <w:rsid w:val="179E2FCA"/>
    <w:rsid w:val="183D1177"/>
    <w:rsid w:val="18680053"/>
    <w:rsid w:val="18916378"/>
    <w:rsid w:val="18C160C8"/>
    <w:rsid w:val="18DE3238"/>
    <w:rsid w:val="18E5402C"/>
    <w:rsid w:val="18FD3F2B"/>
    <w:rsid w:val="19205564"/>
    <w:rsid w:val="1948438B"/>
    <w:rsid w:val="19855AE4"/>
    <w:rsid w:val="199C5AA0"/>
    <w:rsid w:val="19ED3783"/>
    <w:rsid w:val="1A237761"/>
    <w:rsid w:val="1ACE66C1"/>
    <w:rsid w:val="1B0A23A8"/>
    <w:rsid w:val="1B740859"/>
    <w:rsid w:val="1C277162"/>
    <w:rsid w:val="1C3B321C"/>
    <w:rsid w:val="1C4823D1"/>
    <w:rsid w:val="1C4E5E79"/>
    <w:rsid w:val="1C815929"/>
    <w:rsid w:val="1CCF5159"/>
    <w:rsid w:val="1D2C6F9F"/>
    <w:rsid w:val="1D4D03DE"/>
    <w:rsid w:val="1DD614EE"/>
    <w:rsid w:val="1DE606A4"/>
    <w:rsid w:val="1DEA45DE"/>
    <w:rsid w:val="1E567285"/>
    <w:rsid w:val="1E5A08EB"/>
    <w:rsid w:val="1E6B66A1"/>
    <w:rsid w:val="1EA846F0"/>
    <w:rsid w:val="1EBC34D9"/>
    <w:rsid w:val="1F2C4FB4"/>
    <w:rsid w:val="1F9C36DA"/>
    <w:rsid w:val="20356558"/>
    <w:rsid w:val="204618B6"/>
    <w:rsid w:val="20857B02"/>
    <w:rsid w:val="20C678D3"/>
    <w:rsid w:val="214654B3"/>
    <w:rsid w:val="216F1857"/>
    <w:rsid w:val="21722929"/>
    <w:rsid w:val="221A06FC"/>
    <w:rsid w:val="221E64B6"/>
    <w:rsid w:val="22797884"/>
    <w:rsid w:val="229509E1"/>
    <w:rsid w:val="22AA0C76"/>
    <w:rsid w:val="22FB4CC0"/>
    <w:rsid w:val="23982D0F"/>
    <w:rsid w:val="24241ABC"/>
    <w:rsid w:val="246E4640"/>
    <w:rsid w:val="24B52D3E"/>
    <w:rsid w:val="24D20FFA"/>
    <w:rsid w:val="25027ABD"/>
    <w:rsid w:val="25241B5B"/>
    <w:rsid w:val="253A724C"/>
    <w:rsid w:val="25514D69"/>
    <w:rsid w:val="25692D7C"/>
    <w:rsid w:val="256B21BA"/>
    <w:rsid w:val="25816C26"/>
    <w:rsid w:val="261A16A5"/>
    <w:rsid w:val="26225703"/>
    <w:rsid w:val="267131C7"/>
    <w:rsid w:val="26742077"/>
    <w:rsid w:val="26E80863"/>
    <w:rsid w:val="26EE0A84"/>
    <w:rsid w:val="27061416"/>
    <w:rsid w:val="273248AD"/>
    <w:rsid w:val="277E598D"/>
    <w:rsid w:val="27825C2F"/>
    <w:rsid w:val="27D64041"/>
    <w:rsid w:val="28285B7C"/>
    <w:rsid w:val="289D716F"/>
    <w:rsid w:val="28BB2B7D"/>
    <w:rsid w:val="28D66F6B"/>
    <w:rsid w:val="28D73EC0"/>
    <w:rsid w:val="28DB50C9"/>
    <w:rsid w:val="28F06418"/>
    <w:rsid w:val="291808AF"/>
    <w:rsid w:val="293D5346"/>
    <w:rsid w:val="29B63ECA"/>
    <w:rsid w:val="29E668FD"/>
    <w:rsid w:val="29EE796D"/>
    <w:rsid w:val="2A38615B"/>
    <w:rsid w:val="2A3E454D"/>
    <w:rsid w:val="2AC53C2C"/>
    <w:rsid w:val="2B0A4FDB"/>
    <w:rsid w:val="2B14342C"/>
    <w:rsid w:val="2B2B42BE"/>
    <w:rsid w:val="2B497702"/>
    <w:rsid w:val="2B891C4E"/>
    <w:rsid w:val="2BA360F5"/>
    <w:rsid w:val="2BAF2D0F"/>
    <w:rsid w:val="2BB75CFB"/>
    <w:rsid w:val="2BD82083"/>
    <w:rsid w:val="2BDB10FD"/>
    <w:rsid w:val="2C425541"/>
    <w:rsid w:val="2D251B0A"/>
    <w:rsid w:val="2D461A21"/>
    <w:rsid w:val="2D5C60C5"/>
    <w:rsid w:val="2E103DB8"/>
    <w:rsid w:val="2E373887"/>
    <w:rsid w:val="2E3A682A"/>
    <w:rsid w:val="2E4D5DD5"/>
    <w:rsid w:val="2EA35D71"/>
    <w:rsid w:val="2EFD5D19"/>
    <w:rsid w:val="2F63189C"/>
    <w:rsid w:val="2F8B4B15"/>
    <w:rsid w:val="2FD53630"/>
    <w:rsid w:val="30AB2077"/>
    <w:rsid w:val="30C35105"/>
    <w:rsid w:val="31130DE8"/>
    <w:rsid w:val="312B02F4"/>
    <w:rsid w:val="31406134"/>
    <w:rsid w:val="314137F6"/>
    <w:rsid w:val="31646E7A"/>
    <w:rsid w:val="31734583"/>
    <w:rsid w:val="31BD50F6"/>
    <w:rsid w:val="32272850"/>
    <w:rsid w:val="32334AF1"/>
    <w:rsid w:val="324D15AB"/>
    <w:rsid w:val="32D25DF9"/>
    <w:rsid w:val="33330654"/>
    <w:rsid w:val="3348094C"/>
    <w:rsid w:val="33506377"/>
    <w:rsid w:val="335C027D"/>
    <w:rsid w:val="33790AE1"/>
    <w:rsid w:val="33C84A24"/>
    <w:rsid w:val="34776A1D"/>
    <w:rsid w:val="34892E5A"/>
    <w:rsid w:val="348B1525"/>
    <w:rsid w:val="34C60D3E"/>
    <w:rsid w:val="34ED3262"/>
    <w:rsid w:val="34F459A4"/>
    <w:rsid w:val="34FC4F98"/>
    <w:rsid w:val="352037BD"/>
    <w:rsid w:val="358217D8"/>
    <w:rsid w:val="35D8718C"/>
    <w:rsid w:val="363F7C9C"/>
    <w:rsid w:val="365912A9"/>
    <w:rsid w:val="36B34DA7"/>
    <w:rsid w:val="375A7862"/>
    <w:rsid w:val="376545D5"/>
    <w:rsid w:val="37765140"/>
    <w:rsid w:val="37881830"/>
    <w:rsid w:val="37883513"/>
    <w:rsid w:val="37926CE9"/>
    <w:rsid w:val="381D71CC"/>
    <w:rsid w:val="3865697A"/>
    <w:rsid w:val="388B64E9"/>
    <w:rsid w:val="38E84288"/>
    <w:rsid w:val="38EB2AA8"/>
    <w:rsid w:val="38F63EE3"/>
    <w:rsid w:val="392301EC"/>
    <w:rsid w:val="397802C0"/>
    <w:rsid w:val="39AA2336"/>
    <w:rsid w:val="39CD5453"/>
    <w:rsid w:val="39FD72FF"/>
    <w:rsid w:val="3A134785"/>
    <w:rsid w:val="3A725C68"/>
    <w:rsid w:val="3ACA3E46"/>
    <w:rsid w:val="3ADC77A4"/>
    <w:rsid w:val="3AF6412A"/>
    <w:rsid w:val="3B344F89"/>
    <w:rsid w:val="3B597617"/>
    <w:rsid w:val="3B7D0271"/>
    <w:rsid w:val="3B8F1CCE"/>
    <w:rsid w:val="3B95130F"/>
    <w:rsid w:val="3C63699C"/>
    <w:rsid w:val="3C84782F"/>
    <w:rsid w:val="3CEC653B"/>
    <w:rsid w:val="3D0E3E27"/>
    <w:rsid w:val="3D867A68"/>
    <w:rsid w:val="3E747A32"/>
    <w:rsid w:val="3E8408D0"/>
    <w:rsid w:val="3F517196"/>
    <w:rsid w:val="3F560B65"/>
    <w:rsid w:val="3F7C7501"/>
    <w:rsid w:val="3F935675"/>
    <w:rsid w:val="3FAA06C0"/>
    <w:rsid w:val="3FFA4D4C"/>
    <w:rsid w:val="400B66E1"/>
    <w:rsid w:val="4049291C"/>
    <w:rsid w:val="4149140F"/>
    <w:rsid w:val="414D1D0D"/>
    <w:rsid w:val="416F033A"/>
    <w:rsid w:val="418267A6"/>
    <w:rsid w:val="41AC7C3E"/>
    <w:rsid w:val="41BC79AB"/>
    <w:rsid w:val="41DC63FC"/>
    <w:rsid w:val="41E8241A"/>
    <w:rsid w:val="42010FFA"/>
    <w:rsid w:val="423B4526"/>
    <w:rsid w:val="42766F90"/>
    <w:rsid w:val="428B7A5E"/>
    <w:rsid w:val="42CC6ECF"/>
    <w:rsid w:val="42D84618"/>
    <w:rsid w:val="42DB46AA"/>
    <w:rsid w:val="42DE0B75"/>
    <w:rsid w:val="430D7ABB"/>
    <w:rsid w:val="43482E31"/>
    <w:rsid w:val="43EC40F3"/>
    <w:rsid w:val="43F14E86"/>
    <w:rsid w:val="4434275C"/>
    <w:rsid w:val="44A53A18"/>
    <w:rsid w:val="44C1436C"/>
    <w:rsid w:val="44DF04B3"/>
    <w:rsid w:val="44F42BB2"/>
    <w:rsid w:val="455D65D3"/>
    <w:rsid w:val="45853DBD"/>
    <w:rsid w:val="458B52B2"/>
    <w:rsid w:val="458F0190"/>
    <w:rsid w:val="45A01157"/>
    <w:rsid w:val="45A54F28"/>
    <w:rsid w:val="45B505F1"/>
    <w:rsid w:val="45F948E0"/>
    <w:rsid w:val="46296F98"/>
    <w:rsid w:val="464329E5"/>
    <w:rsid w:val="46D06A59"/>
    <w:rsid w:val="46F46084"/>
    <w:rsid w:val="475A5F52"/>
    <w:rsid w:val="47913C52"/>
    <w:rsid w:val="47983C8F"/>
    <w:rsid w:val="47ED224A"/>
    <w:rsid w:val="487F1BF6"/>
    <w:rsid w:val="48A64484"/>
    <w:rsid w:val="48AB00C7"/>
    <w:rsid w:val="48D51E84"/>
    <w:rsid w:val="490568F8"/>
    <w:rsid w:val="49C3690C"/>
    <w:rsid w:val="4A533573"/>
    <w:rsid w:val="4A54794F"/>
    <w:rsid w:val="4AFA04F8"/>
    <w:rsid w:val="4B4739B0"/>
    <w:rsid w:val="4BA91FD2"/>
    <w:rsid w:val="4BB450E1"/>
    <w:rsid w:val="4BD55F8B"/>
    <w:rsid w:val="4BFF2A0E"/>
    <w:rsid w:val="4C232779"/>
    <w:rsid w:val="4C2579B2"/>
    <w:rsid w:val="4C5E6FD1"/>
    <w:rsid w:val="4D846E66"/>
    <w:rsid w:val="4D8E2E2B"/>
    <w:rsid w:val="4DFE3187"/>
    <w:rsid w:val="4E8F6D97"/>
    <w:rsid w:val="4ED77B04"/>
    <w:rsid w:val="4F11737E"/>
    <w:rsid w:val="504835F6"/>
    <w:rsid w:val="505928EA"/>
    <w:rsid w:val="507C5D7C"/>
    <w:rsid w:val="50AF2F92"/>
    <w:rsid w:val="50B0419E"/>
    <w:rsid w:val="50C71789"/>
    <w:rsid w:val="50D419BC"/>
    <w:rsid w:val="50FB0639"/>
    <w:rsid w:val="51121849"/>
    <w:rsid w:val="5140057C"/>
    <w:rsid w:val="514C5705"/>
    <w:rsid w:val="51570CBA"/>
    <w:rsid w:val="515E3FC2"/>
    <w:rsid w:val="519F3FAF"/>
    <w:rsid w:val="51BC14EA"/>
    <w:rsid w:val="51D853DA"/>
    <w:rsid w:val="52015616"/>
    <w:rsid w:val="52177514"/>
    <w:rsid w:val="521A6AEA"/>
    <w:rsid w:val="52232D70"/>
    <w:rsid w:val="52394909"/>
    <w:rsid w:val="5249773E"/>
    <w:rsid w:val="5270084A"/>
    <w:rsid w:val="52E539A7"/>
    <w:rsid w:val="52FF6BCD"/>
    <w:rsid w:val="530D3B92"/>
    <w:rsid w:val="535A5574"/>
    <w:rsid w:val="5365282E"/>
    <w:rsid w:val="536A6D4B"/>
    <w:rsid w:val="53C30171"/>
    <w:rsid w:val="53D24F3E"/>
    <w:rsid w:val="53EE7B44"/>
    <w:rsid w:val="53EF73AB"/>
    <w:rsid w:val="540012FA"/>
    <w:rsid w:val="540E02DB"/>
    <w:rsid w:val="549C2F25"/>
    <w:rsid w:val="54DB5732"/>
    <w:rsid w:val="54F2250C"/>
    <w:rsid w:val="555676A4"/>
    <w:rsid w:val="55F20A39"/>
    <w:rsid w:val="56235F8E"/>
    <w:rsid w:val="564170EE"/>
    <w:rsid w:val="56680128"/>
    <w:rsid w:val="5690442F"/>
    <w:rsid w:val="56E849FB"/>
    <w:rsid w:val="57462F78"/>
    <w:rsid w:val="57C54868"/>
    <w:rsid w:val="58040AC8"/>
    <w:rsid w:val="58125A57"/>
    <w:rsid w:val="583B2017"/>
    <w:rsid w:val="586540F5"/>
    <w:rsid w:val="589C0A7D"/>
    <w:rsid w:val="58A44157"/>
    <w:rsid w:val="58C35579"/>
    <w:rsid w:val="58C430AE"/>
    <w:rsid w:val="58F76F30"/>
    <w:rsid w:val="59446135"/>
    <w:rsid w:val="597A28BD"/>
    <w:rsid w:val="59943FC6"/>
    <w:rsid w:val="599F7A13"/>
    <w:rsid w:val="59DF38EA"/>
    <w:rsid w:val="5A403CB8"/>
    <w:rsid w:val="5A87089A"/>
    <w:rsid w:val="5A9E44EE"/>
    <w:rsid w:val="5B06581B"/>
    <w:rsid w:val="5B3919E1"/>
    <w:rsid w:val="5B71449E"/>
    <w:rsid w:val="5BDF6B2B"/>
    <w:rsid w:val="5C6B0B30"/>
    <w:rsid w:val="5C8F0438"/>
    <w:rsid w:val="5CE576C6"/>
    <w:rsid w:val="5D2341A7"/>
    <w:rsid w:val="5DD112D1"/>
    <w:rsid w:val="5E0A1942"/>
    <w:rsid w:val="5E2A3515"/>
    <w:rsid w:val="5E497315"/>
    <w:rsid w:val="5E9A6F21"/>
    <w:rsid w:val="5F083F96"/>
    <w:rsid w:val="5F1E14FE"/>
    <w:rsid w:val="5F6440EF"/>
    <w:rsid w:val="5F8C3346"/>
    <w:rsid w:val="5F960C12"/>
    <w:rsid w:val="5FFD0ED1"/>
    <w:rsid w:val="600F4F11"/>
    <w:rsid w:val="60270A35"/>
    <w:rsid w:val="60467E4E"/>
    <w:rsid w:val="60755516"/>
    <w:rsid w:val="60B87E31"/>
    <w:rsid w:val="60C6782E"/>
    <w:rsid w:val="60D36DC0"/>
    <w:rsid w:val="60D56E24"/>
    <w:rsid w:val="610E3719"/>
    <w:rsid w:val="61443232"/>
    <w:rsid w:val="616E3317"/>
    <w:rsid w:val="61812CA6"/>
    <w:rsid w:val="61CE0E44"/>
    <w:rsid w:val="61DD0A7C"/>
    <w:rsid w:val="621B1708"/>
    <w:rsid w:val="623231E1"/>
    <w:rsid w:val="623E0817"/>
    <w:rsid w:val="6247419A"/>
    <w:rsid w:val="6270633F"/>
    <w:rsid w:val="63065CEF"/>
    <w:rsid w:val="637B23F5"/>
    <w:rsid w:val="63AA1B46"/>
    <w:rsid w:val="63C326C8"/>
    <w:rsid w:val="63EB490F"/>
    <w:rsid w:val="63FD5CEB"/>
    <w:rsid w:val="64410496"/>
    <w:rsid w:val="64925A8B"/>
    <w:rsid w:val="64EF1764"/>
    <w:rsid w:val="64F2019E"/>
    <w:rsid w:val="650150BF"/>
    <w:rsid w:val="653B5E1A"/>
    <w:rsid w:val="655C11D6"/>
    <w:rsid w:val="65B56C05"/>
    <w:rsid w:val="65BE4720"/>
    <w:rsid w:val="65F3199C"/>
    <w:rsid w:val="65F41732"/>
    <w:rsid w:val="66342617"/>
    <w:rsid w:val="668C547D"/>
    <w:rsid w:val="66AC4328"/>
    <w:rsid w:val="66EE4A2B"/>
    <w:rsid w:val="66F00795"/>
    <w:rsid w:val="67421C2B"/>
    <w:rsid w:val="674266EA"/>
    <w:rsid w:val="67662A78"/>
    <w:rsid w:val="67680781"/>
    <w:rsid w:val="67856AF7"/>
    <w:rsid w:val="67DC1732"/>
    <w:rsid w:val="6801144E"/>
    <w:rsid w:val="68690508"/>
    <w:rsid w:val="68944D36"/>
    <w:rsid w:val="68C50DAE"/>
    <w:rsid w:val="68E60A75"/>
    <w:rsid w:val="69485D84"/>
    <w:rsid w:val="695F12D1"/>
    <w:rsid w:val="6A0D711B"/>
    <w:rsid w:val="6A423DEF"/>
    <w:rsid w:val="6A732EA4"/>
    <w:rsid w:val="6A805F06"/>
    <w:rsid w:val="6A986E87"/>
    <w:rsid w:val="6B00030C"/>
    <w:rsid w:val="6B047C03"/>
    <w:rsid w:val="6B2637D0"/>
    <w:rsid w:val="6B2A5CD1"/>
    <w:rsid w:val="6B5C4E8F"/>
    <w:rsid w:val="6BB97E25"/>
    <w:rsid w:val="6BD27958"/>
    <w:rsid w:val="6BE77866"/>
    <w:rsid w:val="6BEF0786"/>
    <w:rsid w:val="6BFD3EFB"/>
    <w:rsid w:val="6C514A19"/>
    <w:rsid w:val="6CCF40B1"/>
    <w:rsid w:val="6CE5401C"/>
    <w:rsid w:val="6D1F1EDB"/>
    <w:rsid w:val="6D2C38EB"/>
    <w:rsid w:val="6D8F5CAA"/>
    <w:rsid w:val="6DBD1B60"/>
    <w:rsid w:val="6E6C0840"/>
    <w:rsid w:val="6EC65EDA"/>
    <w:rsid w:val="6EF7203B"/>
    <w:rsid w:val="6FD10425"/>
    <w:rsid w:val="6FF25E2C"/>
    <w:rsid w:val="708E03AB"/>
    <w:rsid w:val="70C97457"/>
    <w:rsid w:val="70FF7714"/>
    <w:rsid w:val="714D0AC6"/>
    <w:rsid w:val="717047E8"/>
    <w:rsid w:val="71E119A6"/>
    <w:rsid w:val="71E46C44"/>
    <w:rsid w:val="720E57C7"/>
    <w:rsid w:val="726C7EB7"/>
    <w:rsid w:val="72C63875"/>
    <w:rsid w:val="73532947"/>
    <w:rsid w:val="73AF5A3A"/>
    <w:rsid w:val="73F54802"/>
    <w:rsid w:val="7417307B"/>
    <w:rsid w:val="741A2F2D"/>
    <w:rsid w:val="74623F9B"/>
    <w:rsid w:val="74AC4756"/>
    <w:rsid w:val="74EC1FA9"/>
    <w:rsid w:val="75141C37"/>
    <w:rsid w:val="753213FC"/>
    <w:rsid w:val="757A3B44"/>
    <w:rsid w:val="7598745F"/>
    <w:rsid w:val="75C07949"/>
    <w:rsid w:val="75DC303C"/>
    <w:rsid w:val="760945C3"/>
    <w:rsid w:val="763564D6"/>
    <w:rsid w:val="768A069C"/>
    <w:rsid w:val="76B8457D"/>
    <w:rsid w:val="76C03507"/>
    <w:rsid w:val="76D145CA"/>
    <w:rsid w:val="76E02015"/>
    <w:rsid w:val="76EF2EE5"/>
    <w:rsid w:val="772D51F7"/>
    <w:rsid w:val="773F4DB3"/>
    <w:rsid w:val="774B33E8"/>
    <w:rsid w:val="779A4492"/>
    <w:rsid w:val="77EE5E99"/>
    <w:rsid w:val="77F35324"/>
    <w:rsid w:val="77F5781A"/>
    <w:rsid w:val="77FC167B"/>
    <w:rsid w:val="780927B7"/>
    <w:rsid w:val="7840261B"/>
    <w:rsid w:val="786263A7"/>
    <w:rsid w:val="789403BD"/>
    <w:rsid w:val="78AA0509"/>
    <w:rsid w:val="78B34C3A"/>
    <w:rsid w:val="78DA6A2A"/>
    <w:rsid w:val="79295B24"/>
    <w:rsid w:val="798A5EEC"/>
    <w:rsid w:val="799945DC"/>
    <w:rsid w:val="79B3487F"/>
    <w:rsid w:val="79EC2E36"/>
    <w:rsid w:val="7A9223CB"/>
    <w:rsid w:val="7A9A3149"/>
    <w:rsid w:val="7AA91251"/>
    <w:rsid w:val="7ACA7115"/>
    <w:rsid w:val="7AD27226"/>
    <w:rsid w:val="7AF00BFE"/>
    <w:rsid w:val="7B1E0268"/>
    <w:rsid w:val="7B3D171F"/>
    <w:rsid w:val="7B4A194E"/>
    <w:rsid w:val="7B5B1BAB"/>
    <w:rsid w:val="7BAD4FD1"/>
    <w:rsid w:val="7BBE0BDE"/>
    <w:rsid w:val="7BC42852"/>
    <w:rsid w:val="7C2A51EA"/>
    <w:rsid w:val="7C545CE2"/>
    <w:rsid w:val="7C6204AD"/>
    <w:rsid w:val="7C720B76"/>
    <w:rsid w:val="7CCD5230"/>
    <w:rsid w:val="7CD3677E"/>
    <w:rsid w:val="7CFB644B"/>
    <w:rsid w:val="7D0A3756"/>
    <w:rsid w:val="7D2C2CD1"/>
    <w:rsid w:val="7D93782F"/>
    <w:rsid w:val="7D990C2E"/>
    <w:rsid w:val="7DE80654"/>
    <w:rsid w:val="7E314612"/>
    <w:rsid w:val="7E4F22E3"/>
    <w:rsid w:val="7EDD0E7C"/>
    <w:rsid w:val="7EE14437"/>
    <w:rsid w:val="7EE57E07"/>
    <w:rsid w:val="7F244B38"/>
    <w:rsid w:val="7F3B4363"/>
    <w:rsid w:val="7F472E77"/>
    <w:rsid w:val="7FB32B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24864B-1F86-484E-8A2F-B5B0A613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0"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iPriority="0" w:unhideWhenUsed="1"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iPriority="0"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0" w:unhideWhenUsed="1" w:qFormat="1"/>
    <w:lsdException w:name="HTML Acronym" w:semiHidden="1" w:uiPriority="0" w:unhideWhenUsed="1" w:qFormat="1"/>
    <w:lsdException w:name="HTML Address" w:semiHidden="1" w:uiPriority="0" w:unhideWhenUsed="1" w:qFormat="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iPriority="0" w:unhideWhenUsed="1" w:qFormat="1"/>
    <w:lsdException w:name="HTML Sample" w:semiHidden="1" w:uiPriority="0" w:unhideWhenUsed="1" w:qFormat="1"/>
    <w:lsdException w:name="HTML Typewriter" w:semiHidden="1" w:uiPriority="0" w:unhideWhenUsed="1" w:qFormat="1"/>
    <w:lsdException w:name="HTML Variable" w:semiHidden="1" w:uiPriority="0"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iPriority="0" w:unhideWhenUsed="1" w:qFormat="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4">
    <w:name w:val="Normal"/>
    <w:qFormat/>
    <w:rsid w:val="00392C31"/>
    <w:pPr>
      <w:widowControl w:val="0"/>
      <w:jc w:val="both"/>
    </w:pPr>
    <w:rPr>
      <w:rFonts w:asciiTheme="minorHAnsi" w:eastAsiaTheme="minorEastAsia" w:hAnsiTheme="minorHAnsi" w:cstheme="minorBidi"/>
      <w:kern w:val="2"/>
      <w:sz w:val="21"/>
      <w:szCs w:val="22"/>
    </w:rPr>
  </w:style>
  <w:style w:type="paragraph" w:styleId="14">
    <w:name w:val="heading 1"/>
    <w:basedOn w:val="af4"/>
    <w:next w:val="af4"/>
    <w:link w:val="1Char"/>
    <w:uiPriority w:val="9"/>
    <w:qFormat/>
    <w:rsid w:val="00392C31"/>
    <w:pPr>
      <w:keepNext/>
      <w:keepLines/>
      <w:numPr>
        <w:numId w:val="1"/>
      </w:numPr>
      <w:spacing w:before="340" w:after="330" w:line="578" w:lineRule="auto"/>
      <w:outlineLvl w:val="0"/>
    </w:pPr>
    <w:rPr>
      <w:b/>
      <w:bCs/>
      <w:kern w:val="44"/>
      <w:sz w:val="44"/>
      <w:szCs w:val="44"/>
    </w:rPr>
  </w:style>
  <w:style w:type="paragraph" w:styleId="21">
    <w:name w:val="heading 2"/>
    <w:basedOn w:val="af4"/>
    <w:next w:val="af5"/>
    <w:link w:val="2Char"/>
    <w:uiPriority w:val="9"/>
    <w:unhideWhenUsed/>
    <w:qFormat/>
    <w:rsid w:val="00392C31"/>
    <w:pPr>
      <w:keepNext/>
      <w:keepLines/>
      <w:numPr>
        <w:ilvl w:val="1"/>
        <w:numId w:val="1"/>
      </w:numPr>
      <w:tabs>
        <w:tab w:val="left" w:pos="432"/>
      </w:tabs>
      <w:spacing w:before="260" w:after="260" w:line="416" w:lineRule="auto"/>
      <w:outlineLvl w:val="1"/>
    </w:pPr>
    <w:rPr>
      <w:rFonts w:asciiTheme="majorHAnsi" w:eastAsiaTheme="majorEastAsia" w:hAnsiTheme="majorHAnsi" w:cstheme="majorBidi"/>
      <w:b/>
      <w:bCs/>
      <w:sz w:val="32"/>
      <w:szCs w:val="32"/>
    </w:rPr>
  </w:style>
  <w:style w:type="paragraph" w:styleId="32">
    <w:name w:val="heading 3"/>
    <w:basedOn w:val="af4"/>
    <w:next w:val="af5"/>
    <w:link w:val="3Char"/>
    <w:uiPriority w:val="9"/>
    <w:unhideWhenUsed/>
    <w:qFormat/>
    <w:rsid w:val="00392C31"/>
    <w:pPr>
      <w:keepNext/>
      <w:keepLines/>
      <w:numPr>
        <w:ilvl w:val="2"/>
        <w:numId w:val="1"/>
      </w:numPr>
      <w:spacing w:before="260" w:after="260" w:line="416" w:lineRule="auto"/>
      <w:outlineLvl w:val="2"/>
    </w:pPr>
    <w:rPr>
      <w:b/>
      <w:bCs/>
      <w:sz w:val="32"/>
      <w:szCs w:val="32"/>
    </w:rPr>
  </w:style>
  <w:style w:type="paragraph" w:styleId="40">
    <w:name w:val="heading 4"/>
    <w:basedOn w:val="af4"/>
    <w:next w:val="af5"/>
    <w:link w:val="4Char"/>
    <w:uiPriority w:val="9"/>
    <w:unhideWhenUsed/>
    <w:qFormat/>
    <w:rsid w:val="00392C31"/>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f4"/>
    <w:next w:val="22"/>
    <w:link w:val="5Char"/>
    <w:uiPriority w:val="9"/>
    <w:unhideWhenUsed/>
    <w:qFormat/>
    <w:rsid w:val="00392C31"/>
    <w:pPr>
      <w:keepNext/>
      <w:keepLines/>
      <w:numPr>
        <w:ilvl w:val="4"/>
        <w:numId w:val="1"/>
      </w:numPr>
      <w:spacing w:line="360" w:lineRule="auto"/>
      <w:outlineLvl w:val="4"/>
    </w:pPr>
    <w:rPr>
      <w:b/>
    </w:rPr>
  </w:style>
  <w:style w:type="paragraph" w:styleId="60">
    <w:name w:val="heading 6"/>
    <w:basedOn w:val="af4"/>
    <w:next w:val="af4"/>
    <w:link w:val="6Char"/>
    <w:uiPriority w:val="9"/>
    <w:unhideWhenUsed/>
    <w:qFormat/>
    <w:rsid w:val="00392C31"/>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f4"/>
    <w:next w:val="af4"/>
    <w:link w:val="7Char"/>
    <w:uiPriority w:val="9"/>
    <w:unhideWhenUsed/>
    <w:qFormat/>
    <w:rsid w:val="00392C31"/>
    <w:pPr>
      <w:keepNext/>
      <w:keepLines/>
      <w:numPr>
        <w:ilvl w:val="6"/>
        <w:numId w:val="1"/>
      </w:numPr>
      <w:spacing w:before="240" w:after="64" w:line="317" w:lineRule="auto"/>
      <w:outlineLvl w:val="6"/>
    </w:pPr>
    <w:rPr>
      <w:b/>
      <w:sz w:val="24"/>
    </w:rPr>
  </w:style>
  <w:style w:type="paragraph" w:styleId="8">
    <w:name w:val="heading 8"/>
    <w:basedOn w:val="af4"/>
    <w:next w:val="af4"/>
    <w:link w:val="8Char"/>
    <w:uiPriority w:val="9"/>
    <w:unhideWhenUsed/>
    <w:qFormat/>
    <w:rsid w:val="00392C31"/>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f4"/>
    <w:next w:val="af4"/>
    <w:link w:val="9Char"/>
    <w:uiPriority w:val="9"/>
    <w:unhideWhenUsed/>
    <w:qFormat/>
    <w:rsid w:val="00392C31"/>
    <w:pPr>
      <w:keepNext/>
      <w:keepLines/>
      <w:numPr>
        <w:ilvl w:val="8"/>
        <w:numId w:val="1"/>
      </w:numPr>
      <w:spacing w:before="240" w:after="64" w:line="317" w:lineRule="auto"/>
      <w:outlineLvl w:val="8"/>
    </w:pPr>
    <w:rPr>
      <w:rFonts w:ascii="Arial" w:eastAsia="黑体" w:hAnsi="Arial"/>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Char">
    <w:name w:val="标题 1 Char"/>
    <w:basedOn w:val="af6"/>
    <w:link w:val="14"/>
    <w:uiPriority w:val="9"/>
    <w:qFormat/>
    <w:rsid w:val="00392C31"/>
    <w:rPr>
      <w:rFonts w:asciiTheme="minorHAnsi" w:eastAsiaTheme="minorEastAsia" w:hAnsiTheme="minorHAnsi" w:cstheme="minorBidi"/>
      <w:b/>
      <w:bCs/>
      <w:kern w:val="44"/>
      <w:sz w:val="44"/>
      <w:szCs w:val="44"/>
    </w:rPr>
  </w:style>
  <w:style w:type="paragraph" w:styleId="af5">
    <w:name w:val="Normal Indent"/>
    <w:basedOn w:val="af4"/>
    <w:link w:val="Char"/>
    <w:qFormat/>
    <w:rsid w:val="00392C31"/>
    <w:pPr>
      <w:autoSpaceDE w:val="0"/>
      <w:autoSpaceDN w:val="0"/>
      <w:adjustRightInd w:val="0"/>
      <w:ind w:firstLineChars="200" w:firstLine="420"/>
    </w:pPr>
    <w:rPr>
      <w:rFonts w:ascii="宋体" w:eastAsia="宋体" w:hAnsi="Times New Roman" w:cs="Times New Roman"/>
      <w:kern w:val="0"/>
      <w:szCs w:val="21"/>
    </w:rPr>
  </w:style>
  <w:style w:type="character" w:customStyle="1" w:styleId="Char">
    <w:name w:val="正文缩进 Char"/>
    <w:link w:val="af5"/>
    <w:uiPriority w:val="99"/>
    <w:qFormat/>
    <w:rsid w:val="00392C31"/>
    <w:rPr>
      <w:rFonts w:ascii="宋体" w:eastAsia="宋体" w:hAnsi="Times New Roman" w:cs="Times New Roman"/>
      <w:kern w:val="0"/>
      <w:szCs w:val="21"/>
    </w:rPr>
  </w:style>
  <w:style w:type="character" w:customStyle="1" w:styleId="2Char">
    <w:name w:val="标题 2 Char"/>
    <w:basedOn w:val="af6"/>
    <w:link w:val="21"/>
    <w:uiPriority w:val="9"/>
    <w:qFormat/>
    <w:rsid w:val="00392C31"/>
    <w:rPr>
      <w:rFonts w:asciiTheme="majorHAnsi" w:eastAsiaTheme="majorEastAsia" w:hAnsiTheme="majorHAnsi" w:cstheme="majorBidi"/>
      <w:b/>
      <w:bCs/>
      <w:kern w:val="2"/>
      <w:sz w:val="32"/>
      <w:szCs w:val="32"/>
    </w:rPr>
  </w:style>
  <w:style w:type="character" w:customStyle="1" w:styleId="3Char">
    <w:name w:val="标题 3 Char"/>
    <w:basedOn w:val="af6"/>
    <w:link w:val="32"/>
    <w:uiPriority w:val="9"/>
    <w:qFormat/>
    <w:rsid w:val="00392C31"/>
    <w:rPr>
      <w:rFonts w:asciiTheme="minorHAnsi" w:eastAsiaTheme="minorEastAsia" w:hAnsiTheme="minorHAnsi" w:cstheme="minorBidi"/>
      <w:b/>
      <w:bCs/>
      <w:kern w:val="2"/>
      <w:sz w:val="32"/>
      <w:szCs w:val="32"/>
    </w:rPr>
  </w:style>
  <w:style w:type="character" w:customStyle="1" w:styleId="4Char">
    <w:name w:val="标题 4 Char"/>
    <w:basedOn w:val="af6"/>
    <w:link w:val="40"/>
    <w:uiPriority w:val="9"/>
    <w:qFormat/>
    <w:rsid w:val="00392C31"/>
    <w:rPr>
      <w:rFonts w:asciiTheme="majorHAnsi" w:eastAsiaTheme="majorEastAsia" w:hAnsiTheme="majorHAnsi" w:cstheme="majorBidi"/>
      <w:b/>
      <w:bCs/>
      <w:kern w:val="2"/>
      <w:sz w:val="28"/>
      <w:szCs w:val="28"/>
    </w:rPr>
  </w:style>
  <w:style w:type="paragraph" w:customStyle="1" w:styleId="22">
    <w:name w:val="正文：首行缩进2字符"/>
    <w:basedOn w:val="af4"/>
    <w:link w:val="2Char0"/>
    <w:qFormat/>
    <w:rsid w:val="00392C31"/>
    <w:pPr>
      <w:spacing w:line="360" w:lineRule="atLeast"/>
      <w:ind w:firstLineChars="200" w:firstLine="420"/>
    </w:pPr>
    <w:rPr>
      <w:rFonts w:ascii="Arial" w:hAnsi="Arial" w:cs="宋体"/>
    </w:rPr>
  </w:style>
  <w:style w:type="character" w:customStyle="1" w:styleId="2Char0">
    <w:name w:val="正文：首行缩进2字符 Char"/>
    <w:basedOn w:val="af6"/>
    <w:link w:val="22"/>
    <w:qFormat/>
    <w:rsid w:val="00392C31"/>
    <w:rPr>
      <w:rFonts w:ascii="Arial" w:hAnsi="Arial" w:cs="宋体"/>
      <w:kern w:val="2"/>
      <w:sz w:val="21"/>
      <w:szCs w:val="22"/>
    </w:rPr>
  </w:style>
  <w:style w:type="character" w:customStyle="1" w:styleId="5Char">
    <w:name w:val="标题 5 Char"/>
    <w:basedOn w:val="af6"/>
    <w:link w:val="51"/>
    <w:uiPriority w:val="9"/>
    <w:qFormat/>
    <w:rsid w:val="00D52B82"/>
    <w:rPr>
      <w:rFonts w:asciiTheme="minorHAnsi" w:eastAsiaTheme="minorEastAsia" w:hAnsiTheme="minorHAnsi" w:cstheme="minorBidi"/>
      <w:b/>
      <w:kern w:val="2"/>
      <w:sz w:val="21"/>
      <w:szCs w:val="22"/>
    </w:rPr>
  </w:style>
  <w:style w:type="character" w:customStyle="1" w:styleId="6Char">
    <w:name w:val="标题 6 Char"/>
    <w:basedOn w:val="af6"/>
    <w:link w:val="60"/>
    <w:uiPriority w:val="9"/>
    <w:qFormat/>
    <w:rsid w:val="00D52B82"/>
    <w:rPr>
      <w:rFonts w:ascii="Arial" w:eastAsia="黑体" w:hAnsi="Arial" w:cstheme="minorBidi"/>
      <w:b/>
      <w:kern w:val="2"/>
      <w:sz w:val="24"/>
      <w:szCs w:val="22"/>
    </w:rPr>
  </w:style>
  <w:style w:type="character" w:customStyle="1" w:styleId="7Char">
    <w:name w:val="标题 7 Char"/>
    <w:basedOn w:val="af6"/>
    <w:link w:val="7"/>
    <w:uiPriority w:val="9"/>
    <w:qFormat/>
    <w:rsid w:val="00D52B82"/>
    <w:rPr>
      <w:rFonts w:asciiTheme="minorHAnsi" w:eastAsiaTheme="minorEastAsia" w:hAnsiTheme="minorHAnsi" w:cstheme="minorBidi"/>
      <w:b/>
      <w:kern w:val="2"/>
      <w:sz w:val="24"/>
      <w:szCs w:val="22"/>
    </w:rPr>
  </w:style>
  <w:style w:type="character" w:customStyle="1" w:styleId="8Char">
    <w:name w:val="标题 8 Char"/>
    <w:basedOn w:val="af6"/>
    <w:link w:val="8"/>
    <w:uiPriority w:val="9"/>
    <w:qFormat/>
    <w:rsid w:val="00D52B82"/>
    <w:rPr>
      <w:rFonts w:ascii="Arial" w:eastAsia="黑体" w:hAnsi="Arial" w:cstheme="minorBidi"/>
      <w:kern w:val="2"/>
      <w:sz w:val="24"/>
      <w:szCs w:val="22"/>
    </w:rPr>
  </w:style>
  <w:style w:type="character" w:customStyle="1" w:styleId="9Char">
    <w:name w:val="标题 9 Char"/>
    <w:basedOn w:val="af6"/>
    <w:link w:val="9"/>
    <w:uiPriority w:val="9"/>
    <w:qFormat/>
    <w:rsid w:val="00D52B82"/>
    <w:rPr>
      <w:rFonts w:ascii="Arial" w:eastAsia="黑体" w:hAnsi="Arial" w:cstheme="minorBidi"/>
      <w:kern w:val="2"/>
      <w:sz w:val="21"/>
      <w:szCs w:val="22"/>
    </w:rPr>
  </w:style>
  <w:style w:type="paragraph" w:styleId="af9">
    <w:name w:val="Body Text First Indent"/>
    <w:basedOn w:val="af4"/>
    <w:link w:val="Char0"/>
    <w:uiPriority w:val="99"/>
    <w:qFormat/>
    <w:rsid w:val="00392C31"/>
    <w:pPr>
      <w:autoSpaceDE w:val="0"/>
      <w:autoSpaceDN w:val="0"/>
      <w:adjustRightInd w:val="0"/>
      <w:spacing w:line="360" w:lineRule="auto"/>
      <w:ind w:firstLine="425"/>
    </w:pPr>
    <w:rPr>
      <w:rFonts w:ascii="Times New Roman" w:eastAsia="宋体" w:hAnsi="Times New Roman" w:cs="Times New Roman"/>
      <w:kern w:val="0"/>
      <w:sz w:val="24"/>
      <w:szCs w:val="24"/>
    </w:rPr>
  </w:style>
  <w:style w:type="character" w:customStyle="1" w:styleId="Char0">
    <w:name w:val="正文首行缩进 Char"/>
    <w:basedOn w:val="Char1"/>
    <w:link w:val="af9"/>
    <w:uiPriority w:val="99"/>
    <w:qFormat/>
    <w:rsid w:val="00392C31"/>
    <w:rPr>
      <w:rFonts w:ascii="Times New Roman" w:eastAsia="宋体" w:hAnsi="Times New Roman" w:cs="Times New Roman"/>
      <w:kern w:val="0"/>
      <w:sz w:val="24"/>
      <w:szCs w:val="24"/>
    </w:rPr>
  </w:style>
  <w:style w:type="character" w:customStyle="1" w:styleId="Char1">
    <w:name w:val="正文文本 Char"/>
    <w:basedOn w:val="af6"/>
    <w:link w:val="afa"/>
    <w:qFormat/>
    <w:rsid w:val="00392C31"/>
  </w:style>
  <w:style w:type="paragraph" w:styleId="afa">
    <w:name w:val="Body Text"/>
    <w:basedOn w:val="af4"/>
    <w:link w:val="Char1"/>
    <w:unhideWhenUsed/>
    <w:qFormat/>
    <w:rsid w:val="00392C31"/>
    <w:pPr>
      <w:spacing w:after="120"/>
    </w:pPr>
  </w:style>
  <w:style w:type="paragraph" w:styleId="33">
    <w:name w:val="toc 3"/>
    <w:basedOn w:val="af4"/>
    <w:next w:val="af4"/>
    <w:uiPriority w:val="39"/>
    <w:unhideWhenUsed/>
    <w:qFormat/>
    <w:rsid w:val="00392C31"/>
    <w:pPr>
      <w:ind w:leftChars="400" w:left="840"/>
    </w:pPr>
  </w:style>
  <w:style w:type="paragraph" w:styleId="afb">
    <w:name w:val="Balloon Text"/>
    <w:basedOn w:val="af4"/>
    <w:link w:val="Char2"/>
    <w:uiPriority w:val="99"/>
    <w:unhideWhenUsed/>
    <w:qFormat/>
    <w:rsid w:val="00392C31"/>
    <w:rPr>
      <w:sz w:val="18"/>
      <w:szCs w:val="18"/>
    </w:rPr>
  </w:style>
  <w:style w:type="character" w:customStyle="1" w:styleId="Char2">
    <w:name w:val="批注框文本 Char"/>
    <w:basedOn w:val="af6"/>
    <w:link w:val="afb"/>
    <w:uiPriority w:val="99"/>
    <w:qFormat/>
    <w:rsid w:val="00392C31"/>
    <w:rPr>
      <w:sz w:val="18"/>
      <w:szCs w:val="18"/>
    </w:rPr>
  </w:style>
  <w:style w:type="paragraph" w:styleId="afc">
    <w:name w:val="footer"/>
    <w:basedOn w:val="af4"/>
    <w:link w:val="Char3"/>
    <w:uiPriority w:val="99"/>
    <w:unhideWhenUsed/>
    <w:qFormat/>
    <w:rsid w:val="00392C31"/>
    <w:pPr>
      <w:tabs>
        <w:tab w:val="center" w:pos="4153"/>
        <w:tab w:val="right" w:pos="8306"/>
      </w:tabs>
      <w:snapToGrid w:val="0"/>
      <w:jc w:val="left"/>
    </w:pPr>
    <w:rPr>
      <w:sz w:val="18"/>
      <w:szCs w:val="18"/>
    </w:rPr>
  </w:style>
  <w:style w:type="character" w:customStyle="1" w:styleId="Char3">
    <w:name w:val="页脚 Char"/>
    <w:basedOn w:val="af6"/>
    <w:link w:val="afc"/>
    <w:uiPriority w:val="99"/>
    <w:qFormat/>
    <w:rsid w:val="00392C31"/>
    <w:rPr>
      <w:sz w:val="18"/>
      <w:szCs w:val="18"/>
    </w:rPr>
  </w:style>
  <w:style w:type="paragraph" w:styleId="afd">
    <w:name w:val="header"/>
    <w:basedOn w:val="af4"/>
    <w:link w:val="Char4"/>
    <w:uiPriority w:val="99"/>
    <w:unhideWhenUsed/>
    <w:qFormat/>
    <w:rsid w:val="00392C31"/>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f6"/>
    <w:link w:val="afd"/>
    <w:uiPriority w:val="99"/>
    <w:qFormat/>
    <w:rsid w:val="00392C31"/>
    <w:rPr>
      <w:sz w:val="18"/>
      <w:szCs w:val="18"/>
    </w:rPr>
  </w:style>
  <w:style w:type="paragraph" w:styleId="15">
    <w:name w:val="toc 1"/>
    <w:basedOn w:val="af4"/>
    <w:next w:val="af4"/>
    <w:uiPriority w:val="39"/>
    <w:unhideWhenUsed/>
    <w:qFormat/>
    <w:rsid w:val="00392C31"/>
    <w:pPr>
      <w:tabs>
        <w:tab w:val="left" w:pos="525"/>
        <w:tab w:val="right" w:leader="dot" w:pos="8296"/>
      </w:tabs>
      <w:spacing w:line="264" w:lineRule="auto"/>
    </w:pPr>
    <w:rPr>
      <w:rFonts w:ascii="黑体" w:eastAsia="黑体" w:hAnsi="黑体"/>
    </w:rPr>
  </w:style>
  <w:style w:type="paragraph" w:styleId="afe">
    <w:name w:val="Subtitle"/>
    <w:basedOn w:val="af4"/>
    <w:next w:val="af4"/>
    <w:link w:val="Char5"/>
    <w:uiPriority w:val="11"/>
    <w:qFormat/>
    <w:rsid w:val="00392C31"/>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5">
    <w:name w:val="副标题 Char"/>
    <w:basedOn w:val="af6"/>
    <w:link w:val="afe"/>
    <w:uiPriority w:val="11"/>
    <w:qFormat/>
    <w:rsid w:val="00392C31"/>
    <w:rPr>
      <w:rFonts w:asciiTheme="majorHAnsi" w:eastAsia="宋体" w:hAnsiTheme="majorHAnsi" w:cstheme="majorBidi"/>
      <w:b/>
      <w:bCs/>
      <w:kern w:val="28"/>
      <w:sz w:val="32"/>
      <w:szCs w:val="32"/>
    </w:rPr>
  </w:style>
  <w:style w:type="paragraph" w:styleId="23">
    <w:name w:val="toc 2"/>
    <w:basedOn w:val="af4"/>
    <w:next w:val="af4"/>
    <w:uiPriority w:val="39"/>
    <w:unhideWhenUsed/>
    <w:qFormat/>
    <w:rsid w:val="00392C31"/>
    <w:pPr>
      <w:tabs>
        <w:tab w:val="left" w:pos="1260"/>
        <w:tab w:val="right" w:leader="dot" w:pos="8296"/>
      </w:tabs>
      <w:ind w:leftChars="200" w:left="420"/>
    </w:pPr>
  </w:style>
  <w:style w:type="paragraph" w:styleId="HTML">
    <w:name w:val="HTML Preformatted"/>
    <w:basedOn w:val="af4"/>
    <w:link w:val="HTMLChar"/>
    <w:unhideWhenUsed/>
    <w:qFormat/>
    <w:rsid w:val="00392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f6"/>
    <w:link w:val="HTML"/>
    <w:qFormat/>
    <w:rsid w:val="00392C31"/>
    <w:rPr>
      <w:rFonts w:ascii="宋体" w:eastAsia="宋体" w:hAnsi="宋体" w:cs="宋体"/>
      <w:kern w:val="0"/>
      <w:sz w:val="24"/>
      <w:szCs w:val="24"/>
    </w:rPr>
  </w:style>
  <w:style w:type="paragraph" w:styleId="aff">
    <w:name w:val="Normal (Web)"/>
    <w:basedOn w:val="af4"/>
    <w:unhideWhenUsed/>
    <w:qFormat/>
    <w:rsid w:val="00392C31"/>
    <w:pPr>
      <w:widowControl/>
      <w:spacing w:before="100" w:beforeAutospacing="1" w:after="100" w:afterAutospacing="1"/>
      <w:jc w:val="left"/>
    </w:pPr>
    <w:rPr>
      <w:rFonts w:ascii="宋体" w:eastAsia="宋体" w:hAnsi="宋体" w:cs="宋体"/>
      <w:kern w:val="0"/>
      <w:sz w:val="24"/>
      <w:szCs w:val="24"/>
    </w:rPr>
  </w:style>
  <w:style w:type="paragraph" w:styleId="aff0">
    <w:name w:val="Title"/>
    <w:basedOn w:val="af4"/>
    <w:next w:val="af4"/>
    <w:link w:val="Char6"/>
    <w:qFormat/>
    <w:rsid w:val="00392C31"/>
    <w:pPr>
      <w:spacing w:before="240" w:after="60"/>
      <w:jc w:val="center"/>
      <w:outlineLvl w:val="0"/>
    </w:pPr>
    <w:rPr>
      <w:rFonts w:asciiTheme="majorHAnsi" w:eastAsia="宋体" w:hAnsiTheme="majorHAnsi" w:cstheme="majorBidi"/>
      <w:b/>
      <w:bCs/>
      <w:sz w:val="32"/>
      <w:szCs w:val="32"/>
    </w:rPr>
  </w:style>
  <w:style w:type="character" w:customStyle="1" w:styleId="Char6">
    <w:name w:val="标题 Char"/>
    <w:basedOn w:val="af6"/>
    <w:link w:val="aff0"/>
    <w:qFormat/>
    <w:rsid w:val="00392C31"/>
    <w:rPr>
      <w:rFonts w:asciiTheme="majorHAnsi" w:eastAsia="宋体" w:hAnsiTheme="majorHAnsi" w:cstheme="majorBidi"/>
      <w:b/>
      <w:bCs/>
      <w:sz w:val="32"/>
      <w:szCs w:val="32"/>
    </w:rPr>
  </w:style>
  <w:style w:type="character" w:styleId="aff1">
    <w:name w:val="Emphasis"/>
    <w:basedOn w:val="af6"/>
    <w:uiPriority w:val="20"/>
    <w:qFormat/>
    <w:rsid w:val="00392C31"/>
    <w:rPr>
      <w:i/>
      <w:iCs/>
    </w:rPr>
  </w:style>
  <w:style w:type="character" w:styleId="aff2">
    <w:name w:val="Hyperlink"/>
    <w:basedOn w:val="af6"/>
    <w:uiPriority w:val="99"/>
    <w:unhideWhenUsed/>
    <w:qFormat/>
    <w:rsid w:val="00392C31"/>
    <w:rPr>
      <w:color w:val="0000FF" w:themeColor="hyperlink"/>
      <w:u w:val="single"/>
    </w:rPr>
  </w:style>
  <w:style w:type="table" w:styleId="aff3">
    <w:name w:val="Table Grid"/>
    <w:basedOn w:val="af7"/>
    <w:uiPriority w:val="59"/>
    <w:qFormat/>
    <w:rsid w:val="00392C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basedOn w:val="af4"/>
    <w:uiPriority w:val="34"/>
    <w:qFormat/>
    <w:rsid w:val="00392C31"/>
    <w:pPr>
      <w:ind w:firstLineChars="200" w:firstLine="420"/>
    </w:pPr>
  </w:style>
  <w:style w:type="paragraph" w:customStyle="1" w:styleId="p18">
    <w:name w:val="p18"/>
    <w:basedOn w:val="af4"/>
    <w:qFormat/>
    <w:rsid w:val="00392C31"/>
    <w:pPr>
      <w:widowControl/>
      <w:spacing w:before="100" w:beforeAutospacing="1" w:after="100" w:afterAutospacing="1"/>
      <w:jc w:val="left"/>
    </w:pPr>
    <w:rPr>
      <w:rFonts w:ascii="宋体" w:eastAsia="宋体" w:hAnsi="宋体" w:cs="宋体"/>
      <w:kern w:val="0"/>
      <w:sz w:val="24"/>
      <w:szCs w:val="24"/>
    </w:rPr>
  </w:style>
  <w:style w:type="paragraph" w:customStyle="1" w:styleId="aff5">
    <w:name w:val="正文 + 宋体"/>
    <w:basedOn w:val="af4"/>
    <w:link w:val="Char7"/>
    <w:qFormat/>
    <w:rsid w:val="00392C31"/>
    <w:pPr>
      <w:spacing w:afterLines="50"/>
      <w:ind w:firstLineChars="200" w:firstLine="480"/>
    </w:pPr>
    <w:rPr>
      <w:rFonts w:ascii="宋体" w:eastAsia="宋体" w:hAnsi="宋体" w:cs="Times New Roman"/>
      <w:sz w:val="24"/>
      <w:szCs w:val="24"/>
    </w:rPr>
  </w:style>
  <w:style w:type="character" w:customStyle="1" w:styleId="Char7">
    <w:name w:val="正文 + 宋体 Char"/>
    <w:link w:val="aff5"/>
    <w:qFormat/>
    <w:rsid w:val="00392C31"/>
    <w:rPr>
      <w:rFonts w:ascii="宋体" w:eastAsia="宋体" w:hAnsi="宋体" w:cs="Times New Roman"/>
      <w:sz w:val="24"/>
      <w:szCs w:val="24"/>
    </w:rPr>
  </w:style>
  <w:style w:type="paragraph" w:customStyle="1" w:styleId="aff6">
    <w:name w:val="图表正文"/>
    <w:basedOn w:val="af4"/>
    <w:link w:val="Char8"/>
    <w:qFormat/>
    <w:rsid w:val="00392C31"/>
    <w:pPr>
      <w:jc w:val="center"/>
    </w:pPr>
    <w:rPr>
      <w:rFonts w:ascii="Times New Roman" w:eastAsia="宋体" w:hAnsi="Times New Roman" w:cs="Times New Roman"/>
      <w:szCs w:val="24"/>
    </w:rPr>
  </w:style>
  <w:style w:type="character" w:customStyle="1" w:styleId="Char8">
    <w:name w:val="图表正文 Char"/>
    <w:link w:val="aff6"/>
    <w:qFormat/>
    <w:rsid w:val="00392C31"/>
    <w:rPr>
      <w:rFonts w:ascii="Times New Roman" w:eastAsia="宋体" w:hAnsi="Times New Roman" w:cs="Times New Roman"/>
      <w:szCs w:val="24"/>
    </w:rPr>
  </w:style>
  <w:style w:type="paragraph" w:customStyle="1" w:styleId="reader-word-layer">
    <w:name w:val="reader-word-layer"/>
    <w:basedOn w:val="af4"/>
    <w:qFormat/>
    <w:rsid w:val="00392C31"/>
    <w:pPr>
      <w:widowControl/>
      <w:spacing w:before="100" w:beforeAutospacing="1" w:after="100" w:afterAutospacing="1"/>
      <w:jc w:val="left"/>
    </w:pPr>
    <w:rPr>
      <w:rFonts w:ascii="宋体" w:eastAsia="宋体" w:hAnsi="宋体" w:cs="宋体"/>
      <w:kern w:val="0"/>
      <w:sz w:val="24"/>
      <w:szCs w:val="24"/>
    </w:rPr>
  </w:style>
  <w:style w:type="paragraph" w:customStyle="1" w:styleId="ab">
    <w:name w:val="前言、引言标题"/>
    <w:next w:val="af4"/>
    <w:uiPriority w:val="99"/>
    <w:qFormat/>
    <w:rsid w:val="002A7D91"/>
    <w:pPr>
      <w:numPr>
        <w:numId w:val="3"/>
      </w:numPr>
      <w:shd w:val="clear" w:color="FFFFFF" w:fill="FFFFFF"/>
      <w:spacing w:before="640" w:after="560"/>
      <w:jc w:val="center"/>
      <w:outlineLvl w:val="0"/>
    </w:pPr>
    <w:rPr>
      <w:rFonts w:ascii="黑体" w:eastAsia="黑体"/>
      <w:sz w:val="32"/>
    </w:rPr>
  </w:style>
  <w:style w:type="paragraph" w:customStyle="1" w:styleId="ac">
    <w:name w:val="章标题"/>
    <w:next w:val="af4"/>
    <w:uiPriority w:val="99"/>
    <w:qFormat/>
    <w:rsid w:val="002A7D91"/>
    <w:pPr>
      <w:numPr>
        <w:ilvl w:val="1"/>
        <w:numId w:val="3"/>
      </w:numPr>
      <w:spacing w:beforeLines="50" w:afterLines="50"/>
      <w:jc w:val="both"/>
      <w:outlineLvl w:val="1"/>
    </w:pPr>
    <w:rPr>
      <w:rFonts w:ascii="黑体" w:eastAsia="黑体"/>
      <w:sz w:val="21"/>
    </w:rPr>
  </w:style>
  <w:style w:type="paragraph" w:customStyle="1" w:styleId="ad">
    <w:name w:val="一级条标题"/>
    <w:next w:val="af4"/>
    <w:uiPriority w:val="99"/>
    <w:qFormat/>
    <w:rsid w:val="002A7D91"/>
    <w:pPr>
      <w:numPr>
        <w:ilvl w:val="2"/>
        <w:numId w:val="3"/>
      </w:numPr>
      <w:outlineLvl w:val="2"/>
    </w:pPr>
    <w:rPr>
      <w:rFonts w:eastAsia="黑体"/>
      <w:sz w:val="21"/>
    </w:rPr>
  </w:style>
  <w:style w:type="paragraph" w:customStyle="1" w:styleId="aff7">
    <w:name w:val="段"/>
    <w:next w:val="af4"/>
    <w:link w:val="Char9"/>
    <w:qFormat/>
    <w:rsid w:val="002A7D91"/>
    <w:pPr>
      <w:autoSpaceDE w:val="0"/>
      <w:autoSpaceDN w:val="0"/>
      <w:ind w:firstLineChars="200" w:firstLine="200"/>
      <w:jc w:val="both"/>
    </w:pPr>
    <w:rPr>
      <w:rFonts w:ascii="宋体"/>
      <w:sz w:val="21"/>
    </w:rPr>
  </w:style>
  <w:style w:type="character" w:customStyle="1" w:styleId="Char9">
    <w:name w:val="段 Char"/>
    <w:link w:val="aff7"/>
    <w:qFormat/>
    <w:rsid w:val="002A7D91"/>
    <w:rPr>
      <w:rFonts w:ascii="宋体"/>
      <w:sz w:val="21"/>
    </w:rPr>
  </w:style>
  <w:style w:type="paragraph" w:customStyle="1" w:styleId="Aff8">
    <w:name w:val="A正文"/>
    <w:basedOn w:val="af5"/>
    <w:link w:val="AChar"/>
    <w:qFormat/>
    <w:rsid w:val="00597FA6"/>
    <w:pPr>
      <w:widowControl/>
      <w:autoSpaceDE/>
      <w:autoSpaceDN/>
      <w:adjustRightInd/>
      <w:snapToGrid w:val="0"/>
      <w:spacing w:afterLines="50"/>
      <w:ind w:firstLine="480"/>
    </w:pPr>
    <w:rPr>
      <w:rFonts w:ascii="Tahoma" w:hAnsi="Tahoma"/>
      <w:color w:val="000000"/>
      <w:kern w:val="2"/>
      <w:sz w:val="28"/>
      <w:szCs w:val="24"/>
    </w:rPr>
  </w:style>
  <w:style w:type="character" w:customStyle="1" w:styleId="AChar">
    <w:name w:val="A正文 Char"/>
    <w:link w:val="Aff8"/>
    <w:qFormat/>
    <w:rsid w:val="00597FA6"/>
    <w:rPr>
      <w:rFonts w:ascii="Tahoma" w:hAnsi="Tahoma"/>
      <w:color w:val="000000"/>
      <w:kern w:val="2"/>
      <w:sz w:val="28"/>
      <w:szCs w:val="24"/>
    </w:rPr>
  </w:style>
  <w:style w:type="character" w:customStyle="1" w:styleId="AChar1">
    <w:name w:val="A正文 Char1"/>
    <w:qFormat/>
    <w:rsid w:val="00597FA6"/>
    <w:rPr>
      <w:rFonts w:eastAsia="宋体"/>
      <w:bCs/>
      <w:kern w:val="2"/>
      <w:sz w:val="21"/>
      <w:szCs w:val="21"/>
      <w:lang w:val="en-US" w:eastAsia="zh-CN" w:bidi="ar-SA"/>
    </w:rPr>
  </w:style>
  <w:style w:type="paragraph" w:styleId="a1">
    <w:name w:val="endnote text"/>
    <w:basedOn w:val="af4"/>
    <w:link w:val="Chara"/>
    <w:uiPriority w:val="99"/>
    <w:qFormat/>
    <w:rsid w:val="00474C88"/>
    <w:pPr>
      <w:numPr>
        <w:ilvl w:val="1"/>
        <w:numId w:val="5"/>
      </w:numPr>
      <w:tabs>
        <w:tab w:val="clear" w:pos="780"/>
      </w:tabs>
      <w:snapToGrid w:val="0"/>
      <w:ind w:left="0" w:firstLineChars="200" w:firstLine="200"/>
      <w:jc w:val="left"/>
    </w:pPr>
    <w:rPr>
      <w:rFonts w:ascii="Times New Roman" w:eastAsia="宋体" w:hAnsi="Times New Roman" w:cs="Times New Roman"/>
      <w:szCs w:val="20"/>
    </w:rPr>
  </w:style>
  <w:style w:type="character" w:customStyle="1" w:styleId="Chara">
    <w:name w:val="尾注文本 Char"/>
    <w:basedOn w:val="af6"/>
    <w:link w:val="a1"/>
    <w:uiPriority w:val="99"/>
    <w:qFormat/>
    <w:rsid w:val="00474C88"/>
    <w:rPr>
      <w:kern w:val="2"/>
      <w:sz w:val="21"/>
    </w:rPr>
  </w:style>
  <w:style w:type="paragraph" w:styleId="34">
    <w:name w:val="List 3"/>
    <w:basedOn w:val="af4"/>
    <w:uiPriority w:val="99"/>
    <w:qFormat/>
    <w:rsid w:val="00D52B82"/>
    <w:pPr>
      <w:widowControl/>
      <w:ind w:leftChars="400" w:left="100" w:hangingChars="200" w:hanging="200"/>
    </w:pPr>
    <w:rPr>
      <w:rFonts w:ascii="Times New Roman" w:eastAsia="宋体" w:hAnsi="Times New Roman" w:cs="Times New Roman"/>
      <w:szCs w:val="24"/>
    </w:rPr>
  </w:style>
  <w:style w:type="paragraph" w:styleId="aff9">
    <w:name w:val="annotation text"/>
    <w:basedOn w:val="af4"/>
    <w:link w:val="Charb"/>
    <w:uiPriority w:val="99"/>
    <w:unhideWhenUsed/>
    <w:qFormat/>
    <w:rsid w:val="00D52B82"/>
    <w:pPr>
      <w:jc w:val="left"/>
    </w:pPr>
  </w:style>
  <w:style w:type="character" w:customStyle="1" w:styleId="Charb">
    <w:name w:val="批注文字 Char"/>
    <w:basedOn w:val="af6"/>
    <w:link w:val="aff9"/>
    <w:uiPriority w:val="99"/>
    <w:qFormat/>
    <w:rsid w:val="00D52B82"/>
    <w:rPr>
      <w:rFonts w:asciiTheme="minorHAnsi" w:eastAsiaTheme="minorEastAsia" w:hAnsiTheme="minorHAnsi" w:cstheme="minorBidi"/>
      <w:kern w:val="2"/>
      <w:sz w:val="21"/>
      <w:szCs w:val="22"/>
    </w:rPr>
  </w:style>
  <w:style w:type="paragraph" w:styleId="affa">
    <w:name w:val="annotation subject"/>
    <w:basedOn w:val="aff9"/>
    <w:next w:val="aff9"/>
    <w:link w:val="Charc"/>
    <w:uiPriority w:val="99"/>
    <w:qFormat/>
    <w:rsid w:val="00D52B82"/>
    <w:pPr>
      <w:ind w:firstLineChars="200" w:firstLine="200"/>
    </w:pPr>
    <w:rPr>
      <w:rFonts w:ascii="Times New Roman" w:eastAsia="宋体" w:hAnsi="Times New Roman" w:cs="Times New Roman"/>
      <w:b/>
      <w:bCs/>
      <w:szCs w:val="20"/>
    </w:rPr>
  </w:style>
  <w:style w:type="character" w:customStyle="1" w:styleId="Charc">
    <w:name w:val="批注主题 Char"/>
    <w:basedOn w:val="Charb"/>
    <w:link w:val="affa"/>
    <w:uiPriority w:val="99"/>
    <w:qFormat/>
    <w:rsid w:val="00D52B82"/>
    <w:rPr>
      <w:rFonts w:asciiTheme="minorHAnsi" w:eastAsiaTheme="minorEastAsia" w:hAnsiTheme="minorHAnsi" w:cstheme="minorBidi"/>
      <w:b/>
      <w:bCs/>
      <w:kern w:val="2"/>
      <w:sz w:val="21"/>
      <w:szCs w:val="22"/>
    </w:rPr>
  </w:style>
  <w:style w:type="paragraph" w:styleId="70">
    <w:name w:val="toc 7"/>
    <w:basedOn w:val="af4"/>
    <w:next w:val="af4"/>
    <w:uiPriority w:val="39"/>
    <w:qFormat/>
    <w:rsid w:val="00D52B82"/>
    <w:pPr>
      <w:ind w:leftChars="1200" w:left="2520" w:firstLineChars="200" w:firstLine="200"/>
    </w:pPr>
    <w:rPr>
      <w:rFonts w:ascii="Calibri" w:eastAsia="宋体" w:hAnsi="Calibri" w:cs="Times New Roman"/>
    </w:rPr>
  </w:style>
  <w:style w:type="paragraph" w:styleId="20">
    <w:name w:val="List Number 2"/>
    <w:basedOn w:val="af4"/>
    <w:uiPriority w:val="99"/>
    <w:qFormat/>
    <w:rsid w:val="00D52B82"/>
    <w:pPr>
      <w:widowControl/>
      <w:numPr>
        <w:numId w:val="6"/>
      </w:numPr>
      <w:ind w:firstLineChars="200" w:firstLine="200"/>
      <w:jc w:val="left"/>
      <w:textAlignment w:val="baseline"/>
    </w:pPr>
    <w:rPr>
      <w:rFonts w:ascii="宋体" w:eastAsia="宋体" w:hAnsi="宋体" w:cs="Times New Roman"/>
      <w:bCs/>
      <w:snapToGrid w:val="0"/>
      <w:kern w:val="0"/>
      <w:szCs w:val="21"/>
    </w:rPr>
  </w:style>
  <w:style w:type="paragraph" w:styleId="affb">
    <w:name w:val="table of authorities"/>
    <w:basedOn w:val="af4"/>
    <w:next w:val="af4"/>
    <w:uiPriority w:val="99"/>
    <w:qFormat/>
    <w:rsid w:val="00D52B82"/>
    <w:pPr>
      <w:widowControl/>
      <w:ind w:leftChars="200" w:left="420" w:firstLineChars="200" w:firstLine="200"/>
    </w:pPr>
    <w:rPr>
      <w:rFonts w:ascii="Times New Roman" w:eastAsia="宋体" w:hAnsi="Times New Roman" w:cs="Times New Roman"/>
      <w:szCs w:val="24"/>
    </w:rPr>
  </w:style>
  <w:style w:type="paragraph" w:styleId="affc">
    <w:name w:val="macro"/>
    <w:link w:val="Chard"/>
    <w:uiPriority w:val="99"/>
    <w:qFormat/>
    <w:rsid w:val="00D52B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d">
    <w:name w:val="宏文本 Char"/>
    <w:basedOn w:val="af6"/>
    <w:link w:val="affc"/>
    <w:uiPriority w:val="99"/>
    <w:qFormat/>
    <w:rsid w:val="00D52B82"/>
    <w:rPr>
      <w:rFonts w:ascii="Courier New" w:hAnsi="Courier New" w:cs="Courier New"/>
      <w:kern w:val="2"/>
      <w:sz w:val="24"/>
      <w:szCs w:val="24"/>
    </w:rPr>
  </w:style>
  <w:style w:type="paragraph" w:styleId="affd">
    <w:name w:val="Note Heading"/>
    <w:basedOn w:val="af4"/>
    <w:next w:val="af4"/>
    <w:link w:val="Chare"/>
    <w:uiPriority w:val="99"/>
    <w:qFormat/>
    <w:rsid w:val="00D52B82"/>
    <w:pPr>
      <w:widowControl/>
      <w:ind w:firstLineChars="200" w:firstLine="200"/>
      <w:jc w:val="center"/>
    </w:pPr>
    <w:rPr>
      <w:rFonts w:ascii="Times New Roman" w:eastAsia="宋体" w:hAnsi="Times New Roman" w:cs="Times New Roman"/>
      <w:szCs w:val="24"/>
    </w:rPr>
  </w:style>
  <w:style w:type="character" w:customStyle="1" w:styleId="Chare">
    <w:name w:val="注释标题 Char"/>
    <w:basedOn w:val="af6"/>
    <w:link w:val="affd"/>
    <w:uiPriority w:val="99"/>
    <w:qFormat/>
    <w:rsid w:val="00D52B82"/>
    <w:rPr>
      <w:kern w:val="2"/>
      <w:sz w:val="21"/>
      <w:szCs w:val="24"/>
    </w:rPr>
  </w:style>
  <w:style w:type="paragraph" w:styleId="4">
    <w:name w:val="List Bullet 4"/>
    <w:basedOn w:val="af4"/>
    <w:uiPriority w:val="99"/>
    <w:qFormat/>
    <w:rsid w:val="00D52B82"/>
    <w:pPr>
      <w:widowControl/>
      <w:numPr>
        <w:numId w:val="7"/>
      </w:numPr>
    </w:pPr>
    <w:rPr>
      <w:rFonts w:ascii="Times New Roman" w:eastAsia="宋体" w:hAnsi="Times New Roman" w:cs="Times New Roman"/>
      <w:szCs w:val="24"/>
    </w:rPr>
  </w:style>
  <w:style w:type="paragraph" w:styleId="80">
    <w:name w:val="index 8"/>
    <w:basedOn w:val="af4"/>
    <w:next w:val="af4"/>
    <w:uiPriority w:val="99"/>
    <w:qFormat/>
    <w:rsid w:val="00D52B82"/>
    <w:pPr>
      <w:widowControl/>
      <w:ind w:leftChars="1400" w:left="1400" w:firstLineChars="200" w:firstLine="200"/>
    </w:pPr>
    <w:rPr>
      <w:rFonts w:ascii="Times New Roman" w:eastAsia="宋体" w:hAnsi="Times New Roman" w:cs="Times New Roman"/>
      <w:szCs w:val="24"/>
    </w:rPr>
  </w:style>
  <w:style w:type="paragraph" w:styleId="affe">
    <w:name w:val="E-mail Signature"/>
    <w:basedOn w:val="af4"/>
    <w:link w:val="Charf"/>
    <w:uiPriority w:val="99"/>
    <w:qFormat/>
    <w:rsid w:val="00D52B82"/>
    <w:pPr>
      <w:widowControl/>
      <w:ind w:firstLineChars="200" w:firstLine="200"/>
    </w:pPr>
    <w:rPr>
      <w:rFonts w:ascii="Times New Roman" w:eastAsia="宋体" w:hAnsi="Times New Roman" w:cs="Times New Roman"/>
      <w:szCs w:val="24"/>
    </w:rPr>
  </w:style>
  <w:style w:type="character" w:customStyle="1" w:styleId="Charf">
    <w:name w:val="电子邮件签名 Char"/>
    <w:basedOn w:val="af6"/>
    <w:link w:val="affe"/>
    <w:uiPriority w:val="99"/>
    <w:qFormat/>
    <w:rsid w:val="00D52B82"/>
    <w:rPr>
      <w:kern w:val="2"/>
      <w:sz w:val="21"/>
      <w:szCs w:val="24"/>
    </w:rPr>
  </w:style>
  <w:style w:type="paragraph" w:styleId="a">
    <w:name w:val="List Number"/>
    <w:basedOn w:val="af4"/>
    <w:uiPriority w:val="99"/>
    <w:qFormat/>
    <w:rsid w:val="00D52B82"/>
    <w:pPr>
      <w:widowControl/>
      <w:numPr>
        <w:numId w:val="8"/>
      </w:numPr>
      <w:tabs>
        <w:tab w:val="clear" w:pos="360"/>
      </w:tabs>
      <w:ind w:left="420" w:firstLineChars="0" w:firstLine="0"/>
      <w:jc w:val="left"/>
    </w:pPr>
    <w:rPr>
      <w:rFonts w:ascii="宋体" w:eastAsia="宋体" w:hAnsi="宋体" w:cs="Times New Roman"/>
      <w:bCs/>
      <w:szCs w:val="21"/>
    </w:rPr>
  </w:style>
  <w:style w:type="paragraph" w:styleId="afff">
    <w:name w:val="caption"/>
    <w:basedOn w:val="af4"/>
    <w:next w:val="af4"/>
    <w:link w:val="Charf0"/>
    <w:uiPriority w:val="35"/>
    <w:qFormat/>
    <w:rsid w:val="00D52B82"/>
    <w:pPr>
      <w:spacing w:line="360" w:lineRule="auto"/>
      <w:ind w:left="560" w:firstLineChars="200" w:firstLine="7"/>
      <w:jc w:val="center"/>
    </w:pPr>
    <w:rPr>
      <w:rFonts w:ascii="Times New Roman" w:eastAsia="黑体" w:hAnsi="Times New Roman" w:cs="Times New Roman"/>
      <w:sz w:val="20"/>
      <w:szCs w:val="20"/>
    </w:rPr>
  </w:style>
  <w:style w:type="character" w:customStyle="1" w:styleId="Charf0">
    <w:name w:val="题注 Char"/>
    <w:link w:val="afff"/>
    <w:uiPriority w:val="35"/>
    <w:qFormat/>
    <w:rsid w:val="00D52B82"/>
    <w:rPr>
      <w:rFonts w:eastAsia="黑体"/>
      <w:kern w:val="2"/>
    </w:rPr>
  </w:style>
  <w:style w:type="paragraph" w:styleId="52">
    <w:name w:val="index 5"/>
    <w:basedOn w:val="af4"/>
    <w:next w:val="af4"/>
    <w:uiPriority w:val="99"/>
    <w:qFormat/>
    <w:rsid w:val="00D52B82"/>
    <w:pPr>
      <w:widowControl/>
      <w:ind w:leftChars="800" w:left="800" w:firstLineChars="200" w:firstLine="200"/>
    </w:pPr>
    <w:rPr>
      <w:rFonts w:ascii="Times New Roman" w:eastAsia="宋体" w:hAnsi="Times New Roman" w:cs="Times New Roman"/>
      <w:szCs w:val="24"/>
    </w:rPr>
  </w:style>
  <w:style w:type="paragraph" w:styleId="a0">
    <w:name w:val="List Bullet"/>
    <w:basedOn w:val="af4"/>
    <w:uiPriority w:val="99"/>
    <w:qFormat/>
    <w:rsid w:val="00D52B82"/>
    <w:pPr>
      <w:widowControl/>
      <w:numPr>
        <w:numId w:val="9"/>
      </w:numPr>
    </w:pPr>
    <w:rPr>
      <w:rFonts w:ascii="Times New Roman" w:eastAsia="宋体" w:hAnsi="Times New Roman" w:cs="Times New Roman"/>
      <w:szCs w:val="24"/>
    </w:rPr>
  </w:style>
  <w:style w:type="paragraph" w:styleId="afff0">
    <w:name w:val="envelope address"/>
    <w:basedOn w:val="af4"/>
    <w:uiPriority w:val="99"/>
    <w:qFormat/>
    <w:rsid w:val="00D52B82"/>
    <w:pPr>
      <w:framePr w:w="7920" w:h="1980" w:hRule="exact" w:hSpace="180" w:wrap="around" w:hAnchor="page" w:xAlign="center" w:yAlign="bottom"/>
      <w:widowControl/>
      <w:snapToGrid w:val="0"/>
      <w:ind w:leftChars="1400" w:left="100" w:firstLineChars="200" w:firstLine="200"/>
    </w:pPr>
    <w:rPr>
      <w:rFonts w:ascii="Arial" w:eastAsia="宋体" w:hAnsi="Arial" w:cs="Arial"/>
      <w:sz w:val="24"/>
      <w:szCs w:val="24"/>
    </w:rPr>
  </w:style>
  <w:style w:type="paragraph" w:styleId="afff1">
    <w:name w:val="Document Map"/>
    <w:basedOn w:val="af4"/>
    <w:link w:val="Charf1"/>
    <w:qFormat/>
    <w:rsid w:val="00D52B82"/>
    <w:pPr>
      <w:widowControl/>
      <w:shd w:val="clear" w:color="auto" w:fill="000080"/>
      <w:spacing w:line="360" w:lineRule="auto"/>
      <w:ind w:firstLineChars="200" w:firstLine="200"/>
      <w:jc w:val="left"/>
    </w:pPr>
    <w:rPr>
      <w:rFonts w:ascii="宋体" w:eastAsia="宋体" w:hAnsi="宋体" w:cs="Times New Roman"/>
      <w:bCs/>
      <w:szCs w:val="21"/>
    </w:rPr>
  </w:style>
  <w:style w:type="character" w:customStyle="1" w:styleId="Charf1">
    <w:name w:val="文档结构图 Char"/>
    <w:basedOn w:val="af6"/>
    <w:link w:val="afff1"/>
    <w:qFormat/>
    <w:rsid w:val="00D52B82"/>
    <w:rPr>
      <w:rFonts w:ascii="宋体" w:hAnsi="宋体"/>
      <w:bCs/>
      <w:kern w:val="2"/>
      <w:sz w:val="21"/>
      <w:szCs w:val="21"/>
      <w:shd w:val="clear" w:color="auto" w:fill="000080"/>
    </w:rPr>
  </w:style>
  <w:style w:type="paragraph" w:styleId="afff2">
    <w:name w:val="toa heading"/>
    <w:basedOn w:val="af4"/>
    <w:next w:val="af4"/>
    <w:uiPriority w:val="99"/>
    <w:qFormat/>
    <w:rsid w:val="00D52B82"/>
    <w:pPr>
      <w:widowControl/>
      <w:spacing w:before="120"/>
      <w:ind w:firstLineChars="200" w:firstLine="200"/>
    </w:pPr>
    <w:rPr>
      <w:rFonts w:ascii="Arial" w:eastAsia="宋体" w:hAnsi="Arial" w:cs="Arial"/>
      <w:sz w:val="24"/>
      <w:szCs w:val="24"/>
    </w:rPr>
  </w:style>
  <w:style w:type="paragraph" w:styleId="61">
    <w:name w:val="index 6"/>
    <w:basedOn w:val="af4"/>
    <w:next w:val="af4"/>
    <w:uiPriority w:val="99"/>
    <w:qFormat/>
    <w:rsid w:val="00D52B82"/>
    <w:pPr>
      <w:widowControl/>
      <w:ind w:leftChars="1000" w:left="1000" w:firstLineChars="200" w:firstLine="200"/>
    </w:pPr>
    <w:rPr>
      <w:rFonts w:ascii="Times New Roman" w:eastAsia="宋体" w:hAnsi="Times New Roman" w:cs="Times New Roman"/>
      <w:szCs w:val="24"/>
    </w:rPr>
  </w:style>
  <w:style w:type="paragraph" w:styleId="afff3">
    <w:name w:val="Salutation"/>
    <w:basedOn w:val="af4"/>
    <w:next w:val="af4"/>
    <w:link w:val="Charf2"/>
    <w:uiPriority w:val="99"/>
    <w:qFormat/>
    <w:rsid w:val="00D52B82"/>
    <w:pPr>
      <w:widowControl/>
      <w:ind w:firstLineChars="200" w:firstLine="200"/>
    </w:pPr>
    <w:rPr>
      <w:rFonts w:ascii="Times New Roman" w:eastAsia="宋体" w:hAnsi="Times New Roman" w:cs="Times New Roman"/>
      <w:szCs w:val="24"/>
    </w:rPr>
  </w:style>
  <w:style w:type="character" w:customStyle="1" w:styleId="Charf2">
    <w:name w:val="称呼 Char"/>
    <w:basedOn w:val="af6"/>
    <w:link w:val="afff3"/>
    <w:uiPriority w:val="99"/>
    <w:qFormat/>
    <w:rsid w:val="00D52B82"/>
    <w:rPr>
      <w:kern w:val="2"/>
      <w:sz w:val="21"/>
      <w:szCs w:val="24"/>
    </w:rPr>
  </w:style>
  <w:style w:type="paragraph" w:styleId="35">
    <w:name w:val="Body Text 3"/>
    <w:basedOn w:val="af4"/>
    <w:link w:val="3Char0"/>
    <w:uiPriority w:val="99"/>
    <w:qFormat/>
    <w:rsid w:val="00D52B82"/>
    <w:pPr>
      <w:widowControl/>
      <w:ind w:firstLineChars="200" w:firstLine="200"/>
      <w:jc w:val="left"/>
    </w:pPr>
    <w:rPr>
      <w:rFonts w:ascii="宋体" w:eastAsia="楷体_GB2312" w:hAnsi="宋体" w:cs="Times New Roman"/>
      <w:bCs/>
      <w:sz w:val="15"/>
      <w:szCs w:val="16"/>
    </w:rPr>
  </w:style>
  <w:style w:type="character" w:customStyle="1" w:styleId="3Char0">
    <w:name w:val="正文文本 3 Char"/>
    <w:basedOn w:val="af6"/>
    <w:link w:val="35"/>
    <w:uiPriority w:val="99"/>
    <w:qFormat/>
    <w:rsid w:val="00D52B82"/>
    <w:rPr>
      <w:rFonts w:ascii="宋体" w:eastAsia="楷体_GB2312" w:hAnsi="宋体"/>
      <w:bCs/>
      <w:kern w:val="2"/>
      <w:sz w:val="15"/>
      <w:szCs w:val="16"/>
    </w:rPr>
  </w:style>
  <w:style w:type="paragraph" w:styleId="afff4">
    <w:name w:val="Closing"/>
    <w:basedOn w:val="af4"/>
    <w:link w:val="Charf3"/>
    <w:uiPriority w:val="99"/>
    <w:qFormat/>
    <w:rsid w:val="00D52B82"/>
    <w:pPr>
      <w:widowControl/>
      <w:ind w:leftChars="2100" w:left="100" w:firstLineChars="200" w:firstLine="200"/>
    </w:pPr>
    <w:rPr>
      <w:rFonts w:ascii="Times New Roman" w:eastAsia="宋体" w:hAnsi="Times New Roman" w:cs="Times New Roman"/>
      <w:szCs w:val="24"/>
    </w:rPr>
  </w:style>
  <w:style w:type="character" w:customStyle="1" w:styleId="Charf3">
    <w:name w:val="结束语 Char"/>
    <w:basedOn w:val="af6"/>
    <w:link w:val="afff4"/>
    <w:uiPriority w:val="99"/>
    <w:qFormat/>
    <w:rsid w:val="00D52B82"/>
    <w:rPr>
      <w:kern w:val="2"/>
      <w:sz w:val="21"/>
      <w:szCs w:val="24"/>
    </w:rPr>
  </w:style>
  <w:style w:type="paragraph" w:styleId="30">
    <w:name w:val="List Bullet 3"/>
    <w:basedOn w:val="af4"/>
    <w:uiPriority w:val="99"/>
    <w:qFormat/>
    <w:rsid w:val="00D52B82"/>
    <w:pPr>
      <w:widowControl/>
      <w:numPr>
        <w:numId w:val="10"/>
      </w:numPr>
    </w:pPr>
    <w:rPr>
      <w:rFonts w:ascii="Times New Roman" w:eastAsia="宋体" w:hAnsi="Times New Roman" w:cs="Times New Roman"/>
      <w:szCs w:val="24"/>
    </w:rPr>
  </w:style>
  <w:style w:type="paragraph" w:styleId="afff5">
    <w:name w:val="Body Text Indent"/>
    <w:basedOn w:val="af4"/>
    <w:link w:val="Charf4"/>
    <w:uiPriority w:val="99"/>
    <w:qFormat/>
    <w:rsid w:val="00D52B82"/>
    <w:pPr>
      <w:widowControl/>
      <w:spacing w:after="120" w:line="360" w:lineRule="auto"/>
      <w:ind w:leftChars="200" w:left="420" w:firstLineChars="200" w:firstLine="200"/>
      <w:jc w:val="left"/>
    </w:pPr>
    <w:rPr>
      <w:rFonts w:ascii="宋体" w:eastAsia="宋体" w:hAnsi="宋体" w:cs="Times New Roman"/>
      <w:bCs/>
      <w:sz w:val="24"/>
      <w:szCs w:val="24"/>
    </w:rPr>
  </w:style>
  <w:style w:type="character" w:customStyle="1" w:styleId="Charf4">
    <w:name w:val="正文文本缩进 Char"/>
    <w:basedOn w:val="af6"/>
    <w:link w:val="afff5"/>
    <w:uiPriority w:val="99"/>
    <w:qFormat/>
    <w:rsid w:val="00D52B82"/>
    <w:rPr>
      <w:rFonts w:ascii="宋体" w:hAnsi="宋体"/>
      <w:bCs/>
      <w:kern w:val="2"/>
      <w:sz w:val="24"/>
      <w:szCs w:val="24"/>
    </w:rPr>
  </w:style>
  <w:style w:type="paragraph" w:styleId="3">
    <w:name w:val="List Number 3"/>
    <w:basedOn w:val="af4"/>
    <w:uiPriority w:val="99"/>
    <w:qFormat/>
    <w:rsid w:val="00D52B82"/>
    <w:pPr>
      <w:widowControl/>
      <w:numPr>
        <w:numId w:val="11"/>
      </w:numPr>
    </w:pPr>
    <w:rPr>
      <w:rFonts w:ascii="Times New Roman" w:eastAsia="宋体" w:hAnsi="Times New Roman" w:cs="Times New Roman"/>
      <w:szCs w:val="24"/>
    </w:rPr>
  </w:style>
  <w:style w:type="paragraph" w:styleId="24">
    <w:name w:val="List 2"/>
    <w:basedOn w:val="af4"/>
    <w:uiPriority w:val="99"/>
    <w:qFormat/>
    <w:rsid w:val="00D52B82"/>
    <w:pPr>
      <w:widowControl/>
      <w:ind w:leftChars="200" w:left="100" w:hangingChars="200" w:hanging="200"/>
    </w:pPr>
    <w:rPr>
      <w:rFonts w:ascii="Times New Roman" w:eastAsia="宋体" w:hAnsi="Times New Roman" w:cs="Times New Roman"/>
      <w:szCs w:val="24"/>
    </w:rPr>
  </w:style>
  <w:style w:type="paragraph" w:styleId="afff6">
    <w:name w:val="List Continue"/>
    <w:basedOn w:val="af4"/>
    <w:uiPriority w:val="99"/>
    <w:qFormat/>
    <w:rsid w:val="00D52B82"/>
    <w:pPr>
      <w:widowControl/>
      <w:spacing w:after="120"/>
      <w:ind w:leftChars="200" w:left="420" w:firstLineChars="200" w:firstLine="200"/>
    </w:pPr>
    <w:rPr>
      <w:rFonts w:ascii="Times New Roman" w:eastAsia="宋体" w:hAnsi="Times New Roman" w:cs="Times New Roman"/>
      <w:szCs w:val="24"/>
    </w:rPr>
  </w:style>
  <w:style w:type="paragraph" w:styleId="afff7">
    <w:name w:val="Block Text"/>
    <w:basedOn w:val="af4"/>
    <w:uiPriority w:val="99"/>
    <w:qFormat/>
    <w:rsid w:val="00D52B82"/>
    <w:pPr>
      <w:widowControl/>
      <w:spacing w:after="120"/>
      <w:ind w:leftChars="700" w:left="1440" w:rightChars="700" w:right="1440" w:firstLineChars="200" w:firstLine="200"/>
    </w:pPr>
    <w:rPr>
      <w:rFonts w:ascii="Times New Roman" w:eastAsia="宋体" w:hAnsi="Times New Roman" w:cs="Times New Roman"/>
      <w:szCs w:val="24"/>
    </w:rPr>
  </w:style>
  <w:style w:type="paragraph" w:styleId="2">
    <w:name w:val="List Bullet 2"/>
    <w:basedOn w:val="af4"/>
    <w:uiPriority w:val="99"/>
    <w:qFormat/>
    <w:rsid w:val="00D52B82"/>
    <w:pPr>
      <w:widowControl/>
      <w:numPr>
        <w:numId w:val="12"/>
      </w:numPr>
    </w:pPr>
    <w:rPr>
      <w:rFonts w:ascii="Times New Roman" w:eastAsia="宋体" w:hAnsi="Times New Roman" w:cs="Times New Roman"/>
      <w:szCs w:val="24"/>
    </w:rPr>
  </w:style>
  <w:style w:type="paragraph" w:styleId="HTML0">
    <w:name w:val="HTML Address"/>
    <w:basedOn w:val="af4"/>
    <w:link w:val="HTMLChar0"/>
    <w:qFormat/>
    <w:rsid w:val="00D52B82"/>
    <w:pPr>
      <w:widowControl/>
      <w:ind w:firstLineChars="200" w:firstLine="200"/>
    </w:pPr>
    <w:rPr>
      <w:rFonts w:ascii="Times New Roman" w:eastAsia="宋体" w:hAnsi="Times New Roman" w:cs="Times New Roman"/>
      <w:i/>
      <w:iCs/>
      <w:szCs w:val="24"/>
    </w:rPr>
  </w:style>
  <w:style w:type="character" w:customStyle="1" w:styleId="HTMLChar0">
    <w:name w:val="HTML 地址 Char"/>
    <w:basedOn w:val="af6"/>
    <w:link w:val="HTML0"/>
    <w:qFormat/>
    <w:rsid w:val="00D52B82"/>
    <w:rPr>
      <w:i/>
      <w:iCs/>
      <w:kern w:val="2"/>
      <w:sz w:val="21"/>
      <w:szCs w:val="24"/>
    </w:rPr>
  </w:style>
  <w:style w:type="paragraph" w:styleId="42">
    <w:name w:val="index 4"/>
    <w:basedOn w:val="af4"/>
    <w:next w:val="af4"/>
    <w:uiPriority w:val="99"/>
    <w:qFormat/>
    <w:rsid w:val="00D52B82"/>
    <w:pPr>
      <w:widowControl/>
      <w:ind w:leftChars="600" w:left="600" w:firstLineChars="200" w:firstLine="200"/>
    </w:pPr>
    <w:rPr>
      <w:rFonts w:ascii="Times New Roman" w:eastAsia="宋体" w:hAnsi="Times New Roman" w:cs="Times New Roman"/>
      <w:szCs w:val="24"/>
    </w:rPr>
  </w:style>
  <w:style w:type="paragraph" w:styleId="53">
    <w:name w:val="toc 5"/>
    <w:basedOn w:val="af4"/>
    <w:next w:val="af4"/>
    <w:uiPriority w:val="39"/>
    <w:qFormat/>
    <w:rsid w:val="00D52B82"/>
    <w:pPr>
      <w:ind w:leftChars="800" w:left="1680" w:firstLineChars="200" w:firstLine="200"/>
    </w:pPr>
    <w:rPr>
      <w:rFonts w:ascii="Calibri" w:eastAsia="宋体" w:hAnsi="Calibri" w:cs="Times New Roman"/>
    </w:rPr>
  </w:style>
  <w:style w:type="paragraph" w:styleId="afff8">
    <w:name w:val="Plain Text"/>
    <w:basedOn w:val="af4"/>
    <w:link w:val="Charf5"/>
    <w:qFormat/>
    <w:rsid w:val="00D52B82"/>
    <w:pPr>
      <w:widowControl/>
      <w:ind w:firstLineChars="200" w:firstLine="200"/>
      <w:jc w:val="left"/>
    </w:pPr>
    <w:rPr>
      <w:rFonts w:ascii="宋体" w:eastAsia="宋体" w:hAnsi="Courier New" w:cs="Times New Roman"/>
      <w:bCs/>
      <w:szCs w:val="21"/>
    </w:rPr>
  </w:style>
  <w:style w:type="character" w:customStyle="1" w:styleId="Charf5">
    <w:name w:val="纯文本 Char"/>
    <w:basedOn w:val="af6"/>
    <w:link w:val="afff8"/>
    <w:qFormat/>
    <w:rsid w:val="00D52B82"/>
    <w:rPr>
      <w:rFonts w:ascii="宋体" w:hAnsi="Courier New"/>
      <w:bCs/>
      <w:kern w:val="2"/>
      <w:sz w:val="21"/>
      <w:szCs w:val="21"/>
    </w:rPr>
  </w:style>
  <w:style w:type="paragraph" w:styleId="5">
    <w:name w:val="List Bullet 5"/>
    <w:basedOn w:val="af4"/>
    <w:uiPriority w:val="99"/>
    <w:qFormat/>
    <w:rsid w:val="00D52B82"/>
    <w:pPr>
      <w:widowControl/>
      <w:numPr>
        <w:numId w:val="13"/>
      </w:numPr>
    </w:pPr>
    <w:rPr>
      <w:rFonts w:ascii="Times New Roman" w:eastAsia="宋体" w:hAnsi="Times New Roman" w:cs="Times New Roman"/>
      <w:szCs w:val="24"/>
    </w:rPr>
  </w:style>
  <w:style w:type="paragraph" w:styleId="41">
    <w:name w:val="List Number 4"/>
    <w:basedOn w:val="af4"/>
    <w:uiPriority w:val="99"/>
    <w:qFormat/>
    <w:rsid w:val="00D52B82"/>
    <w:pPr>
      <w:widowControl/>
      <w:numPr>
        <w:numId w:val="14"/>
      </w:numPr>
    </w:pPr>
    <w:rPr>
      <w:rFonts w:ascii="Times New Roman" w:eastAsia="宋体" w:hAnsi="Times New Roman" w:cs="Times New Roman"/>
      <w:szCs w:val="24"/>
    </w:rPr>
  </w:style>
  <w:style w:type="paragraph" w:styleId="81">
    <w:name w:val="toc 8"/>
    <w:basedOn w:val="af4"/>
    <w:next w:val="af4"/>
    <w:uiPriority w:val="39"/>
    <w:qFormat/>
    <w:rsid w:val="00D52B82"/>
    <w:pPr>
      <w:ind w:leftChars="1400" w:left="2940" w:firstLineChars="200" w:firstLine="200"/>
    </w:pPr>
    <w:rPr>
      <w:rFonts w:ascii="Calibri" w:eastAsia="宋体" w:hAnsi="Calibri" w:cs="Times New Roman"/>
    </w:rPr>
  </w:style>
  <w:style w:type="paragraph" w:styleId="36">
    <w:name w:val="index 3"/>
    <w:basedOn w:val="af4"/>
    <w:next w:val="af4"/>
    <w:uiPriority w:val="99"/>
    <w:qFormat/>
    <w:rsid w:val="00D52B82"/>
    <w:pPr>
      <w:widowControl/>
      <w:ind w:leftChars="400" w:left="400" w:firstLineChars="200" w:firstLine="200"/>
    </w:pPr>
    <w:rPr>
      <w:rFonts w:ascii="Times New Roman" w:eastAsia="宋体" w:hAnsi="Times New Roman" w:cs="Times New Roman"/>
      <w:szCs w:val="24"/>
    </w:rPr>
  </w:style>
  <w:style w:type="paragraph" w:styleId="afff9">
    <w:name w:val="Date"/>
    <w:basedOn w:val="af4"/>
    <w:next w:val="af4"/>
    <w:link w:val="Charf6"/>
    <w:qFormat/>
    <w:rsid w:val="00D52B82"/>
    <w:pPr>
      <w:widowControl/>
      <w:ind w:firstLineChars="200" w:firstLine="200"/>
      <w:jc w:val="left"/>
    </w:pPr>
    <w:rPr>
      <w:rFonts w:ascii="宋体" w:eastAsia="宋体" w:hAnsi="宋体" w:cs="Times New Roman"/>
      <w:bCs/>
      <w:szCs w:val="21"/>
    </w:rPr>
  </w:style>
  <w:style w:type="character" w:customStyle="1" w:styleId="Charf6">
    <w:name w:val="日期 Char"/>
    <w:basedOn w:val="af6"/>
    <w:link w:val="afff9"/>
    <w:qFormat/>
    <w:rsid w:val="00D52B82"/>
    <w:rPr>
      <w:rFonts w:ascii="宋体" w:hAnsi="宋体"/>
      <w:bCs/>
      <w:kern w:val="2"/>
      <w:sz w:val="21"/>
      <w:szCs w:val="21"/>
    </w:rPr>
  </w:style>
  <w:style w:type="paragraph" w:styleId="25">
    <w:name w:val="Body Text Indent 2"/>
    <w:basedOn w:val="af4"/>
    <w:link w:val="2Char1"/>
    <w:uiPriority w:val="99"/>
    <w:qFormat/>
    <w:rsid w:val="00D52B82"/>
    <w:pPr>
      <w:widowControl/>
      <w:spacing w:after="120" w:line="480" w:lineRule="auto"/>
      <w:ind w:leftChars="200" w:left="420" w:firstLineChars="200" w:firstLine="200"/>
      <w:jc w:val="left"/>
    </w:pPr>
    <w:rPr>
      <w:rFonts w:ascii="宋体" w:eastAsia="宋体" w:hAnsi="宋体" w:cs="Times New Roman"/>
      <w:bCs/>
      <w:szCs w:val="21"/>
    </w:rPr>
  </w:style>
  <w:style w:type="character" w:customStyle="1" w:styleId="2Char1">
    <w:name w:val="正文文本缩进 2 Char"/>
    <w:basedOn w:val="af6"/>
    <w:link w:val="25"/>
    <w:uiPriority w:val="99"/>
    <w:qFormat/>
    <w:rsid w:val="00D52B82"/>
    <w:rPr>
      <w:rFonts w:ascii="宋体" w:hAnsi="宋体"/>
      <w:bCs/>
      <w:kern w:val="2"/>
      <w:sz w:val="21"/>
      <w:szCs w:val="21"/>
    </w:rPr>
  </w:style>
  <w:style w:type="paragraph" w:styleId="54">
    <w:name w:val="List Continue 5"/>
    <w:basedOn w:val="af4"/>
    <w:uiPriority w:val="99"/>
    <w:qFormat/>
    <w:rsid w:val="00D52B82"/>
    <w:pPr>
      <w:widowControl/>
      <w:spacing w:after="120"/>
      <w:ind w:leftChars="1000" w:left="2100" w:firstLineChars="200" w:firstLine="200"/>
    </w:pPr>
    <w:rPr>
      <w:rFonts w:ascii="Times New Roman" w:eastAsia="宋体" w:hAnsi="Times New Roman" w:cs="Times New Roman"/>
      <w:szCs w:val="24"/>
    </w:rPr>
  </w:style>
  <w:style w:type="paragraph" w:styleId="afffa">
    <w:name w:val="envelope return"/>
    <w:basedOn w:val="af4"/>
    <w:uiPriority w:val="99"/>
    <w:qFormat/>
    <w:rsid w:val="00D52B82"/>
    <w:pPr>
      <w:widowControl/>
      <w:snapToGrid w:val="0"/>
      <w:ind w:firstLineChars="200" w:firstLine="200"/>
    </w:pPr>
    <w:rPr>
      <w:rFonts w:ascii="Arial" w:eastAsia="宋体" w:hAnsi="Arial" w:cs="Arial"/>
      <w:szCs w:val="24"/>
    </w:rPr>
  </w:style>
  <w:style w:type="paragraph" w:styleId="26">
    <w:name w:val="Body Text First Indent 2"/>
    <w:basedOn w:val="afff5"/>
    <w:link w:val="2Char2"/>
    <w:uiPriority w:val="99"/>
    <w:qFormat/>
    <w:rsid w:val="00D52B82"/>
    <w:pPr>
      <w:spacing w:line="240" w:lineRule="auto"/>
      <w:jc w:val="both"/>
    </w:pPr>
    <w:rPr>
      <w:rFonts w:ascii="Times New Roman" w:hAnsi="Times New Roman"/>
      <w:bCs w:val="0"/>
      <w:sz w:val="21"/>
    </w:rPr>
  </w:style>
  <w:style w:type="character" w:customStyle="1" w:styleId="2Char2">
    <w:name w:val="正文首行缩进 2 Char"/>
    <w:basedOn w:val="Charf4"/>
    <w:link w:val="26"/>
    <w:uiPriority w:val="99"/>
    <w:qFormat/>
    <w:rsid w:val="00D52B82"/>
    <w:rPr>
      <w:rFonts w:ascii="宋体" w:hAnsi="宋体"/>
      <w:bCs w:val="0"/>
      <w:kern w:val="2"/>
      <w:sz w:val="21"/>
      <w:szCs w:val="24"/>
    </w:rPr>
  </w:style>
  <w:style w:type="paragraph" w:styleId="afffb">
    <w:name w:val="Signature"/>
    <w:basedOn w:val="af4"/>
    <w:link w:val="Charf7"/>
    <w:uiPriority w:val="99"/>
    <w:qFormat/>
    <w:rsid w:val="00D52B82"/>
    <w:pPr>
      <w:widowControl/>
      <w:ind w:leftChars="2100" w:left="100" w:firstLineChars="200" w:firstLine="200"/>
    </w:pPr>
    <w:rPr>
      <w:rFonts w:ascii="Times New Roman" w:eastAsia="宋体" w:hAnsi="Times New Roman" w:cs="Times New Roman"/>
      <w:szCs w:val="24"/>
    </w:rPr>
  </w:style>
  <w:style w:type="character" w:customStyle="1" w:styleId="Charf7">
    <w:name w:val="签名 Char"/>
    <w:basedOn w:val="af6"/>
    <w:link w:val="afffb"/>
    <w:uiPriority w:val="99"/>
    <w:qFormat/>
    <w:rsid w:val="00D52B82"/>
    <w:rPr>
      <w:kern w:val="2"/>
      <w:sz w:val="21"/>
      <w:szCs w:val="24"/>
    </w:rPr>
  </w:style>
  <w:style w:type="paragraph" w:styleId="43">
    <w:name w:val="List Continue 4"/>
    <w:basedOn w:val="af4"/>
    <w:uiPriority w:val="99"/>
    <w:qFormat/>
    <w:rsid w:val="00D52B82"/>
    <w:pPr>
      <w:widowControl/>
      <w:spacing w:after="120"/>
      <w:ind w:leftChars="800" w:left="1680" w:firstLineChars="200" w:firstLine="200"/>
    </w:pPr>
    <w:rPr>
      <w:rFonts w:ascii="Times New Roman" w:eastAsia="宋体" w:hAnsi="Times New Roman" w:cs="Times New Roman"/>
      <w:szCs w:val="24"/>
    </w:rPr>
  </w:style>
  <w:style w:type="paragraph" w:styleId="44">
    <w:name w:val="toc 4"/>
    <w:basedOn w:val="af4"/>
    <w:next w:val="af4"/>
    <w:uiPriority w:val="39"/>
    <w:qFormat/>
    <w:rsid w:val="00D52B82"/>
    <w:pPr>
      <w:ind w:leftChars="600" w:left="1260" w:firstLineChars="200" w:firstLine="200"/>
    </w:pPr>
    <w:rPr>
      <w:rFonts w:ascii="Times New Roman" w:eastAsia="宋体" w:hAnsi="Times New Roman" w:cs="Times New Roman"/>
      <w:szCs w:val="20"/>
    </w:rPr>
  </w:style>
  <w:style w:type="paragraph" w:styleId="16">
    <w:name w:val="index 1"/>
    <w:basedOn w:val="af4"/>
    <w:next w:val="af4"/>
    <w:autoRedefine/>
    <w:uiPriority w:val="99"/>
    <w:unhideWhenUsed/>
    <w:qFormat/>
    <w:rsid w:val="00D52B82"/>
  </w:style>
  <w:style w:type="paragraph" w:styleId="afffc">
    <w:name w:val="index heading"/>
    <w:basedOn w:val="af4"/>
    <w:next w:val="16"/>
    <w:uiPriority w:val="99"/>
    <w:qFormat/>
    <w:rsid w:val="00D52B82"/>
    <w:pPr>
      <w:widowControl/>
      <w:ind w:firstLineChars="200" w:firstLine="200"/>
    </w:pPr>
    <w:rPr>
      <w:rFonts w:ascii="Arial" w:eastAsia="宋体" w:hAnsi="Arial" w:cs="Arial"/>
      <w:b/>
      <w:bCs/>
      <w:szCs w:val="24"/>
    </w:rPr>
  </w:style>
  <w:style w:type="paragraph" w:styleId="50">
    <w:name w:val="List Number 5"/>
    <w:basedOn w:val="af4"/>
    <w:uiPriority w:val="99"/>
    <w:qFormat/>
    <w:rsid w:val="00D52B82"/>
    <w:pPr>
      <w:widowControl/>
      <w:numPr>
        <w:numId w:val="15"/>
      </w:numPr>
    </w:pPr>
    <w:rPr>
      <w:rFonts w:ascii="Times New Roman" w:eastAsia="宋体" w:hAnsi="Times New Roman" w:cs="Times New Roman"/>
      <w:szCs w:val="24"/>
    </w:rPr>
  </w:style>
  <w:style w:type="paragraph" w:styleId="afffd">
    <w:name w:val="List"/>
    <w:basedOn w:val="af4"/>
    <w:uiPriority w:val="99"/>
    <w:qFormat/>
    <w:rsid w:val="00D52B82"/>
    <w:pPr>
      <w:widowControl/>
      <w:ind w:left="200" w:hangingChars="200" w:hanging="200"/>
    </w:pPr>
    <w:rPr>
      <w:rFonts w:ascii="Times New Roman" w:eastAsia="宋体" w:hAnsi="Times New Roman" w:cs="Times New Roman"/>
      <w:szCs w:val="24"/>
    </w:rPr>
  </w:style>
  <w:style w:type="paragraph" w:styleId="afffe">
    <w:name w:val="footnote text"/>
    <w:basedOn w:val="af4"/>
    <w:link w:val="Charf8"/>
    <w:uiPriority w:val="99"/>
    <w:qFormat/>
    <w:rsid w:val="00D52B82"/>
    <w:pPr>
      <w:widowControl/>
      <w:snapToGrid w:val="0"/>
      <w:spacing w:line="360" w:lineRule="auto"/>
      <w:ind w:firstLineChars="200" w:firstLine="200"/>
      <w:jc w:val="left"/>
    </w:pPr>
    <w:rPr>
      <w:rFonts w:ascii="宋体" w:eastAsia="宋体" w:hAnsi="宋体" w:cs="Times New Roman"/>
      <w:bCs/>
      <w:sz w:val="18"/>
      <w:szCs w:val="21"/>
    </w:rPr>
  </w:style>
  <w:style w:type="character" w:customStyle="1" w:styleId="Charf8">
    <w:name w:val="脚注文本 Char"/>
    <w:basedOn w:val="af6"/>
    <w:link w:val="afffe"/>
    <w:uiPriority w:val="99"/>
    <w:qFormat/>
    <w:rsid w:val="00D52B82"/>
    <w:rPr>
      <w:rFonts w:ascii="宋体" w:hAnsi="宋体"/>
      <w:bCs/>
      <w:kern w:val="2"/>
      <w:sz w:val="18"/>
      <w:szCs w:val="21"/>
    </w:rPr>
  </w:style>
  <w:style w:type="paragraph" w:styleId="62">
    <w:name w:val="toc 6"/>
    <w:basedOn w:val="af4"/>
    <w:next w:val="af4"/>
    <w:uiPriority w:val="39"/>
    <w:qFormat/>
    <w:rsid w:val="00D52B82"/>
    <w:pPr>
      <w:ind w:leftChars="1000" w:left="2100" w:firstLineChars="200" w:firstLine="200"/>
    </w:pPr>
    <w:rPr>
      <w:rFonts w:ascii="Calibri" w:eastAsia="宋体" w:hAnsi="Calibri" w:cs="Times New Roman"/>
    </w:rPr>
  </w:style>
  <w:style w:type="paragraph" w:styleId="55">
    <w:name w:val="List 5"/>
    <w:basedOn w:val="af4"/>
    <w:uiPriority w:val="99"/>
    <w:qFormat/>
    <w:rsid w:val="00D52B82"/>
    <w:pPr>
      <w:widowControl/>
      <w:ind w:leftChars="800" w:left="100" w:hangingChars="200" w:hanging="200"/>
    </w:pPr>
    <w:rPr>
      <w:rFonts w:ascii="Times New Roman" w:eastAsia="宋体" w:hAnsi="Times New Roman" w:cs="Times New Roman"/>
      <w:szCs w:val="24"/>
    </w:rPr>
  </w:style>
  <w:style w:type="paragraph" w:styleId="37">
    <w:name w:val="Body Text Indent 3"/>
    <w:basedOn w:val="af4"/>
    <w:link w:val="3Char1"/>
    <w:qFormat/>
    <w:rsid w:val="00D52B82"/>
    <w:pPr>
      <w:widowControl/>
      <w:spacing w:after="120"/>
      <w:ind w:leftChars="200" w:left="420" w:firstLineChars="200" w:firstLine="200"/>
    </w:pPr>
    <w:rPr>
      <w:rFonts w:ascii="Times New Roman" w:eastAsia="宋体" w:hAnsi="Times New Roman" w:cs="Times New Roman"/>
      <w:sz w:val="16"/>
      <w:szCs w:val="16"/>
    </w:rPr>
  </w:style>
  <w:style w:type="character" w:customStyle="1" w:styleId="3Char1">
    <w:name w:val="正文文本缩进 3 Char"/>
    <w:basedOn w:val="af6"/>
    <w:link w:val="37"/>
    <w:qFormat/>
    <w:rsid w:val="00D52B82"/>
    <w:rPr>
      <w:kern w:val="2"/>
      <w:sz w:val="16"/>
      <w:szCs w:val="16"/>
    </w:rPr>
  </w:style>
  <w:style w:type="paragraph" w:styleId="71">
    <w:name w:val="index 7"/>
    <w:basedOn w:val="af4"/>
    <w:next w:val="af4"/>
    <w:uiPriority w:val="99"/>
    <w:qFormat/>
    <w:rsid w:val="00D52B82"/>
    <w:pPr>
      <w:widowControl/>
      <w:ind w:leftChars="1200" w:left="1200" w:firstLineChars="200" w:firstLine="200"/>
    </w:pPr>
    <w:rPr>
      <w:rFonts w:ascii="Times New Roman" w:eastAsia="宋体" w:hAnsi="Times New Roman" w:cs="Times New Roman"/>
      <w:szCs w:val="24"/>
    </w:rPr>
  </w:style>
  <w:style w:type="paragraph" w:styleId="90">
    <w:name w:val="index 9"/>
    <w:basedOn w:val="af4"/>
    <w:next w:val="af4"/>
    <w:uiPriority w:val="99"/>
    <w:qFormat/>
    <w:rsid w:val="00D52B82"/>
    <w:pPr>
      <w:widowControl/>
      <w:ind w:leftChars="1600" w:left="1600" w:firstLineChars="200" w:firstLine="200"/>
    </w:pPr>
    <w:rPr>
      <w:rFonts w:ascii="Times New Roman" w:eastAsia="宋体" w:hAnsi="Times New Roman" w:cs="Times New Roman"/>
      <w:szCs w:val="24"/>
    </w:rPr>
  </w:style>
  <w:style w:type="paragraph" w:styleId="affff">
    <w:name w:val="table of figures"/>
    <w:basedOn w:val="af4"/>
    <w:next w:val="af4"/>
    <w:uiPriority w:val="99"/>
    <w:qFormat/>
    <w:rsid w:val="00D52B82"/>
    <w:pPr>
      <w:widowControl/>
      <w:spacing w:line="360" w:lineRule="auto"/>
      <w:ind w:left="420" w:firstLineChars="200" w:hanging="420"/>
      <w:jc w:val="left"/>
    </w:pPr>
    <w:rPr>
      <w:rFonts w:ascii="宋体" w:eastAsia="宋体" w:hAnsi="宋体" w:cs="Times New Roman"/>
      <w:bCs/>
      <w:smallCaps/>
      <w:sz w:val="20"/>
      <w:szCs w:val="21"/>
    </w:rPr>
  </w:style>
  <w:style w:type="paragraph" w:styleId="91">
    <w:name w:val="toc 9"/>
    <w:basedOn w:val="af4"/>
    <w:next w:val="af4"/>
    <w:uiPriority w:val="39"/>
    <w:qFormat/>
    <w:rsid w:val="00D52B82"/>
    <w:pPr>
      <w:ind w:leftChars="1600" w:left="3360" w:firstLineChars="200" w:firstLine="200"/>
    </w:pPr>
    <w:rPr>
      <w:rFonts w:ascii="Calibri" w:eastAsia="宋体" w:hAnsi="Calibri" w:cs="Times New Roman"/>
    </w:rPr>
  </w:style>
  <w:style w:type="paragraph" w:styleId="27">
    <w:name w:val="Body Text 2"/>
    <w:basedOn w:val="af4"/>
    <w:link w:val="2Char3"/>
    <w:uiPriority w:val="99"/>
    <w:qFormat/>
    <w:rsid w:val="00D52B82"/>
    <w:pPr>
      <w:framePr w:w="2773" w:h="1871" w:hSpace="181" w:wrap="notBeside" w:vAnchor="text" w:hAnchor="page" w:x="4680" w:y="872"/>
      <w:widowControl/>
      <w:pBdr>
        <w:top w:val="single" w:sz="6" w:space="7" w:color="000000"/>
        <w:left w:val="single" w:sz="6" w:space="7" w:color="000000"/>
        <w:bottom w:val="single" w:sz="6" w:space="7" w:color="000000"/>
        <w:right w:val="single" w:sz="6" w:space="7" w:color="000000"/>
      </w:pBdr>
      <w:spacing w:line="400" w:lineRule="exact"/>
      <w:ind w:firstLineChars="200" w:firstLine="200"/>
    </w:pPr>
    <w:rPr>
      <w:rFonts w:ascii="Times New Roman" w:eastAsia="宋体" w:hAnsi="Times New Roman" w:cs="Times New Roman"/>
      <w:sz w:val="36"/>
      <w:szCs w:val="24"/>
    </w:rPr>
  </w:style>
  <w:style w:type="character" w:customStyle="1" w:styleId="2Char3">
    <w:name w:val="正文文本 2 Char"/>
    <w:basedOn w:val="af6"/>
    <w:link w:val="27"/>
    <w:uiPriority w:val="99"/>
    <w:qFormat/>
    <w:rsid w:val="00D52B82"/>
    <w:rPr>
      <w:kern w:val="2"/>
      <w:sz w:val="36"/>
      <w:szCs w:val="24"/>
    </w:rPr>
  </w:style>
  <w:style w:type="paragraph" w:styleId="45">
    <w:name w:val="List 4"/>
    <w:basedOn w:val="af4"/>
    <w:uiPriority w:val="99"/>
    <w:qFormat/>
    <w:rsid w:val="00D52B82"/>
    <w:pPr>
      <w:widowControl/>
      <w:ind w:leftChars="600" w:left="100" w:hangingChars="200" w:hanging="200"/>
    </w:pPr>
    <w:rPr>
      <w:rFonts w:ascii="Times New Roman" w:eastAsia="宋体" w:hAnsi="Times New Roman" w:cs="Times New Roman"/>
      <w:szCs w:val="24"/>
    </w:rPr>
  </w:style>
  <w:style w:type="paragraph" w:styleId="28">
    <w:name w:val="List Continue 2"/>
    <w:basedOn w:val="af4"/>
    <w:uiPriority w:val="99"/>
    <w:qFormat/>
    <w:rsid w:val="00D52B82"/>
    <w:pPr>
      <w:widowControl/>
      <w:spacing w:after="120"/>
      <w:ind w:leftChars="400" w:left="840" w:firstLineChars="200" w:firstLine="200"/>
    </w:pPr>
    <w:rPr>
      <w:rFonts w:ascii="Times New Roman" w:eastAsia="宋体" w:hAnsi="Times New Roman" w:cs="Times New Roman"/>
      <w:szCs w:val="24"/>
    </w:rPr>
  </w:style>
  <w:style w:type="paragraph" w:styleId="affff0">
    <w:name w:val="Message Header"/>
    <w:basedOn w:val="af4"/>
    <w:link w:val="Charf9"/>
    <w:uiPriority w:val="99"/>
    <w:qFormat/>
    <w:rsid w:val="00D52B82"/>
    <w:pPr>
      <w:widowControl/>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Arial"/>
      <w:sz w:val="24"/>
      <w:szCs w:val="24"/>
    </w:rPr>
  </w:style>
  <w:style w:type="character" w:customStyle="1" w:styleId="Charf9">
    <w:name w:val="信息标题 Char"/>
    <w:basedOn w:val="af6"/>
    <w:link w:val="affff0"/>
    <w:uiPriority w:val="99"/>
    <w:qFormat/>
    <w:rsid w:val="00D52B82"/>
    <w:rPr>
      <w:rFonts w:ascii="Arial" w:hAnsi="Arial" w:cs="Arial"/>
      <w:kern w:val="2"/>
      <w:sz w:val="24"/>
      <w:szCs w:val="24"/>
      <w:shd w:val="pct20" w:color="auto" w:fill="auto"/>
    </w:rPr>
  </w:style>
  <w:style w:type="paragraph" w:styleId="38">
    <w:name w:val="List Continue 3"/>
    <w:basedOn w:val="af4"/>
    <w:uiPriority w:val="99"/>
    <w:qFormat/>
    <w:rsid w:val="00D52B82"/>
    <w:pPr>
      <w:widowControl/>
      <w:spacing w:after="120"/>
      <w:ind w:leftChars="600" w:left="1260" w:firstLineChars="200" w:firstLine="200"/>
    </w:pPr>
    <w:rPr>
      <w:rFonts w:ascii="Times New Roman" w:eastAsia="宋体" w:hAnsi="Times New Roman" w:cs="Times New Roman"/>
      <w:szCs w:val="24"/>
    </w:rPr>
  </w:style>
  <w:style w:type="paragraph" w:styleId="29">
    <w:name w:val="index 2"/>
    <w:basedOn w:val="af4"/>
    <w:next w:val="af4"/>
    <w:uiPriority w:val="99"/>
    <w:qFormat/>
    <w:rsid w:val="00D52B82"/>
    <w:pPr>
      <w:widowControl/>
      <w:ind w:leftChars="200" w:left="200" w:firstLineChars="200" w:firstLine="200"/>
    </w:pPr>
    <w:rPr>
      <w:rFonts w:ascii="Times New Roman" w:eastAsia="宋体" w:hAnsi="Times New Roman" w:cs="Times New Roman"/>
      <w:szCs w:val="24"/>
    </w:rPr>
  </w:style>
  <w:style w:type="character" w:styleId="affff1">
    <w:name w:val="Strong"/>
    <w:qFormat/>
    <w:rsid w:val="00D52B82"/>
    <w:rPr>
      <w:b/>
      <w:bCs/>
    </w:rPr>
  </w:style>
  <w:style w:type="character" w:styleId="affff2">
    <w:name w:val="endnote reference"/>
    <w:qFormat/>
    <w:rsid w:val="00D52B82"/>
    <w:rPr>
      <w:vertAlign w:val="superscript"/>
    </w:rPr>
  </w:style>
  <w:style w:type="character" w:styleId="affff3">
    <w:name w:val="page number"/>
    <w:qFormat/>
    <w:rsid w:val="00D52B82"/>
  </w:style>
  <w:style w:type="character" w:styleId="affff4">
    <w:name w:val="FollowedHyperlink"/>
    <w:uiPriority w:val="99"/>
    <w:qFormat/>
    <w:rsid w:val="00D52B82"/>
    <w:rPr>
      <w:color w:val="800080"/>
      <w:u w:val="single"/>
    </w:rPr>
  </w:style>
  <w:style w:type="character" w:styleId="HTML1">
    <w:name w:val="HTML Definition"/>
    <w:qFormat/>
    <w:rsid w:val="00D52B82"/>
    <w:rPr>
      <w:i/>
      <w:iCs/>
    </w:rPr>
  </w:style>
  <w:style w:type="character" w:styleId="HTML2">
    <w:name w:val="HTML Typewriter"/>
    <w:qFormat/>
    <w:rsid w:val="00D52B82"/>
    <w:rPr>
      <w:rFonts w:ascii="Courier New" w:hAnsi="Courier New"/>
      <w:sz w:val="20"/>
      <w:szCs w:val="20"/>
    </w:rPr>
  </w:style>
  <w:style w:type="character" w:styleId="HTML3">
    <w:name w:val="HTML Acronym"/>
    <w:qFormat/>
    <w:rsid w:val="00D52B82"/>
  </w:style>
  <w:style w:type="character" w:styleId="HTML4">
    <w:name w:val="HTML Variable"/>
    <w:qFormat/>
    <w:rsid w:val="00D52B82"/>
    <w:rPr>
      <w:i/>
      <w:iCs/>
    </w:rPr>
  </w:style>
  <w:style w:type="character" w:styleId="HTML5">
    <w:name w:val="HTML Code"/>
    <w:qFormat/>
    <w:rsid w:val="00D52B82"/>
    <w:rPr>
      <w:rFonts w:ascii="Courier New" w:hAnsi="Courier New"/>
      <w:sz w:val="20"/>
      <w:szCs w:val="20"/>
    </w:rPr>
  </w:style>
  <w:style w:type="character" w:styleId="affff5">
    <w:name w:val="annotation reference"/>
    <w:uiPriority w:val="99"/>
    <w:qFormat/>
    <w:rsid w:val="00D52B82"/>
    <w:rPr>
      <w:sz w:val="21"/>
      <w:szCs w:val="21"/>
    </w:rPr>
  </w:style>
  <w:style w:type="character" w:styleId="HTML6">
    <w:name w:val="HTML Cite"/>
    <w:qFormat/>
    <w:rsid w:val="00D52B82"/>
    <w:rPr>
      <w:i/>
      <w:iCs/>
    </w:rPr>
  </w:style>
  <w:style w:type="character" w:styleId="affff6">
    <w:name w:val="footnote reference"/>
    <w:qFormat/>
    <w:rsid w:val="00D52B82"/>
    <w:rPr>
      <w:vertAlign w:val="superscript"/>
    </w:rPr>
  </w:style>
  <w:style w:type="character" w:styleId="HTML7">
    <w:name w:val="HTML Keyboard"/>
    <w:qFormat/>
    <w:rsid w:val="00D52B82"/>
    <w:rPr>
      <w:rFonts w:ascii="Courier New" w:hAnsi="Courier New"/>
      <w:sz w:val="20"/>
      <w:szCs w:val="20"/>
    </w:rPr>
  </w:style>
  <w:style w:type="character" w:styleId="HTML8">
    <w:name w:val="HTML Sample"/>
    <w:qFormat/>
    <w:rsid w:val="00D52B82"/>
    <w:rPr>
      <w:rFonts w:ascii="Courier New" w:hAnsi="Courier New"/>
    </w:rPr>
  </w:style>
  <w:style w:type="paragraph" w:customStyle="1" w:styleId="17">
    <w:name w:val="列出段落1"/>
    <w:basedOn w:val="af4"/>
    <w:link w:val="Charfa"/>
    <w:uiPriority w:val="34"/>
    <w:qFormat/>
    <w:rsid w:val="00D52B82"/>
    <w:pPr>
      <w:ind w:firstLineChars="200" w:firstLine="420"/>
    </w:pPr>
    <w:rPr>
      <w:rFonts w:ascii="Times New Roman" w:eastAsia="宋体" w:hAnsi="Times New Roman" w:cs="Times New Roman"/>
      <w:szCs w:val="20"/>
    </w:rPr>
  </w:style>
  <w:style w:type="character" w:customStyle="1" w:styleId="Charfa">
    <w:name w:val="列出段落 Char"/>
    <w:basedOn w:val="af6"/>
    <w:link w:val="17"/>
    <w:uiPriority w:val="99"/>
    <w:qFormat/>
    <w:rsid w:val="00D52B82"/>
    <w:rPr>
      <w:kern w:val="2"/>
      <w:sz w:val="21"/>
    </w:rPr>
  </w:style>
  <w:style w:type="paragraph" w:customStyle="1" w:styleId="1">
    <w:name w:val="1.一级"/>
    <w:link w:val="1Char0"/>
    <w:uiPriority w:val="99"/>
    <w:qFormat/>
    <w:rsid w:val="00D52B82"/>
    <w:pPr>
      <w:numPr>
        <w:numId w:val="16"/>
      </w:numPr>
      <w:spacing w:beforeLines="100" w:afterLines="100" w:line="360" w:lineRule="auto"/>
      <w:outlineLvl w:val="0"/>
    </w:pPr>
    <w:rPr>
      <w:rFonts w:ascii="黑体" w:eastAsia="黑体" w:hAnsi="黑体" w:cstheme="minorBidi"/>
      <w:b/>
      <w:kern w:val="2"/>
      <w:sz w:val="30"/>
      <w:szCs w:val="30"/>
    </w:rPr>
  </w:style>
  <w:style w:type="character" w:customStyle="1" w:styleId="1Char0">
    <w:name w:val="1.一级 Char"/>
    <w:basedOn w:val="af6"/>
    <w:link w:val="1"/>
    <w:uiPriority w:val="99"/>
    <w:qFormat/>
    <w:rsid w:val="00D52B82"/>
    <w:rPr>
      <w:rFonts w:ascii="黑体" w:eastAsia="黑体" w:hAnsi="黑体" w:cstheme="minorBidi"/>
      <w:b/>
      <w:kern w:val="2"/>
      <w:sz w:val="30"/>
      <w:szCs w:val="30"/>
    </w:rPr>
  </w:style>
  <w:style w:type="paragraph" w:customStyle="1" w:styleId="11">
    <w:name w:val="1.1 二级"/>
    <w:next w:val="af4"/>
    <w:link w:val="11Char"/>
    <w:uiPriority w:val="99"/>
    <w:qFormat/>
    <w:rsid w:val="00D52B82"/>
    <w:pPr>
      <w:numPr>
        <w:ilvl w:val="1"/>
        <w:numId w:val="16"/>
      </w:numPr>
      <w:spacing w:beforeLines="50" w:line="360" w:lineRule="auto"/>
      <w:outlineLvl w:val="1"/>
    </w:pPr>
    <w:rPr>
      <w:rFonts w:asciiTheme="majorEastAsia" w:eastAsiaTheme="majorEastAsia" w:hAnsiTheme="majorEastAsia" w:cstheme="minorBidi"/>
      <w:kern w:val="2"/>
      <w:sz w:val="30"/>
      <w:szCs w:val="30"/>
    </w:rPr>
  </w:style>
  <w:style w:type="character" w:customStyle="1" w:styleId="11Char">
    <w:name w:val="1.1 二级 Char"/>
    <w:basedOn w:val="af6"/>
    <w:link w:val="11"/>
    <w:uiPriority w:val="99"/>
    <w:qFormat/>
    <w:rsid w:val="00D52B82"/>
    <w:rPr>
      <w:rFonts w:asciiTheme="majorEastAsia" w:eastAsiaTheme="majorEastAsia" w:hAnsiTheme="majorEastAsia" w:cstheme="minorBidi"/>
      <w:kern w:val="2"/>
      <w:sz w:val="30"/>
      <w:szCs w:val="30"/>
    </w:rPr>
  </w:style>
  <w:style w:type="paragraph" w:customStyle="1" w:styleId="111">
    <w:name w:val="1.1.1 三级"/>
    <w:next w:val="af4"/>
    <w:link w:val="111Char"/>
    <w:uiPriority w:val="99"/>
    <w:qFormat/>
    <w:rsid w:val="00D52B82"/>
    <w:pPr>
      <w:numPr>
        <w:ilvl w:val="2"/>
        <w:numId w:val="16"/>
      </w:numPr>
      <w:spacing w:beforeLines="50" w:line="360" w:lineRule="auto"/>
      <w:outlineLvl w:val="2"/>
    </w:pPr>
    <w:rPr>
      <w:rFonts w:asciiTheme="majorEastAsia" w:eastAsiaTheme="majorEastAsia" w:hAnsiTheme="majorEastAsia" w:cstheme="minorBidi"/>
      <w:b/>
      <w:kern w:val="2"/>
      <w:sz w:val="28"/>
      <w:szCs w:val="28"/>
    </w:rPr>
  </w:style>
  <w:style w:type="character" w:customStyle="1" w:styleId="111Char">
    <w:name w:val="1.1.1 三级 Char"/>
    <w:basedOn w:val="af6"/>
    <w:link w:val="111"/>
    <w:uiPriority w:val="99"/>
    <w:qFormat/>
    <w:rsid w:val="00D52B82"/>
    <w:rPr>
      <w:rFonts w:asciiTheme="majorEastAsia" w:eastAsiaTheme="majorEastAsia" w:hAnsiTheme="majorEastAsia" w:cstheme="minorBidi"/>
      <w:b/>
      <w:kern w:val="2"/>
      <w:sz w:val="28"/>
      <w:szCs w:val="28"/>
    </w:rPr>
  </w:style>
  <w:style w:type="paragraph" w:customStyle="1" w:styleId="1111">
    <w:name w:val="1.1.1.1 四级"/>
    <w:basedOn w:val="af4"/>
    <w:next w:val="af4"/>
    <w:link w:val="1111Char"/>
    <w:uiPriority w:val="99"/>
    <w:qFormat/>
    <w:rsid w:val="00D52B82"/>
    <w:pPr>
      <w:numPr>
        <w:ilvl w:val="3"/>
        <w:numId w:val="16"/>
      </w:numPr>
      <w:spacing w:beforeLines="50" w:after="156" w:line="360" w:lineRule="auto"/>
      <w:outlineLvl w:val="3"/>
    </w:pPr>
    <w:rPr>
      <w:rFonts w:ascii="Times New Roman" w:eastAsiaTheme="majorEastAsia" w:hAnsi="Times New Roman" w:cs="Times New Roman"/>
      <w:b/>
      <w:sz w:val="28"/>
      <w:szCs w:val="28"/>
    </w:rPr>
  </w:style>
  <w:style w:type="character" w:customStyle="1" w:styleId="1111Char">
    <w:name w:val="1.1.1.1 四级 Char"/>
    <w:basedOn w:val="Charfa"/>
    <w:link w:val="1111"/>
    <w:uiPriority w:val="99"/>
    <w:qFormat/>
    <w:rsid w:val="00D52B82"/>
    <w:rPr>
      <w:rFonts w:eastAsiaTheme="majorEastAsia"/>
      <w:b/>
      <w:kern w:val="2"/>
      <w:sz w:val="28"/>
      <w:szCs w:val="28"/>
    </w:rPr>
  </w:style>
  <w:style w:type="paragraph" w:customStyle="1" w:styleId="a3">
    <w:name w:val="一、五级"/>
    <w:next w:val="af4"/>
    <w:link w:val="Charfb"/>
    <w:uiPriority w:val="99"/>
    <w:qFormat/>
    <w:rsid w:val="00D52B82"/>
    <w:pPr>
      <w:numPr>
        <w:ilvl w:val="4"/>
        <w:numId w:val="16"/>
      </w:numPr>
      <w:spacing w:beforeLines="50" w:line="360" w:lineRule="auto"/>
      <w:outlineLvl w:val="4"/>
    </w:pPr>
    <w:rPr>
      <w:rFonts w:asciiTheme="majorEastAsia" w:eastAsiaTheme="majorEastAsia" w:hAnsiTheme="majorEastAsia"/>
      <w:b/>
      <w:kern w:val="2"/>
      <w:sz w:val="24"/>
      <w:szCs w:val="24"/>
    </w:rPr>
  </w:style>
  <w:style w:type="character" w:customStyle="1" w:styleId="Charfb">
    <w:name w:val="一、五级 Char"/>
    <w:basedOn w:val="Charfa"/>
    <w:link w:val="a3"/>
    <w:uiPriority w:val="99"/>
    <w:qFormat/>
    <w:rsid w:val="00D52B82"/>
    <w:rPr>
      <w:rFonts w:asciiTheme="majorEastAsia" w:eastAsiaTheme="majorEastAsia" w:hAnsiTheme="majorEastAsia"/>
      <w:b/>
      <w:kern w:val="2"/>
      <w:sz w:val="24"/>
      <w:szCs w:val="24"/>
    </w:rPr>
  </w:style>
  <w:style w:type="paragraph" w:customStyle="1" w:styleId="a4">
    <w:name w:val="（一）六级"/>
    <w:next w:val="af4"/>
    <w:link w:val="Charfc"/>
    <w:uiPriority w:val="99"/>
    <w:qFormat/>
    <w:rsid w:val="00D52B82"/>
    <w:pPr>
      <w:numPr>
        <w:ilvl w:val="5"/>
        <w:numId w:val="16"/>
      </w:numPr>
      <w:spacing w:line="360" w:lineRule="auto"/>
      <w:contextualSpacing/>
      <w:outlineLvl w:val="5"/>
    </w:pPr>
    <w:rPr>
      <w:rFonts w:asciiTheme="majorEastAsia" w:eastAsiaTheme="majorEastAsia" w:hAnsiTheme="majorEastAsia" w:cstheme="minorBidi"/>
      <w:kern w:val="2"/>
      <w:sz w:val="21"/>
      <w:szCs w:val="24"/>
    </w:rPr>
  </w:style>
  <w:style w:type="character" w:customStyle="1" w:styleId="Charfc">
    <w:name w:val="（一）六级 Char"/>
    <w:basedOn w:val="Charfa"/>
    <w:link w:val="a4"/>
    <w:uiPriority w:val="99"/>
    <w:qFormat/>
    <w:rsid w:val="00D52B82"/>
    <w:rPr>
      <w:rFonts w:asciiTheme="majorEastAsia" w:eastAsiaTheme="majorEastAsia" w:hAnsiTheme="majorEastAsia" w:cstheme="minorBidi"/>
      <w:kern w:val="2"/>
      <w:sz w:val="21"/>
      <w:szCs w:val="24"/>
    </w:rPr>
  </w:style>
  <w:style w:type="paragraph" w:customStyle="1" w:styleId="affff7">
    <w:name w:val="文档正文"/>
    <w:link w:val="Charfd"/>
    <w:uiPriority w:val="99"/>
    <w:qFormat/>
    <w:rsid w:val="00D52B82"/>
    <w:pPr>
      <w:spacing w:line="360" w:lineRule="auto"/>
      <w:ind w:firstLineChars="200" w:firstLine="420"/>
    </w:pPr>
    <w:rPr>
      <w:rFonts w:ascii="宋体" w:hAnsi="宋体"/>
      <w:kern w:val="2"/>
      <w:sz w:val="21"/>
      <w:szCs w:val="24"/>
    </w:rPr>
  </w:style>
  <w:style w:type="character" w:customStyle="1" w:styleId="Charfd">
    <w:name w:val="文档正文 Char"/>
    <w:basedOn w:val="af6"/>
    <w:link w:val="affff7"/>
    <w:uiPriority w:val="99"/>
    <w:qFormat/>
    <w:rsid w:val="00D52B82"/>
    <w:rPr>
      <w:rFonts w:ascii="宋体" w:hAnsi="宋体"/>
      <w:kern w:val="2"/>
      <w:sz w:val="21"/>
      <w:szCs w:val="24"/>
    </w:rPr>
  </w:style>
  <w:style w:type="paragraph" w:customStyle="1" w:styleId="affff8">
    <w:name w:val="表头"/>
    <w:link w:val="Charfe"/>
    <w:qFormat/>
    <w:rsid w:val="00D52B82"/>
    <w:pPr>
      <w:spacing w:beforeLines="50" w:afterLines="50"/>
      <w:jc w:val="center"/>
    </w:pPr>
    <w:rPr>
      <w:rFonts w:asciiTheme="minorEastAsia" w:eastAsiaTheme="minorEastAsia" w:hAnsiTheme="minorEastAsia" w:cstheme="minorBidi"/>
      <w:b/>
      <w:kern w:val="2"/>
      <w:sz w:val="21"/>
      <w:szCs w:val="21"/>
    </w:rPr>
  </w:style>
  <w:style w:type="character" w:customStyle="1" w:styleId="Charfe">
    <w:name w:val="表头 Char"/>
    <w:basedOn w:val="af6"/>
    <w:link w:val="affff8"/>
    <w:qFormat/>
    <w:rsid w:val="00D52B82"/>
    <w:rPr>
      <w:rFonts w:asciiTheme="minorEastAsia" w:eastAsiaTheme="minorEastAsia" w:hAnsiTheme="minorEastAsia" w:cstheme="minorBidi"/>
      <w:b/>
      <w:kern w:val="2"/>
      <w:sz w:val="21"/>
      <w:szCs w:val="21"/>
    </w:rPr>
  </w:style>
  <w:style w:type="paragraph" w:customStyle="1" w:styleId="affff9">
    <w:name w:val="表格正文"/>
    <w:basedOn w:val="af4"/>
    <w:link w:val="Charff"/>
    <w:qFormat/>
    <w:rsid w:val="00D52B82"/>
    <w:rPr>
      <w:rFonts w:ascii="宋体" w:eastAsia="宋体" w:hAnsi="宋体" w:cs="Times New Roman"/>
      <w:szCs w:val="20"/>
    </w:rPr>
  </w:style>
  <w:style w:type="character" w:customStyle="1" w:styleId="Charff">
    <w:name w:val="表格正文 Char"/>
    <w:basedOn w:val="af6"/>
    <w:link w:val="affff9"/>
    <w:qFormat/>
    <w:rsid w:val="00D52B82"/>
    <w:rPr>
      <w:rFonts w:ascii="宋体" w:hAnsi="宋体"/>
      <w:kern w:val="2"/>
      <w:sz w:val="21"/>
    </w:rPr>
  </w:style>
  <w:style w:type="paragraph" w:customStyle="1" w:styleId="affffa">
    <w:name w:val="图表"/>
    <w:link w:val="Charff0"/>
    <w:qFormat/>
    <w:rsid w:val="00D52B82"/>
    <w:pPr>
      <w:spacing w:line="360" w:lineRule="auto"/>
      <w:jc w:val="center"/>
    </w:pPr>
    <w:rPr>
      <w:rFonts w:ascii="黑体" w:eastAsia="黑体" w:hAnsi="黑体" w:cstheme="minorBidi"/>
      <w:kern w:val="2"/>
    </w:rPr>
  </w:style>
  <w:style w:type="character" w:customStyle="1" w:styleId="Charff0">
    <w:name w:val="图表 Char"/>
    <w:basedOn w:val="af6"/>
    <w:link w:val="affffa"/>
    <w:qFormat/>
    <w:rsid w:val="00D52B82"/>
    <w:rPr>
      <w:rFonts w:ascii="黑体" w:eastAsia="黑体" w:hAnsi="黑体" w:cstheme="minorBidi"/>
      <w:kern w:val="2"/>
    </w:rPr>
  </w:style>
  <w:style w:type="paragraph" w:customStyle="1" w:styleId="10">
    <w:name w:val="(1) 七级标题"/>
    <w:link w:val="1Char1"/>
    <w:uiPriority w:val="99"/>
    <w:qFormat/>
    <w:rsid w:val="00D52B82"/>
    <w:pPr>
      <w:numPr>
        <w:ilvl w:val="6"/>
        <w:numId w:val="16"/>
      </w:numPr>
      <w:outlineLvl w:val="6"/>
    </w:pPr>
    <w:rPr>
      <w:rFonts w:asciiTheme="majorEastAsia" w:eastAsiaTheme="majorEastAsia" w:hAnsiTheme="majorEastAsia" w:cstheme="minorBidi"/>
      <w:kern w:val="2"/>
      <w:sz w:val="21"/>
      <w:szCs w:val="24"/>
    </w:rPr>
  </w:style>
  <w:style w:type="character" w:customStyle="1" w:styleId="1Char1">
    <w:name w:val="(1) 七级标题 Char"/>
    <w:basedOn w:val="af6"/>
    <w:link w:val="10"/>
    <w:uiPriority w:val="99"/>
    <w:qFormat/>
    <w:rsid w:val="00D52B82"/>
    <w:rPr>
      <w:rFonts w:asciiTheme="majorEastAsia" w:eastAsiaTheme="majorEastAsia" w:hAnsiTheme="majorEastAsia" w:cstheme="minorBidi"/>
      <w:kern w:val="2"/>
      <w:sz w:val="21"/>
      <w:szCs w:val="24"/>
    </w:rPr>
  </w:style>
  <w:style w:type="paragraph" w:customStyle="1" w:styleId="Normal0">
    <w:name w:val="Normal0"/>
    <w:uiPriority w:val="99"/>
    <w:qFormat/>
    <w:rsid w:val="00D52B82"/>
    <w:rPr>
      <w:lang w:eastAsia="en-US"/>
    </w:rPr>
  </w:style>
  <w:style w:type="paragraph" w:customStyle="1" w:styleId="a7">
    <w:name w:val="正文编号"/>
    <w:basedOn w:val="20"/>
    <w:uiPriority w:val="99"/>
    <w:qFormat/>
    <w:rsid w:val="00D52B82"/>
    <w:pPr>
      <w:numPr>
        <w:numId w:val="17"/>
      </w:numPr>
      <w:textAlignment w:val="auto"/>
    </w:pPr>
    <w:rPr>
      <w:rFonts w:ascii="Times New Roman"/>
      <w:snapToGrid/>
      <w:kern w:val="2"/>
    </w:rPr>
  </w:style>
  <w:style w:type="paragraph" w:customStyle="1" w:styleId="31">
    <w:name w:val="正文编号3"/>
    <w:basedOn w:val="af4"/>
    <w:uiPriority w:val="99"/>
    <w:qFormat/>
    <w:rsid w:val="00D52B82"/>
    <w:pPr>
      <w:widowControl/>
      <w:numPr>
        <w:numId w:val="18"/>
      </w:numPr>
      <w:spacing w:line="360" w:lineRule="auto"/>
      <w:ind w:firstLineChars="200" w:firstLine="200"/>
      <w:jc w:val="left"/>
      <w:textAlignment w:val="baseline"/>
    </w:pPr>
    <w:rPr>
      <w:rFonts w:ascii="宋体" w:eastAsia="宋体" w:hAnsi="宋体" w:cs="Times New Roman"/>
      <w:bCs/>
      <w:kern w:val="0"/>
      <w:szCs w:val="21"/>
    </w:rPr>
  </w:style>
  <w:style w:type="paragraph" w:customStyle="1" w:styleId="46">
    <w:name w:val="正文编号4"/>
    <w:basedOn w:val="af4"/>
    <w:uiPriority w:val="99"/>
    <w:qFormat/>
    <w:rsid w:val="00D52B82"/>
    <w:pPr>
      <w:widowControl/>
      <w:tabs>
        <w:tab w:val="left" w:pos="360"/>
      </w:tabs>
      <w:adjustRightInd w:val="0"/>
      <w:spacing w:line="312" w:lineRule="atLeast"/>
      <w:ind w:firstLineChars="200" w:firstLine="200"/>
      <w:jc w:val="left"/>
      <w:textAlignment w:val="baseline"/>
    </w:pPr>
    <w:rPr>
      <w:rFonts w:ascii="宋体" w:eastAsia="宋体" w:hAnsi="宋体" w:cs="Times New Roman"/>
      <w:bCs/>
      <w:kern w:val="0"/>
      <w:szCs w:val="21"/>
    </w:rPr>
  </w:style>
  <w:style w:type="paragraph" w:customStyle="1" w:styleId="63">
    <w:name w:val="正文编号6"/>
    <w:basedOn w:val="af4"/>
    <w:uiPriority w:val="99"/>
    <w:qFormat/>
    <w:rsid w:val="00D52B82"/>
    <w:pPr>
      <w:widowControl/>
      <w:tabs>
        <w:tab w:val="left" w:pos="360"/>
      </w:tabs>
      <w:adjustRightInd w:val="0"/>
      <w:spacing w:after="120" w:line="360" w:lineRule="auto"/>
      <w:ind w:firstLineChars="200" w:firstLine="200"/>
      <w:jc w:val="left"/>
      <w:textAlignment w:val="baseline"/>
    </w:pPr>
    <w:rPr>
      <w:rFonts w:ascii="宋体" w:eastAsia="宋体" w:hAnsi="宋体" w:cs="Times New Roman"/>
      <w:bCs/>
      <w:kern w:val="0"/>
      <w:szCs w:val="21"/>
    </w:rPr>
  </w:style>
  <w:style w:type="paragraph" w:customStyle="1" w:styleId="InfoBlue">
    <w:name w:val="InfoBlue"/>
    <w:basedOn w:val="af4"/>
    <w:next w:val="afa"/>
    <w:uiPriority w:val="99"/>
    <w:qFormat/>
    <w:rsid w:val="00D52B82"/>
    <w:pPr>
      <w:widowControl/>
      <w:tabs>
        <w:tab w:val="left" w:pos="540"/>
        <w:tab w:val="left" w:pos="1260"/>
      </w:tabs>
      <w:spacing w:after="120" w:line="240" w:lineRule="atLeast"/>
      <w:ind w:firstLineChars="200" w:firstLine="200"/>
      <w:jc w:val="left"/>
    </w:pPr>
    <w:rPr>
      <w:rFonts w:ascii="宋体" w:eastAsia="宋体" w:hAnsi="宋体" w:cs="Times New Roman"/>
      <w:bCs/>
      <w:i/>
      <w:snapToGrid w:val="0"/>
      <w:color w:val="0000FF"/>
      <w:kern w:val="0"/>
      <w:sz w:val="20"/>
      <w:szCs w:val="21"/>
    </w:rPr>
  </w:style>
  <w:style w:type="paragraph" w:customStyle="1" w:styleId="Tabletext">
    <w:name w:val="Tabletext"/>
    <w:basedOn w:val="af4"/>
    <w:uiPriority w:val="99"/>
    <w:qFormat/>
    <w:rsid w:val="00D52B82"/>
    <w:pPr>
      <w:keepLines/>
      <w:widowControl/>
      <w:spacing w:after="120" w:line="240" w:lineRule="atLeast"/>
      <w:ind w:firstLineChars="200" w:firstLine="200"/>
      <w:jc w:val="left"/>
    </w:pPr>
    <w:rPr>
      <w:rFonts w:ascii="宋体" w:eastAsia="宋体" w:hAnsi="宋体" w:cs="Times New Roman"/>
      <w:bCs/>
      <w:snapToGrid w:val="0"/>
      <w:kern w:val="0"/>
      <w:sz w:val="20"/>
      <w:szCs w:val="21"/>
    </w:rPr>
  </w:style>
  <w:style w:type="paragraph" w:customStyle="1" w:styleId="MainTitle">
    <w:name w:val="Main Title"/>
    <w:basedOn w:val="af4"/>
    <w:uiPriority w:val="99"/>
    <w:qFormat/>
    <w:rsid w:val="00D52B82"/>
    <w:pPr>
      <w:widowControl/>
      <w:spacing w:before="480" w:after="60"/>
      <w:ind w:firstLineChars="200" w:firstLine="200"/>
      <w:jc w:val="center"/>
    </w:pPr>
    <w:rPr>
      <w:rFonts w:ascii="宋体" w:eastAsia="宋体" w:hAnsi="宋体" w:cs="Times New Roman"/>
      <w:b/>
      <w:bCs/>
      <w:snapToGrid w:val="0"/>
      <w:kern w:val="28"/>
      <w:sz w:val="32"/>
      <w:szCs w:val="21"/>
    </w:rPr>
  </w:style>
  <w:style w:type="paragraph" w:customStyle="1" w:styleId="CharChar2">
    <w:name w:val="Char Char2"/>
    <w:basedOn w:val="afff1"/>
    <w:uiPriority w:val="99"/>
    <w:qFormat/>
    <w:rsid w:val="00D52B82"/>
    <w:pPr>
      <w:spacing w:line="240" w:lineRule="auto"/>
    </w:pPr>
    <w:rPr>
      <w:rFonts w:ascii="Tahoma" w:hAnsi="Tahoma"/>
      <w:sz w:val="24"/>
      <w:szCs w:val="24"/>
    </w:rPr>
  </w:style>
  <w:style w:type="paragraph" w:customStyle="1" w:styleId="affffb">
    <w:name w:val="正文常用"/>
    <w:uiPriority w:val="99"/>
    <w:qFormat/>
    <w:rsid w:val="00D52B82"/>
    <w:pPr>
      <w:spacing w:line="500" w:lineRule="exact"/>
    </w:pPr>
    <w:rPr>
      <w:sz w:val="24"/>
    </w:rPr>
  </w:style>
  <w:style w:type="paragraph" w:customStyle="1" w:styleId="18">
    <w:name w:val="标题1"/>
    <w:basedOn w:val="af4"/>
    <w:uiPriority w:val="99"/>
    <w:qFormat/>
    <w:rsid w:val="00D52B82"/>
    <w:pPr>
      <w:widowControl/>
      <w:spacing w:beforeLines="50" w:line="300" w:lineRule="auto"/>
      <w:ind w:firstLineChars="81" w:firstLine="227"/>
      <w:jc w:val="center"/>
    </w:pPr>
    <w:rPr>
      <w:rFonts w:ascii="宋体" w:eastAsia="仿宋_GB2312" w:hAnsi="宋体" w:cs="Times New Roman"/>
      <w:bCs/>
      <w:sz w:val="30"/>
      <w:szCs w:val="30"/>
    </w:rPr>
  </w:style>
  <w:style w:type="paragraph" w:customStyle="1" w:styleId="19">
    <w:name w:val="样式1"/>
    <w:basedOn w:val="afff"/>
    <w:uiPriority w:val="99"/>
    <w:qFormat/>
    <w:rsid w:val="00D52B82"/>
    <w:pPr>
      <w:keepNext/>
      <w:keepLines/>
      <w:widowControl/>
    </w:pPr>
    <w:rPr>
      <w:rFonts w:ascii="宋体" w:eastAsia="宋体" w:hAnsi="宋体"/>
      <w:bCs/>
      <w:sz w:val="24"/>
      <w:szCs w:val="24"/>
    </w:rPr>
  </w:style>
  <w:style w:type="paragraph" w:customStyle="1" w:styleId="ParaChar">
    <w:name w:val="默认段落字体 Para Char"/>
    <w:basedOn w:val="af4"/>
    <w:uiPriority w:val="99"/>
    <w:qFormat/>
    <w:rsid w:val="00D52B82"/>
    <w:pPr>
      <w:widowControl/>
      <w:adjustRightInd w:val="0"/>
      <w:spacing w:line="360" w:lineRule="auto"/>
      <w:ind w:firstLineChars="200" w:firstLine="200"/>
      <w:jc w:val="left"/>
    </w:pPr>
    <w:rPr>
      <w:rFonts w:ascii="宋体" w:eastAsia="宋体" w:hAnsi="宋体" w:cs="Times New Roman"/>
      <w:bCs/>
      <w:kern w:val="0"/>
      <w:sz w:val="24"/>
      <w:szCs w:val="21"/>
    </w:rPr>
  </w:style>
  <w:style w:type="paragraph" w:customStyle="1" w:styleId="CharChar21">
    <w:name w:val="Char Char21"/>
    <w:basedOn w:val="afff1"/>
    <w:uiPriority w:val="99"/>
    <w:qFormat/>
    <w:rsid w:val="00D52B82"/>
    <w:pPr>
      <w:spacing w:line="240" w:lineRule="auto"/>
    </w:pPr>
    <w:rPr>
      <w:rFonts w:ascii="Tahoma" w:hAnsi="Tahoma"/>
      <w:color w:val="000000"/>
      <w:sz w:val="24"/>
      <w:szCs w:val="24"/>
    </w:rPr>
  </w:style>
  <w:style w:type="character" w:customStyle="1" w:styleId="tx1">
    <w:name w:val="tx1"/>
    <w:qFormat/>
    <w:rsid w:val="00D52B82"/>
    <w:rPr>
      <w:b/>
      <w:bCs/>
    </w:rPr>
  </w:style>
  <w:style w:type="paragraph" w:customStyle="1" w:styleId="affffc">
    <w:name w:val="标准正文"/>
    <w:basedOn w:val="af4"/>
    <w:link w:val="Charff1"/>
    <w:uiPriority w:val="99"/>
    <w:qFormat/>
    <w:rsid w:val="00D52B82"/>
    <w:pPr>
      <w:widowControl/>
      <w:ind w:firstLineChars="200" w:firstLine="420"/>
      <w:jc w:val="left"/>
    </w:pPr>
    <w:rPr>
      <w:rFonts w:ascii="黑体" w:eastAsia="宋体" w:hAnsi="Courier New" w:cs="Times New Roman"/>
      <w:bCs/>
      <w:szCs w:val="21"/>
    </w:rPr>
  </w:style>
  <w:style w:type="character" w:customStyle="1" w:styleId="Charff1">
    <w:name w:val="标准正文 Char"/>
    <w:link w:val="affffc"/>
    <w:uiPriority w:val="99"/>
    <w:qFormat/>
    <w:rsid w:val="00D52B82"/>
    <w:rPr>
      <w:rFonts w:ascii="黑体" w:hAnsi="Courier New"/>
      <w:bCs/>
      <w:kern w:val="2"/>
      <w:sz w:val="21"/>
      <w:szCs w:val="21"/>
    </w:rPr>
  </w:style>
  <w:style w:type="paragraph" w:customStyle="1" w:styleId="affffd">
    <w:name w:val="需求正文"/>
    <w:basedOn w:val="af4"/>
    <w:link w:val="Charff2"/>
    <w:qFormat/>
    <w:rsid w:val="00D52B82"/>
    <w:pPr>
      <w:widowControl/>
      <w:spacing w:line="360" w:lineRule="auto"/>
      <w:ind w:firstLineChars="200" w:firstLine="480"/>
      <w:jc w:val="left"/>
    </w:pPr>
    <w:rPr>
      <w:rFonts w:ascii="宋体" w:eastAsia="仿宋_GB2312" w:hAnsi="宋体" w:cs="Times New Roman"/>
      <w:bCs/>
      <w:color w:val="000000"/>
      <w:sz w:val="24"/>
      <w:szCs w:val="21"/>
    </w:rPr>
  </w:style>
  <w:style w:type="character" w:customStyle="1" w:styleId="Charff2">
    <w:name w:val="需求正文 Char"/>
    <w:link w:val="affffd"/>
    <w:qFormat/>
    <w:rsid w:val="00D52B82"/>
    <w:rPr>
      <w:rFonts w:ascii="宋体" w:eastAsia="仿宋_GB2312" w:hAnsi="宋体"/>
      <w:bCs/>
      <w:color w:val="000000"/>
      <w:kern w:val="2"/>
      <w:sz w:val="24"/>
      <w:szCs w:val="21"/>
    </w:rPr>
  </w:style>
  <w:style w:type="paragraph" w:customStyle="1" w:styleId="47">
    <w:name w:val="需求4级标题"/>
    <w:basedOn w:val="af4"/>
    <w:link w:val="4Char0"/>
    <w:qFormat/>
    <w:rsid w:val="00D52B82"/>
    <w:pPr>
      <w:widowControl/>
      <w:ind w:firstLineChars="200" w:firstLine="200"/>
      <w:jc w:val="left"/>
      <w:outlineLvl w:val="4"/>
    </w:pPr>
    <w:rPr>
      <w:rFonts w:ascii="宋体" w:eastAsia="楷体_GB2312" w:hAnsi="宋体" w:cs="Times New Roman"/>
      <w:bCs/>
      <w:sz w:val="24"/>
      <w:szCs w:val="21"/>
    </w:rPr>
  </w:style>
  <w:style w:type="character" w:customStyle="1" w:styleId="4Char0">
    <w:name w:val="需求4级标题 Char"/>
    <w:link w:val="47"/>
    <w:qFormat/>
    <w:rsid w:val="00D52B82"/>
    <w:rPr>
      <w:rFonts w:ascii="宋体" w:eastAsia="楷体_GB2312" w:hAnsi="宋体"/>
      <w:bCs/>
      <w:kern w:val="2"/>
      <w:sz w:val="24"/>
      <w:szCs w:val="21"/>
    </w:rPr>
  </w:style>
  <w:style w:type="paragraph" w:customStyle="1" w:styleId="210">
    <w:name w:val="样式 标题 2 + 右侧:  1 字符"/>
    <w:basedOn w:val="21"/>
    <w:uiPriority w:val="99"/>
    <w:qFormat/>
    <w:rsid w:val="00D52B82"/>
    <w:pPr>
      <w:widowControl/>
      <w:numPr>
        <w:ilvl w:val="0"/>
        <w:numId w:val="0"/>
      </w:numPr>
      <w:tabs>
        <w:tab w:val="clear" w:pos="432"/>
        <w:tab w:val="clear" w:pos="576"/>
        <w:tab w:val="left" w:pos="900"/>
      </w:tabs>
      <w:spacing w:before="0" w:after="0" w:line="360" w:lineRule="auto"/>
      <w:ind w:left="567" w:rightChars="100" w:right="200" w:hanging="567"/>
      <w:jc w:val="left"/>
    </w:pPr>
    <w:rPr>
      <w:rFonts w:ascii="Arial" w:eastAsia="宋体" w:hAnsi="Arial" w:cs="宋体"/>
      <w:bCs w:val="0"/>
      <w:kern w:val="3"/>
      <w:sz w:val="21"/>
      <w:szCs w:val="21"/>
      <w:lang w:val="zh-CN"/>
    </w:rPr>
  </w:style>
  <w:style w:type="paragraph" w:customStyle="1" w:styleId="2GB231200">
    <w:name w:val="样式 标题 2 + 仿宋_GB2312 左侧:  0 厘米 首行缩进:  0 厘米"/>
    <w:basedOn w:val="21"/>
    <w:uiPriority w:val="99"/>
    <w:qFormat/>
    <w:rsid w:val="00D52B82"/>
    <w:pPr>
      <w:widowControl/>
      <w:numPr>
        <w:ilvl w:val="0"/>
        <w:numId w:val="19"/>
      </w:numPr>
      <w:tabs>
        <w:tab w:val="clear" w:pos="432"/>
        <w:tab w:val="clear" w:pos="576"/>
        <w:tab w:val="left" w:pos="900"/>
        <w:tab w:val="left" w:pos="1086"/>
      </w:tabs>
      <w:spacing w:before="0" w:after="0" w:line="360" w:lineRule="auto"/>
      <w:ind w:rightChars="100" w:right="200" w:firstLineChars="200" w:firstLine="200"/>
      <w:jc w:val="left"/>
    </w:pPr>
    <w:rPr>
      <w:rFonts w:ascii="仿宋_GB2312" w:eastAsia="仿宋_GB2312" w:hAnsi="Arial" w:cs="宋体"/>
      <w:kern w:val="3"/>
      <w:sz w:val="24"/>
      <w:szCs w:val="21"/>
      <w:lang w:val="zh-CN"/>
    </w:rPr>
  </w:style>
  <w:style w:type="paragraph" w:customStyle="1" w:styleId="affffe">
    <w:name w:val="表格文字"/>
    <w:basedOn w:val="af4"/>
    <w:uiPriority w:val="99"/>
    <w:qFormat/>
    <w:rsid w:val="00D52B82"/>
    <w:pPr>
      <w:widowControl/>
      <w:tabs>
        <w:tab w:val="left" w:pos="24"/>
      </w:tabs>
      <w:ind w:firstLineChars="200" w:firstLine="200"/>
      <w:jc w:val="center"/>
    </w:pPr>
    <w:rPr>
      <w:rFonts w:ascii="Times New Roman" w:eastAsia="宋体" w:hAnsi="Times New Roman" w:cs="Times New Roman"/>
      <w:bCs/>
      <w:szCs w:val="20"/>
    </w:rPr>
  </w:style>
  <w:style w:type="paragraph" w:customStyle="1" w:styleId="CharCharChar">
    <w:name w:val="Char Char Char"/>
    <w:basedOn w:val="af4"/>
    <w:uiPriority w:val="99"/>
    <w:qFormat/>
    <w:rsid w:val="00D52B82"/>
    <w:pPr>
      <w:widowControl/>
      <w:ind w:left="38" w:hangingChars="18" w:hanging="38"/>
      <w:jc w:val="left"/>
    </w:pPr>
    <w:rPr>
      <w:rFonts w:ascii="Tahoma" w:eastAsia="宋体" w:hAnsi="Tahoma" w:cs="Times New Roman"/>
      <w:sz w:val="24"/>
      <w:szCs w:val="21"/>
    </w:rPr>
  </w:style>
  <w:style w:type="paragraph" w:customStyle="1" w:styleId="afffff">
    <w:name w:val="表格标题"/>
    <w:basedOn w:val="af4"/>
    <w:uiPriority w:val="99"/>
    <w:qFormat/>
    <w:rsid w:val="00D52B82"/>
    <w:pPr>
      <w:widowControl/>
      <w:tabs>
        <w:tab w:val="left" w:pos="24"/>
      </w:tabs>
      <w:ind w:firstLineChars="200" w:firstLine="200"/>
      <w:jc w:val="center"/>
    </w:pPr>
    <w:rPr>
      <w:rFonts w:ascii="Times New Roman" w:eastAsia="宋体" w:hAnsi="Times New Roman" w:cs="Times New Roman"/>
      <w:bCs/>
      <w:szCs w:val="20"/>
    </w:rPr>
  </w:style>
  <w:style w:type="paragraph" w:customStyle="1" w:styleId="Charff3">
    <w:name w:val="Char"/>
    <w:basedOn w:val="af4"/>
    <w:uiPriority w:val="99"/>
    <w:qFormat/>
    <w:rsid w:val="00D52B82"/>
    <w:pPr>
      <w:widowControl/>
      <w:ind w:firstLineChars="200" w:firstLine="200"/>
      <w:jc w:val="left"/>
    </w:pPr>
    <w:rPr>
      <w:rFonts w:ascii="Times New Roman" w:eastAsia="宋体" w:hAnsi="Times New Roman" w:cs="Times New Roman"/>
      <w:szCs w:val="24"/>
    </w:rPr>
  </w:style>
  <w:style w:type="paragraph" w:customStyle="1" w:styleId="afffff0">
    <w:name w:val="a"/>
    <w:basedOn w:val="af4"/>
    <w:uiPriority w:val="99"/>
    <w:qFormat/>
    <w:rsid w:val="00D52B82"/>
    <w:pPr>
      <w:widowControl/>
      <w:overflowPunct w:val="0"/>
      <w:spacing w:before="60" w:after="60"/>
      <w:ind w:firstLineChars="200" w:firstLine="200"/>
      <w:jc w:val="left"/>
    </w:pPr>
    <w:rPr>
      <w:rFonts w:ascii="Times New Roman" w:eastAsia="宋体" w:hAnsi="Times New Roman" w:cs="Times New Roman"/>
      <w:color w:val="000000"/>
      <w:kern w:val="0"/>
      <w:sz w:val="18"/>
      <w:szCs w:val="18"/>
    </w:rPr>
  </w:style>
  <w:style w:type="paragraph" w:customStyle="1" w:styleId="afffff1">
    <w:name w:val="一般正文"/>
    <w:basedOn w:val="af4"/>
    <w:link w:val="Charff4"/>
    <w:qFormat/>
    <w:rsid w:val="00D52B82"/>
    <w:pPr>
      <w:widowControl/>
      <w:tabs>
        <w:tab w:val="left" w:pos="1080"/>
        <w:tab w:val="left" w:pos="7080"/>
      </w:tabs>
      <w:spacing w:line="360" w:lineRule="auto"/>
      <w:ind w:firstLineChars="200" w:firstLine="200"/>
      <w:jc w:val="left"/>
    </w:pPr>
    <w:rPr>
      <w:rFonts w:ascii="Times New Roman" w:eastAsia="宋体" w:hAnsi="Times New Roman" w:cs="Times New Roman"/>
      <w:sz w:val="24"/>
      <w:szCs w:val="24"/>
      <w:lang w:val="zh-CN"/>
    </w:rPr>
  </w:style>
  <w:style w:type="character" w:customStyle="1" w:styleId="Charff4">
    <w:name w:val="一般正文 Char"/>
    <w:link w:val="afffff1"/>
    <w:qFormat/>
    <w:rsid w:val="00D52B82"/>
    <w:rPr>
      <w:kern w:val="2"/>
      <w:sz w:val="24"/>
      <w:szCs w:val="24"/>
      <w:lang w:val="zh-CN"/>
    </w:rPr>
  </w:style>
  <w:style w:type="character" w:customStyle="1" w:styleId="CharChar3">
    <w:name w:val="Char Char3"/>
    <w:qFormat/>
    <w:rsid w:val="00D52B82"/>
    <w:rPr>
      <w:kern w:val="2"/>
      <w:sz w:val="18"/>
      <w:szCs w:val="18"/>
    </w:rPr>
  </w:style>
  <w:style w:type="paragraph" w:customStyle="1" w:styleId="my">
    <w:name w:val="my正文"/>
    <w:link w:val="myCharChar"/>
    <w:qFormat/>
    <w:rsid w:val="00D52B82"/>
    <w:pPr>
      <w:spacing w:line="360" w:lineRule="auto"/>
      <w:ind w:firstLineChars="200" w:firstLine="480"/>
    </w:pPr>
    <w:rPr>
      <w:rFonts w:ascii="宋体" w:eastAsiaTheme="minorEastAsia" w:hAnsi="宋体" w:cs="Arial"/>
      <w:kern w:val="2"/>
      <w:sz w:val="24"/>
      <w:szCs w:val="24"/>
    </w:rPr>
  </w:style>
  <w:style w:type="character" w:customStyle="1" w:styleId="myCharChar">
    <w:name w:val="my正文 Char Char"/>
    <w:link w:val="my"/>
    <w:qFormat/>
    <w:rsid w:val="00D52B82"/>
    <w:rPr>
      <w:rFonts w:ascii="宋体" w:eastAsiaTheme="minorEastAsia" w:hAnsi="宋体" w:cs="Arial"/>
      <w:kern w:val="2"/>
      <w:sz w:val="24"/>
      <w:szCs w:val="24"/>
    </w:rPr>
  </w:style>
  <w:style w:type="paragraph" w:customStyle="1" w:styleId="110">
    <w:name w:val="标题 11"/>
    <w:basedOn w:val="af4"/>
    <w:next w:val="af4"/>
    <w:uiPriority w:val="99"/>
    <w:qFormat/>
    <w:rsid w:val="00D52B82"/>
    <w:pPr>
      <w:keepNext/>
      <w:keepLines/>
      <w:widowControl/>
      <w:tabs>
        <w:tab w:val="left" w:pos="210"/>
        <w:tab w:val="left" w:pos="1080"/>
        <w:tab w:val="left" w:pos="7080"/>
      </w:tabs>
      <w:spacing w:before="60" w:line="360" w:lineRule="auto"/>
      <w:ind w:left="1061" w:firstLineChars="200" w:firstLine="420"/>
      <w:jc w:val="left"/>
      <w:outlineLvl w:val="0"/>
    </w:pPr>
    <w:rPr>
      <w:rFonts w:ascii="宋体" w:eastAsia="宋体" w:hAnsi="宋体" w:cs="Times New Roman"/>
      <w:b/>
      <w:bCs/>
      <w:kern w:val="44"/>
      <w:sz w:val="32"/>
      <w:szCs w:val="21"/>
    </w:rPr>
  </w:style>
  <w:style w:type="paragraph" w:customStyle="1" w:styleId="211">
    <w:name w:val="标题 21"/>
    <w:basedOn w:val="af4"/>
    <w:next w:val="1a"/>
    <w:uiPriority w:val="99"/>
    <w:qFormat/>
    <w:rsid w:val="00D52B82"/>
    <w:pPr>
      <w:keepNext/>
      <w:keepLines/>
      <w:widowControl/>
      <w:tabs>
        <w:tab w:val="left" w:pos="576"/>
        <w:tab w:val="left" w:pos="1080"/>
        <w:tab w:val="left" w:pos="7080"/>
      </w:tabs>
      <w:spacing w:line="360" w:lineRule="auto"/>
      <w:ind w:left="576" w:firstLineChars="200" w:firstLine="420"/>
      <w:jc w:val="left"/>
      <w:outlineLvl w:val="1"/>
    </w:pPr>
    <w:rPr>
      <w:rFonts w:ascii="Arial" w:eastAsia="宋体" w:hAnsi="Arial" w:cs="Times New Roman"/>
      <w:b/>
      <w:bCs/>
      <w:sz w:val="30"/>
      <w:szCs w:val="21"/>
    </w:rPr>
  </w:style>
  <w:style w:type="paragraph" w:customStyle="1" w:styleId="1a">
    <w:name w:val="正文缩进1"/>
    <w:basedOn w:val="af4"/>
    <w:uiPriority w:val="99"/>
    <w:qFormat/>
    <w:rsid w:val="00D52B82"/>
    <w:pPr>
      <w:widowControl/>
      <w:tabs>
        <w:tab w:val="left" w:pos="1080"/>
        <w:tab w:val="left" w:pos="7080"/>
      </w:tabs>
      <w:spacing w:line="360" w:lineRule="auto"/>
      <w:ind w:firstLineChars="200" w:firstLine="420"/>
      <w:jc w:val="left"/>
    </w:pPr>
    <w:rPr>
      <w:rFonts w:ascii="宋体" w:eastAsia="宋体" w:hAnsi="宋体" w:cs="Times New Roman"/>
      <w:bCs/>
      <w:szCs w:val="21"/>
      <w:lang w:val="zh-CN"/>
    </w:rPr>
  </w:style>
  <w:style w:type="paragraph" w:customStyle="1" w:styleId="310">
    <w:name w:val="标题 31"/>
    <w:basedOn w:val="af4"/>
    <w:next w:val="1a"/>
    <w:uiPriority w:val="99"/>
    <w:qFormat/>
    <w:rsid w:val="00D52B82"/>
    <w:pPr>
      <w:keepNext/>
      <w:keepLines/>
      <w:widowControl/>
      <w:tabs>
        <w:tab w:val="left" w:pos="720"/>
        <w:tab w:val="left" w:pos="1080"/>
        <w:tab w:val="left" w:pos="7080"/>
      </w:tabs>
      <w:spacing w:line="360" w:lineRule="auto"/>
      <w:ind w:left="961" w:right="210" w:firstLineChars="200" w:hanging="961"/>
      <w:jc w:val="left"/>
      <w:outlineLvl w:val="2"/>
    </w:pPr>
    <w:rPr>
      <w:rFonts w:ascii="宋体" w:eastAsia="宋体" w:hAnsi="宋体" w:cs="Times New Roman"/>
      <w:b/>
      <w:bCs/>
      <w:sz w:val="28"/>
      <w:szCs w:val="21"/>
    </w:rPr>
  </w:style>
  <w:style w:type="paragraph" w:customStyle="1" w:styleId="410">
    <w:name w:val="标题 41"/>
    <w:basedOn w:val="af4"/>
    <w:next w:val="1a"/>
    <w:uiPriority w:val="99"/>
    <w:qFormat/>
    <w:rsid w:val="00D52B82"/>
    <w:pPr>
      <w:keepNext/>
      <w:keepLines/>
      <w:widowControl/>
      <w:tabs>
        <w:tab w:val="left" w:pos="864"/>
        <w:tab w:val="left" w:pos="1080"/>
        <w:tab w:val="left" w:pos="7080"/>
      </w:tabs>
      <w:spacing w:before="60" w:after="60" w:line="360" w:lineRule="auto"/>
      <w:ind w:firstLineChars="200" w:firstLine="420"/>
      <w:jc w:val="left"/>
      <w:outlineLvl w:val="3"/>
    </w:pPr>
    <w:rPr>
      <w:rFonts w:ascii="Arial" w:eastAsia="宋体" w:hAnsi="Arial" w:cs="Times New Roman"/>
      <w:b/>
      <w:bCs/>
      <w:sz w:val="28"/>
      <w:szCs w:val="21"/>
    </w:rPr>
  </w:style>
  <w:style w:type="paragraph" w:customStyle="1" w:styleId="510">
    <w:name w:val="标题 51"/>
    <w:basedOn w:val="af4"/>
    <w:next w:val="1a"/>
    <w:uiPriority w:val="99"/>
    <w:qFormat/>
    <w:rsid w:val="00D52B82"/>
    <w:pPr>
      <w:keepNext/>
      <w:keepLines/>
      <w:widowControl/>
      <w:tabs>
        <w:tab w:val="left" w:pos="1008"/>
        <w:tab w:val="left" w:pos="1080"/>
        <w:tab w:val="left" w:pos="7080"/>
      </w:tabs>
      <w:spacing w:before="60" w:after="60" w:line="360" w:lineRule="auto"/>
      <w:ind w:left="1008" w:firstLineChars="200" w:firstLine="420"/>
      <w:jc w:val="left"/>
      <w:outlineLvl w:val="4"/>
    </w:pPr>
    <w:rPr>
      <w:rFonts w:ascii="宋体" w:eastAsia="宋体" w:hAnsi="宋体" w:cs="Times New Roman"/>
      <w:b/>
      <w:bCs/>
      <w:sz w:val="28"/>
      <w:szCs w:val="21"/>
    </w:rPr>
  </w:style>
  <w:style w:type="paragraph" w:customStyle="1" w:styleId="610">
    <w:name w:val="标题 61"/>
    <w:basedOn w:val="af4"/>
    <w:next w:val="1a"/>
    <w:uiPriority w:val="99"/>
    <w:qFormat/>
    <w:rsid w:val="00D52B82"/>
    <w:pPr>
      <w:keepNext/>
      <w:keepLines/>
      <w:widowControl/>
      <w:tabs>
        <w:tab w:val="left" w:pos="1080"/>
        <w:tab w:val="left" w:pos="1152"/>
        <w:tab w:val="left" w:pos="7080"/>
      </w:tabs>
      <w:spacing w:before="60" w:after="60" w:line="360" w:lineRule="auto"/>
      <w:ind w:left="1152" w:firstLineChars="200" w:hanging="1152"/>
      <w:jc w:val="left"/>
      <w:outlineLvl w:val="5"/>
    </w:pPr>
    <w:rPr>
      <w:rFonts w:ascii="Arial" w:eastAsia="宋体" w:hAnsi="Arial" w:cs="Times New Roman"/>
      <w:b/>
      <w:bCs/>
      <w:sz w:val="24"/>
      <w:szCs w:val="21"/>
    </w:rPr>
  </w:style>
  <w:style w:type="paragraph" w:customStyle="1" w:styleId="710">
    <w:name w:val="标题 71"/>
    <w:basedOn w:val="af4"/>
    <w:next w:val="1a"/>
    <w:uiPriority w:val="99"/>
    <w:qFormat/>
    <w:rsid w:val="00D52B82"/>
    <w:pPr>
      <w:keepNext/>
      <w:keepLines/>
      <w:widowControl/>
      <w:tabs>
        <w:tab w:val="left" w:pos="1080"/>
        <w:tab w:val="left" w:pos="1296"/>
        <w:tab w:val="left" w:pos="7080"/>
      </w:tabs>
      <w:spacing w:before="60" w:after="60" w:line="360" w:lineRule="auto"/>
      <w:ind w:left="1296" w:firstLineChars="200" w:hanging="1296"/>
      <w:jc w:val="left"/>
      <w:outlineLvl w:val="6"/>
    </w:pPr>
    <w:rPr>
      <w:rFonts w:ascii="宋体" w:eastAsia="宋体" w:hAnsi="宋体" w:cs="Times New Roman"/>
      <w:bCs/>
      <w:szCs w:val="21"/>
    </w:rPr>
  </w:style>
  <w:style w:type="paragraph" w:customStyle="1" w:styleId="810">
    <w:name w:val="标题 81"/>
    <w:basedOn w:val="af4"/>
    <w:next w:val="1a"/>
    <w:uiPriority w:val="99"/>
    <w:qFormat/>
    <w:rsid w:val="00D52B82"/>
    <w:pPr>
      <w:keepNext/>
      <w:keepLines/>
      <w:widowControl/>
      <w:tabs>
        <w:tab w:val="left" w:pos="1080"/>
        <w:tab w:val="left" w:pos="1440"/>
        <w:tab w:val="left" w:pos="7080"/>
      </w:tabs>
      <w:spacing w:before="60" w:after="60" w:line="360" w:lineRule="auto"/>
      <w:ind w:left="1440" w:firstLineChars="200" w:hanging="1440"/>
      <w:jc w:val="left"/>
      <w:outlineLvl w:val="7"/>
    </w:pPr>
    <w:rPr>
      <w:rFonts w:ascii="Arial" w:eastAsia="宋体" w:hAnsi="Arial" w:cs="Times New Roman"/>
      <w:b/>
      <w:bCs/>
      <w:szCs w:val="21"/>
    </w:rPr>
  </w:style>
  <w:style w:type="paragraph" w:customStyle="1" w:styleId="910">
    <w:name w:val="标题 91"/>
    <w:basedOn w:val="af4"/>
    <w:next w:val="1a"/>
    <w:uiPriority w:val="99"/>
    <w:qFormat/>
    <w:rsid w:val="00D52B82"/>
    <w:pPr>
      <w:keepNext/>
      <w:keepLines/>
      <w:widowControl/>
      <w:tabs>
        <w:tab w:val="left" w:pos="1080"/>
        <w:tab w:val="left" w:pos="1584"/>
        <w:tab w:val="left" w:pos="7080"/>
      </w:tabs>
      <w:spacing w:before="240" w:after="64" w:line="320" w:lineRule="auto"/>
      <w:ind w:left="1584" w:firstLineChars="200" w:hanging="1584"/>
      <w:jc w:val="left"/>
      <w:outlineLvl w:val="8"/>
    </w:pPr>
    <w:rPr>
      <w:rFonts w:ascii="Arial" w:eastAsia="黑体" w:hAnsi="Arial" w:cs="Times New Roman"/>
      <w:bCs/>
      <w:szCs w:val="21"/>
    </w:rPr>
  </w:style>
  <w:style w:type="paragraph" w:customStyle="1" w:styleId="TOC1">
    <w:name w:val="TOC 标题1"/>
    <w:basedOn w:val="14"/>
    <w:next w:val="af4"/>
    <w:uiPriority w:val="39"/>
    <w:qFormat/>
    <w:rsid w:val="00D52B82"/>
    <w:pPr>
      <w:widowControl/>
      <w:numPr>
        <w:numId w:val="0"/>
      </w:numPr>
      <w:tabs>
        <w:tab w:val="clear" w:pos="432"/>
      </w:tabs>
      <w:spacing w:beforeLines="50" w:after="0" w:line="276" w:lineRule="auto"/>
      <w:jc w:val="left"/>
      <w:outlineLvl w:val="9"/>
    </w:pPr>
    <w:rPr>
      <w:rFonts w:ascii="Calibri Light" w:eastAsia="宋体" w:hAnsi="Calibri Light" w:cs="Times New Roman"/>
      <w:color w:val="2E74B5"/>
      <w:kern w:val="0"/>
      <w:sz w:val="28"/>
      <w:szCs w:val="28"/>
    </w:rPr>
  </w:style>
  <w:style w:type="character" w:customStyle="1" w:styleId="1Char10">
    <w:name w:val="标题 1 Char1"/>
    <w:uiPriority w:val="99"/>
    <w:qFormat/>
    <w:rsid w:val="00D52B82"/>
    <w:rPr>
      <w:rFonts w:ascii="宋体" w:hAnsi="宋体"/>
      <w:b/>
      <w:bCs/>
      <w:kern w:val="44"/>
      <w:sz w:val="44"/>
      <w:szCs w:val="44"/>
    </w:rPr>
  </w:style>
  <w:style w:type="character" w:customStyle="1" w:styleId="2Char10">
    <w:name w:val="标题 2 Char1"/>
    <w:qFormat/>
    <w:rsid w:val="00D52B82"/>
    <w:rPr>
      <w:rFonts w:ascii="Calibri Light" w:eastAsia="宋体" w:hAnsi="Calibri Light" w:cs="Times New Roman"/>
      <w:b/>
      <w:bCs/>
      <w:kern w:val="2"/>
      <w:sz w:val="32"/>
      <w:szCs w:val="32"/>
    </w:rPr>
  </w:style>
  <w:style w:type="character" w:customStyle="1" w:styleId="3Char10">
    <w:name w:val="标题 3 Char1"/>
    <w:uiPriority w:val="9"/>
    <w:qFormat/>
    <w:rsid w:val="00D52B82"/>
    <w:rPr>
      <w:rFonts w:ascii="宋体" w:hAnsi="宋体"/>
      <w:b/>
      <w:bCs/>
      <w:kern w:val="2"/>
      <w:sz w:val="32"/>
      <w:szCs w:val="32"/>
    </w:rPr>
  </w:style>
  <w:style w:type="character" w:customStyle="1" w:styleId="4Char1">
    <w:name w:val="标题 4 Char1"/>
    <w:qFormat/>
    <w:rsid w:val="00D52B82"/>
    <w:rPr>
      <w:rFonts w:ascii="Calibri Light" w:eastAsia="宋体" w:hAnsi="Calibri Light" w:cs="Times New Roman"/>
      <w:b/>
      <w:bCs/>
      <w:kern w:val="2"/>
      <w:sz w:val="28"/>
      <w:szCs w:val="28"/>
    </w:rPr>
  </w:style>
  <w:style w:type="character" w:customStyle="1" w:styleId="5Char1">
    <w:name w:val="标题 5 Char1"/>
    <w:qFormat/>
    <w:rsid w:val="00D52B82"/>
    <w:rPr>
      <w:rFonts w:ascii="宋体" w:hAnsi="宋体"/>
      <w:b/>
      <w:bCs/>
      <w:kern w:val="2"/>
      <w:sz w:val="28"/>
      <w:szCs w:val="28"/>
    </w:rPr>
  </w:style>
  <w:style w:type="character" w:customStyle="1" w:styleId="6Char1">
    <w:name w:val="标题 6 Char1"/>
    <w:qFormat/>
    <w:rsid w:val="00D52B82"/>
    <w:rPr>
      <w:rFonts w:ascii="Calibri Light" w:eastAsia="宋体" w:hAnsi="Calibri Light" w:cs="Times New Roman"/>
      <w:b/>
      <w:bCs/>
      <w:kern w:val="2"/>
      <w:sz w:val="24"/>
      <w:szCs w:val="24"/>
    </w:rPr>
  </w:style>
  <w:style w:type="character" w:customStyle="1" w:styleId="7Char1">
    <w:name w:val="标题 7 Char1"/>
    <w:qFormat/>
    <w:rsid w:val="00D52B82"/>
    <w:rPr>
      <w:rFonts w:ascii="宋体" w:hAnsi="宋体"/>
      <w:b/>
      <w:bCs/>
      <w:kern w:val="2"/>
      <w:sz w:val="24"/>
      <w:szCs w:val="24"/>
    </w:rPr>
  </w:style>
  <w:style w:type="character" w:customStyle="1" w:styleId="8Char1">
    <w:name w:val="标题 8 Char1"/>
    <w:qFormat/>
    <w:rsid w:val="00D52B82"/>
    <w:rPr>
      <w:rFonts w:ascii="Calibri Light" w:eastAsia="宋体" w:hAnsi="Calibri Light" w:cs="Times New Roman"/>
      <w:bCs/>
      <w:kern w:val="2"/>
      <w:sz w:val="24"/>
      <w:szCs w:val="24"/>
    </w:rPr>
  </w:style>
  <w:style w:type="character" w:customStyle="1" w:styleId="9Char1">
    <w:name w:val="标题 9 Char1"/>
    <w:qFormat/>
    <w:rsid w:val="00D52B82"/>
    <w:rPr>
      <w:rFonts w:ascii="Calibri Light" w:eastAsia="宋体" w:hAnsi="Calibri Light" w:cs="Times New Roman"/>
      <w:bCs/>
      <w:kern w:val="2"/>
      <w:sz w:val="21"/>
      <w:szCs w:val="21"/>
    </w:rPr>
  </w:style>
  <w:style w:type="paragraph" w:customStyle="1" w:styleId="Char10">
    <w:name w:val="Char1"/>
    <w:basedOn w:val="af4"/>
    <w:uiPriority w:val="99"/>
    <w:qFormat/>
    <w:rsid w:val="00D52B82"/>
    <w:pPr>
      <w:widowControl/>
      <w:ind w:firstLineChars="200" w:firstLine="360"/>
      <w:jc w:val="left"/>
    </w:pPr>
    <w:rPr>
      <w:rFonts w:ascii="Times New Roman" w:eastAsia="宋体" w:hAnsi="Times New Roman" w:cs="Times New Roman"/>
      <w:szCs w:val="24"/>
    </w:rPr>
  </w:style>
  <w:style w:type="paragraph" w:customStyle="1" w:styleId="CharCharChar1">
    <w:name w:val="Char Char Char1"/>
    <w:basedOn w:val="af4"/>
    <w:uiPriority w:val="99"/>
    <w:qFormat/>
    <w:rsid w:val="00D52B82"/>
    <w:pPr>
      <w:widowControl/>
      <w:ind w:left="38" w:hangingChars="18" w:hanging="38"/>
      <w:jc w:val="left"/>
    </w:pPr>
    <w:rPr>
      <w:rFonts w:ascii="Tahoma" w:eastAsia="宋体" w:hAnsi="Tahoma" w:cs="Times New Roman"/>
      <w:sz w:val="24"/>
      <w:szCs w:val="21"/>
    </w:rPr>
  </w:style>
  <w:style w:type="paragraph" w:customStyle="1" w:styleId="A-S-1">
    <w:name w:val="首行缩进(A-S-1)"/>
    <w:uiPriority w:val="99"/>
    <w:qFormat/>
    <w:rsid w:val="00D52B82"/>
    <w:pPr>
      <w:spacing w:line="360" w:lineRule="auto"/>
      <w:ind w:firstLine="454"/>
    </w:pPr>
    <w:rPr>
      <w:sz w:val="24"/>
    </w:rPr>
  </w:style>
  <w:style w:type="paragraph" w:customStyle="1" w:styleId="afffff2">
    <w:name w:val="标准标志"/>
    <w:next w:val="af4"/>
    <w:uiPriority w:val="99"/>
    <w:qFormat/>
    <w:rsid w:val="00D52B82"/>
    <w:pPr>
      <w:framePr w:w="2268" w:h="1392" w:hRule="exact" w:wrap="around" w:hAnchor="margin" w:x="6748" w:y="171" w:anchorLock="1"/>
      <w:shd w:val="solid" w:color="FFFFFF" w:fill="FFFFFF"/>
      <w:spacing w:line="0" w:lineRule="atLeast"/>
      <w:jc w:val="right"/>
    </w:pPr>
    <w:rPr>
      <w:b/>
      <w:w w:val="130"/>
      <w:sz w:val="96"/>
    </w:rPr>
  </w:style>
  <w:style w:type="paragraph" w:customStyle="1" w:styleId="afffff3">
    <w:name w:val="标准称谓"/>
    <w:next w:val="af4"/>
    <w:uiPriority w:val="99"/>
    <w:qFormat/>
    <w:rsid w:val="00D52B82"/>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f4">
    <w:name w:val="标准书脚_偶数页"/>
    <w:uiPriority w:val="99"/>
    <w:qFormat/>
    <w:rsid w:val="00D52B82"/>
    <w:pPr>
      <w:spacing w:before="120"/>
    </w:pPr>
    <w:rPr>
      <w:sz w:val="18"/>
    </w:rPr>
  </w:style>
  <w:style w:type="paragraph" w:customStyle="1" w:styleId="afffff5">
    <w:name w:val="标准书脚_奇数页"/>
    <w:uiPriority w:val="99"/>
    <w:qFormat/>
    <w:rsid w:val="00D52B82"/>
    <w:pPr>
      <w:spacing w:before="120"/>
      <w:jc w:val="right"/>
    </w:pPr>
    <w:rPr>
      <w:sz w:val="18"/>
    </w:rPr>
  </w:style>
  <w:style w:type="paragraph" w:customStyle="1" w:styleId="afffff6">
    <w:name w:val="标准书眉_奇数页"/>
    <w:next w:val="af4"/>
    <w:uiPriority w:val="99"/>
    <w:qFormat/>
    <w:rsid w:val="00D52B82"/>
    <w:pPr>
      <w:tabs>
        <w:tab w:val="center" w:pos="4154"/>
        <w:tab w:val="right" w:pos="8306"/>
      </w:tabs>
      <w:spacing w:after="120"/>
      <w:jc w:val="right"/>
    </w:pPr>
    <w:rPr>
      <w:sz w:val="21"/>
    </w:rPr>
  </w:style>
  <w:style w:type="paragraph" w:customStyle="1" w:styleId="afffff7">
    <w:name w:val="标准书眉_偶数页"/>
    <w:basedOn w:val="afffff6"/>
    <w:next w:val="af4"/>
    <w:uiPriority w:val="99"/>
    <w:qFormat/>
    <w:rsid w:val="00D52B82"/>
    <w:pPr>
      <w:jc w:val="left"/>
    </w:pPr>
  </w:style>
  <w:style w:type="paragraph" w:customStyle="1" w:styleId="afffff8">
    <w:name w:val="标准书眉一"/>
    <w:uiPriority w:val="99"/>
    <w:qFormat/>
    <w:rsid w:val="00D52B82"/>
    <w:pPr>
      <w:jc w:val="both"/>
    </w:pPr>
  </w:style>
  <w:style w:type="paragraph" w:customStyle="1" w:styleId="afffff9">
    <w:name w:val="参考文献、索引标题"/>
    <w:basedOn w:val="ab"/>
    <w:next w:val="af4"/>
    <w:uiPriority w:val="99"/>
    <w:qFormat/>
    <w:rsid w:val="00D52B82"/>
    <w:pPr>
      <w:numPr>
        <w:numId w:val="0"/>
      </w:numPr>
      <w:spacing w:after="200"/>
    </w:pPr>
    <w:rPr>
      <w:sz w:val="21"/>
    </w:rPr>
  </w:style>
  <w:style w:type="paragraph" w:customStyle="1" w:styleId="afffffa">
    <w:name w:val="二级条标题"/>
    <w:basedOn w:val="ad"/>
    <w:next w:val="aff7"/>
    <w:uiPriority w:val="99"/>
    <w:qFormat/>
    <w:rsid w:val="00D52B82"/>
    <w:pPr>
      <w:numPr>
        <w:ilvl w:val="3"/>
        <w:numId w:val="0"/>
      </w:numPr>
      <w:tabs>
        <w:tab w:val="left" w:pos="-426"/>
      </w:tabs>
      <w:ind w:left="3570"/>
      <w:outlineLvl w:val="3"/>
    </w:pPr>
  </w:style>
  <w:style w:type="character" w:customStyle="1" w:styleId="afffffb">
    <w:name w:val="发布"/>
    <w:qFormat/>
    <w:rsid w:val="00D52B82"/>
    <w:rPr>
      <w:rFonts w:ascii="黑体" w:eastAsia="黑体"/>
      <w:spacing w:val="22"/>
      <w:w w:val="100"/>
      <w:position w:val="3"/>
      <w:sz w:val="28"/>
    </w:rPr>
  </w:style>
  <w:style w:type="paragraph" w:customStyle="1" w:styleId="afffffc">
    <w:name w:val="发布部门"/>
    <w:next w:val="aff7"/>
    <w:uiPriority w:val="99"/>
    <w:qFormat/>
    <w:rsid w:val="00D52B82"/>
    <w:pPr>
      <w:framePr w:w="7433" w:h="585" w:hRule="exact" w:hSpace="180" w:vSpace="180" w:wrap="around" w:hAnchor="margin" w:xAlign="center" w:y="14401" w:anchorLock="1"/>
      <w:jc w:val="center"/>
    </w:pPr>
    <w:rPr>
      <w:rFonts w:ascii="宋体"/>
      <w:b/>
      <w:spacing w:val="20"/>
      <w:w w:val="135"/>
      <w:sz w:val="36"/>
    </w:rPr>
  </w:style>
  <w:style w:type="paragraph" w:customStyle="1" w:styleId="afffffd">
    <w:name w:val="发布日期"/>
    <w:uiPriority w:val="99"/>
    <w:qFormat/>
    <w:rsid w:val="00D52B82"/>
    <w:pPr>
      <w:framePr w:w="4000" w:h="473" w:hRule="exact" w:hSpace="180" w:vSpace="180" w:wrap="around" w:hAnchor="margin" w:y="13511" w:anchorLock="1"/>
    </w:pPr>
    <w:rPr>
      <w:rFonts w:eastAsia="黑体"/>
      <w:sz w:val="28"/>
    </w:rPr>
  </w:style>
  <w:style w:type="paragraph" w:customStyle="1" w:styleId="1b">
    <w:name w:val="封面标准号1"/>
    <w:uiPriority w:val="99"/>
    <w:qFormat/>
    <w:rsid w:val="00D52B82"/>
    <w:pPr>
      <w:widowControl w:val="0"/>
      <w:kinsoku w:val="0"/>
      <w:overflowPunct w:val="0"/>
      <w:autoSpaceDE w:val="0"/>
      <w:autoSpaceDN w:val="0"/>
      <w:spacing w:before="300"/>
      <w:jc w:val="right"/>
      <w:textAlignment w:val="center"/>
    </w:pPr>
    <w:rPr>
      <w:sz w:val="28"/>
    </w:rPr>
  </w:style>
  <w:style w:type="paragraph" w:customStyle="1" w:styleId="2a">
    <w:name w:val="封面标准号2"/>
    <w:basedOn w:val="1b"/>
    <w:uiPriority w:val="99"/>
    <w:qFormat/>
    <w:rsid w:val="00D52B82"/>
    <w:pPr>
      <w:framePr w:w="9138" w:h="1244" w:hRule="exact" w:wrap="around" w:vAnchor="page" w:hAnchor="margin" w:y="2908"/>
      <w:adjustRightInd w:val="0"/>
      <w:spacing w:before="340" w:line="280" w:lineRule="exact"/>
    </w:pPr>
  </w:style>
  <w:style w:type="paragraph" w:customStyle="1" w:styleId="afffffe">
    <w:name w:val="封面标准代替信息"/>
    <w:basedOn w:val="2a"/>
    <w:uiPriority w:val="99"/>
    <w:qFormat/>
    <w:rsid w:val="00D52B82"/>
    <w:pPr>
      <w:framePr w:wrap="around"/>
      <w:spacing w:before="40"/>
    </w:pPr>
    <w:rPr>
      <w:rFonts w:ascii="宋体"/>
      <w:sz w:val="21"/>
    </w:rPr>
  </w:style>
  <w:style w:type="paragraph" w:customStyle="1" w:styleId="affffff">
    <w:name w:val="封面标准名称"/>
    <w:uiPriority w:val="99"/>
    <w:qFormat/>
    <w:rsid w:val="00D52B82"/>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0">
    <w:name w:val="封面标准文稿编辑信息"/>
    <w:uiPriority w:val="99"/>
    <w:qFormat/>
    <w:rsid w:val="00D52B82"/>
    <w:pPr>
      <w:spacing w:before="180" w:line="180" w:lineRule="exact"/>
      <w:jc w:val="center"/>
    </w:pPr>
    <w:rPr>
      <w:rFonts w:ascii="宋体"/>
      <w:sz w:val="21"/>
    </w:rPr>
  </w:style>
  <w:style w:type="paragraph" w:customStyle="1" w:styleId="affffff1">
    <w:name w:val="封面标准文稿类别"/>
    <w:uiPriority w:val="99"/>
    <w:qFormat/>
    <w:rsid w:val="00D52B82"/>
    <w:pPr>
      <w:spacing w:before="440" w:line="400" w:lineRule="exact"/>
      <w:jc w:val="center"/>
    </w:pPr>
    <w:rPr>
      <w:rFonts w:ascii="宋体"/>
      <w:sz w:val="24"/>
    </w:rPr>
  </w:style>
  <w:style w:type="paragraph" w:customStyle="1" w:styleId="affffff2">
    <w:name w:val="封面标准英文名称"/>
    <w:uiPriority w:val="99"/>
    <w:qFormat/>
    <w:rsid w:val="00D52B82"/>
    <w:pPr>
      <w:widowControl w:val="0"/>
      <w:spacing w:before="360" w:line="400" w:lineRule="exact"/>
      <w:jc w:val="center"/>
    </w:pPr>
    <w:rPr>
      <w:sz w:val="28"/>
    </w:rPr>
  </w:style>
  <w:style w:type="paragraph" w:customStyle="1" w:styleId="affffff3">
    <w:name w:val="封面一致性程度标识"/>
    <w:uiPriority w:val="99"/>
    <w:qFormat/>
    <w:rsid w:val="00D52B82"/>
    <w:pPr>
      <w:spacing w:before="440" w:line="400" w:lineRule="exact"/>
      <w:jc w:val="center"/>
    </w:pPr>
    <w:rPr>
      <w:rFonts w:ascii="宋体"/>
      <w:sz w:val="28"/>
    </w:rPr>
  </w:style>
  <w:style w:type="paragraph" w:customStyle="1" w:styleId="affffff4">
    <w:name w:val="封面正文"/>
    <w:uiPriority w:val="99"/>
    <w:qFormat/>
    <w:rsid w:val="00D52B82"/>
    <w:pPr>
      <w:jc w:val="both"/>
    </w:pPr>
  </w:style>
  <w:style w:type="paragraph" w:customStyle="1" w:styleId="af0">
    <w:name w:val="附录标识"/>
    <w:basedOn w:val="ab"/>
    <w:next w:val="aff7"/>
    <w:uiPriority w:val="99"/>
    <w:qFormat/>
    <w:rsid w:val="00D52B82"/>
    <w:pPr>
      <w:numPr>
        <w:numId w:val="20"/>
      </w:numPr>
      <w:tabs>
        <w:tab w:val="left" w:pos="6405"/>
      </w:tabs>
      <w:spacing w:after="200"/>
    </w:pPr>
    <w:rPr>
      <w:sz w:val="21"/>
    </w:rPr>
  </w:style>
  <w:style w:type="paragraph" w:customStyle="1" w:styleId="a9">
    <w:name w:val="附录表标题"/>
    <w:next w:val="aff7"/>
    <w:uiPriority w:val="99"/>
    <w:qFormat/>
    <w:rsid w:val="00D52B82"/>
    <w:pPr>
      <w:numPr>
        <w:numId w:val="21"/>
      </w:numPr>
      <w:jc w:val="center"/>
      <w:textAlignment w:val="baseline"/>
    </w:pPr>
    <w:rPr>
      <w:rFonts w:ascii="黑体" w:eastAsia="黑体"/>
      <w:kern w:val="21"/>
      <w:sz w:val="21"/>
    </w:rPr>
  </w:style>
  <w:style w:type="paragraph" w:customStyle="1" w:styleId="af1">
    <w:name w:val="附录章标题"/>
    <w:next w:val="aff7"/>
    <w:uiPriority w:val="99"/>
    <w:qFormat/>
    <w:rsid w:val="00D52B82"/>
    <w:pPr>
      <w:numPr>
        <w:ilvl w:val="1"/>
        <w:numId w:val="20"/>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5">
    <w:name w:val="附录一级条标题"/>
    <w:basedOn w:val="af1"/>
    <w:next w:val="aff7"/>
    <w:uiPriority w:val="99"/>
    <w:qFormat/>
    <w:rsid w:val="00D52B82"/>
    <w:pPr>
      <w:numPr>
        <w:ilvl w:val="2"/>
        <w:numId w:val="0"/>
      </w:numPr>
      <w:autoSpaceDN w:val="0"/>
      <w:outlineLvl w:val="2"/>
    </w:pPr>
  </w:style>
  <w:style w:type="paragraph" w:customStyle="1" w:styleId="affffff6">
    <w:name w:val="附录二级条标题"/>
    <w:basedOn w:val="affffff5"/>
    <w:next w:val="aff7"/>
    <w:uiPriority w:val="99"/>
    <w:qFormat/>
    <w:rsid w:val="00D52B82"/>
    <w:pPr>
      <w:numPr>
        <w:ilvl w:val="3"/>
      </w:numPr>
      <w:outlineLvl w:val="3"/>
    </w:pPr>
  </w:style>
  <w:style w:type="paragraph" w:customStyle="1" w:styleId="affffff7">
    <w:name w:val="附录三级条标题"/>
    <w:basedOn w:val="affffff6"/>
    <w:next w:val="aff7"/>
    <w:uiPriority w:val="99"/>
    <w:qFormat/>
    <w:rsid w:val="00D52B82"/>
    <w:pPr>
      <w:numPr>
        <w:ilvl w:val="4"/>
      </w:numPr>
      <w:outlineLvl w:val="4"/>
    </w:pPr>
  </w:style>
  <w:style w:type="paragraph" w:customStyle="1" w:styleId="affffff8">
    <w:name w:val="附录四级条标题"/>
    <w:basedOn w:val="affffff7"/>
    <w:next w:val="aff7"/>
    <w:uiPriority w:val="99"/>
    <w:qFormat/>
    <w:rsid w:val="00D52B82"/>
    <w:pPr>
      <w:numPr>
        <w:ilvl w:val="5"/>
      </w:numPr>
      <w:outlineLvl w:val="5"/>
    </w:pPr>
  </w:style>
  <w:style w:type="paragraph" w:customStyle="1" w:styleId="a5">
    <w:name w:val="附录图标题"/>
    <w:next w:val="aff7"/>
    <w:uiPriority w:val="99"/>
    <w:qFormat/>
    <w:rsid w:val="00D52B82"/>
    <w:pPr>
      <w:numPr>
        <w:numId w:val="22"/>
      </w:numPr>
      <w:jc w:val="center"/>
    </w:pPr>
    <w:rPr>
      <w:rFonts w:ascii="黑体" w:eastAsia="黑体"/>
      <w:sz w:val="21"/>
    </w:rPr>
  </w:style>
  <w:style w:type="paragraph" w:customStyle="1" w:styleId="affffff9">
    <w:name w:val="附录五级条标题"/>
    <w:basedOn w:val="affffff8"/>
    <w:next w:val="aff7"/>
    <w:uiPriority w:val="99"/>
    <w:qFormat/>
    <w:rsid w:val="00D52B82"/>
    <w:pPr>
      <w:numPr>
        <w:ilvl w:val="6"/>
      </w:numPr>
      <w:outlineLvl w:val="6"/>
    </w:pPr>
  </w:style>
  <w:style w:type="character" w:customStyle="1" w:styleId="affffffa">
    <w:name w:val="个人答复风格"/>
    <w:qFormat/>
    <w:rsid w:val="00D52B82"/>
    <w:rPr>
      <w:rFonts w:ascii="Arial" w:eastAsia="宋体" w:hAnsi="Arial" w:cs="Arial"/>
      <w:color w:val="auto"/>
      <w:sz w:val="20"/>
    </w:rPr>
  </w:style>
  <w:style w:type="character" w:customStyle="1" w:styleId="affffffb">
    <w:name w:val="个人撰写风格"/>
    <w:qFormat/>
    <w:rsid w:val="00D52B82"/>
    <w:rPr>
      <w:rFonts w:ascii="Arial" w:eastAsia="宋体" w:hAnsi="Arial" w:cs="Arial"/>
      <w:color w:val="auto"/>
      <w:sz w:val="20"/>
    </w:rPr>
  </w:style>
  <w:style w:type="paragraph" w:customStyle="1" w:styleId="af3">
    <w:name w:val="列项——（一级）"/>
    <w:uiPriority w:val="99"/>
    <w:qFormat/>
    <w:rsid w:val="00D52B82"/>
    <w:pPr>
      <w:widowControl w:val="0"/>
      <w:numPr>
        <w:numId w:val="23"/>
      </w:numPr>
      <w:tabs>
        <w:tab w:val="clear" w:pos="1140"/>
      </w:tabs>
      <w:ind w:leftChars="200" w:left="200" w:hangingChars="200" w:hanging="200"/>
      <w:jc w:val="both"/>
    </w:pPr>
    <w:rPr>
      <w:rFonts w:ascii="宋体"/>
      <w:sz w:val="21"/>
    </w:rPr>
  </w:style>
  <w:style w:type="paragraph" w:customStyle="1" w:styleId="ae">
    <w:name w:val="列项●（二级）"/>
    <w:uiPriority w:val="99"/>
    <w:qFormat/>
    <w:rsid w:val="00D52B82"/>
    <w:pPr>
      <w:numPr>
        <w:numId w:val="24"/>
      </w:numPr>
      <w:tabs>
        <w:tab w:val="clear" w:pos="760"/>
        <w:tab w:val="left" w:pos="840"/>
      </w:tabs>
      <w:ind w:leftChars="400" w:left="600" w:hangingChars="200" w:hanging="200"/>
      <w:jc w:val="both"/>
    </w:pPr>
    <w:rPr>
      <w:rFonts w:ascii="宋体"/>
      <w:sz w:val="21"/>
    </w:rPr>
  </w:style>
  <w:style w:type="paragraph" w:customStyle="1" w:styleId="affffffc">
    <w:name w:val="目次、标准名称标题"/>
    <w:basedOn w:val="ab"/>
    <w:next w:val="aff7"/>
    <w:uiPriority w:val="99"/>
    <w:qFormat/>
    <w:rsid w:val="00D52B82"/>
    <w:pPr>
      <w:numPr>
        <w:numId w:val="0"/>
      </w:numPr>
      <w:spacing w:line="460" w:lineRule="exact"/>
    </w:pPr>
  </w:style>
  <w:style w:type="paragraph" w:customStyle="1" w:styleId="affffffd">
    <w:name w:val="目次、索引正文"/>
    <w:uiPriority w:val="99"/>
    <w:qFormat/>
    <w:rsid w:val="00D52B82"/>
    <w:pPr>
      <w:spacing w:line="320" w:lineRule="exact"/>
      <w:jc w:val="both"/>
    </w:pPr>
    <w:rPr>
      <w:rFonts w:ascii="宋体"/>
      <w:sz w:val="21"/>
    </w:rPr>
  </w:style>
  <w:style w:type="paragraph" w:customStyle="1" w:styleId="affffffe">
    <w:name w:val="其他标准称谓"/>
    <w:uiPriority w:val="99"/>
    <w:qFormat/>
    <w:rsid w:val="00D52B82"/>
    <w:pPr>
      <w:spacing w:line="0" w:lineRule="atLeast"/>
      <w:jc w:val="distribute"/>
    </w:pPr>
    <w:rPr>
      <w:rFonts w:ascii="黑体" w:eastAsia="黑体" w:hAnsi="宋体"/>
      <w:sz w:val="52"/>
    </w:rPr>
  </w:style>
  <w:style w:type="paragraph" w:customStyle="1" w:styleId="afffffff">
    <w:name w:val="其他发布部门"/>
    <w:basedOn w:val="afffffc"/>
    <w:uiPriority w:val="99"/>
    <w:qFormat/>
    <w:rsid w:val="00D52B82"/>
    <w:pPr>
      <w:framePr w:wrap="around"/>
      <w:spacing w:line="0" w:lineRule="atLeast"/>
    </w:pPr>
    <w:rPr>
      <w:rFonts w:ascii="黑体" w:eastAsia="黑体"/>
      <w:b w:val="0"/>
    </w:rPr>
  </w:style>
  <w:style w:type="paragraph" w:customStyle="1" w:styleId="afffffff0">
    <w:name w:val="三级条标题"/>
    <w:basedOn w:val="afffffa"/>
    <w:next w:val="aff7"/>
    <w:uiPriority w:val="99"/>
    <w:qFormat/>
    <w:rsid w:val="00D52B82"/>
    <w:pPr>
      <w:numPr>
        <w:ilvl w:val="4"/>
      </w:numPr>
      <w:ind w:left="3570"/>
      <w:outlineLvl w:val="4"/>
    </w:pPr>
  </w:style>
  <w:style w:type="paragraph" w:customStyle="1" w:styleId="afffffff1">
    <w:name w:val="实施日期"/>
    <w:basedOn w:val="afffffd"/>
    <w:uiPriority w:val="99"/>
    <w:qFormat/>
    <w:rsid w:val="00D52B82"/>
    <w:pPr>
      <w:framePr w:hSpace="0" w:wrap="around" w:xAlign="right"/>
      <w:jc w:val="right"/>
    </w:pPr>
  </w:style>
  <w:style w:type="paragraph" w:customStyle="1" w:styleId="a2">
    <w:name w:val="示例"/>
    <w:next w:val="aff7"/>
    <w:uiPriority w:val="99"/>
    <w:qFormat/>
    <w:rsid w:val="00D52B82"/>
    <w:pPr>
      <w:numPr>
        <w:numId w:val="25"/>
      </w:numPr>
      <w:tabs>
        <w:tab w:val="clear" w:pos="1120"/>
      </w:tabs>
      <w:ind w:firstLineChars="233" w:firstLine="419"/>
      <w:jc w:val="both"/>
    </w:pPr>
    <w:rPr>
      <w:rFonts w:ascii="宋体"/>
      <w:sz w:val="18"/>
    </w:rPr>
  </w:style>
  <w:style w:type="paragraph" w:customStyle="1" w:styleId="afffffff2">
    <w:name w:val="数字编号列项（二级）"/>
    <w:uiPriority w:val="99"/>
    <w:qFormat/>
    <w:rsid w:val="00D52B82"/>
    <w:pPr>
      <w:ind w:leftChars="400" w:left="1260" w:hangingChars="200" w:hanging="420"/>
      <w:jc w:val="both"/>
    </w:pPr>
    <w:rPr>
      <w:rFonts w:ascii="宋体"/>
      <w:sz w:val="21"/>
    </w:rPr>
  </w:style>
  <w:style w:type="paragraph" w:customStyle="1" w:styleId="afffffff3">
    <w:name w:val="四级条标题"/>
    <w:basedOn w:val="afffffff0"/>
    <w:next w:val="aff7"/>
    <w:uiPriority w:val="99"/>
    <w:qFormat/>
    <w:rsid w:val="00D52B82"/>
    <w:pPr>
      <w:numPr>
        <w:ilvl w:val="5"/>
      </w:numPr>
      <w:ind w:left="3570"/>
      <w:outlineLvl w:val="5"/>
    </w:pPr>
  </w:style>
  <w:style w:type="paragraph" w:customStyle="1" w:styleId="afffffff4">
    <w:name w:val="条文脚注"/>
    <w:basedOn w:val="afffe"/>
    <w:uiPriority w:val="99"/>
    <w:qFormat/>
    <w:rsid w:val="00D52B82"/>
    <w:pPr>
      <w:spacing w:line="240" w:lineRule="auto"/>
      <w:ind w:leftChars="200" w:left="780" w:hangingChars="200" w:hanging="360"/>
      <w:jc w:val="both"/>
    </w:pPr>
    <w:rPr>
      <w:rFonts w:hAnsi="Times New Roman"/>
      <w:bCs w:val="0"/>
    </w:rPr>
  </w:style>
  <w:style w:type="paragraph" w:customStyle="1" w:styleId="afffffff5">
    <w:name w:val="图表脚注"/>
    <w:next w:val="aff7"/>
    <w:uiPriority w:val="99"/>
    <w:qFormat/>
    <w:rsid w:val="00D52B82"/>
    <w:pPr>
      <w:ind w:leftChars="200" w:left="300" w:hangingChars="100" w:hanging="100"/>
      <w:jc w:val="both"/>
    </w:pPr>
    <w:rPr>
      <w:rFonts w:ascii="宋体"/>
      <w:sz w:val="18"/>
    </w:rPr>
  </w:style>
  <w:style w:type="paragraph" w:customStyle="1" w:styleId="afffffff6">
    <w:name w:val="文献分类号"/>
    <w:uiPriority w:val="99"/>
    <w:qFormat/>
    <w:rsid w:val="00D52B82"/>
    <w:pPr>
      <w:framePr w:hSpace="180" w:vSpace="180" w:wrap="around" w:hAnchor="margin" w:y="1" w:anchorLock="1"/>
      <w:widowControl w:val="0"/>
      <w:textAlignment w:val="center"/>
    </w:pPr>
    <w:rPr>
      <w:rFonts w:eastAsia="黑体"/>
      <w:sz w:val="21"/>
    </w:rPr>
  </w:style>
  <w:style w:type="paragraph" w:customStyle="1" w:styleId="afffffff7">
    <w:name w:val="五级条标题"/>
    <w:basedOn w:val="afffffff3"/>
    <w:next w:val="aff7"/>
    <w:uiPriority w:val="99"/>
    <w:qFormat/>
    <w:rsid w:val="00D52B82"/>
    <w:pPr>
      <w:numPr>
        <w:ilvl w:val="6"/>
      </w:numPr>
      <w:ind w:left="3570"/>
      <w:outlineLvl w:val="6"/>
    </w:pPr>
  </w:style>
  <w:style w:type="paragraph" w:customStyle="1" w:styleId="af">
    <w:name w:val="正文表标题"/>
    <w:next w:val="aff7"/>
    <w:uiPriority w:val="99"/>
    <w:qFormat/>
    <w:rsid w:val="00D52B82"/>
    <w:pPr>
      <w:numPr>
        <w:numId w:val="26"/>
      </w:numPr>
      <w:jc w:val="center"/>
    </w:pPr>
    <w:rPr>
      <w:rFonts w:ascii="黑体" w:eastAsia="黑体"/>
      <w:sz w:val="21"/>
    </w:rPr>
  </w:style>
  <w:style w:type="paragraph" w:customStyle="1" w:styleId="aa">
    <w:name w:val="正文图标题"/>
    <w:next w:val="aff7"/>
    <w:uiPriority w:val="99"/>
    <w:qFormat/>
    <w:rsid w:val="00D52B82"/>
    <w:pPr>
      <w:numPr>
        <w:numId w:val="27"/>
      </w:numPr>
      <w:jc w:val="center"/>
    </w:pPr>
    <w:rPr>
      <w:rFonts w:ascii="黑体" w:eastAsia="黑体"/>
      <w:sz w:val="21"/>
    </w:rPr>
  </w:style>
  <w:style w:type="paragraph" w:customStyle="1" w:styleId="af2">
    <w:name w:val="注："/>
    <w:next w:val="aff7"/>
    <w:uiPriority w:val="99"/>
    <w:qFormat/>
    <w:rsid w:val="00D52B82"/>
    <w:pPr>
      <w:widowControl w:val="0"/>
      <w:numPr>
        <w:numId w:val="28"/>
      </w:numPr>
      <w:tabs>
        <w:tab w:val="clear" w:pos="1140"/>
      </w:tabs>
      <w:autoSpaceDE w:val="0"/>
      <w:autoSpaceDN w:val="0"/>
      <w:jc w:val="both"/>
    </w:pPr>
    <w:rPr>
      <w:rFonts w:ascii="宋体"/>
      <w:sz w:val="18"/>
    </w:rPr>
  </w:style>
  <w:style w:type="paragraph" w:customStyle="1" w:styleId="a8">
    <w:name w:val="注×："/>
    <w:uiPriority w:val="99"/>
    <w:qFormat/>
    <w:rsid w:val="00D52B82"/>
    <w:pPr>
      <w:widowControl w:val="0"/>
      <w:numPr>
        <w:numId w:val="29"/>
      </w:numPr>
      <w:tabs>
        <w:tab w:val="clear" w:pos="900"/>
      </w:tabs>
      <w:autoSpaceDE w:val="0"/>
      <w:autoSpaceDN w:val="0"/>
      <w:jc w:val="both"/>
    </w:pPr>
    <w:rPr>
      <w:rFonts w:ascii="宋体"/>
      <w:sz w:val="18"/>
    </w:rPr>
  </w:style>
  <w:style w:type="paragraph" w:customStyle="1" w:styleId="afffffff8">
    <w:name w:val="字母编号列项（一级）"/>
    <w:uiPriority w:val="99"/>
    <w:qFormat/>
    <w:rsid w:val="00D52B82"/>
    <w:pPr>
      <w:ind w:leftChars="200" w:left="840" w:hangingChars="200" w:hanging="420"/>
      <w:jc w:val="both"/>
    </w:pPr>
    <w:rPr>
      <w:rFonts w:ascii="宋体"/>
      <w:sz w:val="21"/>
    </w:rPr>
  </w:style>
  <w:style w:type="paragraph" w:customStyle="1" w:styleId="a6">
    <w:name w:val="列项◆（三级）"/>
    <w:uiPriority w:val="99"/>
    <w:qFormat/>
    <w:rsid w:val="00D52B82"/>
    <w:pPr>
      <w:numPr>
        <w:numId w:val="30"/>
      </w:numPr>
      <w:ind w:leftChars="600" w:left="800" w:hangingChars="200" w:hanging="200"/>
    </w:pPr>
    <w:rPr>
      <w:rFonts w:ascii="宋体"/>
      <w:sz w:val="21"/>
    </w:rPr>
  </w:style>
  <w:style w:type="paragraph" w:customStyle="1" w:styleId="afffffff9">
    <w:name w:val="编号列项（三级）"/>
    <w:uiPriority w:val="99"/>
    <w:qFormat/>
    <w:rsid w:val="00D52B82"/>
    <w:pPr>
      <w:ind w:leftChars="600" w:left="800" w:hangingChars="200" w:hanging="200"/>
    </w:pPr>
    <w:rPr>
      <w:rFonts w:ascii="宋体"/>
      <w:sz w:val="21"/>
    </w:rPr>
  </w:style>
  <w:style w:type="paragraph" w:customStyle="1" w:styleId="FooterFirst">
    <w:name w:val="Footer First"/>
    <w:basedOn w:val="afc"/>
    <w:uiPriority w:val="99"/>
    <w:qFormat/>
    <w:rsid w:val="00D52B82"/>
    <w:pPr>
      <w:keepLines/>
      <w:widowControl/>
      <w:tabs>
        <w:tab w:val="clear" w:pos="4153"/>
        <w:tab w:val="clear" w:pos="8306"/>
      </w:tabs>
      <w:overflowPunct w:val="0"/>
      <w:snapToGrid/>
      <w:ind w:rightChars="100" w:right="210" w:firstLineChars="200" w:firstLine="200"/>
      <w:jc w:val="center"/>
      <w:textAlignment w:val="baseline"/>
    </w:pPr>
    <w:rPr>
      <w:rFonts w:ascii="Arial Black" w:eastAsia="楷体_GB2312" w:hAnsi="Arial Black" w:cs="Times New Roman"/>
      <w:spacing w:val="-10"/>
      <w:kern w:val="0"/>
      <w:sz w:val="21"/>
      <w:szCs w:val="24"/>
    </w:rPr>
  </w:style>
  <w:style w:type="paragraph" w:customStyle="1" w:styleId="HeaderBase">
    <w:name w:val="Header Base"/>
    <w:basedOn w:val="af4"/>
    <w:uiPriority w:val="99"/>
    <w:qFormat/>
    <w:rsid w:val="00D52B82"/>
    <w:pPr>
      <w:keepLines/>
      <w:widowControl/>
      <w:tabs>
        <w:tab w:val="center" w:pos="4320"/>
        <w:tab w:val="right" w:pos="8640"/>
      </w:tabs>
      <w:overflowPunct w:val="0"/>
      <w:ind w:firstLineChars="200" w:firstLine="200"/>
      <w:jc w:val="left"/>
      <w:textAlignment w:val="baseline"/>
    </w:pPr>
    <w:rPr>
      <w:rFonts w:ascii="Garamond" w:eastAsia="楷体_GB2312" w:hAnsi="Garamond" w:cs="Times New Roman"/>
      <w:kern w:val="0"/>
      <w:szCs w:val="24"/>
    </w:rPr>
  </w:style>
  <w:style w:type="paragraph" w:customStyle="1" w:styleId="Comments">
    <w:name w:val="Comments"/>
    <w:basedOn w:val="af4"/>
    <w:next w:val="af4"/>
    <w:uiPriority w:val="99"/>
    <w:qFormat/>
    <w:rsid w:val="00D52B82"/>
    <w:pPr>
      <w:widowControl/>
      <w:spacing w:before="240" w:after="120"/>
      <w:ind w:firstLineChars="200" w:firstLine="200"/>
    </w:pPr>
    <w:rPr>
      <w:rFonts w:ascii="Arial" w:eastAsia="宋体" w:hAnsi="Arial" w:cs="Times New Roman"/>
      <w:b/>
      <w:sz w:val="28"/>
      <w:szCs w:val="24"/>
    </w:rPr>
  </w:style>
  <w:style w:type="paragraph" w:customStyle="1" w:styleId="DataElement">
    <w:name w:val="DataElement"/>
    <w:basedOn w:val="af4"/>
    <w:uiPriority w:val="99"/>
    <w:qFormat/>
    <w:rsid w:val="00D52B82"/>
    <w:pPr>
      <w:widowControl/>
      <w:ind w:right="-346" w:firstLineChars="200" w:firstLine="200"/>
    </w:pPr>
    <w:rPr>
      <w:rFonts w:ascii="Bookman Old Style" w:eastAsia="宋体" w:hAnsi="Bookman Old Style" w:cs="Times New Roman"/>
      <w:b/>
      <w:szCs w:val="24"/>
    </w:rPr>
  </w:style>
  <w:style w:type="paragraph" w:customStyle="1" w:styleId="DataElementDes">
    <w:name w:val="DataElementDes"/>
    <w:basedOn w:val="DataElement"/>
    <w:uiPriority w:val="99"/>
    <w:qFormat/>
    <w:rsid w:val="00D52B82"/>
    <w:pPr>
      <w:ind w:left="720"/>
    </w:pPr>
    <w:rPr>
      <w:rFonts w:ascii="楷体" w:eastAsia="楷体"/>
      <w:b w:val="0"/>
    </w:rPr>
  </w:style>
  <w:style w:type="paragraph" w:customStyle="1" w:styleId="DataElementDec">
    <w:name w:val="DataElementDec"/>
    <w:basedOn w:val="af4"/>
    <w:uiPriority w:val="99"/>
    <w:qFormat/>
    <w:rsid w:val="00D52B82"/>
    <w:pPr>
      <w:widowControl/>
      <w:ind w:left="1440" w:right="-346" w:firstLineChars="200" w:firstLine="200"/>
    </w:pPr>
    <w:rPr>
      <w:rFonts w:ascii="Bookman Old Style" w:eastAsia="宋体" w:hAnsi="Bookman Old Style" w:cs="Times New Roman"/>
      <w:sz w:val="16"/>
      <w:szCs w:val="24"/>
    </w:rPr>
  </w:style>
  <w:style w:type="paragraph" w:customStyle="1" w:styleId="MessageTable">
    <w:name w:val="MessageTable"/>
    <w:basedOn w:val="af4"/>
    <w:uiPriority w:val="99"/>
    <w:qFormat/>
    <w:rsid w:val="00D52B82"/>
    <w:pPr>
      <w:widowControl/>
      <w:spacing w:line="288" w:lineRule="exact"/>
      <w:ind w:firstLineChars="200" w:firstLine="200"/>
      <w:jc w:val="center"/>
    </w:pPr>
    <w:rPr>
      <w:rFonts w:ascii="仿宋体" w:eastAsia="仿宋体" w:hAnsi="Times New Roman" w:cs="Times New Roman"/>
      <w:sz w:val="16"/>
      <w:szCs w:val="24"/>
    </w:rPr>
  </w:style>
  <w:style w:type="paragraph" w:customStyle="1" w:styleId="ToCompany">
    <w:name w:val="ToCompany"/>
    <w:basedOn w:val="af4"/>
    <w:uiPriority w:val="99"/>
    <w:qFormat/>
    <w:rsid w:val="00D52B82"/>
    <w:pPr>
      <w:widowControl/>
      <w:ind w:firstLineChars="200" w:firstLine="200"/>
    </w:pPr>
    <w:rPr>
      <w:rFonts w:ascii="Arial" w:eastAsia="宋体" w:hAnsi="Arial" w:cs="Times New Roman"/>
      <w:sz w:val="28"/>
      <w:szCs w:val="24"/>
    </w:rPr>
  </w:style>
  <w:style w:type="paragraph" w:customStyle="1" w:styleId="0">
    <w:name w:val="样式 纯文本 + 行距: 最小值 0 磅"/>
    <w:basedOn w:val="afff8"/>
    <w:uiPriority w:val="99"/>
    <w:qFormat/>
    <w:rsid w:val="00D52B82"/>
    <w:pPr>
      <w:spacing w:line="0" w:lineRule="atLeast"/>
      <w:jc w:val="both"/>
    </w:pPr>
    <w:rPr>
      <w:bCs w:val="0"/>
      <w:sz w:val="28"/>
      <w:szCs w:val="20"/>
    </w:rPr>
  </w:style>
  <w:style w:type="paragraph" w:customStyle="1" w:styleId="afffffffa">
    <w:name w:val="表格样式"/>
    <w:basedOn w:val="af4"/>
    <w:uiPriority w:val="99"/>
    <w:qFormat/>
    <w:rsid w:val="00D52B82"/>
    <w:pPr>
      <w:widowControl/>
      <w:spacing w:line="300" w:lineRule="exact"/>
      <w:ind w:firstLineChars="200" w:firstLine="552"/>
    </w:pPr>
    <w:rPr>
      <w:rFonts w:ascii="Times New Roman" w:eastAsia="宋体" w:hAnsi="Times New Roman" w:cs="Times New Roman"/>
      <w:sz w:val="18"/>
      <w:szCs w:val="24"/>
    </w:rPr>
  </w:style>
  <w:style w:type="paragraph" w:customStyle="1" w:styleId="92">
    <w:name w:val="9"/>
    <w:basedOn w:val="af4"/>
    <w:next w:val="af5"/>
    <w:uiPriority w:val="99"/>
    <w:qFormat/>
    <w:rsid w:val="00D52B82"/>
    <w:pPr>
      <w:widowControl/>
      <w:overflowPunct w:val="0"/>
      <w:spacing w:line="400" w:lineRule="exact"/>
      <w:ind w:firstLineChars="200" w:firstLine="200"/>
      <w:textAlignment w:val="baseline"/>
    </w:pPr>
    <w:rPr>
      <w:rFonts w:ascii="Times New Roman" w:eastAsia="宋体" w:hAnsi="Times New Roman" w:cs="Times New Roman"/>
      <w:sz w:val="24"/>
      <w:szCs w:val="20"/>
    </w:rPr>
  </w:style>
  <w:style w:type="paragraph" w:customStyle="1" w:styleId="1c">
    <w:name w:val="附录标题1"/>
    <w:basedOn w:val="14"/>
    <w:next w:val="af4"/>
    <w:uiPriority w:val="99"/>
    <w:qFormat/>
    <w:rsid w:val="00D52B82"/>
    <w:pPr>
      <w:keepLines w:val="0"/>
      <w:widowControl/>
      <w:numPr>
        <w:numId w:val="0"/>
      </w:numPr>
      <w:tabs>
        <w:tab w:val="clear" w:pos="432"/>
      </w:tabs>
      <w:spacing w:beforeLines="50" w:afterLines="50" w:line="240" w:lineRule="auto"/>
      <w:ind w:left="153" w:hanging="153"/>
      <w:jc w:val="left"/>
    </w:pPr>
    <w:rPr>
      <w:rFonts w:ascii="宋体" w:eastAsia="黑体" w:hAnsi="宋体" w:cs="Times New Roman"/>
      <w:kern w:val="2"/>
      <w:sz w:val="21"/>
      <w:szCs w:val="20"/>
    </w:rPr>
  </w:style>
  <w:style w:type="paragraph" w:customStyle="1" w:styleId="afffffffb">
    <w:name w:val="图名"/>
    <w:basedOn w:val="af4"/>
    <w:uiPriority w:val="99"/>
    <w:qFormat/>
    <w:rsid w:val="00D52B82"/>
    <w:pPr>
      <w:widowControl/>
      <w:spacing w:afterLines="180"/>
      <w:ind w:firstLineChars="200" w:firstLine="200"/>
      <w:jc w:val="center"/>
    </w:pPr>
    <w:rPr>
      <w:rFonts w:ascii="黑体" w:eastAsia="黑体" w:hAnsi="Times New Roman" w:cs="Times New Roman"/>
      <w:szCs w:val="20"/>
    </w:rPr>
  </w:style>
  <w:style w:type="paragraph" w:customStyle="1" w:styleId="2b">
    <w:name w:val="附录标题2"/>
    <w:basedOn w:val="1c"/>
    <w:uiPriority w:val="99"/>
    <w:qFormat/>
    <w:rsid w:val="00D52B82"/>
    <w:pPr>
      <w:keepNext w:val="0"/>
      <w:spacing w:before="40" w:after="50"/>
      <w:ind w:left="0" w:firstLine="0"/>
      <w:outlineLvl w:val="9"/>
    </w:pPr>
    <w:rPr>
      <w:rFonts w:ascii="Times New Roman" w:hAnsi="Times New Roman"/>
      <w:b w:val="0"/>
      <w:kern w:val="0"/>
    </w:rPr>
  </w:style>
  <w:style w:type="paragraph" w:customStyle="1" w:styleId="afffffffc">
    <w:name w:val="表名"/>
    <w:basedOn w:val="af4"/>
    <w:uiPriority w:val="99"/>
    <w:qFormat/>
    <w:rsid w:val="00D52B82"/>
    <w:pPr>
      <w:widowControl/>
      <w:spacing w:beforeLines="50" w:afterLines="50"/>
      <w:ind w:firstLineChars="200" w:firstLine="200"/>
      <w:jc w:val="center"/>
    </w:pPr>
    <w:rPr>
      <w:rFonts w:ascii="黑体" w:eastAsia="黑体" w:hAnsi="Times New Roman" w:cs="Times New Roman"/>
      <w:szCs w:val="20"/>
    </w:rPr>
  </w:style>
  <w:style w:type="paragraph" w:customStyle="1" w:styleId="afffffffd">
    <w:name w:val="注"/>
    <w:basedOn w:val="af4"/>
    <w:uiPriority w:val="99"/>
    <w:qFormat/>
    <w:rsid w:val="00D52B82"/>
    <w:pPr>
      <w:widowControl/>
      <w:ind w:firstLineChars="200" w:firstLine="200"/>
    </w:pPr>
    <w:rPr>
      <w:rFonts w:ascii="Times New Roman" w:eastAsia="宋体" w:hAnsi="Times New Roman" w:cs="Times New Roman"/>
      <w:sz w:val="18"/>
      <w:szCs w:val="20"/>
    </w:rPr>
  </w:style>
  <w:style w:type="paragraph" w:customStyle="1" w:styleId="afffffffe">
    <w:name w:val="标准编号"/>
    <w:next w:val="af4"/>
    <w:uiPriority w:val="99"/>
    <w:qFormat/>
    <w:rsid w:val="00D52B82"/>
    <w:pPr>
      <w:jc w:val="right"/>
    </w:pPr>
    <w:rPr>
      <w:rFonts w:ascii="黑体" w:eastAsia="黑体"/>
      <w:sz w:val="21"/>
    </w:rPr>
  </w:style>
  <w:style w:type="paragraph" w:customStyle="1" w:styleId="affffffff">
    <w:name w:val="封面的标准标志专业美术字体"/>
    <w:basedOn w:val="af4"/>
    <w:next w:val="af4"/>
    <w:uiPriority w:val="99"/>
    <w:qFormat/>
    <w:rsid w:val="00D52B82"/>
    <w:pPr>
      <w:widowControl/>
      <w:spacing w:beforeLines="120"/>
      <w:ind w:firstLineChars="900" w:firstLine="900"/>
    </w:pPr>
    <w:rPr>
      <w:rFonts w:ascii="Times New Roman" w:eastAsia="宋体" w:hAnsi="Times New Roman" w:cs="Times New Roman"/>
      <w:sz w:val="72"/>
      <w:szCs w:val="20"/>
    </w:rPr>
  </w:style>
  <w:style w:type="paragraph" w:customStyle="1" w:styleId="affffffff0">
    <w:name w:val="标准目录"/>
    <w:basedOn w:val="af4"/>
    <w:uiPriority w:val="99"/>
    <w:qFormat/>
    <w:rsid w:val="00D52B82"/>
    <w:pPr>
      <w:widowControl/>
      <w:spacing w:before="140" w:after="156"/>
      <w:ind w:firstLineChars="200" w:firstLine="200"/>
    </w:pPr>
    <w:rPr>
      <w:rFonts w:ascii="Times New Roman" w:eastAsia="宋体" w:hAnsi="Times New Roman" w:cs="Times New Roman"/>
      <w:szCs w:val="20"/>
    </w:rPr>
  </w:style>
  <w:style w:type="paragraph" w:customStyle="1" w:styleId="affffffff1">
    <w:name w:val="封面的标准编号"/>
    <w:basedOn w:val="af4"/>
    <w:uiPriority w:val="99"/>
    <w:qFormat/>
    <w:rsid w:val="00D52B82"/>
    <w:pPr>
      <w:widowControl/>
      <w:spacing w:beforeLines="40"/>
      <w:ind w:firstLineChars="200" w:firstLine="200"/>
      <w:jc w:val="right"/>
    </w:pPr>
    <w:rPr>
      <w:rFonts w:ascii="Times New Roman" w:eastAsia="宋体" w:hAnsi="Times New Roman" w:cs="Times New Roman"/>
      <w:sz w:val="28"/>
      <w:szCs w:val="20"/>
    </w:rPr>
  </w:style>
  <w:style w:type="paragraph" w:customStyle="1" w:styleId="affffffff2">
    <w:name w:val="封面的标准名称"/>
    <w:basedOn w:val="af4"/>
    <w:uiPriority w:val="99"/>
    <w:qFormat/>
    <w:rsid w:val="00D52B82"/>
    <w:pPr>
      <w:widowControl/>
      <w:spacing w:beforeLines="70"/>
      <w:ind w:firstLineChars="200" w:firstLine="200"/>
      <w:jc w:val="center"/>
    </w:pPr>
    <w:rPr>
      <w:rFonts w:ascii="Times New Roman" w:eastAsia="黑体" w:hAnsi="Times New Roman" w:cs="Times New Roman"/>
      <w:bCs/>
      <w:sz w:val="52"/>
      <w:szCs w:val="20"/>
    </w:rPr>
  </w:style>
  <w:style w:type="paragraph" w:customStyle="1" w:styleId="affffffff3">
    <w:name w:val="附录标题"/>
    <w:basedOn w:val="aff0"/>
    <w:uiPriority w:val="99"/>
    <w:qFormat/>
    <w:rsid w:val="00D52B82"/>
    <w:pPr>
      <w:widowControl/>
      <w:spacing w:beforeLines="170" w:after="0"/>
      <w:ind w:firstLineChars="200" w:firstLine="200"/>
    </w:pPr>
    <w:rPr>
      <w:rFonts w:ascii="黑体" w:eastAsia="黑体" w:hAnsi="Arial" w:cs="Arial"/>
      <w:b w:val="0"/>
    </w:rPr>
  </w:style>
  <w:style w:type="paragraph" w:customStyle="1" w:styleId="affffffff4">
    <w:name w:val="规范性资料性附录"/>
    <w:basedOn w:val="af4"/>
    <w:uiPriority w:val="99"/>
    <w:qFormat/>
    <w:rsid w:val="00D52B82"/>
    <w:pPr>
      <w:widowControl/>
      <w:ind w:firstLineChars="200" w:firstLine="200"/>
      <w:jc w:val="center"/>
    </w:pPr>
    <w:rPr>
      <w:rFonts w:ascii="Times New Roman" w:eastAsia="黑体" w:hAnsi="Times New Roman" w:cs="Times New Roman"/>
      <w:szCs w:val="20"/>
    </w:rPr>
  </w:style>
  <w:style w:type="paragraph" w:customStyle="1" w:styleId="affffffff5">
    <w:name w:val="目次"/>
    <w:basedOn w:val="affffffff6"/>
    <w:next w:val="15"/>
    <w:uiPriority w:val="99"/>
    <w:qFormat/>
    <w:rsid w:val="00D52B82"/>
  </w:style>
  <w:style w:type="paragraph" w:customStyle="1" w:styleId="affffffff6">
    <w:name w:val="正文标题名"/>
    <w:uiPriority w:val="99"/>
    <w:qFormat/>
    <w:rsid w:val="00D52B82"/>
    <w:pPr>
      <w:spacing w:beforeLines="170" w:afterLines="150"/>
      <w:jc w:val="center"/>
    </w:pPr>
    <w:rPr>
      <w:rFonts w:ascii="黑体" w:eastAsia="黑体"/>
      <w:sz w:val="32"/>
    </w:rPr>
  </w:style>
  <w:style w:type="paragraph" w:customStyle="1" w:styleId="affffffff7">
    <w:name w:val="封面中国银联企业标准专用字"/>
    <w:basedOn w:val="af4"/>
    <w:uiPriority w:val="99"/>
    <w:qFormat/>
    <w:rsid w:val="00D52B82"/>
    <w:pPr>
      <w:widowControl/>
      <w:spacing w:beforeLines="30"/>
      <w:ind w:firstLineChars="200" w:firstLine="200"/>
      <w:jc w:val="center"/>
    </w:pPr>
    <w:rPr>
      <w:rFonts w:ascii="Times New Roman" w:eastAsia="宋体" w:hAnsi="Times New Roman" w:cs="Times New Roman"/>
      <w:b/>
      <w:w w:val="120"/>
      <w:sz w:val="52"/>
      <w:szCs w:val="20"/>
    </w:rPr>
  </w:style>
  <w:style w:type="paragraph" w:customStyle="1" w:styleId="affffffff8">
    <w:name w:val="列项"/>
    <w:basedOn w:val="affffc"/>
    <w:uiPriority w:val="99"/>
    <w:qFormat/>
    <w:rsid w:val="00D52B82"/>
    <w:pPr>
      <w:tabs>
        <w:tab w:val="left" w:pos="432"/>
      </w:tabs>
      <w:ind w:left="432" w:hanging="432"/>
    </w:pPr>
    <w:rPr>
      <w:rFonts w:ascii="Times New Roman" w:hAnsi="Times New Roman"/>
      <w:bCs w:val="0"/>
      <w:szCs w:val="20"/>
    </w:rPr>
  </w:style>
  <w:style w:type="paragraph" w:customStyle="1" w:styleId="affffffff9">
    <w:name w:val="图下文字"/>
    <w:basedOn w:val="af4"/>
    <w:uiPriority w:val="99"/>
    <w:qFormat/>
    <w:rsid w:val="00D52B82"/>
    <w:pPr>
      <w:widowControl/>
      <w:spacing w:line="300" w:lineRule="exact"/>
      <w:ind w:leftChars="600" w:left="600" w:firstLineChars="200" w:firstLine="200"/>
      <w:jc w:val="left"/>
    </w:pPr>
    <w:rPr>
      <w:rFonts w:ascii="Times New Roman" w:eastAsia="宋体" w:hAnsi="Times New Roman" w:cs="Times New Roman"/>
      <w:sz w:val="18"/>
      <w:szCs w:val="24"/>
    </w:rPr>
  </w:style>
  <w:style w:type="paragraph" w:customStyle="1" w:styleId="affffffffa">
    <w:name w:val="封面的英文标准名称"/>
    <w:basedOn w:val="af4"/>
    <w:uiPriority w:val="99"/>
    <w:qFormat/>
    <w:rsid w:val="00D52B82"/>
    <w:pPr>
      <w:widowControl/>
      <w:ind w:firstLineChars="200" w:firstLine="200"/>
      <w:jc w:val="center"/>
    </w:pPr>
    <w:rPr>
      <w:rFonts w:ascii="黑体" w:eastAsia="宋体" w:hAnsi="Times New Roman" w:cs="Times New Roman"/>
      <w:bCs/>
      <w:sz w:val="28"/>
      <w:szCs w:val="20"/>
    </w:rPr>
  </w:style>
  <w:style w:type="paragraph" w:customStyle="1" w:styleId="affffffffb">
    <w:name w:val="参考文献、索引"/>
    <w:basedOn w:val="aff0"/>
    <w:uiPriority w:val="99"/>
    <w:qFormat/>
    <w:rsid w:val="00D52B82"/>
    <w:pPr>
      <w:widowControl/>
      <w:spacing w:beforeLines="170" w:afterLines="150"/>
      <w:ind w:firstLineChars="200" w:firstLine="200"/>
    </w:pPr>
    <w:rPr>
      <w:rFonts w:ascii="黑体" w:eastAsia="黑体" w:hAnsi="Arial" w:cs="Arial"/>
      <w:b w:val="0"/>
    </w:rPr>
  </w:style>
  <w:style w:type="paragraph" w:customStyle="1" w:styleId="affffffffc">
    <w:name w:val="页眉，偶数页眉"/>
    <w:basedOn w:val="afffffffe"/>
    <w:uiPriority w:val="99"/>
    <w:qFormat/>
    <w:rsid w:val="00D52B82"/>
    <w:pPr>
      <w:spacing w:afterLines="100"/>
      <w:jc w:val="left"/>
    </w:pPr>
  </w:style>
  <w:style w:type="paragraph" w:customStyle="1" w:styleId="affffffffd">
    <w:name w:val="附录表名"/>
    <w:basedOn w:val="afffffffc"/>
    <w:uiPriority w:val="99"/>
    <w:qFormat/>
    <w:rsid w:val="00D52B82"/>
    <w:pPr>
      <w:spacing w:after="561"/>
    </w:pPr>
  </w:style>
  <w:style w:type="paragraph" w:customStyle="1" w:styleId="affffffffe">
    <w:name w:val="附录表名（文中）"/>
    <w:basedOn w:val="af4"/>
    <w:uiPriority w:val="99"/>
    <w:qFormat/>
    <w:rsid w:val="00D52B82"/>
    <w:pPr>
      <w:widowControl/>
      <w:spacing w:beforeLines="50" w:afterLines="50"/>
      <w:ind w:firstLineChars="200" w:firstLine="200"/>
      <w:jc w:val="center"/>
    </w:pPr>
    <w:rPr>
      <w:rFonts w:ascii="黑体" w:eastAsia="黑体" w:hAnsi="Times New Roman" w:cs="Times New Roman"/>
      <w:szCs w:val="20"/>
    </w:rPr>
  </w:style>
  <w:style w:type="paragraph" w:customStyle="1" w:styleId="afffffffff">
    <w:name w:val="页眉，奇数页眉"/>
    <w:basedOn w:val="affffffffc"/>
    <w:uiPriority w:val="99"/>
    <w:qFormat/>
    <w:rsid w:val="00D52B82"/>
    <w:pPr>
      <w:snapToGrid w:val="0"/>
      <w:jc w:val="right"/>
    </w:pPr>
  </w:style>
  <w:style w:type="paragraph" w:customStyle="1" w:styleId="afffffffff0">
    <w:name w:val="正文页码"/>
    <w:basedOn w:val="afc"/>
    <w:uiPriority w:val="99"/>
    <w:qFormat/>
    <w:rsid w:val="00D52B82"/>
    <w:pPr>
      <w:widowControl/>
      <w:ind w:right="360" w:firstLineChars="200" w:firstLine="360"/>
    </w:pPr>
    <w:rPr>
      <w:rFonts w:ascii="宋体" w:eastAsia="宋体" w:hAnsi="Times New Roman" w:cs="Times New Roman"/>
      <w:szCs w:val="20"/>
    </w:rPr>
  </w:style>
  <w:style w:type="paragraph" w:customStyle="1" w:styleId="2c">
    <w:name w:val="样式2"/>
    <w:basedOn w:val="afffffa"/>
    <w:uiPriority w:val="99"/>
    <w:qFormat/>
    <w:rsid w:val="00D52B82"/>
    <w:pPr>
      <w:ind w:left="0"/>
    </w:pPr>
    <w:rPr>
      <w:rFonts w:ascii="黑体"/>
    </w:rPr>
  </w:style>
  <w:style w:type="paragraph" w:customStyle="1" w:styleId="123">
    <w:name w:val="二级条标题123"/>
    <w:basedOn w:val="afffffa"/>
    <w:uiPriority w:val="99"/>
    <w:qFormat/>
    <w:rsid w:val="00D52B82"/>
  </w:style>
  <w:style w:type="paragraph" w:customStyle="1" w:styleId="MessageTable6">
    <w:name w:val="MessageTable6"/>
    <w:basedOn w:val="af4"/>
    <w:uiPriority w:val="99"/>
    <w:qFormat/>
    <w:rsid w:val="00D52B82"/>
    <w:pPr>
      <w:widowControl/>
      <w:overflowPunct w:val="0"/>
      <w:spacing w:line="240" w:lineRule="exact"/>
      <w:ind w:firstLineChars="200" w:firstLine="200"/>
      <w:jc w:val="left"/>
      <w:textAlignment w:val="baseline"/>
    </w:pPr>
    <w:rPr>
      <w:rFonts w:ascii="宋体" w:eastAsia="宋体" w:hAnsi="Times New Roman" w:cs="Times New Roman"/>
      <w:kern w:val="0"/>
      <w:sz w:val="16"/>
      <w:szCs w:val="24"/>
    </w:rPr>
  </w:style>
  <w:style w:type="paragraph" w:customStyle="1" w:styleId="Style60">
    <w:name w:val="_Style 60"/>
    <w:basedOn w:val="af4"/>
    <w:uiPriority w:val="99"/>
    <w:qFormat/>
    <w:rsid w:val="00D52B82"/>
    <w:pPr>
      <w:widowControl/>
      <w:ind w:firstLineChars="200" w:firstLine="200"/>
      <w:jc w:val="left"/>
    </w:pPr>
    <w:rPr>
      <w:rFonts w:ascii="Times New Roman" w:eastAsia="宋体" w:hAnsi="Times New Roman" w:cs="Times New Roman"/>
      <w:szCs w:val="24"/>
    </w:rPr>
  </w:style>
  <w:style w:type="paragraph" w:customStyle="1" w:styleId="p0">
    <w:name w:val="p0"/>
    <w:basedOn w:val="af4"/>
    <w:uiPriority w:val="99"/>
    <w:qFormat/>
    <w:rsid w:val="00D52B82"/>
    <w:pPr>
      <w:widowControl/>
      <w:spacing w:line="360" w:lineRule="auto"/>
      <w:ind w:left="424" w:firstLineChars="200" w:firstLine="424"/>
      <w:jc w:val="left"/>
    </w:pPr>
    <w:rPr>
      <w:rFonts w:ascii="宋体" w:eastAsia="宋体" w:hAnsi="宋体" w:cs="宋体"/>
      <w:kern w:val="0"/>
      <w:szCs w:val="24"/>
    </w:rPr>
  </w:style>
  <w:style w:type="paragraph" w:customStyle="1" w:styleId="CharChar15">
    <w:name w:val="Char Char15"/>
    <w:basedOn w:val="af4"/>
    <w:uiPriority w:val="99"/>
    <w:qFormat/>
    <w:rsid w:val="00D52B82"/>
    <w:pPr>
      <w:widowControl/>
      <w:ind w:left="34" w:firstLineChars="200" w:firstLine="200"/>
      <w:jc w:val="left"/>
    </w:pPr>
    <w:rPr>
      <w:rFonts w:ascii="Times New Roman" w:eastAsia="宋体" w:hAnsi="Times New Roman" w:cs="Times New Roman"/>
      <w:szCs w:val="24"/>
    </w:rPr>
  </w:style>
  <w:style w:type="paragraph" w:customStyle="1" w:styleId="Style1">
    <w:name w:val="Style1"/>
    <w:basedOn w:val="af4"/>
    <w:uiPriority w:val="99"/>
    <w:qFormat/>
    <w:rsid w:val="00D52B82"/>
    <w:pPr>
      <w:widowControl/>
      <w:numPr>
        <w:numId w:val="31"/>
      </w:numPr>
      <w:overflowPunct w:val="0"/>
      <w:spacing w:before="120" w:line="360" w:lineRule="auto"/>
      <w:ind w:firstLineChars="200" w:firstLine="200"/>
      <w:jc w:val="left"/>
      <w:textAlignment w:val="baseline"/>
    </w:pPr>
    <w:rPr>
      <w:rFonts w:ascii="Times New Roman" w:eastAsia="仿宋_GB2312" w:hAnsi="Times New Roman" w:cs="Times New Roman"/>
      <w:kern w:val="0"/>
      <w:sz w:val="28"/>
      <w:szCs w:val="20"/>
    </w:rPr>
  </w:style>
  <w:style w:type="paragraph" w:customStyle="1" w:styleId="afffffffff1">
    <w:name w:val="图片格式"/>
    <w:basedOn w:val="Aff8"/>
    <w:link w:val="Charff5"/>
    <w:uiPriority w:val="99"/>
    <w:qFormat/>
    <w:rsid w:val="00D52B82"/>
    <w:pPr>
      <w:spacing w:beforeLines="100" w:afterLines="100"/>
      <w:ind w:firstLine="0"/>
      <w:jc w:val="center"/>
    </w:pPr>
    <w:rPr>
      <w:b/>
      <w:sz w:val="21"/>
    </w:rPr>
  </w:style>
  <w:style w:type="character" w:customStyle="1" w:styleId="Charff5">
    <w:name w:val="图片格式 Char"/>
    <w:link w:val="afffffffff1"/>
    <w:uiPriority w:val="99"/>
    <w:qFormat/>
    <w:rsid w:val="00D52B82"/>
    <w:rPr>
      <w:rFonts w:ascii="Tahoma" w:hAnsi="Tahoma"/>
      <w:b/>
      <w:color w:val="000000"/>
      <w:kern w:val="2"/>
      <w:sz w:val="21"/>
      <w:szCs w:val="24"/>
    </w:rPr>
  </w:style>
  <w:style w:type="character" w:customStyle="1" w:styleId="1d">
    <w:name w:val="明显强调1"/>
    <w:qFormat/>
    <w:rsid w:val="00D52B82"/>
    <w:rPr>
      <w:rFonts w:eastAsia="楷体"/>
      <w:b/>
      <w:bCs/>
      <w:i/>
      <w:iCs/>
      <w:color w:val="984806"/>
      <w:sz w:val="24"/>
    </w:rPr>
  </w:style>
  <w:style w:type="paragraph" w:customStyle="1" w:styleId="afffffffff2">
    <w:name w:val="我的正文"/>
    <w:basedOn w:val="af4"/>
    <w:link w:val="Charff6"/>
    <w:qFormat/>
    <w:rsid w:val="00D52B82"/>
    <w:pPr>
      <w:spacing w:line="360" w:lineRule="auto"/>
      <w:ind w:firstLineChars="200" w:firstLine="200"/>
    </w:pPr>
    <w:rPr>
      <w:rFonts w:ascii="Times New Roman" w:eastAsia="宋体" w:hAnsi="Times New Roman" w:cs="Times New Roman"/>
      <w:szCs w:val="20"/>
    </w:rPr>
  </w:style>
  <w:style w:type="character" w:customStyle="1" w:styleId="Charff6">
    <w:name w:val="我的正文 Char"/>
    <w:basedOn w:val="af6"/>
    <w:link w:val="afffffffff2"/>
    <w:qFormat/>
    <w:rsid w:val="00D52B82"/>
    <w:rPr>
      <w:kern w:val="2"/>
      <w:sz w:val="21"/>
    </w:rPr>
  </w:style>
  <w:style w:type="paragraph" w:customStyle="1" w:styleId="13">
    <w:name w:val="1. 八级"/>
    <w:basedOn w:val="af5"/>
    <w:link w:val="1Char2"/>
    <w:uiPriority w:val="99"/>
    <w:qFormat/>
    <w:rsid w:val="00D52B82"/>
    <w:pPr>
      <w:numPr>
        <w:numId w:val="32"/>
      </w:numPr>
      <w:tabs>
        <w:tab w:val="left" w:pos="851"/>
        <w:tab w:val="left" w:pos="1276"/>
      </w:tabs>
      <w:jc w:val="left"/>
    </w:pPr>
    <w:rPr>
      <w:rFonts w:hAnsi="宋体"/>
      <w:bCs/>
      <w:kern w:val="2"/>
    </w:rPr>
  </w:style>
  <w:style w:type="character" w:customStyle="1" w:styleId="1Char2">
    <w:name w:val="1. 八级 Char"/>
    <w:basedOn w:val="Char"/>
    <w:link w:val="13"/>
    <w:uiPriority w:val="99"/>
    <w:qFormat/>
    <w:rsid w:val="00D52B82"/>
    <w:rPr>
      <w:rFonts w:ascii="宋体" w:eastAsia="宋体" w:hAnsi="宋体" w:cs="Times New Roman"/>
      <w:bCs/>
      <w:kern w:val="2"/>
      <w:sz w:val="21"/>
      <w:szCs w:val="21"/>
    </w:rPr>
  </w:style>
  <w:style w:type="paragraph" w:customStyle="1" w:styleId="12">
    <w:name w:val="1.八级"/>
    <w:link w:val="1Char3"/>
    <w:uiPriority w:val="99"/>
    <w:qFormat/>
    <w:rsid w:val="00D52B82"/>
    <w:pPr>
      <w:numPr>
        <w:ilvl w:val="7"/>
        <w:numId w:val="16"/>
      </w:numPr>
      <w:tabs>
        <w:tab w:val="left" w:pos="383"/>
      </w:tabs>
      <w:spacing w:before="240" w:after="240" w:line="360" w:lineRule="auto"/>
      <w:outlineLvl w:val="5"/>
    </w:pPr>
    <w:rPr>
      <w:rFonts w:ascii="宋体" w:hAnsi="宋体"/>
      <w:b/>
      <w:bCs/>
      <w:kern w:val="2"/>
      <w:sz w:val="24"/>
      <w:szCs w:val="24"/>
    </w:rPr>
  </w:style>
  <w:style w:type="character" w:customStyle="1" w:styleId="1Char3">
    <w:name w:val="1.八级 Char"/>
    <w:basedOn w:val="af6"/>
    <w:link w:val="12"/>
    <w:uiPriority w:val="99"/>
    <w:qFormat/>
    <w:rsid w:val="00D52B82"/>
    <w:rPr>
      <w:rFonts w:ascii="宋体" w:hAnsi="宋体"/>
      <w:b/>
      <w:bCs/>
      <w:kern w:val="2"/>
      <w:sz w:val="24"/>
      <w:szCs w:val="24"/>
    </w:rPr>
  </w:style>
  <w:style w:type="paragraph" w:customStyle="1" w:styleId="Char20">
    <w:name w:val="Char2"/>
    <w:basedOn w:val="af4"/>
    <w:uiPriority w:val="99"/>
    <w:qFormat/>
    <w:rsid w:val="00D52B82"/>
    <w:pPr>
      <w:autoSpaceDE w:val="0"/>
      <w:autoSpaceDN w:val="0"/>
      <w:adjustRightInd w:val="0"/>
      <w:ind w:left="19" w:firstLineChars="118" w:firstLine="212"/>
    </w:pPr>
    <w:rPr>
      <w:rFonts w:ascii="Times New Roman" w:eastAsia="宋体" w:hAnsi="Times New Roman" w:cs="Times New Roman"/>
      <w:sz w:val="18"/>
      <w:szCs w:val="24"/>
    </w:rPr>
  </w:style>
  <w:style w:type="paragraph" w:customStyle="1" w:styleId="100">
    <w:name w:val="图表 黑体10号"/>
    <w:next w:val="af4"/>
    <w:link w:val="10Char"/>
    <w:qFormat/>
    <w:rsid w:val="00D52B82"/>
    <w:pPr>
      <w:spacing w:afterLines="50" w:line="360" w:lineRule="auto"/>
      <w:jc w:val="center"/>
      <w:textAlignment w:val="center"/>
    </w:pPr>
    <w:rPr>
      <w:rFonts w:ascii="黑体" w:eastAsia="黑体" w:hAnsi="黑体"/>
      <w:kern w:val="2"/>
    </w:rPr>
  </w:style>
  <w:style w:type="character" w:customStyle="1" w:styleId="10Char">
    <w:name w:val="图表 黑体10号 Char"/>
    <w:link w:val="100"/>
    <w:qFormat/>
    <w:rsid w:val="00D52B82"/>
    <w:rPr>
      <w:rFonts w:ascii="黑体" w:eastAsia="黑体" w:hAnsi="黑体"/>
      <w:kern w:val="2"/>
    </w:rPr>
  </w:style>
  <w:style w:type="paragraph" w:customStyle="1" w:styleId="Char30">
    <w:name w:val="Char3"/>
    <w:basedOn w:val="af4"/>
    <w:uiPriority w:val="99"/>
    <w:qFormat/>
    <w:rsid w:val="00D52B82"/>
    <w:pPr>
      <w:autoSpaceDE w:val="0"/>
      <w:autoSpaceDN w:val="0"/>
      <w:adjustRightInd w:val="0"/>
      <w:ind w:left="19" w:firstLineChars="118" w:firstLine="212"/>
    </w:pPr>
    <w:rPr>
      <w:rFonts w:ascii="Times New Roman" w:eastAsia="宋体" w:hAnsi="Times New Roman" w:cs="Times New Roman"/>
      <w:sz w:val="18"/>
      <w:szCs w:val="24"/>
    </w:rPr>
  </w:style>
  <w:style w:type="paragraph" w:customStyle="1" w:styleId="h10">
    <w:name w:val="h10"/>
    <w:basedOn w:val="51"/>
    <w:uiPriority w:val="99"/>
    <w:qFormat/>
    <w:rsid w:val="00D52B82"/>
    <w:pPr>
      <w:numPr>
        <w:ilvl w:val="3"/>
        <w:numId w:val="33"/>
      </w:numPr>
      <w:tabs>
        <w:tab w:val="clear" w:pos="864"/>
        <w:tab w:val="clear" w:pos="1008"/>
        <w:tab w:val="left" w:pos="366"/>
        <w:tab w:val="left" w:pos="1080"/>
      </w:tabs>
      <w:ind w:firstLineChars="118" w:firstLine="118"/>
    </w:pPr>
    <w:rPr>
      <w:rFonts w:ascii="宋体" w:eastAsia="宋体" w:hAnsi="宋体" w:cs="Times New Roman"/>
      <w:bCs/>
      <w:sz w:val="24"/>
      <w:szCs w:val="24"/>
      <w:lang w:val="zh-CN"/>
    </w:rPr>
  </w:style>
  <w:style w:type="paragraph" w:customStyle="1" w:styleId="Char40">
    <w:name w:val="Char4"/>
    <w:basedOn w:val="af4"/>
    <w:uiPriority w:val="99"/>
    <w:qFormat/>
    <w:rsid w:val="00D52B82"/>
    <w:pPr>
      <w:autoSpaceDE w:val="0"/>
      <w:autoSpaceDN w:val="0"/>
      <w:adjustRightInd w:val="0"/>
      <w:ind w:left="19" w:firstLineChars="118" w:firstLine="212"/>
    </w:pPr>
    <w:rPr>
      <w:rFonts w:ascii="Times New Roman" w:eastAsia="宋体" w:hAnsi="Times New Roman" w:cs="Times New Roman"/>
      <w:sz w:val="18"/>
      <w:szCs w:val="24"/>
    </w:rPr>
  </w:style>
  <w:style w:type="paragraph" w:customStyle="1" w:styleId="my1">
    <w:name w:val="my（1）"/>
    <w:basedOn w:val="my"/>
    <w:uiPriority w:val="99"/>
    <w:qFormat/>
    <w:rsid w:val="00D52B82"/>
    <w:pPr>
      <w:widowControl w:val="0"/>
      <w:numPr>
        <w:numId w:val="34"/>
      </w:numPr>
      <w:tabs>
        <w:tab w:val="clear" w:pos="1335"/>
      </w:tabs>
      <w:spacing w:before="140" w:after="156"/>
      <w:ind w:left="420" w:firstLine="0"/>
      <w:jc w:val="both"/>
    </w:pPr>
    <w:rPr>
      <w:rFonts w:eastAsia="宋体"/>
      <w:sz w:val="18"/>
      <w:szCs w:val="18"/>
    </w:rPr>
  </w:style>
  <w:style w:type="paragraph" w:customStyle="1" w:styleId="1e">
    <w:name w:val="1、（七级）"/>
    <w:link w:val="1Char4"/>
    <w:qFormat/>
    <w:rsid w:val="00D52B82"/>
    <w:pPr>
      <w:tabs>
        <w:tab w:val="left" w:pos="0"/>
      </w:tabs>
      <w:spacing w:line="360" w:lineRule="auto"/>
    </w:pPr>
    <w:rPr>
      <w:rFonts w:eastAsiaTheme="minorEastAsia" w:cstheme="minorBidi"/>
      <w:kern w:val="2"/>
      <w:sz w:val="24"/>
      <w:szCs w:val="24"/>
    </w:rPr>
  </w:style>
  <w:style w:type="character" w:customStyle="1" w:styleId="1Char4">
    <w:name w:val="1、（七级） Char"/>
    <w:basedOn w:val="af6"/>
    <w:link w:val="1e"/>
    <w:qFormat/>
    <w:rsid w:val="00D52B82"/>
    <w:rPr>
      <w:rFonts w:eastAsiaTheme="minorEastAsia" w:cstheme="minorBidi"/>
      <w:kern w:val="2"/>
      <w:sz w:val="24"/>
      <w:szCs w:val="24"/>
    </w:rPr>
  </w:style>
  <w:style w:type="paragraph" w:customStyle="1" w:styleId="afffffffff3">
    <w:name w:val="本文正文段落格式"/>
    <w:basedOn w:val="af4"/>
    <w:link w:val="Charff7"/>
    <w:qFormat/>
    <w:rsid w:val="00D52B82"/>
    <w:pPr>
      <w:widowControl/>
      <w:spacing w:line="360" w:lineRule="auto"/>
      <w:ind w:firstLineChars="200" w:firstLine="480"/>
      <w:jc w:val="left"/>
    </w:pPr>
    <w:rPr>
      <w:rFonts w:eastAsia="宋体"/>
      <w:kern w:val="0"/>
      <w:sz w:val="24"/>
      <w:szCs w:val="24"/>
    </w:rPr>
  </w:style>
  <w:style w:type="character" w:customStyle="1" w:styleId="Charff7">
    <w:name w:val="本文正文段落格式 Char"/>
    <w:basedOn w:val="af6"/>
    <w:link w:val="afffffffff3"/>
    <w:qFormat/>
    <w:rsid w:val="00D52B82"/>
    <w:rPr>
      <w:rFonts w:asciiTheme="minorHAnsi" w:hAnsiTheme="minorHAnsi" w:cstheme="minorBidi"/>
      <w:sz w:val="24"/>
      <w:szCs w:val="24"/>
    </w:rPr>
  </w:style>
  <w:style w:type="character" w:customStyle="1" w:styleId="myChar">
    <w:name w:val="my正文 Char"/>
    <w:qFormat/>
    <w:rsid w:val="00D52B82"/>
    <w:rPr>
      <w:kern w:val="2"/>
      <w:sz w:val="28"/>
      <w:szCs w:val="24"/>
    </w:rPr>
  </w:style>
  <w:style w:type="paragraph" w:customStyle="1" w:styleId="font5">
    <w:name w:val="font5"/>
    <w:basedOn w:val="af4"/>
    <w:qFormat/>
    <w:rsid w:val="00D52B82"/>
    <w:pPr>
      <w:widowControl/>
      <w:spacing w:before="100" w:beforeAutospacing="1" w:after="100" w:afterAutospacing="1"/>
      <w:ind w:firstLineChars="200" w:firstLine="200"/>
      <w:jc w:val="left"/>
    </w:pPr>
    <w:rPr>
      <w:rFonts w:ascii="宋体" w:eastAsia="宋体" w:hAnsi="宋体" w:cs="宋体"/>
      <w:kern w:val="0"/>
      <w:sz w:val="18"/>
      <w:szCs w:val="18"/>
    </w:rPr>
  </w:style>
  <w:style w:type="paragraph" w:customStyle="1" w:styleId="font6">
    <w:name w:val="font6"/>
    <w:basedOn w:val="af4"/>
    <w:qFormat/>
    <w:rsid w:val="00D52B82"/>
    <w:pPr>
      <w:widowControl/>
      <w:spacing w:before="100" w:beforeAutospacing="1" w:after="100" w:afterAutospacing="1"/>
      <w:ind w:firstLineChars="200" w:firstLine="200"/>
      <w:jc w:val="left"/>
    </w:pPr>
    <w:rPr>
      <w:rFonts w:ascii="宋体" w:eastAsia="宋体" w:hAnsi="宋体" w:cs="宋体"/>
      <w:kern w:val="0"/>
      <w:szCs w:val="21"/>
    </w:rPr>
  </w:style>
  <w:style w:type="paragraph" w:customStyle="1" w:styleId="font7">
    <w:name w:val="font7"/>
    <w:basedOn w:val="af4"/>
    <w:qFormat/>
    <w:rsid w:val="00D52B82"/>
    <w:pPr>
      <w:widowControl/>
      <w:spacing w:before="100" w:beforeAutospacing="1" w:after="100" w:afterAutospacing="1"/>
      <w:ind w:firstLineChars="200" w:firstLine="200"/>
      <w:jc w:val="left"/>
    </w:pPr>
    <w:rPr>
      <w:rFonts w:ascii="宋体" w:eastAsia="宋体" w:hAnsi="宋体" w:cs="宋体"/>
      <w:kern w:val="0"/>
      <w:sz w:val="18"/>
      <w:szCs w:val="18"/>
    </w:rPr>
  </w:style>
  <w:style w:type="paragraph" w:customStyle="1" w:styleId="font8">
    <w:name w:val="font8"/>
    <w:basedOn w:val="af4"/>
    <w:qFormat/>
    <w:rsid w:val="00D52B82"/>
    <w:pPr>
      <w:widowControl/>
      <w:spacing w:before="100" w:beforeAutospacing="1" w:after="100" w:afterAutospacing="1"/>
      <w:ind w:firstLineChars="200" w:firstLine="200"/>
      <w:jc w:val="left"/>
    </w:pPr>
    <w:rPr>
      <w:rFonts w:ascii="Times New Roman" w:eastAsia="宋体" w:hAnsi="Times New Roman" w:cs="Times New Roman"/>
      <w:kern w:val="0"/>
      <w:szCs w:val="21"/>
    </w:rPr>
  </w:style>
  <w:style w:type="paragraph" w:customStyle="1" w:styleId="xl65">
    <w:name w:val="xl65"/>
    <w:basedOn w:val="af4"/>
    <w:qFormat/>
    <w:rsid w:val="00D52B8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Times New Roman" w:eastAsia="宋体" w:hAnsi="Times New Roman" w:cs="Times New Roman"/>
      <w:kern w:val="0"/>
      <w:szCs w:val="21"/>
    </w:rPr>
  </w:style>
  <w:style w:type="paragraph" w:customStyle="1" w:styleId="xl66">
    <w:name w:val="xl66"/>
    <w:basedOn w:val="af4"/>
    <w:qFormat/>
    <w:rsid w:val="00D52B8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Times New Roman" w:eastAsia="宋体" w:hAnsi="Times New Roman" w:cs="Times New Roman"/>
      <w:kern w:val="0"/>
      <w:szCs w:val="21"/>
    </w:rPr>
  </w:style>
  <w:style w:type="paragraph" w:customStyle="1" w:styleId="xl67">
    <w:name w:val="xl67"/>
    <w:basedOn w:val="af4"/>
    <w:qFormat/>
    <w:rsid w:val="00D52B8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Times New Roman" w:eastAsia="宋体" w:hAnsi="Times New Roman" w:cs="Times New Roman"/>
      <w:kern w:val="0"/>
      <w:szCs w:val="21"/>
    </w:rPr>
  </w:style>
  <w:style w:type="paragraph" w:customStyle="1" w:styleId="xl68">
    <w:name w:val="xl68"/>
    <w:basedOn w:val="af4"/>
    <w:qFormat/>
    <w:rsid w:val="00D52B82"/>
    <w:pPr>
      <w:widowControl/>
      <w:pBdr>
        <w:top w:val="single" w:sz="4" w:space="0" w:color="auto"/>
        <w:left w:val="single" w:sz="4" w:space="0" w:color="auto"/>
        <w:right w:val="single" w:sz="4" w:space="0" w:color="auto"/>
      </w:pBdr>
      <w:spacing w:before="100" w:beforeAutospacing="1" w:after="100" w:afterAutospacing="1"/>
      <w:ind w:firstLineChars="200" w:firstLine="200"/>
      <w:jc w:val="center"/>
    </w:pPr>
    <w:rPr>
      <w:rFonts w:ascii="Times New Roman" w:eastAsia="宋体" w:hAnsi="Times New Roman" w:cs="Times New Roman"/>
      <w:kern w:val="0"/>
      <w:szCs w:val="21"/>
    </w:rPr>
  </w:style>
  <w:style w:type="paragraph" w:customStyle="1" w:styleId="xl69">
    <w:name w:val="xl69"/>
    <w:basedOn w:val="af4"/>
    <w:uiPriority w:val="99"/>
    <w:qFormat/>
    <w:rsid w:val="00D52B82"/>
    <w:pPr>
      <w:widowControl/>
      <w:pBdr>
        <w:left w:val="single" w:sz="4" w:space="0" w:color="auto"/>
        <w:right w:val="single" w:sz="4" w:space="0" w:color="auto"/>
      </w:pBdr>
      <w:spacing w:before="100" w:beforeAutospacing="1" w:after="100" w:afterAutospacing="1"/>
      <w:ind w:firstLineChars="200" w:firstLine="200"/>
      <w:jc w:val="center"/>
    </w:pPr>
    <w:rPr>
      <w:rFonts w:ascii="Times New Roman" w:eastAsia="宋体" w:hAnsi="Times New Roman" w:cs="Times New Roman"/>
      <w:kern w:val="0"/>
      <w:szCs w:val="21"/>
    </w:rPr>
  </w:style>
  <w:style w:type="paragraph" w:customStyle="1" w:styleId="xl70">
    <w:name w:val="xl70"/>
    <w:basedOn w:val="af4"/>
    <w:uiPriority w:val="99"/>
    <w:qFormat/>
    <w:rsid w:val="00D52B8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Times New Roman" w:eastAsia="宋体" w:hAnsi="Times New Roman" w:cs="Times New Roman"/>
      <w:kern w:val="0"/>
      <w:szCs w:val="21"/>
    </w:rPr>
  </w:style>
  <w:style w:type="paragraph" w:customStyle="1" w:styleId="xl71">
    <w:name w:val="xl71"/>
    <w:basedOn w:val="af4"/>
    <w:uiPriority w:val="99"/>
    <w:qFormat/>
    <w:rsid w:val="00D52B8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宋体" w:eastAsia="宋体" w:hAnsi="宋体" w:cs="宋体"/>
      <w:kern w:val="0"/>
      <w:szCs w:val="21"/>
    </w:rPr>
  </w:style>
  <w:style w:type="paragraph" w:customStyle="1" w:styleId="xl72">
    <w:name w:val="xl72"/>
    <w:basedOn w:val="af4"/>
    <w:uiPriority w:val="99"/>
    <w:qFormat/>
    <w:rsid w:val="00D52B8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Times New Roman" w:eastAsia="宋体" w:hAnsi="Times New Roman" w:cs="Times New Roman"/>
      <w:kern w:val="0"/>
      <w:szCs w:val="21"/>
    </w:rPr>
  </w:style>
  <w:style w:type="paragraph" w:customStyle="1" w:styleId="xl73">
    <w:name w:val="xl73"/>
    <w:basedOn w:val="af4"/>
    <w:uiPriority w:val="99"/>
    <w:qFormat/>
    <w:rsid w:val="00D52B8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eastAsia="宋体" w:hAnsi="宋体" w:cs="宋体"/>
      <w:kern w:val="0"/>
      <w:szCs w:val="21"/>
    </w:rPr>
  </w:style>
  <w:style w:type="paragraph" w:customStyle="1" w:styleId="xl74">
    <w:name w:val="xl74"/>
    <w:basedOn w:val="af4"/>
    <w:uiPriority w:val="99"/>
    <w:qFormat/>
    <w:rsid w:val="00D52B82"/>
    <w:pPr>
      <w:widowControl/>
      <w:pBdr>
        <w:left w:val="single" w:sz="4" w:space="0" w:color="auto"/>
        <w:bottom w:val="single" w:sz="4" w:space="0" w:color="auto"/>
        <w:right w:val="single" w:sz="4" w:space="0" w:color="auto"/>
      </w:pBdr>
      <w:spacing w:before="100" w:beforeAutospacing="1" w:after="100" w:afterAutospacing="1"/>
      <w:ind w:firstLineChars="200" w:firstLine="200"/>
      <w:jc w:val="center"/>
    </w:pPr>
    <w:rPr>
      <w:rFonts w:ascii="Times New Roman" w:eastAsia="宋体" w:hAnsi="Times New Roman" w:cs="Times New Roman"/>
      <w:kern w:val="0"/>
      <w:szCs w:val="21"/>
    </w:rPr>
  </w:style>
  <w:style w:type="paragraph" w:customStyle="1" w:styleId="xl75">
    <w:name w:val="xl75"/>
    <w:basedOn w:val="af4"/>
    <w:uiPriority w:val="99"/>
    <w:qFormat/>
    <w:rsid w:val="00D52B8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宋体" w:eastAsia="宋体" w:hAnsi="宋体" w:cs="宋体"/>
      <w:kern w:val="0"/>
      <w:szCs w:val="21"/>
    </w:rPr>
  </w:style>
  <w:style w:type="paragraph" w:customStyle="1" w:styleId="xl76">
    <w:name w:val="xl76"/>
    <w:basedOn w:val="af4"/>
    <w:uiPriority w:val="99"/>
    <w:qFormat/>
    <w:rsid w:val="00D52B8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宋体" w:eastAsia="宋体" w:hAnsi="宋体" w:cs="宋体"/>
      <w:kern w:val="0"/>
      <w:szCs w:val="21"/>
    </w:rPr>
  </w:style>
  <w:style w:type="paragraph" w:customStyle="1" w:styleId="xl77">
    <w:name w:val="xl77"/>
    <w:basedOn w:val="af4"/>
    <w:uiPriority w:val="99"/>
    <w:qFormat/>
    <w:rsid w:val="00D52B82"/>
    <w:pPr>
      <w:widowControl/>
      <w:pBdr>
        <w:left w:val="single" w:sz="4" w:space="0" w:color="auto"/>
        <w:bottom w:val="single" w:sz="4" w:space="0" w:color="auto"/>
        <w:right w:val="single" w:sz="4" w:space="0" w:color="auto"/>
      </w:pBdr>
      <w:spacing w:before="100" w:beforeAutospacing="1" w:after="100" w:afterAutospacing="1"/>
      <w:ind w:firstLineChars="200" w:firstLine="200"/>
      <w:jc w:val="left"/>
    </w:pPr>
    <w:rPr>
      <w:rFonts w:ascii="宋体" w:eastAsia="宋体" w:hAnsi="宋体" w:cs="宋体"/>
      <w:kern w:val="0"/>
      <w:szCs w:val="21"/>
    </w:rPr>
  </w:style>
  <w:style w:type="paragraph" w:customStyle="1" w:styleId="xl78">
    <w:name w:val="xl78"/>
    <w:basedOn w:val="af4"/>
    <w:uiPriority w:val="99"/>
    <w:qFormat/>
    <w:rsid w:val="00D52B82"/>
    <w:pPr>
      <w:widowControl/>
      <w:pBdr>
        <w:top w:val="single" w:sz="4" w:space="0" w:color="auto"/>
        <w:left w:val="single" w:sz="4" w:space="0" w:color="auto"/>
        <w:right w:val="single" w:sz="4" w:space="0" w:color="auto"/>
      </w:pBdr>
      <w:spacing w:before="100" w:beforeAutospacing="1" w:after="100" w:afterAutospacing="1"/>
      <w:ind w:firstLineChars="200" w:firstLine="200"/>
      <w:jc w:val="center"/>
    </w:pPr>
    <w:rPr>
      <w:rFonts w:ascii="宋体" w:eastAsia="宋体" w:hAnsi="宋体" w:cs="宋体"/>
      <w:kern w:val="0"/>
      <w:szCs w:val="21"/>
    </w:rPr>
  </w:style>
  <w:style w:type="paragraph" w:customStyle="1" w:styleId="xl79">
    <w:name w:val="xl79"/>
    <w:basedOn w:val="af4"/>
    <w:uiPriority w:val="99"/>
    <w:qFormat/>
    <w:rsid w:val="00D52B82"/>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xl80">
    <w:name w:val="xl80"/>
    <w:basedOn w:val="af4"/>
    <w:uiPriority w:val="99"/>
    <w:qFormat/>
    <w:rsid w:val="00D52B82"/>
    <w:pPr>
      <w:widowControl/>
      <w:pBdr>
        <w:top w:val="single" w:sz="4" w:space="0" w:color="auto"/>
        <w:left w:val="single" w:sz="4" w:space="0" w:color="auto"/>
        <w:bottom w:val="single" w:sz="4" w:space="0" w:color="auto"/>
      </w:pBdr>
      <w:spacing w:before="100" w:beforeAutospacing="1" w:after="100" w:afterAutospacing="1"/>
      <w:ind w:firstLineChars="200" w:firstLine="200"/>
      <w:jc w:val="left"/>
    </w:pPr>
    <w:rPr>
      <w:rFonts w:ascii="Times New Roman" w:eastAsia="宋体" w:hAnsi="Times New Roman" w:cs="Times New Roman"/>
      <w:kern w:val="0"/>
      <w:szCs w:val="21"/>
    </w:rPr>
  </w:style>
  <w:style w:type="paragraph" w:customStyle="1" w:styleId="xl81">
    <w:name w:val="xl81"/>
    <w:basedOn w:val="af4"/>
    <w:uiPriority w:val="99"/>
    <w:qFormat/>
    <w:rsid w:val="00D52B82"/>
    <w:pPr>
      <w:widowControl/>
      <w:pBdr>
        <w:top w:val="single" w:sz="4" w:space="0" w:color="auto"/>
        <w:left w:val="single" w:sz="4" w:space="0" w:color="auto"/>
        <w:bottom w:val="single" w:sz="4" w:space="0" w:color="auto"/>
      </w:pBdr>
      <w:spacing w:before="100" w:beforeAutospacing="1" w:after="100" w:afterAutospacing="1"/>
      <w:ind w:firstLineChars="200" w:firstLine="200"/>
      <w:jc w:val="left"/>
    </w:pPr>
    <w:rPr>
      <w:rFonts w:ascii="宋体" w:eastAsia="宋体" w:hAnsi="宋体" w:cs="宋体"/>
      <w:kern w:val="0"/>
      <w:szCs w:val="21"/>
    </w:rPr>
  </w:style>
  <w:style w:type="paragraph" w:customStyle="1" w:styleId="xl82">
    <w:name w:val="xl82"/>
    <w:basedOn w:val="af4"/>
    <w:uiPriority w:val="99"/>
    <w:qFormat/>
    <w:rsid w:val="00D52B82"/>
    <w:pPr>
      <w:widowControl/>
      <w:pBdr>
        <w:top w:val="single" w:sz="4" w:space="0" w:color="auto"/>
        <w:left w:val="single" w:sz="4" w:space="0" w:color="auto"/>
        <w:bottom w:val="single" w:sz="4" w:space="0" w:color="auto"/>
      </w:pBdr>
      <w:spacing w:before="100" w:beforeAutospacing="1" w:after="100" w:afterAutospacing="1"/>
      <w:ind w:firstLineChars="200" w:firstLine="200"/>
      <w:jc w:val="left"/>
    </w:pPr>
    <w:rPr>
      <w:rFonts w:ascii="Times New Roman" w:eastAsia="宋体" w:hAnsi="Times New Roman" w:cs="Times New Roman"/>
      <w:kern w:val="0"/>
      <w:szCs w:val="21"/>
    </w:rPr>
  </w:style>
  <w:style w:type="paragraph" w:customStyle="1" w:styleId="xl83">
    <w:name w:val="xl83"/>
    <w:basedOn w:val="af4"/>
    <w:uiPriority w:val="99"/>
    <w:qFormat/>
    <w:rsid w:val="00D52B82"/>
    <w:pPr>
      <w:widowControl/>
      <w:pBdr>
        <w:top w:val="single" w:sz="4" w:space="0" w:color="auto"/>
        <w:left w:val="single" w:sz="4" w:space="0" w:color="auto"/>
        <w:bottom w:val="single" w:sz="4" w:space="0" w:color="auto"/>
      </w:pBdr>
      <w:spacing w:before="100" w:beforeAutospacing="1" w:after="100" w:afterAutospacing="1"/>
      <w:ind w:firstLineChars="200" w:firstLine="200"/>
      <w:jc w:val="left"/>
    </w:pPr>
    <w:rPr>
      <w:rFonts w:ascii="宋体" w:eastAsia="宋体" w:hAnsi="宋体" w:cs="宋体"/>
      <w:kern w:val="0"/>
      <w:szCs w:val="21"/>
    </w:rPr>
  </w:style>
  <w:style w:type="paragraph" w:customStyle="1" w:styleId="xl84">
    <w:name w:val="xl84"/>
    <w:basedOn w:val="af4"/>
    <w:uiPriority w:val="99"/>
    <w:qFormat/>
    <w:rsid w:val="00D52B82"/>
    <w:pPr>
      <w:widowControl/>
      <w:pBdr>
        <w:top w:val="single" w:sz="4" w:space="0" w:color="auto"/>
        <w:left w:val="single" w:sz="4" w:space="0" w:color="auto"/>
        <w:bottom w:val="single" w:sz="4" w:space="0" w:color="auto"/>
      </w:pBdr>
      <w:spacing w:before="100" w:beforeAutospacing="1" w:after="100" w:afterAutospacing="1"/>
      <w:ind w:firstLineChars="200" w:firstLine="200"/>
      <w:jc w:val="left"/>
    </w:pPr>
    <w:rPr>
      <w:rFonts w:ascii="宋体" w:eastAsia="宋体" w:hAnsi="宋体" w:cs="宋体"/>
      <w:kern w:val="0"/>
      <w:szCs w:val="21"/>
    </w:rPr>
  </w:style>
  <w:style w:type="paragraph" w:customStyle="1" w:styleId="xl85">
    <w:name w:val="xl85"/>
    <w:basedOn w:val="af4"/>
    <w:uiPriority w:val="99"/>
    <w:qFormat/>
    <w:rsid w:val="00D52B8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xl86">
    <w:name w:val="xl86"/>
    <w:basedOn w:val="af4"/>
    <w:uiPriority w:val="99"/>
    <w:qFormat/>
    <w:rsid w:val="00D52B82"/>
    <w:pPr>
      <w:widowControl/>
      <w:pBdr>
        <w:top w:val="single" w:sz="4" w:space="0" w:color="auto"/>
        <w:left w:val="single" w:sz="4" w:space="0" w:color="auto"/>
        <w:bottom w:val="single" w:sz="4" w:space="0" w:color="auto"/>
      </w:pBdr>
      <w:spacing w:before="100" w:beforeAutospacing="1" w:after="100" w:afterAutospacing="1"/>
      <w:ind w:firstLineChars="200" w:firstLine="200"/>
      <w:jc w:val="left"/>
    </w:pPr>
    <w:rPr>
      <w:rFonts w:ascii="Times New Roman" w:eastAsia="宋体" w:hAnsi="Times New Roman" w:cs="Times New Roman"/>
      <w:kern w:val="0"/>
      <w:szCs w:val="21"/>
    </w:rPr>
  </w:style>
  <w:style w:type="paragraph" w:customStyle="1" w:styleId="xl87">
    <w:name w:val="xl87"/>
    <w:basedOn w:val="af4"/>
    <w:uiPriority w:val="99"/>
    <w:qFormat/>
    <w:rsid w:val="00D52B8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宋体" w:eastAsia="宋体" w:hAnsi="宋体" w:cs="宋体"/>
      <w:kern w:val="0"/>
      <w:szCs w:val="21"/>
    </w:rPr>
  </w:style>
  <w:style w:type="paragraph" w:customStyle="1" w:styleId="xl88">
    <w:name w:val="xl88"/>
    <w:basedOn w:val="af4"/>
    <w:uiPriority w:val="99"/>
    <w:qFormat/>
    <w:rsid w:val="00D52B8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textAlignment w:val="bottom"/>
    </w:pPr>
    <w:rPr>
      <w:rFonts w:ascii="宋体" w:eastAsia="宋体" w:hAnsi="宋体" w:cs="宋体"/>
      <w:kern w:val="0"/>
      <w:szCs w:val="21"/>
    </w:rPr>
  </w:style>
  <w:style w:type="paragraph" w:customStyle="1" w:styleId="xl89">
    <w:name w:val="xl89"/>
    <w:basedOn w:val="af4"/>
    <w:uiPriority w:val="99"/>
    <w:qFormat/>
    <w:rsid w:val="00D52B82"/>
    <w:pPr>
      <w:widowControl/>
      <w:pBdr>
        <w:top w:val="single" w:sz="4" w:space="0" w:color="auto"/>
        <w:left w:val="single" w:sz="4" w:space="0" w:color="auto"/>
        <w:bottom w:val="single" w:sz="4" w:space="0" w:color="auto"/>
      </w:pBdr>
      <w:spacing w:before="100" w:beforeAutospacing="1" w:after="100" w:afterAutospacing="1"/>
      <w:ind w:firstLineChars="200" w:firstLine="200"/>
      <w:jc w:val="left"/>
      <w:textAlignment w:val="bottom"/>
    </w:pPr>
    <w:rPr>
      <w:rFonts w:ascii="Times New Roman" w:eastAsia="宋体" w:hAnsi="Times New Roman" w:cs="Times New Roman"/>
      <w:kern w:val="0"/>
      <w:szCs w:val="21"/>
    </w:rPr>
  </w:style>
  <w:style w:type="paragraph" w:customStyle="1" w:styleId="xl90">
    <w:name w:val="xl90"/>
    <w:basedOn w:val="af4"/>
    <w:uiPriority w:val="99"/>
    <w:qFormat/>
    <w:rsid w:val="00D52B82"/>
    <w:pPr>
      <w:widowControl/>
      <w:pBdr>
        <w:top w:val="single" w:sz="4" w:space="0" w:color="auto"/>
        <w:left w:val="single" w:sz="4" w:space="0" w:color="auto"/>
        <w:right w:val="single" w:sz="4" w:space="0" w:color="auto"/>
      </w:pBdr>
      <w:shd w:val="clear" w:color="000000" w:fill="D9E1F2"/>
      <w:spacing w:before="100" w:beforeAutospacing="1" w:after="100" w:afterAutospacing="1"/>
      <w:ind w:firstLineChars="200" w:firstLine="200"/>
      <w:jc w:val="left"/>
    </w:pPr>
    <w:rPr>
      <w:rFonts w:ascii="宋体" w:eastAsia="宋体" w:hAnsi="宋体" w:cs="宋体"/>
      <w:b/>
      <w:bCs/>
      <w:kern w:val="0"/>
      <w:sz w:val="24"/>
      <w:szCs w:val="24"/>
    </w:rPr>
  </w:style>
  <w:style w:type="paragraph" w:customStyle="1" w:styleId="xl91">
    <w:name w:val="xl91"/>
    <w:basedOn w:val="af4"/>
    <w:uiPriority w:val="99"/>
    <w:qFormat/>
    <w:rsid w:val="00D52B82"/>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ind w:firstLineChars="200" w:firstLine="200"/>
      <w:jc w:val="left"/>
    </w:pPr>
    <w:rPr>
      <w:rFonts w:ascii="宋体" w:eastAsia="宋体" w:hAnsi="宋体" w:cs="宋体"/>
      <w:b/>
      <w:bCs/>
      <w:kern w:val="0"/>
      <w:sz w:val="24"/>
      <w:szCs w:val="24"/>
    </w:rPr>
  </w:style>
  <w:style w:type="paragraph" w:customStyle="1" w:styleId="xl92">
    <w:name w:val="xl92"/>
    <w:basedOn w:val="af4"/>
    <w:uiPriority w:val="99"/>
    <w:qFormat/>
    <w:rsid w:val="00D52B82"/>
    <w:pPr>
      <w:widowControl/>
      <w:pBdr>
        <w:top w:val="single" w:sz="4" w:space="0" w:color="auto"/>
        <w:left w:val="single" w:sz="4" w:space="0" w:color="auto"/>
      </w:pBdr>
      <w:shd w:val="clear" w:color="000000" w:fill="D9E1F2"/>
      <w:spacing w:before="100" w:beforeAutospacing="1" w:after="100" w:afterAutospacing="1"/>
      <w:ind w:firstLineChars="200" w:firstLine="200"/>
      <w:jc w:val="left"/>
    </w:pPr>
    <w:rPr>
      <w:rFonts w:ascii="宋体" w:eastAsia="宋体" w:hAnsi="宋体" w:cs="宋体"/>
      <w:b/>
      <w:bCs/>
      <w:kern w:val="0"/>
      <w:sz w:val="24"/>
      <w:szCs w:val="24"/>
    </w:rPr>
  </w:style>
  <w:style w:type="paragraph" w:customStyle="1" w:styleId="180">
    <w:name w:val="（1）（8级）"/>
    <w:link w:val="18Char"/>
    <w:qFormat/>
    <w:rsid w:val="00D52B82"/>
    <w:pPr>
      <w:tabs>
        <w:tab w:val="left" w:pos="0"/>
      </w:tabs>
      <w:spacing w:line="360" w:lineRule="auto"/>
      <w:ind w:firstLineChars="177" w:firstLine="425"/>
    </w:pPr>
    <w:rPr>
      <w:rFonts w:ascii="宋体" w:hAnsi="宋体"/>
      <w:bCs/>
      <w:kern w:val="2"/>
      <w:sz w:val="24"/>
      <w:szCs w:val="24"/>
    </w:rPr>
  </w:style>
  <w:style w:type="character" w:customStyle="1" w:styleId="18Char">
    <w:name w:val="（1）（8级） Char"/>
    <w:basedOn w:val="af6"/>
    <w:link w:val="180"/>
    <w:qFormat/>
    <w:rsid w:val="00D52B82"/>
    <w:rPr>
      <w:rFonts w:ascii="宋体" w:hAnsi="宋体"/>
      <w:bCs/>
      <w:kern w:val="2"/>
      <w:sz w:val="24"/>
      <w:szCs w:val="24"/>
    </w:rPr>
  </w:style>
  <w:style w:type="paragraph" w:customStyle="1" w:styleId="xl63">
    <w:name w:val="xl63"/>
    <w:basedOn w:val="af4"/>
    <w:qFormat/>
    <w:rsid w:val="00D52B82"/>
    <w:pPr>
      <w:widowControl/>
      <w:pBdr>
        <w:top w:val="single" w:sz="8" w:space="0" w:color="auto"/>
        <w:left w:val="single" w:sz="8" w:space="0" w:color="auto"/>
        <w:right w:val="single" w:sz="8" w:space="0" w:color="auto"/>
      </w:pBdr>
      <w:shd w:val="clear" w:color="000000" w:fill="D9E1F2"/>
      <w:spacing w:before="100" w:beforeAutospacing="1" w:after="100" w:afterAutospacing="1"/>
      <w:jc w:val="left"/>
    </w:pPr>
    <w:rPr>
      <w:rFonts w:ascii="宋体" w:eastAsia="宋体" w:hAnsi="宋体" w:cs="宋体"/>
      <w:b/>
      <w:bCs/>
      <w:kern w:val="0"/>
      <w:sz w:val="24"/>
      <w:szCs w:val="24"/>
    </w:rPr>
  </w:style>
  <w:style w:type="paragraph" w:customStyle="1" w:styleId="xl64">
    <w:name w:val="xl64"/>
    <w:basedOn w:val="af4"/>
    <w:qFormat/>
    <w:rsid w:val="00D52B82"/>
    <w:pPr>
      <w:widowControl/>
      <w:pBdr>
        <w:top w:val="single" w:sz="8" w:space="0" w:color="auto"/>
        <w:bottom w:val="single" w:sz="8" w:space="0" w:color="auto"/>
        <w:right w:val="single" w:sz="8" w:space="0" w:color="auto"/>
      </w:pBdr>
      <w:shd w:val="clear" w:color="000000" w:fill="D9E1F2"/>
      <w:spacing w:before="100" w:beforeAutospacing="1" w:after="100" w:afterAutospacing="1"/>
      <w:ind w:firstLineChars="200" w:firstLine="200"/>
      <w:jc w:val="left"/>
    </w:pPr>
    <w:rPr>
      <w:rFonts w:ascii="宋体" w:eastAsia="宋体" w:hAnsi="宋体" w:cs="宋体"/>
      <w:b/>
      <w:bCs/>
      <w:kern w:val="0"/>
      <w:sz w:val="24"/>
      <w:szCs w:val="24"/>
    </w:rPr>
  </w:style>
  <w:style w:type="paragraph" w:customStyle="1" w:styleId="411">
    <w:name w:val="4级‘(1)’"/>
    <w:link w:val="41Char"/>
    <w:uiPriority w:val="99"/>
    <w:qFormat/>
    <w:rsid w:val="00D52B82"/>
    <w:pPr>
      <w:spacing w:beforeLines="50"/>
      <w:ind w:left="2411"/>
      <w:outlineLvl w:val="3"/>
    </w:pPr>
    <w:rPr>
      <w:rFonts w:eastAsia="仿宋"/>
      <w:b/>
      <w:kern w:val="2"/>
      <w:sz w:val="32"/>
      <w:szCs w:val="32"/>
    </w:rPr>
  </w:style>
  <w:style w:type="character" w:customStyle="1" w:styleId="41Char">
    <w:name w:val="4级‘(1)’ Char"/>
    <w:link w:val="411"/>
    <w:uiPriority w:val="99"/>
    <w:qFormat/>
    <w:rsid w:val="00D52B82"/>
    <w:rPr>
      <w:rFonts w:eastAsia="仿宋"/>
      <w:b/>
      <w:kern w:val="2"/>
      <w:sz w:val="32"/>
      <w:szCs w:val="32"/>
    </w:rPr>
  </w:style>
  <w:style w:type="paragraph" w:customStyle="1" w:styleId="511">
    <w:name w:val="5级'1)'"/>
    <w:uiPriority w:val="99"/>
    <w:qFormat/>
    <w:rsid w:val="00D52B82"/>
    <w:pPr>
      <w:ind w:left="24"/>
      <w:outlineLvl w:val="4"/>
    </w:pPr>
    <w:rPr>
      <w:rFonts w:ascii="Calibri" w:eastAsia="仿宋" w:hAnsi="Calibri"/>
      <w:b/>
      <w:kern w:val="2"/>
      <w:sz w:val="32"/>
      <w:szCs w:val="32"/>
    </w:rPr>
  </w:style>
  <w:style w:type="paragraph" w:customStyle="1" w:styleId="1f">
    <w:name w:val="1级'一'"/>
    <w:uiPriority w:val="99"/>
    <w:qFormat/>
    <w:rsid w:val="00D52B82"/>
    <w:pPr>
      <w:outlineLvl w:val="0"/>
    </w:pPr>
    <w:rPr>
      <w:rFonts w:ascii="宋体" w:hAnsi="宋体"/>
      <w:b/>
      <w:kern w:val="2"/>
      <w:sz w:val="32"/>
      <w:szCs w:val="32"/>
    </w:rPr>
  </w:style>
  <w:style w:type="paragraph" w:customStyle="1" w:styleId="-">
    <w:name w:val="~正文-申报书~"/>
    <w:link w:val="-Char"/>
    <w:uiPriority w:val="99"/>
    <w:qFormat/>
    <w:rsid w:val="00D52B82"/>
    <w:pPr>
      <w:spacing w:line="360" w:lineRule="auto"/>
      <w:ind w:firstLineChars="200" w:firstLine="200"/>
      <w:jc w:val="both"/>
    </w:pPr>
    <w:rPr>
      <w:rFonts w:ascii="宋体" w:eastAsia="仿宋" w:hAnsi="宋体"/>
      <w:kern w:val="2"/>
      <w:sz w:val="32"/>
      <w:szCs w:val="32"/>
    </w:rPr>
  </w:style>
  <w:style w:type="character" w:customStyle="1" w:styleId="-Char">
    <w:name w:val="~正文-申报书~ Char"/>
    <w:link w:val="-"/>
    <w:uiPriority w:val="99"/>
    <w:qFormat/>
    <w:rsid w:val="00D52B82"/>
    <w:rPr>
      <w:rFonts w:ascii="宋体" w:eastAsia="仿宋" w:hAnsi="宋体"/>
      <w:kern w:val="2"/>
      <w:sz w:val="32"/>
      <w:szCs w:val="32"/>
    </w:rPr>
  </w:style>
  <w:style w:type="paragraph" w:customStyle="1" w:styleId="6">
    <w:name w:val="6级①"/>
    <w:basedOn w:val="60"/>
    <w:uiPriority w:val="99"/>
    <w:qFormat/>
    <w:rsid w:val="00D52B82"/>
    <w:pPr>
      <w:numPr>
        <w:ilvl w:val="0"/>
        <w:numId w:val="35"/>
      </w:numPr>
      <w:tabs>
        <w:tab w:val="clear" w:pos="432"/>
        <w:tab w:val="clear" w:pos="1152"/>
        <w:tab w:val="left" w:pos="360"/>
        <w:tab w:val="left" w:pos="1086"/>
      </w:tabs>
      <w:spacing w:line="320" w:lineRule="auto"/>
    </w:pPr>
    <w:rPr>
      <w:rFonts w:ascii="Calibri Light" w:eastAsia="宋体" w:hAnsi="Calibri Light" w:cs="Times New Roman"/>
      <w:bCs/>
      <w:sz w:val="32"/>
      <w:szCs w:val="24"/>
    </w:rPr>
  </w:style>
  <w:style w:type="paragraph" w:customStyle="1" w:styleId="7A">
    <w:name w:val="7级‘A’"/>
    <w:basedOn w:val="af4"/>
    <w:uiPriority w:val="99"/>
    <w:qFormat/>
    <w:rsid w:val="00D52B82"/>
    <w:pPr>
      <w:numPr>
        <w:ilvl w:val="6"/>
        <w:numId w:val="35"/>
      </w:numPr>
      <w:spacing w:beforeLines="50"/>
      <w:outlineLvl w:val="6"/>
    </w:pPr>
    <w:rPr>
      <w:rFonts w:ascii="Times New Roman" w:eastAsia="宋体" w:hAnsi="Times New Roman" w:cs="Times New Roman"/>
      <w:b/>
      <w:sz w:val="32"/>
      <w:szCs w:val="24"/>
    </w:rPr>
  </w:style>
  <w:style w:type="paragraph" w:customStyle="1" w:styleId="8a">
    <w:name w:val="8级‘a’"/>
    <w:basedOn w:val="af4"/>
    <w:uiPriority w:val="99"/>
    <w:qFormat/>
    <w:rsid w:val="00D52B82"/>
    <w:pPr>
      <w:numPr>
        <w:ilvl w:val="7"/>
        <w:numId w:val="35"/>
      </w:numPr>
      <w:spacing w:beforeLines="50"/>
      <w:outlineLvl w:val="7"/>
    </w:pPr>
    <w:rPr>
      <w:rFonts w:ascii="Times New Roman" w:eastAsia="宋体" w:hAnsi="Times New Roman" w:cs="Times New Roman"/>
      <w:b/>
      <w:sz w:val="32"/>
      <w:szCs w:val="24"/>
    </w:rPr>
  </w:style>
  <w:style w:type="paragraph" w:customStyle="1" w:styleId="9a">
    <w:name w:val="9级'a)'"/>
    <w:basedOn w:val="af4"/>
    <w:uiPriority w:val="99"/>
    <w:qFormat/>
    <w:rsid w:val="00D52B82"/>
    <w:pPr>
      <w:numPr>
        <w:ilvl w:val="8"/>
        <w:numId w:val="35"/>
      </w:numPr>
      <w:spacing w:beforeLines="50" w:line="360" w:lineRule="auto"/>
      <w:ind w:left="142"/>
      <w:outlineLvl w:val="8"/>
    </w:pPr>
    <w:rPr>
      <w:rFonts w:ascii="Times New Roman" w:eastAsia="宋体" w:hAnsi="Times New Roman" w:cs="Times New Roman"/>
      <w:b/>
      <w:sz w:val="32"/>
      <w:szCs w:val="32"/>
    </w:rPr>
  </w:style>
  <w:style w:type="paragraph" w:customStyle="1" w:styleId="311">
    <w:name w:val="3级'1.'"/>
    <w:link w:val="31Char"/>
    <w:uiPriority w:val="99"/>
    <w:qFormat/>
    <w:rsid w:val="00D52B82"/>
    <w:pPr>
      <w:tabs>
        <w:tab w:val="left" w:pos="480"/>
      </w:tabs>
      <w:ind w:left="12"/>
      <w:outlineLvl w:val="2"/>
    </w:pPr>
    <w:rPr>
      <w:rFonts w:ascii="宋体" w:hAnsi="宋体"/>
      <w:b/>
      <w:kern w:val="2"/>
      <w:sz w:val="32"/>
      <w:szCs w:val="32"/>
    </w:rPr>
  </w:style>
  <w:style w:type="character" w:customStyle="1" w:styleId="31Char">
    <w:name w:val="3级'1.' Char"/>
    <w:link w:val="311"/>
    <w:uiPriority w:val="99"/>
    <w:qFormat/>
    <w:rsid w:val="00D52B82"/>
    <w:rPr>
      <w:rFonts w:ascii="宋体" w:hAnsi="宋体"/>
      <w:b/>
      <w:kern w:val="2"/>
      <w:sz w:val="32"/>
      <w:szCs w:val="32"/>
    </w:rPr>
  </w:style>
  <w:style w:type="paragraph" w:customStyle="1" w:styleId="sx-0">
    <w:name w:val="sx-文档正文"/>
    <w:basedOn w:val="af4"/>
    <w:link w:val="sx-Char"/>
    <w:uiPriority w:val="99"/>
    <w:qFormat/>
    <w:rsid w:val="00D52B82"/>
    <w:pPr>
      <w:spacing w:beforeLines="50" w:afterLines="50" w:line="360" w:lineRule="auto"/>
      <w:ind w:firstLineChars="200" w:firstLine="200"/>
      <w:contextualSpacing/>
    </w:pPr>
    <w:rPr>
      <w:rFonts w:ascii="宋体" w:eastAsia="宋体" w:hAnsi="宋体" w:cs="Times New Roman"/>
      <w:sz w:val="24"/>
    </w:rPr>
  </w:style>
  <w:style w:type="character" w:customStyle="1" w:styleId="sx-Char">
    <w:name w:val="sx-文档正文 Char"/>
    <w:link w:val="sx-0"/>
    <w:uiPriority w:val="99"/>
    <w:qFormat/>
    <w:rsid w:val="00D52B82"/>
    <w:rPr>
      <w:rFonts w:ascii="宋体" w:hAnsi="宋体"/>
      <w:kern w:val="2"/>
      <w:sz w:val="24"/>
      <w:szCs w:val="22"/>
    </w:rPr>
  </w:style>
  <w:style w:type="paragraph" w:customStyle="1" w:styleId="sx-11">
    <w:name w:val="sx-1级（1.）"/>
    <w:basedOn w:val="af4"/>
    <w:link w:val="sx-11Char"/>
    <w:uiPriority w:val="99"/>
    <w:qFormat/>
    <w:rsid w:val="00D52B82"/>
    <w:pPr>
      <w:keepNext/>
      <w:keepLines/>
      <w:spacing w:beforeLines="100" w:afterLines="100"/>
      <w:contextualSpacing/>
      <w:outlineLvl w:val="0"/>
    </w:pPr>
    <w:rPr>
      <w:rFonts w:ascii="宋体" w:eastAsia="宋体" w:hAnsi="宋体" w:cs="Times New Roman"/>
      <w:b/>
      <w:kern w:val="44"/>
      <w:sz w:val="44"/>
      <w:szCs w:val="44"/>
    </w:rPr>
  </w:style>
  <w:style w:type="character" w:customStyle="1" w:styleId="sx-11Char">
    <w:name w:val="sx-1级（1.） Char"/>
    <w:link w:val="sx-11"/>
    <w:uiPriority w:val="99"/>
    <w:qFormat/>
    <w:rsid w:val="00D52B82"/>
    <w:rPr>
      <w:rFonts w:ascii="宋体" w:hAnsi="宋体"/>
      <w:b/>
      <w:kern w:val="44"/>
      <w:sz w:val="44"/>
      <w:szCs w:val="44"/>
    </w:rPr>
  </w:style>
  <w:style w:type="paragraph" w:customStyle="1" w:styleId="sx-211">
    <w:name w:val="sx-2级（1.1）"/>
    <w:basedOn w:val="af4"/>
    <w:link w:val="sx-211Char"/>
    <w:uiPriority w:val="99"/>
    <w:qFormat/>
    <w:rsid w:val="00D52B82"/>
    <w:pPr>
      <w:keepNext/>
      <w:keepLines/>
      <w:spacing w:beforeLines="100" w:afterLines="100"/>
      <w:contextualSpacing/>
      <w:outlineLvl w:val="1"/>
    </w:pPr>
    <w:rPr>
      <w:rFonts w:ascii="宋体" w:eastAsia="宋体" w:hAnsi="宋体" w:cs="Times New Roman"/>
      <w:b/>
      <w:sz w:val="36"/>
      <w:szCs w:val="36"/>
    </w:rPr>
  </w:style>
  <w:style w:type="character" w:customStyle="1" w:styleId="sx-211Char">
    <w:name w:val="sx-2级（1.1） Char"/>
    <w:link w:val="sx-211"/>
    <w:uiPriority w:val="99"/>
    <w:qFormat/>
    <w:rsid w:val="00D52B82"/>
    <w:rPr>
      <w:rFonts w:ascii="宋体" w:hAnsi="宋体"/>
      <w:b/>
      <w:kern w:val="2"/>
      <w:sz w:val="36"/>
      <w:szCs w:val="36"/>
    </w:rPr>
  </w:style>
  <w:style w:type="paragraph" w:customStyle="1" w:styleId="sx-3111">
    <w:name w:val="sx-3级（1.1.1）"/>
    <w:basedOn w:val="af4"/>
    <w:link w:val="sx-3111Char"/>
    <w:uiPriority w:val="99"/>
    <w:qFormat/>
    <w:rsid w:val="00D52B82"/>
    <w:pPr>
      <w:keepNext/>
      <w:keepLines/>
      <w:numPr>
        <w:ilvl w:val="2"/>
        <w:numId w:val="36"/>
      </w:numPr>
      <w:spacing w:beforeLines="50" w:afterLines="50"/>
      <w:contextualSpacing/>
      <w:outlineLvl w:val="2"/>
    </w:pPr>
    <w:rPr>
      <w:rFonts w:ascii="宋体" w:eastAsia="宋体" w:hAnsi="宋体" w:cs="Times New Roman"/>
      <w:b/>
      <w:sz w:val="32"/>
      <w:szCs w:val="32"/>
    </w:rPr>
  </w:style>
  <w:style w:type="character" w:customStyle="1" w:styleId="sx-3111Char">
    <w:name w:val="sx-3级（1.1.1） Char"/>
    <w:link w:val="sx-3111"/>
    <w:uiPriority w:val="99"/>
    <w:qFormat/>
    <w:rsid w:val="00D52B82"/>
    <w:rPr>
      <w:rFonts w:ascii="宋体" w:hAnsi="宋体"/>
      <w:b/>
      <w:kern w:val="2"/>
      <w:sz w:val="32"/>
      <w:szCs w:val="32"/>
    </w:rPr>
  </w:style>
  <w:style w:type="paragraph" w:customStyle="1" w:styleId="sx-41111">
    <w:name w:val="sx-4级（1.1.1.1）"/>
    <w:basedOn w:val="af4"/>
    <w:link w:val="sx-41111Char"/>
    <w:uiPriority w:val="99"/>
    <w:qFormat/>
    <w:rsid w:val="00D52B82"/>
    <w:pPr>
      <w:keepNext/>
      <w:keepLines/>
      <w:spacing w:beforeLines="50" w:afterLines="50"/>
      <w:contextualSpacing/>
      <w:outlineLvl w:val="3"/>
    </w:pPr>
    <w:rPr>
      <w:rFonts w:ascii="宋体" w:eastAsia="宋体" w:hAnsi="宋体" w:cs="Times New Roman"/>
      <w:b/>
      <w:sz w:val="28"/>
      <w:szCs w:val="28"/>
    </w:rPr>
  </w:style>
  <w:style w:type="character" w:customStyle="1" w:styleId="sx-41111Char">
    <w:name w:val="sx-4级（1.1.1.1） Char"/>
    <w:link w:val="sx-41111"/>
    <w:uiPriority w:val="99"/>
    <w:qFormat/>
    <w:rsid w:val="00D52B82"/>
    <w:rPr>
      <w:rFonts w:ascii="宋体" w:hAnsi="宋体"/>
      <w:b/>
      <w:kern w:val="2"/>
      <w:sz w:val="28"/>
      <w:szCs w:val="28"/>
    </w:rPr>
  </w:style>
  <w:style w:type="paragraph" w:customStyle="1" w:styleId="sx-511111">
    <w:name w:val="sx-5级（1.1.1.1.1)"/>
    <w:basedOn w:val="af4"/>
    <w:link w:val="sx-511111Char"/>
    <w:uiPriority w:val="99"/>
    <w:qFormat/>
    <w:rsid w:val="00D52B82"/>
    <w:pPr>
      <w:keepNext/>
      <w:keepLines/>
      <w:numPr>
        <w:ilvl w:val="4"/>
        <w:numId w:val="36"/>
      </w:numPr>
      <w:spacing w:beforeLines="50" w:afterLines="50"/>
      <w:outlineLvl w:val="4"/>
    </w:pPr>
    <w:rPr>
      <w:rFonts w:ascii="宋体" w:eastAsia="宋体" w:hAnsi="宋体" w:cs="Times New Roman"/>
      <w:b/>
      <w:sz w:val="24"/>
    </w:rPr>
  </w:style>
  <w:style w:type="character" w:customStyle="1" w:styleId="sx-511111Char">
    <w:name w:val="sx-5级（1.1.1.1.1) Char"/>
    <w:link w:val="sx-511111"/>
    <w:uiPriority w:val="99"/>
    <w:qFormat/>
    <w:rsid w:val="00D52B82"/>
    <w:rPr>
      <w:rFonts w:ascii="宋体" w:hAnsi="宋体"/>
      <w:b/>
      <w:kern w:val="2"/>
      <w:sz w:val="24"/>
      <w:szCs w:val="22"/>
    </w:rPr>
  </w:style>
  <w:style w:type="paragraph" w:customStyle="1" w:styleId="sx-6">
    <w:name w:val="sx-6级（一）"/>
    <w:basedOn w:val="af4"/>
    <w:link w:val="sx-6Char"/>
    <w:uiPriority w:val="99"/>
    <w:qFormat/>
    <w:rsid w:val="00D52B82"/>
    <w:pPr>
      <w:keepNext/>
      <w:keepLines/>
      <w:spacing w:beforeLines="50" w:afterLines="50"/>
      <w:outlineLvl w:val="5"/>
    </w:pPr>
    <w:rPr>
      <w:rFonts w:ascii="宋体" w:eastAsia="宋体" w:hAnsi="宋体" w:cs="Times New Roman"/>
      <w:b/>
      <w:sz w:val="24"/>
    </w:rPr>
  </w:style>
  <w:style w:type="character" w:customStyle="1" w:styleId="sx-6Char">
    <w:name w:val="sx-6级（一） Char"/>
    <w:link w:val="sx-6"/>
    <w:uiPriority w:val="99"/>
    <w:qFormat/>
    <w:rsid w:val="00D52B82"/>
    <w:rPr>
      <w:rFonts w:ascii="宋体" w:hAnsi="宋体"/>
      <w:b/>
      <w:kern w:val="2"/>
      <w:sz w:val="24"/>
      <w:szCs w:val="22"/>
    </w:rPr>
  </w:style>
  <w:style w:type="paragraph" w:customStyle="1" w:styleId="sx-7">
    <w:name w:val="sx-7级 一"/>
    <w:basedOn w:val="af4"/>
    <w:link w:val="sx-7Char"/>
    <w:uiPriority w:val="99"/>
    <w:qFormat/>
    <w:rsid w:val="00D52B82"/>
    <w:pPr>
      <w:keepNext/>
      <w:keepLines/>
      <w:numPr>
        <w:ilvl w:val="6"/>
        <w:numId w:val="36"/>
      </w:numPr>
      <w:spacing w:beforeLines="100" w:afterLines="100"/>
      <w:contextualSpacing/>
      <w:outlineLvl w:val="6"/>
    </w:pPr>
    <w:rPr>
      <w:rFonts w:ascii="宋体" w:eastAsia="宋体" w:hAnsi="宋体" w:cs="Times New Roman"/>
      <w:b/>
      <w:sz w:val="24"/>
    </w:rPr>
  </w:style>
  <w:style w:type="character" w:customStyle="1" w:styleId="sx-7Char">
    <w:name w:val="sx-7级 一 Char"/>
    <w:link w:val="sx-7"/>
    <w:uiPriority w:val="99"/>
    <w:qFormat/>
    <w:rsid w:val="00D52B82"/>
    <w:rPr>
      <w:rFonts w:ascii="宋体" w:hAnsi="宋体"/>
      <w:b/>
      <w:kern w:val="2"/>
      <w:sz w:val="24"/>
      <w:szCs w:val="22"/>
    </w:rPr>
  </w:style>
  <w:style w:type="paragraph" w:customStyle="1" w:styleId="sx-81">
    <w:name w:val="sx-8级 1、"/>
    <w:basedOn w:val="af4"/>
    <w:link w:val="sx-81Char"/>
    <w:qFormat/>
    <w:rsid w:val="00D52B82"/>
    <w:pPr>
      <w:keepNext/>
      <w:keepLines/>
      <w:spacing w:beforeLines="100" w:afterLines="100"/>
      <w:contextualSpacing/>
      <w:outlineLvl w:val="7"/>
    </w:pPr>
    <w:rPr>
      <w:rFonts w:ascii="宋体" w:eastAsia="宋体" w:hAnsi="宋体" w:cs="Times New Roman"/>
      <w:b/>
      <w:sz w:val="24"/>
    </w:rPr>
  </w:style>
  <w:style w:type="character" w:customStyle="1" w:styleId="sx-81Char">
    <w:name w:val="sx-8级 1、 Char"/>
    <w:link w:val="sx-81"/>
    <w:qFormat/>
    <w:rsid w:val="00D52B82"/>
    <w:rPr>
      <w:rFonts w:ascii="宋体" w:hAnsi="宋体"/>
      <w:b/>
      <w:kern w:val="2"/>
      <w:sz w:val="24"/>
      <w:szCs w:val="22"/>
    </w:rPr>
  </w:style>
  <w:style w:type="paragraph" w:customStyle="1" w:styleId="sx-2">
    <w:name w:val="sx-图表题注"/>
    <w:basedOn w:val="af4"/>
    <w:link w:val="sx-Char0"/>
    <w:qFormat/>
    <w:rsid w:val="00D52B82"/>
    <w:pPr>
      <w:spacing w:beforeLines="50" w:afterLines="50" w:line="360" w:lineRule="auto"/>
      <w:jc w:val="center"/>
    </w:pPr>
    <w:rPr>
      <w:rFonts w:ascii="宋体" w:eastAsia="黑体" w:hAnsi="宋体" w:cs="Times New Roman"/>
      <w:szCs w:val="21"/>
    </w:rPr>
  </w:style>
  <w:style w:type="character" w:customStyle="1" w:styleId="sx-Char0">
    <w:name w:val="sx-图表题注 Char"/>
    <w:link w:val="sx-2"/>
    <w:qFormat/>
    <w:rsid w:val="00D52B82"/>
    <w:rPr>
      <w:rFonts w:ascii="宋体" w:eastAsia="黑体" w:hAnsi="宋体"/>
      <w:kern w:val="2"/>
      <w:sz w:val="21"/>
      <w:szCs w:val="21"/>
    </w:rPr>
  </w:style>
  <w:style w:type="paragraph" w:customStyle="1" w:styleId="sx-9i">
    <w:name w:val="sx-9级（i）"/>
    <w:basedOn w:val="af4"/>
    <w:uiPriority w:val="99"/>
    <w:qFormat/>
    <w:rsid w:val="00D52B82"/>
    <w:pPr>
      <w:numPr>
        <w:ilvl w:val="8"/>
        <w:numId w:val="36"/>
      </w:numPr>
      <w:spacing w:beforeLines="50" w:afterLines="50"/>
      <w:outlineLvl w:val="8"/>
    </w:pPr>
    <w:rPr>
      <w:rFonts w:ascii="宋体" w:eastAsia="宋体" w:hAnsi="宋体" w:cs="Times New Roman"/>
      <w:b/>
      <w:sz w:val="24"/>
    </w:rPr>
  </w:style>
  <w:style w:type="paragraph" w:customStyle="1" w:styleId="sx-">
    <w:name w:val="sx-序号）"/>
    <w:basedOn w:val="af4"/>
    <w:next w:val="af4"/>
    <w:uiPriority w:val="99"/>
    <w:qFormat/>
    <w:rsid w:val="00D52B82"/>
    <w:pPr>
      <w:widowControl/>
      <w:numPr>
        <w:numId w:val="37"/>
      </w:numPr>
      <w:spacing w:line="360" w:lineRule="auto"/>
      <w:ind w:firstLine="0"/>
      <w:jc w:val="left"/>
    </w:pPr>
    <w:rPr>
      <w:rFonts w:ascii="宋体" w:eastAsia="宋体" w:hAnsi="宋体" w:cs="Arial"/>
      <w:b/>
      <w:color w:val="000000"/>
      <w:sz w:val="24"/>
      <w:szCs w:val="24"/>
    </w:rPr>
  </w:style>
  <w:style w:type="character" w:customStyle="1" w:styleId="EmailStyle486">
    <w:name w:val="EmailStyle486"/>
    <w:qFormat/>
    <w:rsid w:val="00D52B82"/>
    <w:rPr>
      <w:rFonts w:ascii="Arial" w:hAnsi="Arial" w:cs="Arial"/>
      <w:color w:val="auto"/>
      <w:sz w:val="20"/>
      <w:szCs w:val="20"/>
    </w:rPr>
  </w:style>
  <w:style w:type="paragraph" w:customStyle="1" w:styleId="sx-3">
    <w:name w:val="sx-表头"/>
    <w:basedOn w:val="af4"/>
    <w:link w:val="sx-Char1"/>
    <w:qFormat/>
    <w:rsid w:val="00D52B82"/>
    <w:pPr>
      <w:jc w:val="center"/>
    </w:pPr>
    <w:rPr>
      <w:rFonts w:ascii="宋体" w:eastAsia="宋体" w:hAnsi="宋体" w:cs="Times New Roman"/>
      <w:b/>
      <w:color w:val="000000"/>
      <w:kern w:val="0"/>
      <w:szCs w:val="21"/>
    </w:rPr>
  </w:style>
  <w:style w:type="character" w:customStyle="1" w:styleId="sx-Char1">
    <w:name w:val="sx-表头 Char"/>
    <w:link w:val="sx-3"/>
    <w:qFormat/>
    <w:rsid w:val="00D52B82"/>
    <w:rPr>
      <w:rFonts w:ascii="宋体" w:hAnsi="宋体"/>
      <w:b/>
      <w:color w:val="000000"/>
      <w:sz w:val="21"/>
      <w:szCs w:val="21"/>
    </w:rPr>
  </w:style>
  <w:style w:type="paragraph" w:customStyle="1" w:styleId="sx-4">
    <w:name w:val="sx-表格正文"/>
    <w:basedOn w:val="sx-0"/>
    <w:link w:val="sx-Char2"/>
    <w:uiPriority w:val="99"/>
    <w:qFormat/>
    <w:rsid w:val="00D52B82"/>
    <w:pPr>
      <w:spacing w:line="240" w:lineRule="auto"/>
      <w:ind w:firstLineChars="0" w:firstLine="0"/>
    </w:pPr>
    <w:rPr>
      <w:sz w:val="21"/>
      <w:szCs w:val="21"/>
    </w:rPr>
  </w:style>
  <w:style w:type="character" w:customStyle="1" w:styleId="sx-Char2">
    <w:name w:val="sx-表格正文 Char"/>
    <w:link w:val="sx-4"/>
    <w:uiPriority w:val="99"/>
    <w:qFormat/>
    <w:rsid w:val="00D52B82"/>
    <w:rPr>
      <w:rFonts w:ascii="宋体" w:hAnsi="宋体"/>
      <w:kern w:val="2"/>
      <w:sz w:val="21"/>
      <w:szCs w:val="21"/>
    </w:rPr>
  </w:style>
  <w:style w:type="paragraph" w:customStyle="1" w:styleId="afffffffff4">
    <w:name w:val="正文首行缩进（绿盟科技）"/>
    <w:basedOn w:val="af4"/>
    <w:link w:val="Charff8"/>
    <w:qFormat/>
    <w:rsid w:val="00D52B82"/>
    <w:pPr>
      <w:widowControl/>
      <w:spacing w:line="360" w:lineRule="auto"/>
      <w:ind w:firstLineChars="200" w:firstLine="480"/>
    </w:pPr>
    <w:rPr>
      <w:rFonts w:ascii="Times New Roman" w:eastAsia="宋体" w:hAnsi="Times New Roman" w:cs="Times New Roman"/>
      <w:sz w:val="24"/>
      <w:szCs w:val="24"/>
    </w:rPr>
  </w:style>
  <w:style w:type="character" w:customStyle="1" w:styleId="Charff8">
    <w:name w:val="正文首行缩进（绿盟科技） Char"/>
    <w:link w:val="afffffffff4"/>
    <w:qFormat/>
    <w:rsid w:val="00D52B82"/>
    <w:rPr>
      <w:kern w:val="2"/>
      <w:sz w:val="24"/>
      <w:szCs w:val="24"/>
    </w:rPr>
  </w:style>
  <w:style w:type="paragraph" w:customStyle="1" w:styleId="4H4PIM4RefHeading1rh1Headingsqlsect1234Firs1">
    <w:name w:val="样式 标题 4H4PIM 4Ref Heading 1rh1Heading sqlsect 1.2.3.4Firs...1"/>
    <w:basedOn w:val="af4"/>
    <w:uiPriority w:val="99"/>
    <w:qFormat/>
    <w:rsid w:val="00D52B82"/>
    <w:pPr>
      <w:widowControl/>
      <w:spacing w:line="360" w:lineRule="auto"/>
      <w:jc w:val="left"/>
    </w:pPr>
    <w:rPr>
      <w:rFonts w:ascii="Arial" w:eastAsia="宋体" w:hAnsi="Arial" w:cs="Times New Roman"/>
      <w:sz w:val="24"/>
      <w:szCs w:val="21"/>
    </w:rPr>
  </w:style>
  <w:style w:type="character" w:customStyle="1" w:styleId="Char11">
    <w:name w:val="纯文本 Char1"/>
    <w:qFormat/>
    <w:rsid w:val="00D52B82"/>
    <w:rPr>
      <w:rFonts w:ascii="宋体" w:hAnsi="Courier New" w:cs="Courier New"/>
      <w:kern w:val="2"/>
      <w:sz w:val="21"/>
      <w:szCs w:val="21"/>
    </w:rPr>
  </w:style>
  <w:style w:type="paragraph" w:customStyle="1" w:styleId="afffffffff5">
    <w:name w:val="标点正文"/>
    <w:basedOn w:val="af4"/>
    <w:uiPriority w:val="99"/>
    <w:qFormat/>
    <w:rsid w:val="00D52B82"/>
    <w:pPr>
      <w:widowControl/>
      <w:tabs>
        <w:tab w:val="left" w:pos="432"/>
      </w:tabs>
      <w:spacing w:line="360" w:lineRule="auto"/>
      <w:ind w:left="432" w:hanging="432"/>
    </w:pPr>
    <w:rPr>
      <w:rFonts w:ascii="Times New Roman" w:eastAsia="宋体" w:hAnsi="Times New Roman" w:cs="Times New Roman"/>
      <w:sz w:val="24"/>
      <w:szCs w:val="28"/>
    </w:rPr>
  </w:style>
  <w:style w:type="character" w:customStyle="1" w:styleId="Char12">
    <w:name w:val="正文文本 Char1"/>
    <w:uiPriority w:val="99"/>
    <w:qFormat/>
    <w:rsid w:val="00D52B82"/>
    <w:rPr>
      <w:rFonts w:ascii="Times New Roman" w:hAnsi="Times New Roman"/>
      <w:kern w:val="2"/>
      <w:sz w:val="16"/>
      <w:szCs w:val="24"/>
    </w:rPr>
  </w:style>
  <w:style w:type="paragraph" w:customStyle="1" w:styleId="1f0">
    <w:name w:val="正文1"/>
    <w:basedOn w:val="af4"/>
    <w:link w:val="1Char5"/>
    <w:uiPriority w:val="99"/>
    <w:qFormat/>
    <w:rsid w:val="00D52B82"/>
    <w:pPr>
      <w:widowControl/>
      <w:spacing w:line="360" w:lineRule="auto"/>
      <w:ind w:firstLine="480"/>
    </w:pPr>
    <w:rPr>
      <w:rFonts w:ascii="宋体" w:eastAsia="宋体" w:hAnsi="宋体" w:cs="Times New Roman"/>
      <w:sz w:val="24"/>
    </w:rPr>
  </w:style>
  <w:style w:type="character" w:customStyle="1" w:styleId="1Char5">
    <w:name w:val="正文1 Char"/>
    <w:link w:val="1f0"/>
    <w:uiPriority w:val="99"/>
    <w:qFormat/>
    <w:rsid w:val="00D52B82"/>
    <w:rPr>
      <w:rFonts w:ascii="宋体" w:hAnsi="宋体"/>
      <w:kern w:val="2"/>
      <w:sz w:val="24"/>
      <w:szCs w:val="22"/>
    </w:rPr>
  </w:style>
  <w:style w:type="paragraph" w:customStyle="1" w:styleId="212">
    <w:name w:val="样式 首行缩进:  2 字符1"/>
    <w:basedOn w:val="af4"/>
    <w:uiPriority w:val="99"/>
    <w:qFormat/>
    <w:rsid w:val="00D52B82"/>
    <w:pPr>
      <w:widowControl/>
      <w:spacing w:line="360" w:lineRule="auto"/>
      <w:ind w:firstLineChars="200" w:firstLine="480"/>
    </w:pPr>
    <w:rPr>
      <w:rFonts w:ascii="宋体" w:eastAsia="宋体" w:hAnsi="宋体" w:cs="Times New Roman"/>
      <w:b/>
      <w:sz w:val="24"/>
      <w:szCs w:val="24"/>
    </w:rPr>
  </w:style>
  <w:style w:type="paragraph" w:customStyle="1" w:styleId="1f1">
    <w:name w:val="样式 居中1"/>
    <w:basedOn w:val="af4"/>
    <w:link w:val="1Char6"/>
    <w:qFormat/>
    <w:rsid w:val="00D52B82"/>
    <w:pPr>
      <w:widowControl/>
      <w:spacing w:line="360" w:lineRule="auto"/>
      <w:jc w:val="center"/>
    </w:pPr>
    <w:rPr>
      <w:rFonts w:ascii="Times New Roman" w:eastAsia="宋体" w:hAnsi="Times New Roman" w:cs="宋体"/>
      <w:szCs w:val="20"/>
    </w:rPr>
  </w:style>
  <w:style w:type="character" w:customStyle="1" w:styleId="1Char6">
    <w:name w:val="样式 居中1 Char"/>
    <w:link w:val="1f1"/>
    <w:qFormat/>
    <w:rsid w:val="00D52B82"/>
    <w:rPr>
      <w:rFonts w:cs="宋体"/>
      <w:kern w:val="2"/>
      <w:sz w:val="21"/>
    </w:rPr>
  </w:style>
  <w:style w:type="paragraph" w:customStyle="1" w:styleId="220">
    <w:name w:val="样式 样式 首行缩进:  2 字符 + 首行缩进:  2 字符"/>
    <w:basedOn w:val="af4"/>
    <w:uiPriority w:val="99"/>
    <w:qFormat/>
    <w:rsid w:val="00D52B82"/>
    <w:pPr>
      <w:widowControl/>
      <w:spacing w:line="360" w:lineRule="auto"/>
      <w:ind w:firstLineChars="200" w:firstLine="200"/>
    </w:pPr>
    <w:rPr>
      <w:rFonts w:ascii="Times New Roman" w:eastAsia="宋体" w:hAnsi="Times New Roman" w:cs="Times New Roman"/>
      <w:sz w:val="24"/>
      <w:szCs w:val="20"/>
    </w:rPr>
  </w:style>
  <w:style w:type="paragraph" w:customStyle="1" w:styleId="afffffffff6">
    <w:name w:val="工可正文"/>
    <w:basedOn w:val="afff8"/>
    <w:link w:val="Charff9"/>
    <w:qFormat/>
    <w:rsid w:val="00D52B82"/>
    <w:pPr>
      <w:ind w:firstLine="560"/>
      <w:jc w:val="both"/>
    </w:pPr>
    <w:rPr>
      <w:rFonts w:ascii="Times New Roman" w:hAnsi="Times New Roman"/>
      <w:bCs w:val="0"/>
      <w:kern w:val="0"/>
      <w:sz w:val="28"/>
      <w:szCs w:val="20"/>
    </w:rPr>
  </w:style>
  <w:style w:type="character" w:customStyle="1" w:styleId="Charff9">
    <w:name w:val="工可正文 Char"/>
    <w:link w:val="afffffffff6"/>
    <w:qFormat/>
    <w:rsid w:val="00D52B82"/>
    <w:rPr>
      <w:sz w:val="28"/>
    </w:rPr>
  </w:style>
  <w:style w:type="paragraph" w:customStyle="1" w:styleId="1f2">
    <w:name w:val="我的正文1"/>
    <w:basedOn w:val="af5"/>
    <w:uiPriority w:val="99"/>
    <w:qFormat/>
    <w:rsid w:val="00D52B82"/>
    <w:pPr>
      <w:widowControl/>
      <w:autoSpaceDE/>
      <w:autoSpaceDN/>
      <w:adjustRightInd/>
      <w:spacing w:line="360" w:lineRule="auto"/>
      <w:ind w:firstLine="200"/>
    </w:pPr>
    <w:rPr>
      <w:rFonts w:ascii="Times New Roman" w:eastAsia="仿宋_GB2312"/>
      <w:kern w:val="2"/>
      <w:sz w:val="28"/>
      <w:szCs w:val="24"/>
    </w:rPr>
  </w:style>
  <w:style w:type="paragraph" w:customStyle="1" w:styleId="21502-249">
    <w:name w:val="样式 列表 2 + 小四 行距: 1.5 倍行距 左  0 字符 首行缩进:  2 字符 右  -2.49 字符"/>
    <w:basedOn w:val="24"/>
    <w:uiPriority w:val="99"/>
    <w:qFormat/>
    <w:rsid w:val="00D52B82"/>
    <w:pPr>
      <w:spacing w:line="360" w:lineRule="auto"/>
      <w:ind w:leftChars="0" w:left="0" w:rightChars="-249" w:right="-523" w:firstLineChars="200" w:firstLine="480"/>
      <w:jc w:val="left"/>
    </w:pPr>
    <w:rPr>
      <w:rFonts w:cs="宋体"/>
      <w:szCs w:val="20"/>
    </w:rPr>
  </w:style>
  <w:style w:type="paragraph" w:customStyle="1" w:styleId="afffffffff7">
    <w:name w:val="正文段"/>
    <w:basedOn w:val="af4"/>
    <w:uiPriority w:val="99"/>
    <w:qFormat/>
    <w:rsid w:val="00D52B82"/>
    <w:pPr>
      <w:widowControl/>
      <w:spacing w:line="312" w:lineRule="auto"/>
      <w:ind w:firstLineChars="200" w:firstLine="480"/>
    </w:pPr>
    <w:rPr>
      <w:rFonts w:ascii="Times New Roman" w:eastAsia="宋体" w:hAnsi="Times New Roman" w:cs="Times New Roman"/>
      <w:sz w:val="24"/>
      <w:szCs w:val="21"/>
    </w:rPr>
  </w:style>
  <w:style w:type="paragraph" w:customStyle="1" w:styleId="1H1Heading0R1H1100">
    <w:name w:val="样式 标题 1H1卷标题Heading 0R1H11合同标题 + 左侧:  0 厘米 首行缩进:  0 厘米"/>
    <w:basedOn w:val="14"/>
    <w:uiPriority w:val="99"/>
    <w:qFormat/>
    <w:rsid w:val="00D52B82"/>
    <w:pPr>
      <w:pageBreakBefore/>
      <w:widowControl/>
      <w:numPr>
        <w:numId w:val="0"/>
      </w:numPr>
      <w:pBdr>
        <w:bottom w:val="thickThinSmallGap" w:sz="36" w:space="1" w:color="auto"/>
      </w:pBdr>
      <w:shd w:val="clear" w:color="auto" w:fill="E0E0E0"/>
      <w:tabs>
        <w:tab w:val="clear" w:pos="432"/>
      </w:tabs>
      <w:spacing w:beforeLines="50" w:after="360" w:line="480" w:lineRule="auto"/>
      <w:ind w:left="432" w:hanging="432"/>
      <w:jc w:val="left"/>
    </w:pPr>
    <w:rPr>
      <w:rFonts w:ascii="Times New Roman" w:eastAsia="黑体" w:hAnsi="Times New Roman" w:cs="宋体"/>
      <w:szCs w:val="20"/>
    </w:rPr>
  </w:style>
  <w:style w:type="paragraph" w:customStyle="1" w:styleId="3099">
    <w:name w:val="样式 标题 3 + 首行缩进:  0.99 厘米"/>
    <w:basedOn w:val="32"/>
    <w:uiPriority w:val="99"/>
    <w:qFormat/>
    <w:rsid w:val="00D52B82"/>
    <w:pPr>
      <w:widowControl/>
      <w:numPr>
        <w:ilvl w:val="0"/>
        <w:numId w:val="0"/>
      </w:numPr>
      <w:tabs>
        <w:tab w:val="clear" w:pos="720"/>
        <w:tab w:val="left" w:pos="0"/>
      </w:tabs>
      <w:spacing w:before="240" w:after="240" w:line="480" w:lineRule="auto"/>
      <w:ind w:left="720" w:hanging="720"/>
      <w:jc w:val="left"/>
    </w:pPr>
    <w:rPr>
      <w:rFonts w:ascii="Times New Roman" w:eastAsia="黑体" w:hAnsi="Times New Roman" w:cs="宋体"/>
      <w:szCs w:val="20"/>
    </w:rPr>
  </w:style>
  <w:style w:type="paragraph" w:customStyle="1" w:styleId="4H4RefHeading1rh1Headingsqlsect12344thlevel">
    <w:name w:val="样式 标题 4H4Ref Heading 1rh1Heading sqlsect 1.2.3.44th level..."/>
    <w:basedOn w:val="40"/>
    <w:uiPriority w:val="99"/>
    <w:qFormat/>
    <w:rsid w:val="00D52B82"/>
    <w:pPr>
      <w:keepNext w:val="0"/>
      <w:keepLines w:val="0"/>
      <w:widowControl/>
      <w:numPr>
        <w:ilvl w:val="0"/>
        <w:numId w:val="0"/>
      </w:numPr>
      <w:tabs>
        <w:tab w:val="clear" w:pos="864"/>
        <w:tab w:val="left" w:pos="1980"/>
      </w:tabs>
      <w:adjustRightInd w:val="0"/>
      <w:spacing w:beforeLines="50" w:after="0" w:line="360" w:lineRule="auto"/>
      <w:ind w:left="1248" w:firstLineChars="200" w:hanging="864"/>
      <w:jc w:val="left"/>
      <w:textAlignment w:val="baseline"/>
    </w:pPr>
    <w:rPr>
      <w:rFonts w:ascii="Arial" w:eastAsia="宋体" w:hAnsi="Arial" w:cs="宋体"/>
      <w:szCs w:val="20"/>
    </w:rPr>
  </w:style>
  <w:style w:type="character" w:customStyle="1" w:styleId="afffffffff8">
    <w:name w:val="符号段落"/>
    <w:qFormat/>
    <w:rsid w:val="00D52B82"/>
    <w:rPr>
      <w:rFonts w:ascii="Arial" w:hAnsi="Arial"/>
    </w:rPr>
  </w:style>
  <w:style w:type="paragraph" w:customStyle="1" w:styleId="00">
    <w:name w:val="样式 居中 首行缩进:  0 字符"/>
    <w:basedOn w:val="af4"/>
    <w:uiPriority w:val="99"/>
    <w:qFormat/>
    <w:rsid w:val="00D52B82"/>
    <w:pPr>
      <w:widowControl/>
      <w:adjustRightInd w:val="0"/>
      <w:spacing w:after="120" w:line="360" w:lineRule="auto"/>
      <w:jc w:val="center"/>
      <w:textAlignment w:val="baseline"/>
    </w:pPr>
    <w:rPr>
      <w:rFonts w:ascii="Verdana" w:eastAsia="宋体" w:hAnsi="Verdana" w:cs="宋体"/>
      <w:sz w:val="24"/>
      <w:szCs w:val="20"/>
    </w:rPr>
  </w:style>
  <w:style w:type="paragraph" w:customStyle="1" w:styleId="with">
    <w:name w:val="内容with编号"/>
    <w:basedOn w:val="af4"/>
    <w:uiPriority w:val="99"/>
    <w:qFormat/>
    <w:rsid w:val="00D52B82"/>
    <w:pPr>
      <w:widowControl/>
      <w:tabs>
        <w:tab w:val="left" w:pos="987"/>
      </w:tabs>
      <w:spacing w:line="360" w:lineRule="auto"/>
      <w:ind w:left="987"/>
    </w:pPr>
    <w:rPr>
      <w:rFonts w:ascii="宋体" w:eastAsia="宋体" w:hAnsi="Times New Roman" w:cs="Times New Roman"/>
      <w:kern w:val="0"/>
      <w:sz w:val="24"/>
      <w:szCs w:val="20"/>
    </w:rPr>
  </w:style>
  <w:style w:type="paragraph" w:customStyle="1" w:styleId="sx-1">
    <w:name w:val="sx-序号1."/>
    <w:basedOn w:val="af4"/>
    <w:link w:val="sx-1Char"/>
    <w:uiPriority w:val="99"/>
    <w:qFormat/>
    <w:rsid w:val="00D52B82"/>
    <w:pPr>
      <w:widowControl/>
      <w:numPr>
        <w:numId w:val="38"/>
      </w:numPr>
      <w:spacing w:before="120" w:line="360" w:lineRule="auto"/>
      <w:ind w:left="0" w:firstLine="0"/>
      <w:jc w:val="left"/>
    </w:pPr>
    <w:rPr>
      <w:rFonts w:ascii="宋体" w:eastAsia="宋体" w:hAnsi="宋体" w:cs="Times New Roman"/>
      <w:b/>
      <w:sz w:val="24"/>
      <w:szCs w:val="24"/>
    </w:rPr>
  </w:style>
  <w:style w:type="character" w:customStyle="1" w:styleId="sx-1Char">
    <w:name w:val="sx-序号1. Char"/>
    <w:link w:val="sx-1"/>
    <w:uiPriority w:val="99"/>
    <w:qFormat/>
    <w:rsid w:val="00D52B82"/>
    <w:rPr>
      <w:rFonts w:ascii="宋体" w:hAnsi="宋体"/>
      <w:b/>
      <w:kern w:val="2"/>
      <w:sz w:val="24"/>
      <w:szCs w:val="24"/>
    </w:rPr>
  </w:style>
  <w:style w:type="paragraph" w:customStyle="1" w:styleId="56">
    <w:name w:val="样式5"/>
    <w:basedOn w:val="af4"/>
    <w:uiPriority w:val="99"/>
    <w:qFormat/>
    <w:rsid w:val="00D52B82"/>
    <w:pPr>
      <w:widowControl/>
      <w:spacing w:before="120" w:line="360" w:lineRule="auto"/>
      <w:ind w:firstLineChars="177" w:firstLine="425"/>
    </w:pPr>
    <w:rPr>
      <w:rFonts w:ascii="华文细黑" w:eastAsia="华文细黑" w:hAnsi="华文细黑" w:cs="Times New Roman"/>
      <w:sz w:val="24"/>
      <w:szCs w:val="24"/>
    </w:rPr>
  </w:style>
  <w:style w:type="paragraph" w:customStyle="1" w:styleId="afffffffff9">
    <w:name w:val="普通正文"/>
    <w:basedOn w:val="af4"/>
    <w:link w:val="Charffa"/>
    <w:uiPriority w:val="99"/>
    <w:qFormat/>
    <w:rsid w:val="00D52B82"/>
    <w:pPr>
      <w:widowControl/>
      <w:adjustRightInd w:val="0"/>
      <w:spacing w:after="100" w:afterAutospacing="1" w:line="288" w:lineRule="auto"/>
      <w:ind w:firstLine="420"/>
      <w:textAlignment w:val="bottom"/>
    </w:pPr>
    <w:rPr>
      <w:rFonts w:ascii="宋体" w:eastAsia="宋体" w:hAnsi="宋体" w:cs="Times New Roman"/>
      <w:kern w:val="0"/>
      <w:sz w:val="24"/>
      <w:szCs w:val="24"/>
    </w:rPr>
  </w:style>
  <w:style w:type="character" w:customStyle="1" w:styleId="Charffa">
    <w:name w:val="普通正文 Char"/>
    <w:link w:val="afffffffff9"/>
    <w:uiPriority w:val="99"/>
    <w:qFormat/>
    <w:rsid w:val="00D52B82"/>
    <w:rPr>
      <w:rFonts w:ascii="宋体" w:hAnsi="宋体"/>
      <w:sz w:val="24"/>
      <w:szCs w:val="24"/>
    </w:rPr>
  </w:style>
  <w:style w:type="paragraph" w:customStyle="1" w:styleId="1f3">
    <w:name w:val="段落1"/>
    <w:basedOn w:val="af4"/>
    <w:uiPriority w:val="99"/>
    <w:qFormat/>
    <w:rsid w:val="00D52B82"/>
    <w:pPr>
      <w:widowControl/>
      <w:spacing w:beforeLines="50" w:afterLines="50" w:line="264" w:lineRule="auto"/>
      <w:ind w:firstLineChars="200" w:firstLine="200"/>
    </w:pPr>
    <w:rPr>
      <w:rFonts w:ascii="Times New Roman" w:eastAsia="宋体" w:hAnsi="Times New Roman" w:cs="Times New Roman"/>
      <w:szCs w:val="24"/>
    </w:rPr>
  </w:style>
  <w:style w:type="character" w:customStyle="1" w:styleId="GB2312">
    <w:name w:val="样式 仿宋_GB2312 四号"/>
    <w:qFormat/>
    <w:rsid w:val="00D52B82"/>
    <w:rPr>
      <w:rFonts w:ascii="仿宋_GB2312" w:eastAsia="宋体" w:hAnsi="仿宋_GB2312"/>
      <w:sz w:val="24"/>
    </w:rPr>
  </w:style>
  <w:style w:type="paragraph" w:customStyle="1" w:styleId="Def1">
    <w:name w:val="样式 Def1 首行缩进"/>
    <w:basedOn w:val="af4"/>
    <w:uiPriority w:val="99"/>
    <w:qFormat/>
    <w:rsid w:val="00D52B82"/>
    <w:pPr>
      <w:widowControl/>
      <w:spacing w:line="360" w:lineRule="auto"/>
      <w:ind w:firstLine="560"/>
    </w:pPr>
    <w:rPr>
      <w:rFonts w:ascii="宋体" w:eastAsia="仿宋_GB2312" w:hAnsi="宋体" w:cs="宋体"/>
      <w:sz w:val="24"/>
      <w:szCs w:val="20"/>
    </w:rPr>
  </w:style>
  <w:style w:type="paragraph" w:customStyle="1" w:styleId="15152">
    <w:name w:val="样式 样式 (符号) 宋体 小四 行距: 1.5 倍行距 首行缩进:  1.5 字符 + 宋体 首行缩进:  2 字符"/>
    <w:basedOn w:val="af4"/>
    <w:uiPriority w:val="99"/>
    <w:qFormat/>
    <w:rsid w:val="00D52B82"/>
    <w:pPr>
      <w:widowControl/>
      <w:spacing w:line="360" w:lineRule="auto"/>
      <w:ind w:firstLineChars="200" w:firstLine="480"/>
    </w:pPr>
    <w:rPr>
      <w:rFonts w:ascii="Times New Roman" w:eastAsia="宋体" w:hAnsi="Times New Roman" w:cs="宋体"/>
      <w:kern w:val="0"/>
      <w:sz w:val="24"/>
      <w:szCs w:val="20"/>
    </w:rPr>
  </w:style>
  <w:style w:type="paragraph" w:customStyle="1" w:styleId="150">
    <w:name w:val="样式 小四 行距: 1.5 倍行距"/>
    <w:basedOn w:val="af4"/>
    <w:uiPriority w:val="99"/>
    <w:qFormat/>
    <w:rsid w:val="00D52B82"/>
    <w:pPr>
      <w:widowControl/>
      <w:spacing w:line="360" w:lineRule="auto"/>
      <w:ind w:firstLineChars="200" w:firstLine="200"/>
      <w:jc w:val="left"/>
    </w:pPr>
    <w:rPr>
      <w:rFonts w:ascii="Times New Roman" w:eastAsia="宋体" w:hAnsi="Times New Roman" w:cs="宋体"/>
      <w:sz w:val="24"/>
      <w:szCs w:val="20"/>
    </w:rPr>
  </w:style>
  <w:style w:type="paragraph" w:customStyle="1" w:styleId="afffffffffa">
    <w:name w:val="段落标题"/>
    <w:basedOn w:val="af4"/>
    <w:uiPriority w:val="99"/>
    <w:qFormat/>
    <w:rsid w:val="00D52B82"/>
    <w:pPr>
      <w:widowControl/>
      <w:spacing w:line="360" w:lineRule="auto"/>
    </w:pPr>
    <w:rPr>
      <w:rFonts w:ascii="Times New Roman" w:eastAsia="宋体" w:hAnsi="Times New Roman" w:cs="Times New Roman"/>
      <w:b/>
      <w:sz w:val="24"/>
      <w:szCs w:val="24"/>
      <w:u w:val="single"/>
    </w:rPr>
  </w:style>
  <w:style w:type="paragraph" w:customStyle="1" w:styleId="afffffffffb">
    <w:name w:val="图"/>
    <w:basedOn w:val="af4"/>
    <w:next w:val="af4"/>
    <w:link w:val="Charffb"/>
    <w:qFormat/>
    <w:rsid w:val="00D52B82"/>
    <w:pPr>
      <w:widowControl/>
      <w:spacing w:before="120" w:afterLines="50" w:line="360" w:lineRule="auto"/>
      <w:jc w:val="center"/>
    </w:pPr>
    <w:rPr>
      <w:rFonts w:ascii="宋体" w:eastAsia="宋体" w:hAnsi="宋体" w:cs="宋体"/>
      <w:kern w:val="0"/>
      <w:sz w:val="24"/>
      <w:szCs w:val="21"/>
    </w:rPr>
  </w:style>
  <w:style w:type="character" w:customStyle="1" w:styleId="Charffb">
    <w:name w:val="图 Char"/>
    <w:link w:val="afffffffffb"/>
    <w:qFormat/>
    <w:rsid w:val="00D52B82"/>
    <w:rPr>
      <w:rFonts w:ascii="宋体" w:hAnsi="宋体" w:cs="宋体"/>
      <w:sz w:val="24"/>
      <w:szCs w:val="21"/>
    </w:rPr>
  </w:style>
  <w:style w:type="character" w:customStyle="1" w:styleId="gray1">
    <w:name w:val="gray1"/>
    <w:qFormat/>
    <w:rsid w:val="00D52B82"/>
    <w:rPr>
      <w:rFonts w:ascii="Arial" w:hAnsi="Arial" w:cs="Arial" w:hint="default"/>
      <w:color w:val="666666"/>
      <w:sz w:val="24"/>
      <w:szCs w:val="24"/>
    </w:rPr>
  </w:style>
  <w:style w:type="paragraph" w:customStyle="1" w:styleId="ToFromHeader">
    <w:name w:val="To/From Header"/>
    <w:basedOn w:val="af4"/>
    <w:uiPriority w:val="99"/>
    <w:qFormat/>
    <w:rsid w:val="00D52B82"/>
    <w:pPr>
      <w:widowControl/>
      <w:overflowPunct w:val="0"/>
      <w:autoSpaceDE w:val="0"/>
      <w:autoSpaceDN w:val="0"/>
      <w:adjustRightInd w:val="0"/>
      <w:spacing w:line="360" w:lineRule="auto"/>
      <w:jc w:val="left"/>
      <w:textAlignment w:val="baseline"/>
    </w:pPr>
    <w:rPr>
      <w:rFonts w:ascii="Arial" w:eastAsia="宋体" w:hAnsi="Arial" w:cs="Arial"/>
      <w:b/>
      <w:bCs/>
      <w:color w:val="333399"/>
      <w:kern w:val="0"/>
      <w:sz w:val="20"/>
      <w:szCs w:val="20"/>
      <w:lang w:eastAsia="en-US"/>
    </w:rPr>
  </w:style>
  <w:style w:type="paragraph" w:customStyle="1" w:styleId="ToFromHeaderFill">
    <w:name w:val="To/From Header Fill"/>
    <w:basedOn w:val="af4"/>
    <w:uiPriority w:val="99"/>
    <w:qFormat/>
    <w:rsid w:val="00D52B82"/>
    <w:pPr>
      <w:widowControl/>
      <w:overflowPunct w:val="0"/>
      <w:autoSpaceDE w:val="0"/>
      <w:autoSpaceDN w:val="0"/>
      <w:adjustRightInd w:val="0"/>
      <w:spacing w:line="360" w:lineRule="auto"/>
      <w:jc w:val="left"/>
      <w:textAlignment w:val="baseline"/>
    </w:pPr>
    <w:rPr>
      <w:rFonts w:ascii="Arial" w:eastAsia="宋体" w:hAnsi="Arial" w:cs="Times New Roman"/>
      <w:kern w:val="0"/>
      <w:sz w:val="20"/>
      <w:szCs w:val="20"/>
      <w:lang w:eastAsia="en-US"/>
    </w:rPr>
  </w:style>
  <w:style w:type="paragraph" w:customStyle="1" w:styleId="P1">
    <w:name w:val="P1"/>
    <w:basedOn w:val="af4"/>
    <w:uiPriority w:val="99"/>
    <w:qFormat/>
    <w:rsid w:val="00D52B82"/>
    <w:pPr>
      <w:widowControl/>
      <w:spacing w:before="60" w:after="60" w:line="288" w:lineRule="auto"/>
      <w:ind w:firstLine="425"/>
    </w:pPr>
    <w:rPr>
      <w:rFonts w:ascii="Verdana" w:eastAsia="宋体" w:hAnsi="Verdana" w:cs="Times New Roman"/>
      <w:szCs w:val="21"/>
    </w:rPr>
  </w:style>
  <w:style w:type="paragraph" w:customStyle="1" w:styleId="2d">
    <w:name w:val="样式 宋体 首行缩进:  2 字符"/>
    <w:basedOn w:val="af4"/>
    <w:uiPriority w:val="99"/>
    <w:qFormat/>
    <w:rsid w:val="00D52B82"/>
    <w:pPr>
      <w:widowControl/>
      <w:spacing w:line="360" w:lineRule="auto"/>
      <w:ind w:firstLineChars="200" w:firstLine="200"/>
    </w:pPr>
    <w:rPr>
      <w:rFonts w:ascii="宋体" w:eastAsia="仿宋_GB2312" w:hAnsi="宋体" w:cs="宋体"/>
      <w:sz w:val="24"/>
      <w:szCs w:val="20"/>
    </w:rPr>
  </w:style>
  <w:style w:type="paragraph" w:customStyle="1" w:styleId="afffffffffc">
    <w:name w:val="图（居中）"/>
    <w:basedOn w:val="af4"/>
    <w:link w:val="Charffc"/>
    <w:qFormat/>
    <w:rsid w:val="00D52B82"/>
    <w:pPr>
      <w:widowControl/>
      <w:adjustRightInd w:val="0"/>
      <w:spacing w:after="120" w:line="360" w:lineRule="auto"/>
      <w:jc w:val="center"/>
      <w:textAlignment w:val="baseline"/>
    </w:pPr>
    <w:rPr>
      <w:rFonts w:ascii="Verdana" w:eastAsia="宋体" w:hAnsi="Verdana" w:cs="Times New Roman"/>
      <w:sz w:val="24"/>
      <w:szCs w:val="24"/>
    </w:rPr>
  </w:style>
  <w:style w:type="character" w:customStyle="1" w:styleId="Charffc">
    <w:name w:val="图（居中） Char"/>
    <w:link w:val="afffffffffc"/>
    <w:qFormat/>
    <w:rsid w:val="00D52B82"/>
    <w:rPr>
      <w:rFonts w:ascii="Verdana" w:hAnsi="Verdana"/>
      <w:kern w:val="2"/>
      <w:sz w:val="24"/>
      <w:szCs w:val="24"/>
    </w:rPr>
  </w:style>
  <w:style w:type="paragraph" w:customStyle="1" w:styleId="afffffffffd">
    <w:name w:val="样式 居中"/>
    <w:basedOn w:val="af4"/>
    <w:uiPriority w:val="99"/>
    <w:qFormat/>
    <w:rsid w:val="00D52B82"/>
    <w:pPr>
      <w:widowControl/>
      <w:adjustRightInd w:val="0"/>
      <w:spacing w:line="360" w:lineRule="auto"/>
      <w:jc w:val="center"/>
      <w:textAlignment w:val="baseline"/>
    </w:pPr>
    <w:rPr>
      <w:rFonts w:ascii="Verdana" w:eastAsia="宋体" w:hAnsi="Verdana" w:cs="宋体"/>
      <w:sz w:val="24"/>
      <w:szCs w:val="20"/>
    </w:rPr>
  </w:style>
  <w:style w:type="paragraph" w:customStyle="1" w:styleId="2105105">
    <w:name w:val="样式 样式 标题 2 + 段前: 1 行 段后: 0.5 行 + 段前: 1 行 段后: 0.5 行"/>
    <w:basedOn w:val="af4"/>
    <w:uiPriority w:val="99"/>
    <w:qFormat/>
    <w:rsid w:val="00D52B82"/>
    <w:pPr>
      <w:widowControl/>
      <w:tabs>
        <w:tab w:val="left" w:pos="1320"/>
      </w:tabs>
      <w:adjustRightInd w:val="0"/>
      <w:spacing w:beforeLines="100" w:afterLines="50" w:line="360" w:lineRule="auto"/>
      <w:textAlignment w:val="baseline"/>
      <w:outlineLvl w:val="1"/>
    </w:pPr>
    <w:rPr>
      <w:rFonts w:ascii="Arial" w:eastAsia="黑体" w:hAnsi="Arial" w:cs="宋体"/>
      <w:b/>
      <w:bCs/>
      <w:kern w:val="44"/>
      <w:sz w:val="44"/>
      <w:szCs w:val="20"/>
    </w:rPr>
  </w:style>
  <w:style w:type="paragraph" w:customStyle="1" w:styleId="2e">
    <w:name w:val="样式 首行缩进:  2 字符"/>
    <w:basedOn w:val="af4"/>
    <w:uiPriority w:val="99"/>
    <w:qFormat/>
    <w:rsid w:val="00D52B82"/>
    <w:pPr>
      <w:widowControl/>
      <w:adjustRightInd w:val="0"/>
      <w:spacing w:line="360" w:lineRule="auto"/>
      <w:ind w:firstLineChars="200" w:firstLine="480"/>
      <w:jc w:val="left"/>
      <w:textAlignment w:val="baseline"/>
    </w:pPr>
    <w:rPr>
      <w:rFonts w:ascii="Verdana" w:eastAsia="宋体" w:hAnsi="Verdana" w:cs="宋体"/>
      <w:sz w:val="24"/>
      <w:szCs w:val="20"/>
    </w:rPr>
  </w:style>
  <w:style w:type="paragraph" w:customStyle="1" w:styleId="4H4RefHeading1rh1Headingsqlsect12344thlevel0">
    <w:name w:val="样式 样式 标题 4H4Ref Heading 1rh1Heading sqlsect 1.2.3.44th level... ..."/>
    <w:basedOn w:val="4H4RefHeading1rh1Headingsqlsect12344thlevel"/>
    <w:uiPriority w:val="99"/>
    <w:qFormat/>
    <w:rsid w:val="00D52B82"/>
    <w:pPr>
      <w:tabs>
        <w:tab w:val="clear" w:pos="1980"/>
      </w:tabs>
      <w:spacing w:beforeLines="100" w:afterLines="100"/>
      <w:ind w:left="0"/>
    </w:pPr>
  </w:style>
  <w:style w:type="paragraph" w:customStyle="1" w:styleId="4H4RefHeading1rh1Headingsqlsect12344thlevel1">
    <w:name w:val="样式 样式 样式 标题 4H4Ref Heading 1rh1Heading sqlsect 1.2.3.44th level...."/>
    <w:basedOn w:val="4H4RefHeading1rh1Headingsqlsect12344thlevel0"/>
    <w:uiPriority w:val="99"/>
    <w:qFormat/>
    <w:rsid w:val="00D52B82"/>
  </w:style>
  <w:style w:type="character" w:customStyle="1" w:styleId="style32">
    <w:name w:val="style32"/>
    <w:qFormat/>
    <w:rsid w:val="00D52B82"/>
    <w:rPr>
      <w:sz w:val="21"/>
      <w:szCs w:val="21"/>
    </w:rPr>
  </w:style>
  <w:style w:type="paragraph" w:customStyle="1" w:styleId="4H4RefHeading1rh1Headingsqlsect12344thlevel10">
    <w:name w:val="样式 样式 标题 4H4Ref Heading 1rh1Heading sqlsect 1.2.3.44th level... ...1"/>
    <w:basedOn w:val="4H4RefHeading1rh1Headingsqlsect12344thlevel"/>
    <w:uiPriority w:val="99"/>
    <w:qFormat/>
    <w:rsid w:val="00D52B82"/>
    <w:pPr>
      <w:tabs>
        <w:tab w:val="clear" w:pos="1980"/>
      </w:tabs>
      <w:spacing w:before="140"/>
      <w:ind w:left="851"/>
    </w:pPr>
  </w:style>
  <w:style w:type="paragraph" w:customStyle="1" w:styleId="afffffffffe">
    <w:name w:val="小标题"/>
    <w:basedOn w:val="af4"/>
    <w:uiPriority w:val="99"/>
    <w:qFormat/>
    <w:rsid w:val="00D52B82"/>
    <w:pPr>
      <w:widowControl/>
      <w:tabs>
        <w:tab w:val="left" w:pos="420"/>
      </w:tabs>
      <w:adjustRightInd w:val="0"/>
      <w:spacing w:beforeLines="100" w:line="360" w:lineRule="auto"/>
      <w:ind w:left="420"/>
      <w:textAlignment w:val="baseline"/>
    </w:pPr>
    <w:rPr>
      <w:rFonts w:ascii="Verdana" w:eastAsia="宋体" w:hAnsi="Verdana" w:cs="Times New Roman"/>
      <w:b/>
      <w:sz w:val="24"/>
      <w:szCs w:val="24"/>
    </w:rPr>
  </w:style>
  <w:style w:type="paragraph" w:customStyle="1" w:styleId="affffffffff">
    <w:name w:val="编号"/>
    <w:basedOn w:val="af4"/>
    <w:uiPriority w:val="99"/>
    <w:qFormat/>
    <w:rsid w:val="00D52B82"/>
    <w:pPr>
      <w:widowControl/>
      <w:tabs>
        <w:tab w:val="left" w:pos="902"/>
      </w:tabs>
      <w:spacing w:line="360" w:lineRule="auto"/>
      <w:ind w:left="902" w:hanging="420"/>
    </w:pPr>
    <w:rPr>
      <w:rFonts w:ascii="Times New Roman" w:eastAsia="宋体" w:hAnsi="Times New Roman" w:cs="Times New Roman"/>
      <w:sz w:val="24"/>
      <w:szCs w:val="24"/>
    </w:rPr>
  </w:style>
  <w:style w:type="paragraph" w:customStyle="1" w:styleId="affffffffff0">
    <w:name w:val="表格"/>
    <w:basedOn w:val="affffffffff"/>
    <w:uiPriority w:val="99"/>
    <w:qFormat/>
    <w:rsid w:val="00D52B82"/>
    <w:pPr>
      <w:tabs>
        <w:tab w:val="clear" w:pos="902"/>
      </w:tabs>
      <w:ind w:left="0" w:firstLine="0"/>
    </w:pPr>
  </w:style>
  <w:style w:type="character" w:customStyle="1" w:styleId="l151">
    <w:name w:val="l151"/>
    <w:qFormat/>
    <w:rsid w:val="00D52B82"/>
  </w:style>
  <w:style w:type="paragraph" w:customStyle="1" w:styleId="affffffffff1">
    <w:name w:val="表格内容"/>
    <w:basedOn w:val="af4"/>
    <w:uiPriority w:val="99"/>
    <w:qFormat/>
    <w:rsid w:val="00D52B82"/>
    <w:pPr>
      <w:widowControl/>
      <w:tabs>
        <w:tab w:val="left" w:pos="480"/>
      </w:tabs>
      <w:adjustRightInd w:val="0"/>
      <w:spacing w:line="360" w:lineRule="auto"/>
      <w:textAlignment w:val="baseline"/>
    </w:pPr>
    <w:rPr>
      <w:rFonts w:ascii="宋体" w:eastAsia="宋体" w:hAnsi="宋体" w:cs="Times New Roman"/>
      <w:b/>
      <w:szCs w:val="24"/>
    </w:rPr>
  </w:style>
  <w:style w:type="paragraph" w:customStyle="1" w:styleId="4H4RefHeading1rh1Headingsqlsect1234052">
    <w:name w:val="样式 标题 4H4Ref Heading 1rh1Heading sqlsect 1.2.3.4 + 段前: 0.5 行2"/>
    <w:basedOn w:val="40"/>
    <w:uiPriority w:val="99"/>
    <w:qFormat/>
    <w:rsid w:val="00D52B82"/>
    <w:pPr>
      <w:keepNext w:val="0"/>
      <w:keepLines w:val="0"/>
      <w:widowControl/>
      <w:numPr>
        <w:ilvl w:val="0"/>
        <w:numId w:val="0"/>
      </w:numPr>
      <w:tabs>
        <w:tab w:val="clear" w:pos="864"/>
      </w:tabs>
      <w:adjustRightInd w:val="0"/>
      <w:spacing w:beforeLines="50" w:after="0" w:line="360" w:lineRule="auto"/>
      <w:ind w:left="864" w:firstLineChars="200" w:firstLine="200"/>
      <w:textAlignment w:val="baseline"/>
    </w:pPr>
    <w:rPr>
      <w:rFonts w:ascii="Arial" w:eastAsia="宋体" w:hAnsi="Arial" w:cs="宋体"/>
      <w:szCs w:val="20"/>
    </w:rPr>
  </w:style>
  <w:style w:type="paragraph" w:customStyle="1" w:styleId="3H3Level3Headh3sect123Headi">
    <w:name w:val="样式 样式 样式 样式 样式 样式 样式 样式 样式 样式 标题 3H3Level 3 Headh3sect1.2.3Headi..."/>
    <w:basedOn w:val="af4"/>
    <w:uiPriority w:val="99"/>
    <w:qFormat/>
    <w:rsid w:val="00D52B82"/>
    <w:pPr>
      <w:widowControl/>
      <w:tabs>
        <w:tab w:val="left" w:pos="1740"/>
      </w:tabs>
      <w:adjustRightInd w:val="0"/>
      <w:spacing w:beforeLines="50" w:afterLines="50" w:line="360" w:lineRule="auto"/>
      <w:jc w:val="left"/>
      <w:textAlignment w:val="baseline"/>
      <w:outlineLvl w:val="2"/>
    </w:pPr>
    <w:rPr>
      <w:rFonts w:ascii="Arial" w:eastAsia="黑体" w:hAnsi="Arial" w:cs="宋体"/>
      <w:b/>
      <w:bCs/>
      <w:sz w:val="32"/>
      <w:szCs w:val="20"/>
    </w:rPr>
  </w:style>
  <w:style w:type="paragraph" w:customStyle="1" w:styleId="4H4RefHeading1rh1Headingsqlsect1234053">
    <w:name w:val="样式 标题 4H4Ref Heading 1rh1Heading sqlsect 1.2.3.4 + 段前: 0.5 行3"/>
    <w:basedOn w:val="40"/>
    <w:uiPriority w:val="99"/>
    <w:qFormat/>
    <w:rsid w:val="00D52B82"/>
    <w:pPr>
      <w:keepNext w:val="0"/>
      <w:keepLines w:val="0"/>
      <w:widowControl/>
      <w:numPr>
        <w:ilvl w:val="0"/>
        <w:numId w:val="0"/>
      </w:numPr>
      <w:tabs>
        <w:tab w:val="clear" w:pos="864"/>
      </w:tabs>
      <w:adjustRightInd w:val="0"/>
      <w:spacing w:beforeLines="50" w:after="0" w:line="360" w:lineRule="auto"/>
      <w:ind w:left="864" w:firstLineChars="200" w:firstLine="200"/>
      <w:textAlignment w:val="baseline"/>
    </w:pPr>
    <w:rPr>
      <w:rFonts w:ascii="Arial" w:eastAsia="宋体" w:hAnsi="Arial" w:cs="宋体"/>
      <w:szCs w:val="20"/>
    </w:rPr>
  </w:style>
  <w:style w:type="paragraph" w:customStyle="1" w:styleId="21051051">
    <w:name w:val="样式 样式 样式 标题 2 + 段前: 1 行 段后: 0.5 行 + 段前: 1 行 段后: 0.5 行 + 段前: 1 行..."/>
    <w:basedOn w:val="2105105"/>
    <w:uiPriority w:val="99"/>
    <w:qFormat/>
    <w:rsid w:val="00D52B82"/>
  </w:style>
  <w:style w:type="paragraph" w:customStyle="1" w:styleId="affffffffff2">
    <w:name w:val="项目"/>
    <w:basedOn w:val="af4"/>
    <w:uiPriority w:val="99"/>
    <w:qFormat/>
    <w:rsid w:val="00D52B82"/>
    <w:pPr>
      <w:widowControl/>
      <w:tabs>
        <w:tab w:val="left" w:pos="420"/>
      </w:tabs>
      <w:spacing w:line="360" w:lineRule="auto"/>
      <w:ind w:left="420"/>
    </w:pPr>
    <w:rPr>
      <w:rFonts w:ascii="Times New Roman" w:eastAsia="宋体" w:hAnsi="Times New Roman" w:cs="Times New Roman"/>
      <w:b/>
      <w:bCs/>
      <w:sz w:val="24"/>
      <w:szCs w:val="24"/>
    </w:rPr>
  </w:style>
  <w:style w:type="paragraph" w:customStyle="1" w:styleId="affffffffff3">
    <w:name w:val="列表内容"/>
    <w:basedOn w:val="af4"/>
    <w:uiPriority w:val="99"/>
    <w:qFormat/>
    <w:rsid w:val="00D52B82"/>
    <w:pPr>
      <w:widowControl/>
      <w:tabs>
        <w:tab w:val="left" w:pos="830"/>
      </w:tabs>
      <w:spacing w:line="360" w:lineRule="auto"/>
      <w:ind w:left="830" w:hanging="420"/>
    </w:pPr>
    <w:rPr>
      <w:rFonts w:ascii="Times New Roman" w:eastAsia="宋体" w:hAnsi="Times New Roman" w:cs="Times New Roman"/>
      <w:sz w:val="24"/>
      <w:szCs w:val="24"/>
    </w:rPr>
  </w:style>
  <w:style w:type="paragraph" w:customStyle="1" w:styleId="3H3Level3Headh3sect123Heading3-oldMapH31">
    <w:name w:val="样式 样式 样式 样式 标题 3H3Level 3 Headh3sect1.2.3Heading 3 - oldMapH31 +..."/>
    <w:basedOn w:val="af4"/>
    <w:uiPriority w:val="99"/>
    <w:qFormat/>
    <w:rsid w:val="00D52B82"/>
    <w:pPr>
      <w:widowControl/>
      <w:tabs>
        <w:tab w:val="left" w:pos="1740"/>
      </w:tabs>
      <w:adjustRightInd w:val="0"/>
      <w:spacing w:before="40" w:after="50" w:line="360" w:lineRule="auto"/>
      <w:ind w:left="1740" w:hanging="420"/>
      <w:jc w:val="left"/>
      <w:textAlignment w:val="baseline"/>
      <w:outlineLvl w:val="2"/>
    </w:pPr>
    <w:rPr>
      <w:rFonts w:ascii="Arial" w:eastAsia="黑体" w:hAnsi="Arial" w:cs="宋体"/>
      <w:b/>
      <w:bCs/>
      <w:sz w:val="32"/>
      <w:szCs w:val="20"/>
    </w:rPr>
  </w:style>
  <w:style w:type="paragraph" w:customStyle="1" w:styleId="450">
    <w:name w:val="样式 标题 4 + 左侧:  5 字符"/>
    <w:basedOn w:val="af4"/>
    <w:uiPriority w:val="99"/>
    <w:qFormat/>
    <w:rsid w:val="00D52B82"/>
    <w:pPr>
      <w:widowControl/>
      <w:tabs>
        <w:tab w:val="left" w:pos="2160"/>
      </w:tabs>
      <w:adjustRightInd w:val="0"/>
      <w:spacing w:beforeLines="50" w:line="360" w:lineRule="auto"/>
      <w:ind w:left="2160"/>
      <w:textAlignment w:val="baseline"/>
      <w:outlineLvl w:val="3"/>
    </w:pPr>
    <w:rPr>
      <w:rFonts w:ascii="Arial" w:eastAsia="宋体" w:hAnsi="Arial" w:cs="Times New Roman"/>
      <w:b/>
      <w:bCs/>
      <w:sz w:val="28"/>
      <w:szCs w:val="20"/>
    </w:rPr>
  </w:style>
  <w:style w:type="paragraph" w:customStyle="1" w:styleId="affffffffff4">
    <w:name w:val="■小四"/>
    <w:basedOn w:val="af4"/>
    <w:uiPriority w:val="99"/>
    <w:qFormat/>
    <w:rsid w:val="00D52B82"/>
    <w:pPr>
      <w:widowControl/>
      <w:tabs>
        <w:tab w:val="left" w:pos="1020"/>
      </w:tabs>
      <w:spacing w:line="360" w:lineRule="auto"/>
      <w:ind w:left="1020" w:hanging="600"/>
    </w:pPr>
    <w:rPr>
      <w:rFonts w:ascii="Times New Roman" w:eastAsia="仿宋_GB2312" w:hAnsi="Times New Roman" w:cs="Times New Roman"/>
      <w:sz w:val="28"/>
      <w:szCs w:val="24"/>
    </w:rPr>
  </w:style>
  <w:style w:type="paragraph" w:customStyle="1" w:styleId="text">
    <w:name w:val="text"/>
    <w:basedOn w:val="af4"/>
    <w:uiPriority w:val="99"/>
    <w:qFormat/>
    <w:rsid w:val="00D52B82"/>
    <w:pPr>
      <w:widowControl/>
      <w:spacing w:line="360" w:lineRule="auto"/>
      <w:ind w:firstLine="540"/>
    </w:pPr>
    <w:rPr>
      <w:rFonts w:ascii="Times New Roman" w:eastAsia="仿宋_GB2312" w:hAnsi="Times New Roman" w:cs="Times New Roman"/>
      <w:kern w:val="0"/>
      <w:sz w:val="24"/>
      <w:szCs w:val="24"/>
    </w:rPr>
  </w:style>
  <w:style w:type="character" w:customStyle="1" w:styleId="style31">
    <w:name w:val="style31"/>
    <w:qFormat/>
    <w:rsid w:val="00D52B82"/>
    <w:rPr>
      <w:sz w:val="24"/>
      <w:szCs w:val="24"/>
    </w:rPr>
  </w:style>
  <w:style w:type="paragraph" w:customStyle="1" w:styleId="2f">
    <w:name w:val="正文文字缩进 2"/>
    <w:basedOn w:val="af4"/>
    <w:next w:val="af4"/>
    <w:uiPriority w:val="99"/>
    <w:qFormat/>
    <w:rsid w:val="00D52B82"/>
    <w:pPr>
      <w:widowControl/>
      <w:autoSpaceDE w:val="0"/>
      <w:autoSpaceDN w:val="0"/>
      <w:adjustRightInd w:val="0"/>
      <w:spacing w:line="360" w:lineRule="auto"/>
      <w:jc w:val="left"/>
    </w:pPr>
    <w:rPr>
      <w:rFonts w:ascii="仿宋_GB2312" w:eastAsia="仿宋_GB2312" w:hAnsi="Times New Roman" w:cs="Times New Roman"/>
      <w:kern w:val="0"/>
      <w:sz w:val="24"/>
      <w:szCs w:val="24"/>
    </w:rPr>
  </w:style>
  <w:style w:type="paragraph" w:customStyle="1" w:styleId="2f0">
    <w:name w:val="正文首行缩进2字"/>
    <w:basedOn w:val="af4"/>
    <w:next w:val="af4"/>
    <w:uiPriority w:val="99"/>
    <w:qFormat/>
    <w:rsid w:val="00D52B82"/>
    <w:pPr>
      <w:widowControl/>
      <w:spacing w:line="360" w:lineRule="auto"/>
      <w:ind w:firstLineChars="200" w:firstLine="480"/>
    </w:pPr>
    <w:rPr>
      <w:rFonts w:ascii="Times New Roman" w:eastAsia="宋体" w:hAnsi="Times New Roman" w:cs="Times New Roman"/>
      <w:sz w:val="24"/>
      <w:szCs w:val="24"/>
    </w:rPr>
  </w:style>
  <w:style w:type="paragraph" w:customStyle="1" w:styleId="with1">
    <w:name w:val="with编号1"/>
    <w:basedOn w:val="af4"/>
    <w:uiPriority w:val="99"/>
    <w:qFormat/>
    <w:rsid w:val="00D52B82"/>
    <w:pPr>
      <w:widowControl/>
      <w:tabs>
        <w:tab w:val="left" w:pos="900"/>
      </w:tabs>
      <w:spacing w:line="360" w:lineRule="auto"/>
      <w:ind w:left="900" w:hanging="420"/>
    </w:pPr>
    <w:rPr>
      <w:rFonts w:ascii="Times New Roman" w:eastAsia="宋体" w:hAnsi="Times New Roman" w:cs="Times New Roman"/>
      <w:sz w:val="24"/>
      <w:szCs w:val="24"/>
    </w:rPr>
  </w:style>
  <w:style w:type="paragraph" w:customStyle="1" w:styleId="Char1CharCharChar">
    <w:name w:val="Char1 Char Char Char"/>
    <w:basedOn w:val="af4"/>
    <w:uiPriority w:val="99"/>
    <w:qFormat/>
    <w:rsid w:val="00D52B82"/>
    <w:pPr>
      <w:widowControl/>
      <w:tabs>
        <w:tab w:val="left" w:pos="420"/>
      </w:tabs>
      <w:spacing w:line="360" w:lineRule="auto"/>
      <w:ind w:left="420" w:hanging="420"/>
    </w:pPr>
    <w:rPr>
      <w:rFonts w:ascii="Tahoma" w:eastAsia="宋体" w:hAnsi="Tahoma" w:cs="Times New Roman"/>
      <w:sz w:val="28"/>
      <w:szCs w:val="20"/>
    </w:rPr>
  </w:style>
  <w:style w:type="paragraph" w:customStyle="1" w:styleId="1f4">
    <w:name w:val="表格内容1"/>
    <w:basedOn w:val="af4"/>
    <w:uiPriority w:val="99"/>
    <w:qFormat/>
    <w:rsid w:val="00D52B82"/>
    <w:pPr>
      <w:widowControl/>
      <w:spacing w:line="360" w:lineRule="auto"/>
    </w:pPr>
    <w:rPr>
      <w:rFonts w:ascii="宋体" w:eastAsia="宋体" w:hAnsi="Times New Roman" w:cs="Times New Roman" w:hint="eastAsia"/>
      <w:sz w:val="24"/>
      <w:szCs w:val="20"/>
    </w:rPr>
  </w:style>
  <w:style w:type="paragraph" w:customStyle="1" w:styleId="171">
    <w:name w:val="样式 首行缩进:  1.71 字符"/>
    <w:basedOn w:val="af4"/>
    <w:uiPriority w:val="99"/>
    <w:qFormat/>
    <w:rsid w:val="00D52B82"/>
    <w:pPr>
      <w:widowControl/>
      <w:adjustRightInd w:val="0"/>
      <w:spacing w:line="360" w:lineRule="auto"/>
      <w:ind w:firstLineChars="171" w:firstLine="479"/>
      <w:textAlignment w:val="baseline"/>
    </w:pPr>
    <w:rPr>
      <w:rFonts w:ascii="Verdana" w:eastAsia="宋体" w:hAnsi="Verdana" w:cs="宋体"/>
      <w:sz w:val="24"/>
      <w:szCs w:val="20"/>
    </w:rPr>
  </w:style>
  <w:style w:type="paragraph" w:customStyle="1" w:styleId="NormalBull1">
    <w:name w:val="NormalBull1"/>
    <w:basedOn w:val="af4"/>
    <w:uiPriority w:val="99"/>
    <w:qFormat/>
    <w:rsid w:val="00D52B82"/>
    <w:pPr>
      <w:widowControl/>
      <w:tabs>
        <w:tab w:val="left" w:pos="360"/>
      </w:tabs>
      <w:spacing w:line="360" w:lineRule="auto"/>
      <w:ind w:left="360" w:hanging="360"/>
      <w:jc w:val="left"/>
    </w:pPr>
    <w:rPr>
      <w:rFonts w:ascii="Times New Roman" w:eastAsia="宋体" w:hAnsi="Times New Roman" w:cs="Times New Roman"/>
      <w:kern w:val="0"/>
      <w:sz w:val="24"/>
      <w:szCs w:val="20"/>
    </w:rPr>
  </w:style>
  <w:style w:type="character" w:customStyle="1" w:styleId="affffffffff5">
    <w:name w:val="样式 加粗"/>
    <w:qFormat/>
    <w:rsid w:val="00D52B82"/>
    <w:rPr>
      <w:b/>
      <w:bCs/>
      <w:sz w:val="24"/>
    </w:rPr>
  </w:style>
  <w:style w:type="paragraph" w:customStyle="1" w:styleId="affffffffff6">
    <w:name w:val="缩进正文"/>
    <w:basedOn w:val="af4"/>
    <w:uiPriority w:val="99"/>
    <w:qFormat/>
    <w:rsid w:val="00D52B82"/>
    <w:pPr>
      <w:widowControl/>
      <w:spacing w:beforeLines="25" w:afterLines="25" w:line="360" w:lineRule="auto"/>
      <w:ind w:firstLineChars="200" w:firstLine="480"/>
    </w:pPr>
    <w:rPr>
      <w:rFonts w:ascii="Times New Roman" w:eastAsia="宋体" w:hAnsi="Times New Roman" w:cs="Times New Roman"/>
      <w:sz w:val="24"/>
      <w:szCs w:val="21"/>
    </w:rPr>
  </w:style>
  <w:style w:type="paragraph" w:customStyle="1" w:styleId="xl26">
    <w:name w:val="xl26"/>
    <w:basedOn w:val="af4"/>
    <w:uiPriority w:val="99"/>
    <w:qFormat/>
    <w:rsid w:val="00D52B82"/>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textAlignment w:val="center"/>
    </w:pPr>
    <w:rPr>
      <w:rFonts w:ascii="Arial Unicode MS" w:eastAsia="Arial Unicode MS" w:hAnsi="Arial Unicode MS" w:cs="Arial Unicode MS"/>
      <w:kern w:val="0"/>
      <w:sz w:val="28"/>
      <w:szCs w:val="28"/>
    </w:rPr>
  </w:style>
  <w:style w:type="paragraph" w:customStyle="1" w:styleId="2156">
    <w:name w:val="样式 段落缩进2 小四 + 段前: 15.6 磅"/>
    <w:basedOn w:val="af4"/>
    <w:uiPriority w:val="99"/>
    <w:qFormat/>
    <w:rsid w:val="00D52B82"/>
    <w:pPr>
      <w:widowControl/>
      <w:spacing w:before="300" w:line="360" w:lineRule="auto"/>
      <w:ind w:firstLineChars="200" w:firstLine="480"/>
    </w:pPr>
    <w:rPr>
      <w:rFonts w:ascii="宋体" w:eastAsia="宋体" w:hAnsi="宋体" w:cs="Times New Roman"/>
      <w:sz w:val="24"/>
      <w:szCs w:val="20"/>
    </w:rPr>
  </w:style>
  <w:style w:type="paragraph" w:customStyle="1" w:styleId="XHBodyTextV1">
    <w:name w:val="XH BodyTextV1"/>
    <w:basedOn w:val="af4"/>
    <w:uiPriority w:val="99"/>
    <w:qFormat/>
    <w:rsid w:val="00D52B82"/>
    <w:pPr>
      <w:widowControl/>
      <w:spacing w:line="288" w:lineRule="auto"/>
      <w:ind w:firstLine="540"/>
    </w:pPr>
    <w:rPr>
      <w:rFonts w:ascii="Times New Roman" w:eastAsia="宋体" w:hAnsi="Times New Roman" w:cs="Times New Roman"/>
      <w:sz w:val="24"/>
      <w:szCs w:val="24"/>
    </w:rPr>
  </w:style>
  <w:style w:type="paragraph" w:customStyle="1" w:styleId="NAPBullet">
    <w:name w:val="NAP Bullet"/>
    <w:basedOn w:val="af4"/>
    <w:link w:val="NAPBulletChar"/>
    <w:qFormat/>
    <w:rsid w:val="00D52B82"/>
    <w:pPr>
      <w:widowControl/>
      <w:spacing w:line="240" w:lineRule="atLeast"/>
      <w:ind w:left="720" w:hanging="360"/>
    </w:pPr>
    <w:rPr>
      <w:rFonts w:ascii="Times New Roman" w:eastAsia="宋体" w:hAnsi="Times New Roman" w:cs="Times New Roman"/>
      <w:kern w:val="0"/>
      <w:sz w:val="22"/>
      <w:szCs w:val="20"/>
    </w:rPr>
  </w:style>
  <w:style w:type="character" w:customStyle="1" w:styleId="NAPBulletChar">
    <w:name w:val="NAP Bullet Char"/>
    <w:link w:val="NAPBullet"/>
    <w:qFormat/>
    <w:rsid w:val="00D52B82"/>
    <w:rPr>
      <w:sz w:val="22"/>
    </w:rPr>
  </w:style>
  <w:style w:type="paragraph" w:customStyle="1" w:styleId="NormalBullets">
    <w:name w:val="Normal Bullets"/>
    <w:basedOn w:val="af4"/>
    <w:uiPriority w:val="99"/>
    <w:qFormat/>
    <w:rsid w:val="00D52B82"/>
    <w:pPr>
      <w:widowControl/>
      <w:tabs>
        <w:tab w:val="left" w:pos="360"/>
      </w:tabs>
      <w:spacing w:after="120" w:line="360" w:lineRule="auto"/>
      <w:ind w:left="360"/>
      <w:jc w:val="left"/>
    </w:pPr>
    <w:rPr>
      <w:rFonts w:ascii="Palatino Linotype" w:eastAsia="宋体" w:hAnsi="Palatino Linotype" w:cs="Times New Roman"/>
      <w:kern w:val="0"/>
      <w:sz w:val="20"/>
      <w:szCs w:val="24"/>
      <w:lang w:eastAsia="en-US"/>
    </w:rPr>
  </w:style>
  <w:style w:type="paragraph" w:customStyle="1" w:styleId="affffffffff7">
    <w:name w:val="正文首行缩进两字"/>
    <w:link w:val="Charffd"/>
    <w:qFormat/>
    <w:rsid w:val="00D52B82"/>
    <w:pPr>
      <w:spacing w:afterLines="50" w:line="300" w:lineRule="auto"/>
      <w:ind w:firstLineChars="200" w:firstLine="480"/>
      <w:jc w:val="both"/>
    </w:pPr>
    <w:rPr>
      <w:sz w:val="24"/>
      <w:szCs w:val="24"/>
    </w:rPr>
  </w:style>
  <w:style w:type="character" w:customStyle="1" w:styleId="Charffd">
    <w:name w:val="正文首行缩进两字 Char"/>
    <w:link w:val="affffffffff7"/>
    <w:qFormat/>
    <w:rsid w:val="00D52B82"/>
    <w:rPr>
      <w:sz w:val="24"/>
      <w:szCs w:val="24"/>
    </w:rPr>
  </w:style>
  <w:style w:type="paragraph" w:customStyle="1" w:styleId="415">
    <w:name w:val="样式 _标题4 + 行距: 1.5 倍行距"/>
    <w:basedOn w:val="af4"/>
    <w:uiPriority w:val="99"/>
    <w:qFormat/>
    <w:rsid w:val="00D52B82"/>
    <w:pPr>
      <w:keepNext/>
      <w:keepLines/>
      <w:widowControl/>
      <w:tabs>
        <w:tab w:val="left" w:pos="540"/>
      </w:tabs>
      <w:spacing w:before="280" w:after="290" w:line="360" w:lineRule="auto"/>
      <w:ind w:left="180"/>
      <w:outlineLvl w:val="3"/>
    </w:pPr>
    <w:rPr>
      <w:rFonts w:ascii="Arial" w:eastAsia="黑体" w:hAnsi="Arial" w:cs="宋体"/>
      <w:sz w:val="28"/>
      <w:szCs w:val="20"/>
    </w:rPr>
  </w:style>
  <w:style w:type="paragraph" w:customStyle="1" w:styleId="affffffffff8">
    <w:name w:val="正文图表标题"/>
    <w:basedOn w:val="af4"/>
    <w:link w:val="Charffe"/>
    <w:qFormat/>
    <w:rsid w:val="00D52B82"/>
    <w:pPr>
      <w:widowControl/>
      <w:spacing w:beforeLines="50" w:afterLines="50" w:line="360" w:lineRule="auto"/>
      <w:jc w:val="center"/>
    </w:pPr>
    <w:rPr>
      <w:rFonts w:ascii="仿宋_GB2312" w:eastAsia="仿宋_GB2312" w:hAnsi="Times New Roman" w:cs="Times New Roman"/>
      <w:sz w:val="28"/>
      <w:szCs w:val="20"/>
    </w:rPr>
  </w:style>
  <w:style w:type="character" w:customStyle="1" w:styleId="Charffe">
    <w:name w:val="正文图表标题 Char"/>
    <w:link w:val="affffffffff8"/>
    <w:qFormat/>
    <w:rsid w:val="00D52B82"/>
    <w:rPr>
      <w:rFonts w:ascii="仿宋_GB2312" w:eastAsia="仿宋_GB2312"/>
      <w:kern w:val="2"/>
      <w:sz w:val="28"/>
    </w:rPr>
  </w:style>
  <w:style w:type="character" w:customStyle="1" w:styleId="1Char7">
    <w:name w:val="图名样式1 Char"/>
    <w:qFormat/>
    <w:rsid w:val="00D52B82"/>
    <w:rPr>
      <w:rFonts w:ascii="黑体" w:eastAsia="黑体"/>
      <w:b/>
      <w:color w:val="000000"/>
      <w:spacing w:val="0"/>
      <w:w w:val="100"/>
      <w:sz w:val="28"/>
      <w:u w:val="none" w:color="000000"/>
      <w:vertAlign w:val="baseline"/>
      <w:lang w:val="en-US" w:eastAsia="zh-CN"/>
    </w:rPr>
  </w:style>
  <w:style w:type="paragraph" w:customStyle="1" w:styleId="affffffffff9">
    <w:name w:val="正文粗体"/>
    <w:basedOn w:val="af4"/>
    <w:link w:val="Charfff"/>
    <w:qFormat/>
    <w:rsid w:val="00D52B82"/>
    <w:pPr>
      <w:widowControl/>
      <w:spacing w:line="360" w:lineRule="auto"/>
      <w:ind w:firstLineChars="200" w:firstLine="560"/>
      <w:jc w:val="left"/>
    </w:pPr>
    <w:rPr>
      <w:rFonts w:ascii="Times New Roman" w:eastAsia="仿宋_GB2312" w:hAnsi="Times New Roman" w:cs="Times New Roman"/>
      <w:b/>
      <w:sz w:val="28"/>
      <w:szCs w:val="20"/>
    </w:rPr>
  </w:style>
  <w:style w:type="character" w:customStyle="1" w:styleId="Charfff">
    <w:name w:val="正文粗体 Char"/>
    <w:link w:val="affffffffff9"/>
    <w:qFormat/>
    <w:rsid w:val="00D52B82"/>
    <w:rPr>
      <w:rFonts w:eastAsia="仿宋_GB2312"/>
      <w:b/>
      <w:kern w:val="2"/>
      <w:sz w:val="28"/>
    </w:rPr>
  </w:style>
  <w:style w:type="paragraph" w:customStyle="1" w:styleId="1f5">
    <w:name w:val="序号1"/>
    <w:basedOn w:val="af4"/>
    <w:link w:val="1Char8"/>
    <w:uiPriority w:val="99"/>
    <w:qFormat/>
    <w:rsid w:val="00D52B82"/>
    <w:pPr>
      <w:widowControl/>
      <w:tabs>
        <w:tab w:val="left" w:pos="785"/>
      </w:tabs>
      <w:spacing w:line="360" w:lineRule="auto"/>
      <w:ind w:left="785"/>
      <w:jc w:val="left"/>
    </w:pPr>
    <w:rPr>
      <w:rFonts w:ascii="宋体" w:eastAsia="宋体" w:hAnsi="宋体" w:cs="Times New Roman"/>
      <w:b/>
      <w:sz w:val="24"/>
      <w:szCs w:val="24"/>
    </w:rPr>
  </w:style>
  <w:style w:type="character" w:customStyle="1" w:styleId="1Char8">
    <w:name w:val="序号1 Char"/>
    <w:link w:val="1f5"/>
    <w:uiPriority w:val="99"/>
    <w:qFormat/>
    <w:rsid w:val="00D52B82"/>
    <w:rPr>
      <w:rFonts w:ascii="宋体" w:hAnsi="宋体"/>
      <w:b/>
      <w:kern w:val="2"/>
      <w:sz w:val="24"/>
      <w:szCs w:val="24"/>
    </w:rPr>
  </w:style>
  <w:style w:type="paragraph" w:customStyle="1" w:styleId="72">
    <w:name w:val="样式7"/>
    <w:basedOn w:val="af4"/>
    <w:uiPriority w:val="99"/>
    <w:qFormat/>
    <w:rsid w:val="00D52B82"/>
    <w:pPr>
      <w:widowControl/>
      <w:tabs>
        <w:tab w:val="left" w:pos="840"/>
      </w:tabs>
      <w:spacing w:before="140" w:line="360" w:lineRule="auto"/>
      <w:ind w:left="840" w:hanging="420"/>
    </w:pPr>
    <w:rPr>
      <w:rFonts w:ascii="Arial" w:eastAsia="宋体" w:hAnsi="Arial" w:cs="Times New Roman"/>
      <w:kern w:val="0"/>
      <w:szCs w:val="24"/>
    </w:rPr>
  </w:style>
  <w:style w:type="paragraph" w:customStyle="1" w:styleId="39">
    <w:name w:val="样式3"/>
    <w:basedOn w:val="af4"/>
    <w:next w:val="21"/>
    <w:uiPriority w:val="99"/>
    <w:qFormat/>
    <w:rsid w:val="00D52B82"/>
    <w:pPr>
      <w:keepNext/>
      <w:keepLines/>
      <w:widowControl/>
      <w:tabs>
        <w:tab w:val="left" w:pos="0"/>
      </w:tabs>
      <w:spacing w:before="260" w:after="260" w:line="416" w:lineRule="auto"/>
      <w:outlineLvl w:val="2"/>
    </w:pPr>
    <w:rPr>
      <w:rFonts w:ascii="微软雅黑" w:eastAsia="宋体" w:hAnsi="微软雅黑" w:cs="Times New Roman"/>
      <w:b/>
      <w:bCs/>
      <w:sz w:val="32"/>
      <w:szCs w:val="36"/>
    </w:rPr>
  </w:style>
  <w:style w:type="paragraph" w:customStyle="1" w:styleId="48">
    <w:name w:val="样式4"/>
    <w:basedOn w:val="af4"/>
    <w:uiPriority w:val="99"/>
    <w:qFormat/>
    <w:rsid w:val="00D52B82"/>
    <w:pPr>
      <w:keepNext/>
      <w:keepLines/>
      <w:widowControl/>
      <w:tabs>
        <w:tab w:val="left" w:pos="2716"/>
      </w:tabs>
      <w:spacing w:before="240" w:after="240" w:line="360" w:lineRule="auto"/>
      <w:ind w:left="1984" w:hanging="708"/>
      <w:outlineLvl w:val="3"/>
    </w:pPr>
    <w:rPr>
      <w:rFonts w:ascii="微软雅黑" w:eastAsia="微软雅黑" w:hAnsi="微软雅黑" w:cs="Times New Roman"/>
      <w:b/>
      <w:bCs/>
      <w:sz w:val="36"/>
      <w:szCs w:val="36"/>
    </w:rPr>
  </w:style>
  <w:style w:type="paragraph" w:customStyle="1" w:styleId="CharChar1">
    <w:name w:val="Char Char1"/>
    <w:basedOn w:val="afff1"/>
    <w:uiPriority w:val="99"/>
    <w:qFormat/>
    <w:rsid w:val="00D52B82"/>
    <w:pPr>
      <w:spacing w:line="240" w:lineRule="auto"/>
      <w:ind w:firstLineChars="0" w:firstLine="0"/>
      <w:jc w:val="both"/>
    </w:pPr>
    <w:rPr>
      <w:rFonts w:ascii="Tahoma" w:hAnsi="Tahoma"/>
      <w:bCs w:val="0"/>
      <w:sz w:val="24"/>
      <w:szCs w:val="24"/>
    </w:rPr>
  </w:style>
  <w:style w:type="character" w:customStyle="1" w:styleId="2Char6">
    <w:name w:val="正文首行缩进 2 Char6"/>
    <w:qFormat/>
    <w:rsid w:val="00D52B82"/>
    <w:rPr>
      <w:rFonts w:ascii="Times New Roman" w:hAnsi="Times New Roman"/>
      <w:kern w:val="2"/>
      <w:sz w:val="24"/>
      <w:szCs w:val="24"/>
    </w:rPr>
  </w:style>
  <w:style w:type="paragraph" w:customStyle="1" w:styleId="222">
    <w:name w:val="样式 正文首行缩进 2 + 左侧:  2 字符 首行缩进:  2 字符"/>
    <w:basedOn w:val="26"/>
    <w:uiPriority w:val="99"/>
    <w:qFormat/>
    <w:rsid w:val="00D52B82"/>
    <w:pPr>
      <w:spacing w:after="0" w:line="360" w:lineRule="auto"/>
      <w:ind w:leftChars="0" w:left="0"/>
    </w:pPr>
    <w:rPr>
      <w:rFonts w:cs="宋体"/>
      <w:sz w:val="24"/>
      <w:szCs w:val="20"/>
    </w:rPr>
  </w:style>
  <w:style w:type="paragraph" w:customStyle="1" w:styleId="affffffffffa">
    <w:name w:val="题注 + 居中"/>
    <w:basedOn w:val="afff"/>
    <w:next w:val="26"/>
    <w:uiPriority w:val="99"/>
    <w:qFormat/>
    <w:rsid w:val="00D52B82"/>
    <w:pPr>
      <w:widowControl/>
      <w:spacing w:beforeLines="100" w:afterLines="100" w:line="240" w:lineRule="auto"/>
      <w:ind w:left="0" w:firstLineChars="0" w:firstLine="0"/>
    </w:pPr>
    <w:rPr>
      <w:rFonts w:ascii="Arial" w:eastAsia="宋体" w:hAnsi="Arial" w:cs="宋体"/>
      <w:b/>
      <w:sz w:val="21"/>
    </w:rPr>
  </w:style>
  <w:style w:type="paragraph" w:customStyle="1" w:styleId="affffffffffb">
    <w:name w:val="封面标题"/>
    <w:next w:val="af4"/>
    <w:uiPriority w:val="99"/>
    <w:qFormat/>
    <w:rsid w:val="00D52B82"/>
    <w:pPr>
      <w:spacing w:line="360" w:lineRule="auto"/>
      <w:jc w:val="center"/>
    </w:pPr>
    <w:rPr>
      <w:rFonts w:eastAsia="黑体"/>
      <w:b/>
      <w:bCs/>
      <w:kern w:val="44"/>
      <w:sz w:val="52"/>
      <w:szCs w:val="44"/>
    </w:rPr>
  </w:style>
  <w:style w:type="paragraph" w:customStyle="1" w:styleId="affffffffffc">
    <w:name w:val="公司落款"/>
    <w:next w:val="afa"/>
    <w:uiPriority w:val="99"/>
    <w:qFormat/>
    <w:rsid w:val="00D52B82"/>
    <w:pPr>
      <w:spacing w:line="360" w:lineRule="auto"/>
      <w:jc w:val="center"/>
    </w:pPr>
    <w:rPr>
      <w:rFonts w:eastAsia="黑体"/>
      <w:kern w:val="2"/>
      <w:sz w:val="32"/>
      <w:szCs w:val="24"/>
    </w:rPr>
  </w:style>
  <w:style w:type="paragraph" w:customStyle="1" w:styleId="affffffffffd">
    <w:name w:val="目录标题"/>
    <w:next w:val="afff8"/>
    <w:uiPriority w:val="99"/>
    <w:qFormat/>
    <w:rsid w:val="00D52B82"/>
    <w:pPr>
      <w:spacing w:afterLines="100" w:line="360" w:lineRule="auto"/>
      <w:jc w:val="center"/>
    </w:pPr>
    <w:rPr>
      <w:rFonts w:eastAsia="黑体"/>
      <w:spacing w:val="360"/>
      <w:kern w:val="2"/>
      <w:sz w:val="32"/>
      <w:szCs w:val="32"/>
    </w:rPr>
  </w:style>
  <w:style w:type="paragraph" w:customStyle="1" w:styleId="CharChar1CharCharCharCharCharChar">
    <w:name w:val="Char Char1 Char Char Char Char Char Char"/>
    <w:basedOn w:val="af4"/>
    <w:uiPriority w:val="99"/>
    <w:qFormat/>
    <w:rsid w:val="00D52B82"/>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fffffffe">
    <w:name w:val="标准文件_标准正文"/>
    <w:basedOn w:val="af4"/>
    <w:link w:val="Charfff0"/>
    <w:qFormat/>
    <w:rsid w:val="00D52B82"/>
    <w:pPr>
      <w:widowControl/>
      <w:adjustRightInd w:val="0"/>
      <w:snapToGrid w:val="0"/>
      <w:spacing w:line="300" w:lineRule="auto"/>
      <w:ind w:firstLineChars="200" w:firstLine="200"/>
      <w:jc w:val="left"/>
    </w:pPr>
    <w:rPr>
      <w:rFonts w:ascii="Times New Roman" w:eastAsia="宋体" w:hAnsi="Times New Roman" w:cs="Times New Roman"/>
      <w:bCs/>
      <w:color w:val="000000"/>
      <w:spacing w:val="2"/>
      <w:sz w:val="24"/>
      <w:szCs w:val="24"/>
    </w:rPr>
  </w:style>
  <w:style w:type="character" w:customStyle="1" w:styleId="Charfff0">
    <w:name w:val="标准文件_标准正文 Char"/>
    <w:link w:val="affffffffffe"/>
    <w:qFormat/>
    <w:rsid w:val="00D52B82"/>
    <w:rPr>
      <w:bCs/>
      <w:color w:val="000000"/>
      <w:spacing w:val="2"/>
      <w:kern w:val="2"/>
      <w:sz w:val="24"/>
      <w:szCs w:val="24"/>
    </w:rPr>
  </w:style>
  <w:style w:type="paragraph" w:customStyle="1" w:styleId="Char1CharCharCharCharCharChar">
    <w:name w:val="Char1 Char Char Char Char Char Char"/>
    <w:basedOn w:val="af4"/>
    <w:uiPriority w:val="99"/>
    <w:qFormat/>
    <w:rsid w:val="00D52B82"/>
    <w:pPr>
      <w:widowControl/>
      <w:spacing w:line="360" w:lineRule="auto"/>
    </w:pPr>
    <w:rPr>
      <w:rFonts w:ascii="Tahoma" w:eastAsia="宋体" w:hAnsi="Tahoma" w:cs="Times New Roman"/>
      <w:sz w:val="24"/>
      <w:szCs w:val="20"/>
    </w:rPr>
  </w:style>
  <w:style w:type="paragraph" w:customStyle="1" w:styleId="2f1">
    <w:name w:val="正文（首行缩进2字符）"/>
    <w:basedOn w:val="af4"/>
    <w:link w:val="2Char4"/>
    <w:qFormat/>
    <w:rsid w:val="00D52B82"/>
    <w:pPr>
      <w:widowControl/>
      <w:spacing w:line="360" w:lineRule="auto"/>
      <w:ind w:firstLineChars="200" w:firstLine="480"/>
    </w:pPr>
    <w:rPr>
      <w:rFonts w:ascii="Times New Roman" w:eastAsia="宋体" w:hAnsi="Times New Roman" w:cs="Times New Roman"/>
      <w:sz w:val="24"/>
      <w:szCs w:val="24"/>
    </w:rPr>
  </w:style>
  <w:style w:type="character" w:customStyle="1" w:styleId="2Char4">
    <w:name w:val="正文（首行缩进2字符） Char"/>
    <w:link w:val="2f1"/>
    <w:qFormat/>
    <w:rsid w:val="00D52B82"/>
    <w:rPr>
      <w:kern w:val="2"/>
      <w:sz w:val="24"/>
      <w:szCs w:val="24"/>
    </w:rPr>
  </w:style>
  <w:style w:type="paragraph" w:customStyle="1" w:styleId="2f2">
    <w:name w:val="列表项目符号2"/>
    <w:basedOn w:val="af4"/>
    <w:uiPriority w:val="99"/>
    <w:qFormat/>
    <w:rsid w:val="00D52B82"/>
    <w:pPr>
      <w:widowControl/>
      <w:tabs>
        <w:tab w:val="left" w:pos="780"/>
        <w:tab w:val="left" w:pos="900"/>
      </w:tabs>
      <w:adjustRightInd w:val="0"/>
      <w:spacing w:line="360" w:lineRule="auto"/>
      <w:ind w:left="907" w:hanging="425"/>
      <w:textAlignment w:val="baseline"/>
    </w:pPr>
    <w:rPr>
      <w:rFonts w:ascii="Times New Roman" w:eastAsia="宋体" w:hAnsi="Times New Roman" w:cs="Times New Roman"/>
      <w:kern w:val="0"/>
      <w:sz w:val="24"/>
      <w:szCs w:val="24"/>
    </w:rPr>
  </w:style>
  <w:style w:type="paragraph" w:customStyle="1" w:styleId="CharChar1CharCharCharCharCharCharCharCharCharCharCharCharCharCharChar">
    <w:name w:val="Char Char1 Char Char Char Char Char Char Char Char Char Char Char Char Char Char Char"/>
    <w:basedOn w:val="af4"/>
    <w:uiPriority w:val="99"/>
    <w:qFormat/>
    <w:rsid w:val="00D52B82"/>
    <w:pPr>
      <w:widowControl/>
      <w:spacing w:after="160" w:line="240" w:lineRule="exact"/>
      <w:jc w:val="left"/>
    </w:pPr>
    <w:rPr>
      <w:rFonts w:ascii="Verdana" w:eastAsia="宋体" w:hAnsi="Verdana" w:cs="Times New Roman"/>
      <w:kern w:val="0"/>
      <w:sz w:val="20"/>
      <w:szCs w:val="20"/>
      <w:lang w:eastAsia="en-US"/>
    </w:rPr>
  </w:style>
  <w:style w:type="paragraph" w:customStyle="1" w:styleId="afffffffffff">
    <w:name w:val="程序"/>
    <w:basedOn w:val="af4"/>
    <w:uiPriority w:val="99"/>
    <w:qFormat/>
    <w:rsid w:val="00D52B82"/>
    <w:pPr>
      <w:widowControl/>
      <w:adjustRightInd w:val="0"/>
      <w:spacing w:line="312" w:lineRule="atLeast"/>
      <w:ind w:left="425"/>
      <w:textAlignment w:val="baseline"/>
    </w:pPr>
    <w:rPr>
      <w:rFonts w:ascii="Courier New" w:eastAsia="宋体" w:hAnsi="Courier New" w:cs="Times New Roman"/>
      <w:b/>
      <w:kern w:val="0"/>
      <w:sz w:val="18"/>
      <w:szCs w:val="20"/>
    </w:rPr>
  </w:style>
  <w:style w:type="paragraph" w:customStyle="1" w:styleId="1f6">
    <w:name w:val="列表项目符号1"/>
    <w:basedOn w:val="af4"/>
    <w:uiPriority w:val="99"/>
    <w:qFormat/>
    <w:rsid w:val="00D52B82"/>
    <w:pPr>
      <w:widowControl/>
      <w:tabs>
        <w:tab w:val="left" w:pos="780"/>
      </w:tabs>
      <w:adjustRightInd w:val="0"/>
      <w:spacing w:line="360" w:lineRule="auto"/>
      <w:ind w:left="780" w:hanging="780"/>
      <w:textAlignment w:val="baseline"/>
    </w:pPr>
    <w:rPr>
      <w:rFonts w:ascii="Times New Roman" w:eastAsia="宋体" w:hAnsi="Times New Roman" w:cs="Times New Roman"/>
      <w:kern w:val="0"/>
      <w:sz w:val="24"/>
      <w:szCs w:val="20"/>
    </w:rPr>
  </w:style>
  <w:style w:type="paragraph" w:customStyle="1" w:styleId="2f3">
    <w:name w:val="正文首行缩进2"/>
    <w:basedOn w:val="af4"/>
    <w:uiPriority w:val="99"/>
    <w:qFormat/>
    <w:rsid w:val="00D52B82"/>
    <w:pPr>
      <w:widowControl/>
      <w:spacing w:line="360" w:lineRule="auto"/>
      <w:ind w:firstLineChars="200" w:firstLine="480"/>
    </w:pPr>
    <w:rPr>
      <w:rFonts w:ascii="Times New Roman" w:eastAsia="宋体" w:hAnsi="Times New Roman" w:cs="Times New Roman"/>
      <w:sz w:val="24"/>
      <w:szCs w:val="24"/>
    </w:rPr>
  </w:style>
  <w:style w:type="paragraph" w:customStyle="1" w:styleId="afffffffffff0">
    <w:name w:val="列项——"/>
    <w:uiPriority w:val="99"/>
    <w:qFormat/>
    <w:rsid w:val="00D52B82"/>
    <w:pPr>
      <w:widowControl w:val="0"/>
      <w:tabs>
        <w:tab w:val="left" w:pos="780"/>
        <w:tab w:val="left" w:pos="854"/>
      </w:tabs>
      <w:spacing w:line="360" w:lineRule="auto"/>
      <w:ind w:leftChars="200" w:left="200" w:hangingChars="200" w:hanging="200"/>
      <w:jc w:val="both"/>
    </w:pPr>
    <w:rPr>
      <w:rFonts w:ascii="宋体"/>
      <w:sz w:val="21"/>
    </w:rPr>
  </w:style>
  <w:style w:type="paragraph" w:customStyle="1" w:styleId="Default">
    <w:name w:val="Default"/>
    <w:qFormat/>
    <w:rsid w:val="00D52B82"/>
    <w:pPr>
      <w:widowControl w:val="0"/>
      <w:autoSpaceDE w:val="0"/>
      <w:autoSpaceDN w:val="0"/>
      <w:adjustRightInd w:val="0"/>
      <w:spacing w:line="360" w:lineRule="auto"/>
      <w:jc w:val="both"/>
    </w:pPr>
  </w:style>
  <w:style w:type="paragraph" w:customStyle="1" w:styleId="ParaCharCharCharCharCharCharCharCharCharChar">
    <w:name w:val="默认段落字体 Para Char Char Char Char Char Char Char Char Char Char"/>
    <w:basedOn w:val="afff1"/>
    <w:uiPriority w:val="99"/>
    <w:qFormat/>
    <w:rsid w:val="00D52B82"/>
    <w:pPr>
      <w:spacing w:line="240" w:lineRule="auto"/>
      <w:ind w:firstLineChars="0" w:firstLine="0"/>
      <w:jc w:val="both"/>
    </w:pPr>
    <w:rPr>
      <w:rFonts w:ascii="Tahoma" w:hAnsi="Tahoma"/>
      <w:bCs w:val="0"/>
      <w:sz w:val="24"/>
      <w:szCs w:val="24"/>
    </w:rPr>
  </w:style>
  <w:style w:type="paragraph" w:customStyle="1" w:styleId="afffffffffff1">
    <w:name w:val="內文主體"/>
    <w:basedOn w:val="af4"/>
    <w:uiPriority w:val="99"/>
    <w:qFormat/>
    <w:rsid w:val="00D52B82"/>
    <w:pPr>
      <w:widowControl/>
      <w:spacing w:line="360" w:lineRule="auto"/>
      <w:jc w:val="left"/>
    </w:pPr>
    <w:rPr>
      <w:rFonts w:ascii="Times New Roman" w:eastAsia="DFKai-SB" w:hAnsi="Times New Roman" w:cs="Times New Roman"/>
      <w:sz w:val="28"/>
      <w:szCs w:val="24"/>
      <w:lang w:eastAsia="zh-TW"/>
    </w:rPr>
  </w:style>
  <w:style w:type="paragraph" w:customStyle="1" w:styleId="afffffffffff2">
    <w:name w:val="插图"/>
    <w:basedOn w:val="af4"/>
    <w:next w:val="af4"/>
    <w:uiPriority w:val="99"/>
    <w:qFormat/>
    <w:rsid w:val="00D52B82"/>
    <w:pPr>
      <w:widowControl/>
      <w:adjustRightInd w:val="0"/>
      <w:spacing w:line="360" w:lineRule="auto"/>
      <w:jc w:val="center"/>
      <w:textAlignment w:val="baseline"/>
    </w:pPr>
    <w:rPr>
      <w:rFonts w:ascii="Times New Roman" w:eastAsia="宋体" w:hAnsi="Times New Roman" w:cs="Times New Roman"/>
      <w:kern w:val="0"/>
      <w:szCs w:val="21"/>
    </w:rPr>
  </w:style>
  <w:style w:type="paragraph" w:customStyle="1" w:styleId="1f7">
    <w:name w:val="无间隔1"/>
    <w:basedOn w:val="af4"/>
    <w:link w:val="Charfff1"/>
    <w:uiPriority w:val="1"/>
    <w:qFormat/>
    <w:rsid w:val="00D52B82"/>
    <w:pPr>
      <w:widowControl/>
      <w:spacing w:line="360" w:lineRule="auto"/>
      <w:jc w:val="left"/>
    </w:pPr>
    <w:rPr>
      <w:rFonts w:ascii="Cambria" w:eastAsia="宋体" w:hAnsi="Cambria" w:cs="Times New Roman"/>
      <w:kern w:val="0"/>
      <w:sz w:val="22"/>
      <w:lang w:eastAsia="en-US" w:bidi="en-US"/>
    </w:rPr>
  </w:style>
  <w:style w:type="character" w:customStyle="1" w:styleId="Charfff1">
    <w:name w:val="无间隔 Char"/>
    <w:link w:val="1f7"/>
    <w:uiPriority w:val="1"/>
    <w:qFormat/>
    <w:rsid w:val="00D52B82"/>
    <w:rPr>
      <w:rFonts w:ascii="Cambria" w:hAnsi="Cambria"/>
      <w:sz w:val="22"/>
      <w:szCs w:val="22"/>
      <w:lang w:eastAsia="en-US" w:bidi="en-US"/>
    </w:rPr>
  </w:style>
  <w:style w:type="paragraph" w:customStyle="1" w:styleId="1f8">
    <w:name w:val="引用1"/>
    <w:basedOn w:val="af4"/>
    <w:next w:val="af4"/>
    <w:link w:val="Charfff2"/>
    <w:uiPriority w:val="99"/>
    <w:qFormat/>
    <w:rsid w:val="00D52B82"/>
    <w:pPr>
      <w:widowControl/>
      <w:spacing w:after="200" w:line="251" w:lineRule="auto"/>
      <w:jc w:val="left"/>
    </w:pPr>
    <w:rPr>
      <w:rFonts w:ascii="Cambria" w:eastAsia="宋体" w:hAnsi="Cambria" w:cs="Times New Roman"/>
      <w:i/>
      <w:iCs/>
      <w:kern w:val="0"/>
      <w:sz w:val="22"/>
      <w:lang w:eastAsia="en-US" w:bidi="en-US"/>
    </w:rPr>
  </w:style>
  <w:style w:type="character" w:customStyle="1" w:styleId="Charfff2">
    <w:name w:val="引用 Char"/>
    <w:basedOn w:val="af6"/>
    <w:link w:val="1f8"/>
    <w:uiPriority w:val="99"/>
    <w:qFormat/>
    <w:rsid w:val="00D52B82"/>
    <w:rPr>
      <w:rFonts w:ascii="Cambria" w:hAnsi="Cambria"/>
      <w:i/>
      <w:iCs/>
      <w:sz w:val="22"/>
      <w:szCs w:val="22"/>
      <w:lang w:eastAsia="en-US" w:bidi="en-US"/>
    </w:rPr>
  </w:style>
  <w:style w:type="paragraph" w:customStyle="1" w:styleId="1f9">
    <w:name w:val="明显引用1"/>
    <w:basedOn w:val="af4"/>
    <w:next w:val="af4"/>
    <w:link w:val="Charfff3"/>
    <w:uiPriority w:val="99"/>
    <w:qFormat/>
    <w:rsid w:val="00D52B82"/>
    <w:pPr>
      <w:widowControl/>
      <w:pBdr>
        <w:top w:val="dotted" w:sz="2" w:space="10" w:color="632423"/>
        <w:bottom w:val="dotted" w:sz="2" w:space="4" w:color="632423"/>
      </w:pBdr>
      <w:spacing w:before="160" w:after="200" w:line="300" w:lineRule="auto"/>
      <w:ind w:left="1440" w:right="1440"/>
      <w:jc w:val="left"/>
    </w:pPr>
    <w:rPr>
      <w:rFonts w:ascii="Cambria" w:eastAsia="宋体" w:hAnsi="Cambria" w:cs="Times New Roman"/>
      <w:caps/>
      <w:color w:val="622423"/>
      <w:spacing w:val="5"/>
      <w:kern w:val="0"/>
      <w:sz w:val="20"/>
      <w:szCs w:val="20"/>
      <w:lang w:eastAsia="en-US" w:bidi="en-US"/>
    </w:rPr>
  </w:style>
  <w:style w:type="character" w:customStyle="1" w:styleId="Charfff3">
    <w:name w:val="明显引用 Char"/>
    <w:basedOn w:val="af6"/>
    <w:link w:val="1f9"/>
    <w:uiPriority w:val="99"/>
    <w:qFormat/>
    <w:rsid w:val="00D52B82"/>
    <w:rPr>
      <w:rFonts w:ascii="Cambria" w:hAnsi="Cambria"/>
      <w:caps/>
      <w:color w:val="622423"/>
      <w:spacing w:val="5"/>
      <w:lang w:eastAsia="en-US" w:bidi="en-US"/>
    </w:rPr>
  </w:style>
  <w:style w:type="character" w:customStyle="1" w:styleId="1fa">
    <w:name w:val="不明显强调1"/>
    <w:uiPriority w:val="19"/>
    <w:qFormat/>
    <w:rsid w:val="00D52B82"/>
    <w:rPr>
      <w:i/>
      <w:iCs/>
    </w:rPr>
  </w:style>
  <w:style w:type="character" w:customStyle="1" w:styleId="1fb">
    <w:name w:val="不明显参考1"/>
    <w:qFormat/>
    <w:rsid w:val="00D52B82"/>
    <w:rPr>
      <w:rFonts w:ascii="Calibri" w:eastAsia="宋体" w:hAnsi="Calibri" w:cs="Times New Roman"/>
      <w:i/>
      <w:iCs/>
      <w:color w:val="622423"/>
    </w:rPr>
  </w:style>
  <w:style w:type="character" w:customStyle="1" w:styleId="1fc">
    <w:name w:val="明显参考1"/>
    <w:qFormat/>
    <w:rsid w:val="00D52B82"/>
    <w:rPr>
      <w:rFonts w:ascii="Calibri" w:eastAsia="宋体" w:hAnsi="Calibri" w:cs="Times New Roman"/>
      <w:b/>
      <w:bCs/>
      <w:i/>
      <w:iCs/>
      <w:color w:val="622423"/>
    </w:rPr>
  </w:style>
  <w:style w:type="character" w:customStyle="1" w:styleId="1fd">
    <w:name w:val="书籍标题1"/>
    <w:qFormat/>
    <w:rsid w:val="00D52B82"/>
    <w:rPr>
      <w:caps/>
      <w:color w:val="622423"/>
      <w:spacing w:val="5"/>
      <w:u w:color="622423"/>
    </w:rPr>
  </w:style>
  <w:style w:type="character" w:customStyle="1" w:styleId="2Char11">
    <w:name w:val="正文文本缩进 2 Char1"/>
    <w:uiPriority w:val="99"/>
    <w:qFormat/>
    <w:rsid w:val="00D52B82"/>
    <w:rPr>
      <w:rFonts w:ascii="宋体" w:eastAsia="宋体" w:hAnsi="Times New Roman" w:cs="Times New Roman"/>
      <w:kern w:val="2"/>
      <w:sz w:val="24"/>
      <w:szCs w:val="20"/>
      <w:lang w:eastAsia="zh-CN" w:bidi="ar-SA"/>
    </w:rPr>
  </w:style>
  <w:style w:type="character" w:customStyle="1" w:styleId="Char13">
    <w:name w:val="正文首行缩进 Char1"/>
    <w:uiPriority w:val="99"/>
    <w:qFormat/>
    <w:rsid w:val="00D52B82"/>
    <w:rPr>
      <w:rFonts w:eastAsia="宋体"/>
      <w:kern w:val="2"/>
      <w:sz w:val="24"/>
      <w:szCs w:val="24"/>
      <w:lang w:val="en-US" w:eastAsia="zh-CN" w:bidi="ar-SA"/>
    </w:rPr>
  </w:style>
  <w:style w:type="character" w:customStyle="1" w:styleId="Char14">
    <w:name w:val="页脚 Char1"/>
    <w:uiPriority w:val="99"/>
    <w:qFormat/>
    <w:rsid w:val="00D52B82"/>
    <w:rPr>
      <w:rFonts w:ascii="Times New Roman" w:hAnsi="Times New Roman"/>
      <w:kern w:val="2"/>
      <w:sz w:val="18"/>
      <w:szCs w:val="18"/>
    </w:rPr>
  </w:style>
  <w:style w:type="character" w:customStyle="1" w:styleId="Char15">
    <w:name w:val="文档结构图 Char1"/>
    <w:uiPriority w:val="99"/>
    <w:qFormat/>
    <w:rsid w:val="00D52B82"/>
    <w:rPr>
      <w:rFonts w:ascii="宋体" w:eastAsia="宋体"/>
      <w:sz w:val="18"/>
      <w:szCs w:val="18"/>
    </w:rPr>
  </w:style>
  <w:style w:type="character" w:customStyle="1" w:styleId="Char21">
    <w:name w:val="页眉 Char2"/>
    <w:qFormat/>
    <w:rsid w:val="00D52B82"/>
    <w:rPr>
      <w:sz w:val="18"/>
      <w:szCs w:val="18"/>
    </w:rPr>
  </w:style>
  <w:style w:type="character" w:customStyle="1" w:styleId="Char22">
    <w:name w:val="页脚 Char2"/>
    <w:qFormat/>
    <w:rsid w:val="00D52B82"/>
    <w:rPr>
      <w:sz w:val="18"/>
      <w:szCs w:val="18"/>
    </w:rPr>
  </w:style>
  <w:style w:type="character" w:customStyle="1" w:styleId="Char16">
    <w:name w:val="正文文本缩进 Char1"/>
    <w:uiPriority w:val="99"/>
    <w:qFormat/>
    <w:rsid w:val="00D52B82"/>
    <w:rPr>
      <w:rFonts w:ascii="Times New Roman" w:eastAsia="宋体" w:hAnsi="Times New Roman" w:cs="Times New Roman"/>
      <w:sz w:val="21"/>
      <w:szCs w:val="20"/>
      <w:lang w:eastAsia="zh-CN" w:bidi="ar-SA"/>
    </w:rPr>
  </w:style>
  <w:style w:type="character" w:customStyle="1" w:styleId="Char17">
    <w:name w:val="批注框文本 Char1"/>
    <w:uiPriority w:val="99"/>
    <w:qFormat/>
    <w:rsid w:val="00D52B82"/>
    <w:rPr>
      <w:sz w:val="18"/>
      <w:szCs w:val="18"/>
    </w:rPr>
  </w:style>
  <w:style w:type="paragraph" w:customStyle="1" w:styleId="afffffffffff3">
    <w:name w:val="标准文件_二级条标题"/>
    <w:basedOn w:val="af4"/>
    <w:next w:val="af4"/>
    <w:uiPriority w:val="99"/>
    <w:qFormat/>
    <w:rsid w:val="00D52B82"/>
    <w:pPr>
      <w:widowControl/>
      <w:wordWrap w:val="0"/>
      <w:overflowPunct w:val="0"/>
      <w:autoSpaceDE w:val="0"/>
      <w:adjustRightInd w:val="0"/>
      <w:snapToGrid w:val="0"/>
      <w:spacing w:line="300" w:lineRule="auto"/>
      <w:ind w:left="1"/>
      <w:jc w:val="left"/>
      <w:textAlignment w:val="baseline"/>
      <w:outlineLvl w:val="3"/>
    </w:pPr>
    <w:rPr>
      <w:rFonts w:ascii="黑体" w:eastAsia="黑体" w:hAnsi="宋体" w:cs="Times New Roman"/>
      <w:bCs/>
      <w:color w:val="000000"/>
      <w:spacing w:val="2"/>
      <w:kern w:val="0"/>
      <w:sz w:val="24"/>
      <w:szCs w:val="20"/>
      <w:lang w:val="zh-CN"/>
    </w:rPr>
  </w:style>
  <w:style w:type="paragraph" w:customStyle="1" w:styleId="afffffffffff4">
    <w:name w:val="标准文件_章标题"/>
    <w:next w:val="af4"/>
    <w:uiPriority w:val="99"/>
    <w:qFormat/>
    <w:rsid w:val="00D52B82"/>
    <w:pPr>
      <w:adjustRightInd w:val="0"/>
      <w:snapToGrid w:val="0"/>
      <w:spacing w:before="240" w:after="240" w:line="300" w:lineRule="auto"/>
      <w:ind w:left="1"/>
      <w:jc w:val="center"/>
      <w:outlineLvl w:val="1"/>
    </w:pPr>
    <w:rPr>
      <w:rFonts w:ascii="黑体" w:eastAsia="黑体"/>
      <w:spacing w:val="2"/>
      <w:sz w:val="44"/>
    </w:rPr>
  </w:style>
  <w:style w:type="paragraph" w:customStyle="1" w:styleId="afffffffffff5">
    <w:name w:val="标准文件_三级条标题"/>
    <w:basedOn w:val="afffffffffff4"/>
    <w:next w:val="af4"/>
    <w:uiPriority w:val="99"/>
    <w:qFormat/>
    <w:rsid w:val="00D52B82"/>
    <w:pPr>
      <w:spacing w:before="0" w:after="0"/>
      <w:jc w:val="left"/>
      <w:outlineLvl w:val="4"/>
    </w:pPr>
    <w:rPr>
      <w:sz w:val="24"/>
    </w:rPr>
  </w:style>
  <w:style w:type="paragraph" w:customStyle="1" w:styleId="afffffffffff6">
    <w:name w:val="标准文件_四级条标题"/>
    <w:basedOn w:val="afffffffffff4"/>
    <w:next w:val="af4"/>
    <w:uiPriority w:val="99"/>
    <w:qFormat/>
    <w:rsid w:val="00D52B82"/>
    <w:pPr>
      <w:spacing w:before="0" w:after="0"/>
      <w:jc w:val="left"/>
      <w:outlineLvl w:val="5"/>
    </w:pPr>
    <w:rPr>
      <w:sz w:val="24"/>
    </w:rPr>
  </w:style>
  <w:style w:type="paragraph" w:customStyle="1" w:styleId="afffffffffff7">
    <w:name w:val="标准文件_五级条标题"/>
    <w:basedOn w:val="afffffffffff4"/>
    <w:uiPriority w:val="99"/>
    <w:qFormat/>
    <w:rsid w:val="00D52B82"/>
    <w:pPr>
      <w:spacing w:before="0" w:after="0"/>
      <w:jc w:val="left"/>
      <w:outlineLvl w:val="6"/>
    </w:pPr>
    <w:rPr>
      <w:sz w:val="24"/>
    </w:rPr>
  </w:style>
  <w:style w:type="paragraph" w:customStyle="1" w:styleId="afffffffffff8">
    <w:name w:val="标准文件_一级条标题"/>
    <w:basedOn w:val="afffffffffff4"/>
    <w:next w:val="af4"/>
    <w:uiPriority w:val="99"/>
    <w:qFormat/>
    <w:rsid w:val="00D52B82"/>
    <w:pPr>
      <w:spacing w:before="0" w:after="0"/>
      <w:jc w:val="left"/>
      <w:outlineLvl w:val="2"/>
    </w:pPr>
    <w:rPr>
      <w:rFonts w:hAnsi="宋体"/>
      <w:bCs/>
      <w:color w:val="000000"/>
      <w:sz w:val="24"/>
      <w:lang w:val="zh-CN"/>
    </w:rPr>
  </w:style>
  <w:style w:type="paragraph" w:customStyle="1" w:styleId="-0">
    <w:name w:val="标准文件-图标题"/>
    <w:basedOn w:val="affffffffffe"/>
    <w:next w:val="affffffffffe"/>
    <w:uiPriority w:val="99"/>
    <w:qFormat/>
    <w:rsid w:val="00D52B82"/>
    <w:pPr>
      <w:tabs>
        <w:tab w:val="left" w:pos="360"/>
        <w:tab w:val="left" w:pos="1200"/>
        <w:tab w:val="left" w:pos="3780"/>
        <w:tab w:val="left" w:pos="4202"/>
      </w:tabs>
      <w:ind w:leftChars="400" w:left="4202" w:firstLineChars="0" w:hanging="420"/>
      <w:jc w:val="center"/>
    </w:pPr>
    <w:rPr>
      <w:rFonts w:ascii="黑体" w:eastAsia="黑体" w:hAnsi="宋体"/>
      <w:kern w:val="0"/>
      <w:szCs w:val="20"/>
    </w:rPr>
  </w:style>
  <w:style w:type="paragraph" w:customStyle="1" w:styleId="-1">
    <w:name w:val="标准文件-表标题"/>
    <w:basedOn w:val="af4"/>
    <w:next w:val="af4"/>
    <w:uiPriority w:val="99"/>
    <w:qFormat/>
    <w:rsid w:val="00D52B82"/>
    <w:pPr>
      <w:widowControl/>
      <w:tabs>
        <w:tab w:val="left" w:pos="-567"/>
      </w:tabs>
      <w:adjustRightInd w:val="0"/>
      <w:snapToGrid w:val="0"/>
      <w:spacing w:line="300" w:lineRule="auto"/>
      <w:jc w:val="center"/>
    </w:pPr>
    <w:rPr>
      <w:rFonts w:ascii="黑体" w:eastAsia="黑体" w:hAnsi="Times New Roman" w:cs="Times New Roman"/>
      <w:bCs/>
      <w:color w:val="000000"/>
      <w:spacing w:val="2"/>
      <w:kern w:val="0"/>
      <w:sz w:val="24"/>
      <w:szCs w:val="24"/>
    </w:rPr>
  </w:style>
  <w:style w:type="character" w:customStyle="1" w:styleId="1Char20">
    <w:name w:val="标题 1 Char2"/>
    <w:qFormat/>
    <w:rsid w:val="00D52B82"/>
    <w:rPr>
      <w:rFonts w:eastAsia="宋体"/>
      <w:b/>
      <w:bCs/>
      <w:kern w:val="44"/>
      <w:sz w:val="44"/>
      <w:szCs w:val="44"/>
      <w:lang w:val="en-US" w:eastAsia="zh-CN" w:bidi="ar-SA"/>
    </w:rPr>
  </w:style>
  <w:style w:type="character" w:customStyle="1" w:styleId="2Char20">
    <w:name w:val="标题 2 Char2"/>
    <w:qFormat/>
    <w:rsid w:val="00D52B82"/>
    <w:rPr>
      <w:rFonts w:ascii="Arial" w:eastAsia="黑体" w:hAnsi="Arial"/>
      <w:b/>
      <w:bCs/>
      <w:kern w:val="2"/>
      <w:sz w:val="32"/>
      <w:szCs w:val="32"/>
      <w:lang w:val="en-US" w:eastAsia="zh-CN" w:bidi="ar-SA"/>
    </w:rPr>
  </w:style>
  <w:style w:type="paragraph" w:customStyle="1" w:styleId="CharChar1CharCharCharCharCharCharCharCharCharCharCharCharCharCharChar1">
    <w:name w:val="Char Char1 Char Char Char Char Char Char Char Char Char Char Char Char Char Char Char1"/>
    <w:basedOn w:val="af4"/>
    <w:uiPriority w:val="99"/>
    <w:qFormat/>
    <w:rsid w:val="00D52B82"/>
    <w:pPr>
      <w:widowControl/>
      <w:spacing w:after="160" w:line="240" w:lineRule="exact"/>
      <w:jc w:val="left"/>
    </w:pPr>
    <w:rPr>
      <w:rFonts w:ascii="Verdana" w:eastAsia="宋体" w:hAnsi="Verdana" w:cs="Times New Roman"/>
      <w:kern w:val="0"/>
      <w:sz w:val="20"/>
      <w:szCs w:val="20"/>
      <w:lang w:eastAsia="en-US"/>
    </w:rPr>
  </w:style>
  <w:style w:type="paragraph" w:customStyle="1" w:styleId="230">
    <w:name w:val="列表项目符号23"/>
    <w:basedOn w:val="af4"/>
    <w:uiPriority w:val="99"/>
    <w:qFormat/>
    <w:rsid w:val="00D52B82"/>
    <w:pPr>
      <w:widowControl/>
      <w:tabs>
        <w:tab w:val="left" w:pos="900"/>
        <w:tab w:val="left" w:pos="1545"/>
      </w:tabs>
      <w:adjustRightInd w:val="0"/>
      <w:spacing w:line="360" w:lineRule="auto"/>
      <w:ind w:left="907" w:hanging="425"/>
      <w:textAlignment w:val="baseline"/>
    </w:pPr>
    <w:rPr>
      <w:rFonts w:ascii="Times New Roman" w:eastAsia="宋体" w:hAnsi="Times New Roman" w:cs="Times New Roman"/>
      <w:kern w:val="0"/>
      <w:sz w:val="24"/>
      <w:szCs w:val="24"/>
    </w:rPr>
  </w:style>
  <w:style w:type="paragraph" w:customStyle="1" w:styleId="130">
    <w:name w:val="列表项目符号13"/>
    <w:basedOn w:val="af4"/>
    <w:uiPriority w:val="99"/>
    <w:qFormat/>
    <w:rsid w:val="00D52B82"/>
    <w:pPr>
      <w:widowControl/>
      <w:tabs>
        <w:tab w:val="left" w:pos="780"/>
      </w:tabs>
      <w:adjustRightInd w:val="0"/>
      <w:spacing w:line="360" w:lineRule="auto"/>
      <w:ind w:left="780" w:hanging="780"/>
      <w:textAlignment w:val="baseline"/>
    </w:pPr>
    <w:rPr>
      <w:rFonts w:ascii="Times New Roman" w:eastAsia="宋体" w:hAnsi="Times New Roman" w:cs="Times New Roman"/>
      <w:kern w:val="0"/>
      <w:sz w:val="24"/>
      <w:szCs w:val="20"/>
    </w:rPr>
  </w:style>
  <w:style w:type="paragraph" w:customStyle="1" w:styleId="131">
    <w:name w:val="标准文件_标准正文13"/>
    <w:basedOn w:val="af4"/>
    <w:uiPriority w:val="99"/>
    <w:qFormat/>
    <w:rsid w:val="00D52B82"/>
    <w:pPr>
      <w:widowControl/>
      <w:adjustRightInd w:val="0"/>
      <w:snapToGrid w:val="0"/>
      <w:spacing w:line="300" w:lineRule="auto"/>
      <w:ind w:firstLineChars="200" w:firstLine="200"/>
      <w:jc w:val="left"/>
    </w:pPr>
    <w:rPr>
      <w:rFonts w:ascii="Times New Roman" w:eastAsia="宋体" w:hAnsi="Times New Roman" w:cs="Times New Roman"/>
      <w:bCs/>
      <w:color w:val="000000"/>
      <w:spacing w:val="2"/>
      <w:sz w:val="24"/>
      <w:szCs w:val="24"/>
    </w:rPr>
  </w:style>
  <w:style w:type="paragraph" w:customStyle="1" w:styleId="213">
    <w:name w:val="正文（首行缩进2字符）13"/>
    <w:basedOn w:val="af4"/>
    <w:uiPriority w:val="99"/>
    <w:qFormat/>
    <w:rsid w:val="00D52B82"/>
    <w:pPr>
      <w:widowControl/>
      <w:spacing w:line="360" w:lineRule="auto"/>
      <w:ind w:firstLineChars="200" w:firstLine="480"/>
    </w:pPr>
    <w:rPr>
      <w:rFonts w:ascii="Times New Roman" w:eastAsia="宋体" w:hAnsi="Times New Roman" w:cs="Times New Roman"/>
      <w:sz w:val="24"/>
      <w:szCs w:val="24"/>
    </w:rPr>
  </w:style>
  <w:style w:type="character" w:customStyle="1" w:styleId="2Char30">
    <w:name w:val="标题 2 Char3"/>
    <w:qFormat/>
    <w:rsid w:val="00D52B82"/>
    <w:rPr>
      <w:rFonts w:ascii="Arial" w:eastAsia="黑体" w:hAnsi="Arial"/>
      <w:b/>
      <w:bCs/>
      <w:kern w:val="2"/>
      <w:sz w:val="32"/>
      <w:szCs w:val="32"/>
      <w:lang w:val="en-US" w:eastAsia="zh-CN" w:bidi="ar-SA"/>
    </w:rPr>
  </w:style>
  <w:style w:type="character" w:customStyle="1" w:styleId="3Char2">
    <w:name w:val="标题 3 Char2"/>
    <w:qFormat/>
    <w:rsid w:val="00D52B82"/>
    <w:rPr>
      <w:rFonts w:eastAsia="宋体"/>
      <w:b/>
      <w:bCs/>
      <w:kern w:val="2"/>
      <w:sz w:val="32"/>
      <w:szCs w:val="32"/>
      <w:lang w:val="en-US" w:eastAsia="zh-CN" w:bidi="ar-SA"/>
    </w:rPr>
  </w:style>
  <w:style w:type="character" w:customStyle="1" w:styleId="1Char30">
    <w:name w:val="标题 1 Char3"/>
    <w:qFormat/>
    <w:rsid w:val="00D52B82"/>
    <w:rPr>
      <w:rFonts w:eastAsia="宋体"/>
      <w:b/>
      <w:bCs/>
      <w:kern w:val="44"/>
      <w:sz w:val="44"/>
      <w:szCs w:val="44"/>
      <w:lang w:val="en-US" w:eastAsia="zh-CN" w:bidi="ar-SA"/>
    </w:rPr>
  </w:style>
  <w:style w:type="paragraph" w:customStyle="1" w:styleId="240">
    <w:name w:val="标准文件_标准正文24"/>
    <w:basedOn w:val="af4"/>
    <w:uiPriority w:val="99"/>
    <w:qFormat/>
    <w:rsid w:val="00D52B82"/>
    <w:pPr>
      <w:widowControl/>
      <w:adjustRightInd w:val="0"/>
      <w:snapToGrid w:val="0"/>
      <w:spacing w:line="300" w:lineRule="auto"/>
      <w:ind w:firstLineChars="200" w:firstLine="200"/>
      <w:jc w:val="left"/>
    </w:pPr>
    <w:rPr>
      <w:rFonts w:ascii="Times New Roman" w:eastAsia="宋体" w:hAnsi="Times New Roman" w:cs="Times New Roman"/>
      <w:bCs/>
      <w:color w:val="000000"/>
      <w:spacing w:val="2"/>
      <w:sz w:val="24"/>
      <w:szCs w:val="24"/>
    </w:rPr>
  </w:style>
  <w:style w:type="character" w:customStyle="1" w:styleId="Char31">
    <w:name w:val="页脚 Char3"/>
    <w:qFormat/>
    <w:rsid w:val="00D52B82"/>
    <w:rPr>
      <w:kern w:val="2"/>
      <w:sz w:val="18"/>
      <w:szCs w:val="18"/>
    </w:rPr>
  </w:style>
  <w:style w:type="character" w:customStyle="1" w:styleId="1Char40">
    <w:name w:val="标题 1 Char4"/>
    <w:qFormat/>
    <w:rsid w:val="00D52B82"/>
    <w:rPr>
      <w:rFonts w:eastAsia="宋体"/>
      <w:b/>
      <w:bCs/>
      <w:kern w:val="44"/>
      <w:sz w:val="44"/>
      <w:szCs w:val="44"/>
      <w:lang w:val="en-US" w:eastAsia="zh-CN" w:bidi="ar-SA"/>
    </w:rPr>
  </w:style>
  <w:style w:type="character" w:customStyle="1" w:styleId="2Char40">
    <w:name w:val="标题 2 Char4"/>
    <w:qFormat/>
    <w:rsid w:val="00D52B82"/>
    <w:rPr>
      <w:rFonts w:ascii="Arial" w:eastAsia="黑体" w:hAnsi="Arial"/>
      <w:b/>
      <w:bCs/>
      <w:kern w:val="2"/>
      <w:sz w:val="32"/>
      <w:szCs w:val="32"/>
      <w:lang w:val="en-US" w:eastAsia="zh-CN" w:bidi="ar-SA"/>
    </w:rPr>
  </w:style>
  <w:style w:type="character" w:customStyle="1" w:styleId="3Char3">
    <w:name w:val="标题 3 Char3"/>
    <w:qFormat/>
    <w:rsid w:val="00D52B82"/>
    <w:rPr>
      <w:rFonts w:eastAsia="宋体"/>
      <w:b/>
      <w:bCs/>
      <w:kern w:val="2"/>
      <w:sz w:val="32"/>
      <w:szCs w:val="32"/>
      <w:lang w:val="en-US" w:eastAsia="zh-CN" w:bidi="ar-SA"/>
    </w:rPr>
  </w:style>
  <w:style w:type="paragraph" w:customStyle="1" w:styleId="350">
    <w:name w:val="标准文件_标准正文35"/>
    <w:basedOn w:val="af4"/>
    <w:uiPriority w:val="99"/>
    <w:qFormat/>
    <w:rsid w:val="00D52B82"/>
    <w:pPr>
      <w:widowControl/>
      <w:adjustRightInd w:val="0"/>
      <w:snapToGrid w:val="0"/>
      <w:spacing w:line="300" w:lineRule="auto"/>
      <w:ind w:firstLineChars="200" w:firstLine="200"/>
      <w:jc w:val="left"/>
    </w:pPr>
    <w:rPr>
      <w:rFonts w:ascii="Times New Roman" w:eastAsia="宋体" w:hAnsi="Times New Roman" w:cs="Times New Roman"/>
      <w:bCs/>
      <w:color w:val="000000"/>
      <w:spacing w:val="2"/>
      <w:sz w:val="24"/>
      <w:szCs w:val="24"/>
    </w:rPr>
  </w:style>
  <w:style w:type="character" w:customStyle="1" w:styleId="1Char50">
    <w:name w:val="标题 1 Char5"/>
    <w:qFormat/>
    <w:rsid w:val="00D52B82"/>
    <w:rPr>
      <w:rFonts w:eastAsia="宋体"/>
      <w:b/>
      <w:bCs/>
      <w:kern w:val="44"/>
      <w:sz w:val="44"/>
      <w:szCs w:val="44"/>
      <w:lang w:val="en-US" w:eastAsia="zh-CN" w:bidi="ar-SA"/>
    </w:rPr>
  </w:style>
  <w:style w:type="character" w:customStyle="1" w:styleId="2Char5">
    <w:name w:val="标题 2 Char5"/>
    <w:qFormat/>
    <w:rsid w:val="00D52B82"/>
    <w:rPr>
      <w:rFonts w:ascii="Arial" w:eastAsia="黑体" w:hAnsi="Arial"/>
      <w:b/>
      <w:bCs/>
      <w:kern w:val="2"/>
      <w:sz w:val="32"/>
      <w:szCs w:val="32"/>
      <w:lang w:val="en-US" w:eastAsia="zh-CN" w:bidi="ar-SA"/>
    </w:rPr>
  </w:style>
  <w:style w:type="character" w:customStyle="1" w:styleId="3Char4">
    <w:name w:val="标题 3 Char4"/>
    <w:qFormat/>
    <w:rsid w:val="00D52B82"/>
    <w:rPr>
      <w:rFonts w:eastAsia="宋体"/>
      <w:b/>
      <w:bCs/>
      <w:kern w:val="2"/>
      <w:sz w:val="32"/>
      <w:szCs w:val="32"/>
      <w:lang w:val="en-US" w:eastAsia="zh-CN" w:bidi="ar-SA"/>
    </w:rPr>
  </w:style>
  <w:style w:type="paragraph" w:customStyle="1" w:styleId="CharChar1CharCharCharCharCharCharCharCharCharCharCharCharCharCharChar2">
    <w:name w:val="Char Char1 Char Char Char Char Char Char Char Char Char Char Char Char Char Char Char2"/>
    <w:basedOn w:val="af4"/>
    <w:uiPriority w:val="99"/>
    <w:qFormat/>
    <w:rsid w:val="00D52B82"/>
    <w:pPr>
      <w:widowControl/>
      <w:spacing w:after="160" w:line="240" w:lineRule="exact"/>
      <w:jc w:val="left"/>
    </w:pPr>
    <w:rPr>
      <w:rFonts w:ascii="Verdana" w:eastAsia="宋体" w:hAnsi="Verdana" w:cs="Times New Roman"/>
      <w:kern w:val="0"/>
      <w:sz w:val="20"/>
      <w:szCs w:val="20"/>
      <w:lang w:eastAsia="en-US"/>
    </w:rPr>
  </w:style>
  <w:style w:type="paragraph" w:customStyle="1" w:styleId="231">
    <w:name w:val="列表项目符号231"/>
    <w:basedOn w:val="af4"/>
    <w:uiPriority w:val="99"/>
    <w:qFormat/>
    <w:rsid w:val="00D52B82"/>
    <w:pPr>
      <w:widowControl/>
      <w:tabs>
        <w:tab w:val="left" w:pos="900"/>
        <w:tab w:val="left" w:pos="1545"/>
      </w:tabs>
      <w:adjustRightInd w:val="0"/>
      <w:spacing w:line="360" w:lineRule="auto"/>
      <w:ind w:left="907" w:hanging="425"/>
      <w:textAlignment w:val="baseline"/>
    </w:pPr>
    <w:rPr>
      <w:rFonts w:ascii="Times New Roman" w:eastAsia="宋体" w:hAnsi="Times New Roman" w:cs="Times New Roman"/>
      <w:kern w:val="0"/>
      <w:sz w:val="24"/>
      <w:szCs w:val="24"/>
    </w:rPr>
  </w:style>
  <w:style w:type="paragraph" w:customStyle="1" w:styleId="1310">
    <w:name w:val="列表项目符号131"/>
    <w:basedOn w:val="af4"/>
    <w:uiPriority w:val="99"/>
    <w:qFormat/>
    <w:rsid w:val="00D52B82"/>
    <w:pPr>
      <w:widowControl/>
      <w:tabs>
        <w:tab w:val="left" w:pos="780"/>
      </w:tabs>
      <w:adjustRightInd w:val="0"/>
      <w:spacing w:line="360" w:lineRule="auto"/>
      <w:ind w:left="780" w:hanging="780"/>
      <w:textAlignment w:val="baseline"/>
    </w:pPr>
    <w:rPr>
      <w:rFonts w:ascii="Times New Roman" w:eastAsia="宋体" w:hAnsi="Times New Roman" w:cs="Times New Roman"/>
      <w:kern w:val="0"/>
      <w:sz w:val="24"/>
      <w:szCs w:val="20"/>
    </w:rPr>
  </w:style>
  <w:style w:type="paragraph" w:customStyle="1" w:styleId="1311">
    <w:name w:val="标准文件_标准正文131"/>
    <w:basedOn w:val="af4"/>
    <w:uiPriority w:val="99"/>
    <w:qFormat/>
    <w:rsid w:val="00D52B82"/>
    <w:pPr>
      <w:widowControl/>
      <w:adjustRightInd w:val="0"/>
      <w:snapToGrid w:val="0"/>
      <w:spacing w:line="300" w:lineRule="auto"/>
      <w:ind w:firstLineChars="200" w:firstLine="200"/>
      <w:jc w:val="left"/>
    </w:pPr>
    <w:rPr>
      <w:rFonts w:ascii="Times New Roman" w:eastAsia="宋体" w:hAnsi="Times New Roman" w:cs="Times New Roman"/>
      <w:bCs/>
      <w:color w:val="000000"/>
      <w:spacing w:val="2"/>
      <w:sz w:val="24"/>
      <w:szCs w:val="24"/>
    </w:rPr>
  </w:style>
  <w:style w:type="paragraph" w:customStyle="1" w:styleId="2131">
    <w:name w:val="正文（首行缩进2字符）131"/>
    <w:basedOn w:val="af4"/>
    <w:uiPriority w:val="99"/>
    <w:qFormat/>
    <w:rsid w:val="00D52B82"/>
    <w:pPr>
      <w:widowControl/>
      <w:spacing w:line="360" w:lineRule="auto"/>
      <w:ind w:firstLineChars="200" w:firstLine="480"/>
    </w:pPr>
    <w:rPr>
      <w:rFonts w:ascii="Times New Roman" w:eastAsia="宋体" w:hAnsi="Times New Roman" w:cs="Times New Roman"/>
      <w:sz w:val="24"/>
      <w:szCs w:val="24"/>
    </w:rPr>
  </w:style>
  <w:style w:type="character" w:customStyle="1" w:styleId="Char41">
    <w:name w:val="页脚 Char4"/>
    <w:qFormat/>
    <w:rsid w:val="00D52B82"/>
    <w:rPr>
      <w:kern w:val="2"/>
      <w:sz w:val="18"/>
      <w:szCs w:val="18"/>
    </w:rPr>
  </w:style>
  <w:style w:type="character" w:customStyle="1" w:styleId="Char23">
    <w:name w:val="正文首行缩进 Char2"/>
    <w:qFormat/>
    <w:rsid w:val="00D52B82"/>
    <w:rPr>
      <w:rFonts w:ascii="Times New Roman" w:eastAsia="宋体" w:hAnsi="Times New Roman" w:cs="Times New Roman"/>
      <w:kern w:val="2"/>
      <w:sz w:val="24"/>
      <w:szCs w:val="20"/>
      <w:lang w:val="en-US" w:eastAsia="zh-CN" w:bidi="ar-SA"/>
    </w:rPr>
  </w:style>
  <w:style w:type="character" w:customStyle="1" w:styleId="Char42">
    <w:name w:val="页眉 Char4"/>
    <w:qFormat/>
    <w:rsid w:val="00D52B82"/>
    <w:rPr>
      <w:rFonts w:ascii="Times New Roman" w:eastAsia="宋体" w:hAnsi="Times New Roman" w:cs="Times New Roman"/>
      <w:kern w:val="2"/>
      <w:sz w:val="18"/>
      <w:szCs w:val="18"/>
      <w:lang w:eastAsia="zh-CN" w:bidi="ar-SA"/>
    </w:rPr>
  </w:style>
  <w:style w:type="character" w:customStyle="1" w:styleId="Char50">
    <w:name w:val="页脚 Char5"/>
    <w:qFormat/>
    <w:rsid w:val="00D52B82"/>
    <w:rPr>
      <w:rFonts w:ascii="Times New Roman" w:eastAsia="宋体" w:hAnsi="Times New Roman" w:cs="Times New Roman"/>
      <w:kern w:val="2"/>
      <w:sz w:val="18"/>
      <w:szCs w:val="18"/>
      <w:lang w:eastAsia="zh-CN" w:bidi="ar-SA"/>
    </w:rPr>
  </w:style>
  <w:style w:type="character" w:customStyle="1" w:styleId="2Char12">
    <w:name w:val="正文首行缩进 2 Char1"/>
    <w:qFormat/>
    <w:rsid w:val="00D52B82"/>
    <w:rPr>
      <w:rFonts w:ascii="Arial" w:eastAsia="宋体" w:hAnsi="Arial"/>
      <w:kern w:val="2"/>
      <w:sz w:val="24"/>
      <w:szCs w:val="24"/>
      <w:lang w:val="en-US" w:eastAsia="zh-CN" w:bidi="ar-SA"/>
    </w:rPr>
  </w:style>
  <w:style w:type="paragraph" w:customStyle="1" w:styleId="241">
    <w:name w:val="标准文件_标准正文241"/>
    <w:basedOn w:val="af4"/>
    <w:uiPriority w:val="99"/>
    <w:qFormat/>
    <w:rsid w:val="00D52B82"/>
    <w:pPr>
      <w:widowControl/>
      <w:adjustRightInd w:val="0"/>
      <w:snapToGrid w:val="0"/>
      <w:spacing w:line="300" w:lineRule="auto"/>
      <w:ind w:firstLineChars="200" w:firstLine="200"/>
      <w:jc w:val="left"/>
    </w:pPr>
    <w:rPr>
      <w:rFonts w:ascii="Times New Roman" w:eastAsia="宋体" w:hAnsi="Times New Roman" w:cs="Times New Roman"/>
      <w:bCs/>
      <w:color w:val="000000"/>
      <w:spacing w:val="2"/>
      <w:sz w:val="24"/>
      <w:szCs w:val="24"/>
    </w:rPr>
  </w:style>
  <w:style w:type="character" w:customStyle="1" w:styleId="Char24">
    <w:name w:val="正文文本缩进 Char2"/>
    <w:qFormat/>
    <w:rsid w:val="00D52B82"/>
    <w:rPr>
      <w:rFonts w:ascii="Times New Roman" w:eastAsia="宋体" w:hAnsi="Times New Roman" w:cs="Times New Roman"/>
      <w:sz w:val="21"/>
      <w:szCs w:val="20"/>
      <w:lang w:eastAsia="zh-CN" w:bidi="ar-SA"/>
    </w:rPr>
  </w:style>
  <w:style w:type="character" w:customStyle="1" w:styleId="2Char21">
    <w:name w:val="正文首行缩进 2 Char2"/>
    <w:qFormat/>
    <w:rsid w:val="00D52B82"/>
    <w:rPr>
      <w:rFonts w:ascii="Arial" w:eastAsia="宋体" w:hAnsi="Arial"/>
      <w:kern w:val="2"/>
      <w:sz w:val="24"/>
      <w:szCs w:val="24"/>
      <w:lang w:val="en-US" w:eastAsia="zh-CN" w:bidi="ar-SA"/>
    </w:rPr>
  </w:style>
  <w:style w:type="character" w:customStyle="1" w:styleId="2Char13">
    <w:name w:val="正文文本 2 Char1"/>
    <w:uiPriority w:val="99"/>
    <w:qFormat/>
    <w:rsid w:val="00D52B82"/>
    <w:rPr>
      <w:rFonts w:ascii="Arial" w:eastAsia="宋体" w:hAnsi="Arial" w:cs="Times New Roman"/>
      <w:spacing w:val="-5"/>
      <w:sz w:val="21"/>
      <w:szCs w:val="20"/>
      <w:lang w:bidi="ar-SA"/>
    </w:rPr>
  </w:style>
  <w:style w:type="paragraph" w:customStyle="1" w:styleId="351">
    <w:name w:val="标准文件_标准正文351"/>
    <w:basedOn w:val="af4"/>
    <w:uiPriority w:val="99"/>
    <w:qFormat/>
    <w:rsid w:val="00D52B82"/>
    <w:pPr>
      <w:widowControl/>
      <w:adjustRightInd w:val="0"/>
      <w:snapToGrid w:val="0"/>
      <w:spacing w:line="300" w:lineRule="auto"/>
      <w:ind w:firstLineChars="200" w:firstLine="200"/>
      <w:jc w:val="left"/>
    </w:pPr>
    <w:rPr>
      <w:rFonts w:ascii="Times New Roman" w:eastAsia="宋体" w:hAnsi="Times New Roman" w:cs="Times New Roman"/>
      <w:bCs/>
      <w:color w:val="000000"/>
      <w:spacing w:val="2"/>
      <w:sz w:val="24"/>
      <w:szCs w:val="24"/>
    </w:rPr>
  </w:style>
  <w:style w:type="character" w:customStyle="1" w:styleId="3Char5">
    <w:name w:val="标题 3 Char5"/>
    <w:qFormat/>
    <w:rsid w:val="00D52B82"/>
    <w:rPr>
      <w:b/>
      <w:bCs/>
      <w:kern w:val="2"/>
      <w:sz w:val="32"/>
      <w:szCs w:val="32"/>
    </w:rPr>
  </w:style>
  <w:style w:type="character" w:customStyle="1" w:styleId="1Char60">
    <w:name w:val="标题 1 Char6"/>
    <w:qFormat/>
    <w:rsid w:val="00D52B82"/>
    <w:rPr>
      <w:rFonts w:eastAsia="宋体"/>
      <w:b/>
      <w:bCs/>
      <w:kern w:val="44"/>
      <w:sz w:val="44"/>
      <w:szCs w:val="44"/>
      <w:lang w:val="en-US" w:eastAsia="zh-CN" w:bidi="ar-SA"/>
    </w:rPr>
  </w:style>
  <w:style w:type="character" w:customStyle="1" w:styleId="2Char60">
    <w:name w:val="标题 2 Char6"/>
    <w:qFormat/>
    <w:rsid w:val="00D52B82"/>
    <w:rPr>
      <w:rFonts w:ascii="Arial" w:eastAsia="黑体" w:hAnsi="Arial"/>
      <w:b/>
      <w:bCs/>
      <w:kern w:val="2"/>
      <w:sz w:val="32"/>
      <w:szCs w:val="32"/>
      <w:lang w:val="en-US" w:eastAsia="zh-CN" w:bidi="ar-SA"/>
    </w:rPr>
  </w:style>
  <w:style w:type="character" w:customStyle="1" w:styleId="3Char6">
    <w:name w:val="标题 3 Char6"/>
    <w:qFormat/>
    <w:rsid w:val="00D52B82"/>
    <w:rPr>
      <w:rFonts w:eastAsia="宋体"/>
      <w:b/>
      <w:bCs/>
      <w:kern w:val="2"/>
      <w:sz w:val="32"/>
      <w:szCs w:val="32"/>
      <w:lang w:val="en-US" w:eastAsia="zh-CN" w:bidi="ar-SA"/>
    </w:rPr>
  </w:style>
  <w:style w:type="paragraph" w:customStyle="1" w:styleId="CharChar1CharCharCharCharCharCharCharCharCharCharCharCharCharCharChar3">
    <w:name w:val="Char Char1 Char Char Char Char Char Char Char Char Char Char Char Char Char Char Char3"/>
    <w:basedOn w:val="af4"/>
    <w:uiPriority w:val="99"/>
    <w:qFormat/>
    <w:rsid w:val="00D52B82"/>
    <w:pPr>
      <w:widowControl/>
      <w:spacing w:after="160" w:line="240" w:lineRule="exact"/>
      <w:jc w:val="left"/>
    </w:pPr>
    <w:rPr>
      <w:rFonts w:ascii="Verdana" w:eastAsia="宋体" w:hAnsi="Verdana" w:cs="Times New Roman"/>
      <w:kern w:val="0"/>
      <w:sz w:val="20"/>
      <w:szCs w:val="20"/>
      <w:lang w:eastAsia="en-US"/>
    </w:rPr>
  </w:style>
  <w:style w:type="character" w:customStyle="1" w:styleId="Char51">
    <w:name w:val="页眉 Char5"/>
    <w:qFormat/>
    <w:rsid w:val="00D52B82"/>
    <w:rPr>
      <w:kern w:val="2"/>
      <w:sz w:val="18"/>
      <w:szCs w:val="18"/>
    </w:rPr>
  </w:style>
  <w:style w:type="character" w:customStyle="1" w:styleId="Char60">
    <w:name w:val="页脚 Char6"/>
    <w:qFormat/>
    <w:rsid w:val="00D52B82"/>
    <w:rPr>
      <w:kern w:val="2"/>
      <w:sz w:val="18"/>
      <w:szCs w:val="18"/>
    </w:rPr>
  </w:style>
  <w:style w:type="paragraph" w:customStyle="1" w:styleId="2311">
    <w:name w:val="列表项目符号2311"/>
    <w:basedOn w:val="af4"/>
    <w:uiPriority w:val="99"/>
    <w:qFormat/>
    <w:rsid w:val="00D52B82"/>
    <w:pPr>
      <w:widowControl/>
      <w:tabs>
        <w:tab w:val="left" w:pos="900"/>
        <w:tab w:val="left" w:pos="1545"/>
      </w:tabs>
      <w:adjustRightInd w:val="0"/>
      <w:spacing w:line="360" w:lineRule="auto"/>
      <w:ind w:left="907" w:hanging="425"/>
      <w:textAlignment w:val="baseline"/>
    </w:pPr>
    <w:rPr>
      <w:rFonts w:ascii="Times New Roman" w:eastAsia="宋体" w:hAnsi="Times New Roman" w:cs="Times New Roman"/>
      <w:kern w:val="0"/>
      <w:sz w:val="24"/>
      <w:szCs w:val="24"/>
    </w:rPr>
  </w:style>
  <w:style w:type="paragraph" w:customStyle="1" w:styleId="13110">
    <w:name w:val="列表项目符号1311"/>
    <w:basedOn w:val="af4"/>
    <w:uiPriority w:val="99"/>
    <w:qFormat/>
    <w:rsid w:val="00D52B82"/>
    <w:pPr>
      <w:widowControl/>
      <w:tabs>
        <w:tab w:val="left" w:pos="780"/>
      </w:tabs>
      <w:adjustRightInd w:val="0"/>
      <w:spacing w:line="360" w:lineRule="auto"/>
      <w:ind w:left="780" w:hanging="780"/>
      <w:textAlignment w:val="baseline"/>
    </w:pPr>
    <w:rPr>
      <w:rFonts w:ascii="Times New Roman" w:eastAsia="宋体" w:hAnsi="Times New Roman" w:cs="Times New Roman"/>
      <w:kern w:val="0"/>
      <w:sz w:val="24"/>
      <w:szCs w:val="20"/>
    </w:rPr>
  </w:style>
  <w:style w:type="paragraph" w:customStyle="1" w:styleId="13111">
    <w:name w:val="标准文件_标准正文1311"/>
    <w:basedOn w:val="af4"/>
    <w:uiPriority w:val="99"/>
    <w:qFormat/>
    <w:rsid w:val="00D52B82"/>
    <w:pPr>
      <w:widowControl/>
      <w:adjustRightInd w:val="0"/>
      <w:snapToGrid w:val="0"/>
      <w:spacing w:line="300" w:lineRule="auto"/>
      <w:ind w:firstLineChars="200" w:firstLine="200"/>
      <w:jc w:val="left"/>
    </w:pPr>
    <w:rPr>
      <w:rFonts w:ascii="Times New Roman" w:eastAsia="宋体" w:hAnsi="Times New Roman" w:cs="Times New Roman"/>
      <w:bCs/>
      <w:color w:val="000000"/>
      <w:spacing w:val="2"/>
      <w:sz w:val="24"/>
      <w:szCs w:val="24"/>
    </w:rPr>
  </w:style>
  <w:style w:type="paragraph" w:customStyle="1" w:styleId="21311">
    <w:name w:val="正文（首行缩进2字符）1311"/>
    <w:basedOn w:val="af4"/>
    <w:uiPriority w:val="99"/>
    <w:qFormat/>
    <w:rsid w:val="00D52B82"/>
    <w:pPr>
      <w:widowControl/>
      <w:spacing w:line="360" w:lineRule="auto"/>
      <w:ind w:firstLineChars="200" w:firstLine="480"/>
    </w:pPr>
    <w:rPr>
      <w:rFonts w:ascii="Times New Roman" w:eastAsia="宋体" w:hAnsi="Times New Roman" w:cs="Times New Roman"/>
      <w:sz w:val="24"/>
      <w:szCs w:val="24"/>
    </w:rPr>
  </w:style>
  <w:style w:type="character" w:customStyle="1" w:styleId="text1">
    <w:name w:val="text1"/>
    <w:qFormat/>
    <w:rsid w:val="00D52B82"/>
    <w:rPr>
      <w:color w:val="000000"/>
      <w:sz w:val="18"/>
      <w:szCs w:val="18"/>
    </w:rPr>
  </w:style>
  <w:style w:type="paragraph" w:customStyle="1" w:styleId="49">
    <w:name w:val="样式 标题 4 + 宋体"/>
    <w:basedOn w:val="40"/>
    <w:link w:val="4CharChar"/>
    <w:uiPriority w:val="99"/>
    <w:qFormat/>
    <w:rsid w:val="00D52B82"/>
    <w:pPr>
      <w:widowControl/>
      <w:numPr>
        <w:ilvl w:val="0"/>
        <w:numId w:val="0"/>
      </w:numPr>
      <w:tabs>
        <w:tab w:val="clear" w:pos="864"/>
        <w:tab w:val="left" w:pos="851"/>
      </w:tabs>
      <w:spacing w:before="0" w:afterLines="50" w:line="240" w:lineRule="auto"/>
      <w:ind w:left="851" w:firstLineChars="200" w:hanging="864"/>
    </w:pPr>
    <w:rPr>
      <w:rFonts w:ascii="宋体" w:eastAsia="宋体" w:hAnsi="宋体" w:cs="Times New Roman"/>
      <w:sz w:val="21"/>
    </w:rPr>
  </w:style>
  <w:style w:type="character" w:customStyle="1" w:styleId="4CharChar">
    <w:name w:val="样式 标题 4 + 宋体 Char Char"/>
    <w:link w:val="49"/>
    <w:uiPriority w:val="99"/>
    <w:qFormat/>
    <w:rsid w:val="00D52B82"/>
    <w:rPr>
      <w:rFonts w:ascii="宋体" w:hAnsi="宋体"/>
      <w:b/>
      <w:bCs/>
      <w:kern w:val="2"/>
      <w:sz w:val="21"/>
      <w:szCs w:val="28"/>
    </w:rPr>
  </w:style>
  <w:style w:type="character" w:customStyle="1" w:styleId="postbody1">
    <w:name w:val="postbody1"/>
    <w:qFormat/>
    <w:rsid w:val="00D52B82"/>
    <w:rPr>
      <w:sz w:val="18"/>
      <w:szCs w:val="18"/>
    </w:rPr>
  </w:style>
  <w:style w:type="paragraph" w:customStyle="1" w:styleId="afffffffffff9">
    <w:name w:val="版权说明标题－中文"/>
    <w:uiPriority w:val="99"/>
    <w:qFormat/>
    <w:rsid w:val="00D52B82"/>
    <w:pPr>
      <w:tabs>
        <w:tab w:val="left" w:pos="599"/>
        <w:tab w:val="left" w:pos="2580"/>
      </w:tabs>
      <w:spacing w:before="200" w:line="360" w:lineRule="auto"/>
      <w:jc w:val="both"/>
    </w:pPr>
    <w:rPr>
      <w:rFonts w:ascii="Arial" w:hAnsi="Arial"/>
      <w:b/>
      <w:iCs/>
      <w:color w:val="000000"/>
      <w:sz w:val="21"/>
      <w:szCs w:val="21"/>
      <w:lang w:val="zh-CN"/>
    </w:rPr>
  </w:style>
  <w:style w:type="character" w:customStyle="1" w:styleId="nava61">
    <w:name w:val="nava61"/>
    <w:qFormat/>
    <w:rsid w:val="00D52B82"/>
  </w:style>
  <w:style w:type="character" w:customStyle="1" w:styleId="font1">
    <w:name w:val="font1"/>
    <w:qFormat/>
    <w:rsid w:val="00D52B82"/>
    <w:rPr>
      <w:rFonts w:hint="default"/>
      <w:color w:val="000000"/>
      <w:spacing w:val="240"/>
      <w:sz w:val="18"/>
      <w:szCs w:val="18"/>
    </w:rPr>
  </w:style>
  <w:style w:type="character" w:customStyle="1" w:styleId="EmailStyle2651">
    <w:name w:val="EmailStyle2651"/>
    <w:qFormat/>
    <w:rsid w:val="00D52B82"/>
    <w:rPr>
      <w:rFonts w:ascii="Arial" w:hAnsi="Arial" w:cs="Arial"/>
      <w:color w:val="auto"/>
      <w:sz w:val="20"/>
      <w:szCs w:val="20"/>
    </w:rPr>
  </w:style>
  <w:style w:type="character" w:customStyle="1" w:styleId="EmailStyle2681">
    <w:name w:val="EmailStyle2681"/>
    <w:qFormat/>
    <w:rsid w:val="00D52B82"/>
    <w:rPr>
      <w:rFonts w:ascii="Arial" w:hAnsi="Arial" w:cs="Arial"/>
      <w:color w:val="auto"/>
      <w:sz w:val="20"/>
      <w:szCs w:val="20"/>
    </w:rPr>
  </w:style>
  <w:style w:type="character" w:customStyle="1" w:styleId="EmailStyle2691">
    <w:name w:val="EmailStyle2691"/>
    <w:qFormat/>
    <w:rsid w:val="00D52B82"/>
    <w:rPr>
      <w:rFonts w:ascii="Arial" w:hAnsi="Arial" w:cs="Arial"/>
      <w:color w:val="auto"/>
      <w:sz w:val="20"/>
      <w:szCs w:val="20"/>
    </w:rPr>
  </w:style>
  <w:style w:type="paragraph" w:customStyle="1" w:styleId="afffffffffffa">
    <w:name w:val="缺省文本"/>
    <w:basedOn w:val="af4"/>
    <w:link w:val="Charfff4"/>
    <w:qFormat/>
    <w:rsid w:val="00D52B82"/>
    <w:pPr>
      <w:widowControl/>
      <w:autoSpaceDE w:val="0"/>
      <w:autoSpaceDN w:val="0"/>
      <w:adjustRightInd w:val="0"/>
      <w:spacing w:line="360" w:lineRule="auto"/>
      <w:jc w:val="left"/>
    </w:pPr>
    <w:rPr>
      <w:rFonts w:ascii="Times New Roman" w:eastAsia="宋体" w:hAnsi="Times New Roman" w:cs="Times New Roman"/>
      <w:kern w:val="0"/>
      <w:sz w:val="24"/>
      <w:szCs w:val="24"/>
    </w:rPr>
  </w:style>
  <w:style w:type="character" w:customStyle="1" w:styleId="Charfff4">
    <w:name w:val="缺省文本 Char"/>
    <w:link w:val="afffffffffffa"/>
    <w:qFormat/>
    <w:rsid w:val="00D52B82"/>
    <w:rPr>
      <w:sz w:val="24"/>
      <w:szCs w:val="24"/>
    </w:rPr>
  </w:style>
  <w:style w:type="character" w:customStyle="1" w:styleId="1Char70">
    <w:name w:val="标题 1 Char7"/>
    <w:qFormat/>
    <w:rsid w:val="00D52B82"/>
    <w:rPr>
      <w:rFonts w:eastAsia="宋体"/>
      <w:b/>
      <w:bCs/>
      <w:kern w:val="44"/>
      <w:sz w:val="44"/>
      <w:szCs w:val="44"/>
      <w:lang w:val="en-US" w:eastAsia="zh-CN" w:bidi="ar-SA"/>
    </w:rPr>
  </w:style>
  <w:style w:type="character" w:customStyle="1" w:styleId="2Char7">
    <w:name w:val="标题 2 Char7"/>
    <w:qFormat/>
    <w:rsid w:val="00D52B82"/>
    <w:rPr>
      <w:rFonts w:ascii="Arial" w:eastAsia="黑体" w:hAnsi="Arial"/>
      <w:b/>
      <w:bCs/>
      <w:kern w:val="2"/>
      <w:sz w:val="32"/>
      <w:szCs w:val="32"/>
      <w:lang w:val="en-US" w:eastAsia="zh-CN" w:bidi="ar-SA"/>
    </w:rPr>
  </w:style>
  <w:style w:type="character" w:customStyle="1" w:styleId="3Char7">
    <w:name w:val="标题 3 Char7"/>
    <w:qFormat/>
    <w:rsid w:val="00D52B82"/>
    <w:rPr>
      <w:rFonts w:eastAsia="宋体"/>
      <w:b/>
      <w:bCs/>
      <w:kern w:val="2"/>
      <w:sz w:val="32"/>
      <w:szCs w:val="32"/>
      <w:lang w:val="en-US" w:eastAsia="zh-CN" w:bidi="ar-SA"/>
    </w:rPr>
  </w:style>
  <w:style w:type="character" w:customStyle="1" w:styleId="Char230">
    <w:name w:val="正文缩进 Char23"/>
    <w:qFormat/>
    <w:rsid w:val="00D52B82"/>
    <w:rPr>
      <w:rFonts w:eastAsia="宋体"/>
      <w:kern w:val="2"/>
      <w:sz w:val="21"/>
      <w:szCs w:val="24"/>
      <w:lang w:val="en-US" w:eastAsia="zh-CN" w:bidi="ar-SA"/>
    </w:rPr>
  </w:style>
  <w:style w:type="paragraph" w:customStyle="1" w:styleId="214">
    <w:name w:val="正文（首行缩进2字符）1"/>
    <w:basedOn w:val="af4"/>
    <w:uiPriority w:val="99"/>
    <w:qFormat/>
    <w:rsid w:val="00D52B82"/>
    <w:pPr>
      <w:widowControl/>
      <w:spacing w:line="360" w:lineRule="auto"/>
      <w:ind w:firstLineChars="200" w:firstLine="480"/>
    </w:pPr>
    <w:rPr>
      <w:rFonts w:ascii="Times New Roman" w:eastAsia="宋体" w:hAnsi="Times New Roman" w:cs="Times New Roman"/>
      <w:sz w:val="24"/>
      <w:szCs w:val="24"/>
    </w:rPr>
  </w:style>
  <w:style w:type="paragraph" w:customStyle="1" w:styleId="215">
    <w:name w:val="正文首行缩进21"/>
    <w:basedOn w:val="af4"/>
    <w:uiPriority w:val="99"/>
    <w:qFormat/>
    <w:rsid w:val="00D52B82"/>
    <w:pPr>
      <w:widowControl/>
      <w:spacing w:line="360" w:lineRule="auto"/>
      <w:ind w:firstLineChars="200" w:firstLine="480"/>
    </w:pPr>
    <w:rPr>
      <w:rFonts w:ascii="Times New Roman" w:eastAsia="宋体" w:hAnsi="Times New Roman" w:cs="Times New Roman"/>
      <w:sz w:val="24"/>
      <w:szCs w:val="24"/>
    </w:rPr>
  </w:style>
  <w:style w:type="character" w:customStyle="1" w:styleId="Char18">
    <w:name w:val="脚注文本 Char1"/>
    <w:uiPriority w:val="99"/>
    <w:qFormat/>
    <w:rsid w:val="00D52B82"/>
    <w:rPr>
      <w:kern w:val="2"/>
      <w:sz w:val="18"/>
      <w:szCs w:val="18"/>
    </w:rPr>
  </w:style>
  <w:style w:type="character" w:customStyle="1" w:styleId="1Char80">
    <w:name w:val="标题 1 Char8"/>
    <w:qFormat/>
    <w:rsid w:val="00D52B82"/>
    <w:rPr>
      <w:rFonts w:eastAsia="宋体"/>
      <w:b/>
      <w:bCs/>
      <w:kern w:val="44"/>
      <w:sz w:val="44"/>
      <w:szCs w:val="44"/>
      <w:lang w:val="en-US" w:eastAsia="zh-CN" w:bidi="ar-SA"/>
    </w:rPr>
  </w:style>
  <w:style w:type="character" w:customStyle="1" w:styleId="2Char8">
    <w:name w:val="标题 2 Char8"/>
    <w:qFormat/>
    <w:rsid w:val="00D52B82"/>
    <w:rPr>
      <w:rFonts w:ascii="Arial" w:eastAsia="黑体" w:hAnsi="Arial"/>
      <w:b/>
      <w:bCs/>
      <w:kern w:val="2"/>
      <w:sz w:val="32"/>
      <w:szCs w:val="32"/>
      <w:lang w:val="en-US" w:eastAsia="zh-CN" w:bidi="ar-SA"/>
    </w:rPr>
  </w:style>
  <w:style w:type="character" w:customStyle="1" w:styleId="3Char8">
    <w:name w:val="标题 3 Char8"/>
    <w:qFormat/>
    <w:rsid w:val="00D52B82"/>
    <w:rPr>
      <w:rFonts w:eastAsia="宋体"/>
      <w:b/>
      <w:bCs/>
      <w:kern w:val="2"/>
      <w:sz w:val="32"/>
      <w:szCs w:val="32"/>
      <w:lang w:val="en-US" w:eastAsia="zh-CN" w:bidi="ar-SA"/>
    </w:rPr>
  </w:style>
  <w:style w:type="character" w:customStyle="1" w:styleId="Char240">
    <w:name w:val="正文缩进 Char24"/>
    <w:qFormat/>
    <w:rsid w:val="00D52B82"/>
    <w:rPr>
      <w:rFonts w:eastAsia="宋体"/>
      <w:kern w:val="2"/>
      <w:sz w:val="21"/>
      <w:szCs w:val="24"/>
      <w:lang w:val="en-US" w:eastAsia="zh-CN" w:bidi="ar-SA"/>
    </w:rPr>
  </w:style>
  <w:style w:type="paragraph" w:customStyle="1" w:styleId="CharChar1CharCharCharCharCharCharCharCharCharCharCharCharCharCharChar4">
    <w:name w:val="Char Char1 Char Char Char Char Char Char Char Char Char Char Char Char Char Char Char4"/>
    <w:basedOn w:val="af4"/>
    <w:uiPriority w:val="99"/>
    <w:qFormat/>
    <w:rsid w:val="00D52B82"/>
    <w:pPr>
      <w:widowControl/>
      <w:spacing w:after="160" w:line="240" w:lineRule="exact"/>
      <w:jc w:val="left"/>
    </w:pPr>
    <w:rPr>
      <w:rFonts w:ascii="Verdana" w:eastAsia="宋体" w:hAnsi="Verdana" w:cs="Times New Roman"/>
      <w:kern w:val="0"/>
      <w:sz w:val="20"/>
      <w:szCs w:val="20"/>
      <w:lang w:eastAsia="en-US"/>
    </w:rPr>
  </w:style>
  <w:style w:type="paragraph" w:customStyle="1" w:styleId="232">
    <w:name w:val="列表项目符号232"/>
    <w:basedOn w:val="af4"/>
    <w:uiPriority w:val="99"/>
    <w:qFormat/>
    <w:rsid w:val="00D52B82"/>
    <w:pPr>
      <w:widowControl/>
      <w:tabs>
        <w:tab w:val="left" w:pos="900"/>
        <w:tab w:val="left" w:pos="1545"/>
      </w:tabs>
      <w:adjustRightInd w:val="0"/>
      <w:spacing w:line="360" w:lineRule="auto"/>
      <w:ind w:left="907" w:hanging="425"/>
      <w:textAlignment w:val="baseline"/>
    </w:pPr>
    <w:rPr>
      <w:rFonts w:ascii="Times New Roman" w:eastAsia="宋体" w:hAnsi="Times New Roman" w:cs="Times New Roman"/>
      <w:kern w:val="0"/>
      <w:sz w:val="24"/>
      <w:szCs w:val="24"/>
    </w:rPr>
  </w:style>
  <w:style w:type="paragraph" w:customStyle="1" w:styleId="132">
    <w:name w:val="列表项目符号132"/>
    <w:basedOn w:val="af4"/>
    <w:uiPriority w:val="99"/>
    <w:qFormat/>
    <w:rsid w:val="00D52B82"/>
    <w:pPr>
      <w:widowControl/>
      <w:tabs>
        <w:tab w:val="left" w:pos="780"/>
      </w:tabs>
      <w:adjustRightInd w:val="0"/>
      <w:spacing w:line="360" w:lineRule="auto"/>
      <w:ind w:left="780" w:hanging="780"/>
      <w:textAlignment w:val="baseline"/>
    </w:pPr>
    <w:rPr>
      <w:rFonts w:ascii="Times New Roman" w:eastAsia="宋体" w:hAnsi="Times New Roman" w:cs="Times New Roman"/>
      <w:kern w:val="0"/>
      <w:sz w:val="24"/>
      <w:szCs w:val="20"/>
    </w:rPr>
  </w:style>
  <w:style w:type="paragraph" w:customStyle="1" w:styleId="1320">
    <w:name w:val="标准文件_标准正文132"/>
    <w:basedOn w:val="af4"/>
    <w:uiPriority w:val="99"/>
    <w:qFormat/>
    <w:rsid w:val="00D52B82"/>
    <w:pPr>
      <w:widowControl/>
      <w:adjustRightInd w:val="0"/>
      <w:snapToGrid w:val="0"/>
      <w:spacing w:line="300" w:lineRule="auto"/>
      <w:ind w:firstLineChars="200" w:firstLine="200"/>
      <w:jc w:val="left"/>
    </w:pPr>
    <w:rPr>
      <w:rFonts w:ascii="Times New Roman" w:eastAsia="宋体" w:hAnsi="Times New Roman" w:cs="Times New Roman"/>
      <w:bCs/>
      <w:color w:val="000000"/>
      <w:spacing w:val="2"/>
      <w:sz w:val="24"/>
      <w:szCs w:val="24"/>
    </w:rPr>
  </w:style>
  <w:style w:type="paragraph" w:customStyle="1" w:styleId="2132">
    <w:name w:val="正文（首行缩进2字符）132"/>
    <w:basedOn w:val="af4"/>
    <w:uiPriority w:val="99"/>
    <w:qFormat/>
    <w:rsid w:val="00D52B82"/>
    <w:pPr>
      <w:widowControl/>
      <w:spacing w:line="360" w:lineRule="auto"/>
      <w:ind w:firstLineChars="200" w:firstLine="480"/>
    </w:pPr>
    <w:rPr>
      <w:rFonts w:ascii="Times New Roman" w:eastAsia="宋体" w:hAnsi="Times New Roman" w:cs="Times New Roman"/>
      <w:sz w:val="24"/>
      <w:szCs w:val="24"/>
    </w:rPr>
  </w:style>
  <w:style w:type="character" w:customStyle="1" w:styleId="Char70">
    <w:name w:val="页脚 Char7"/>
    <w:qFormat/>
    <w:rsid w:val="00D52B82"/>
    <w:rPr>
      <w:kern w:val="2"/>
      <w:sz w:val="18"/>
      <w:szCs w:val="18"/>
    </w:rPr>
  </w:style>
  <w:style w:type="character" w:customStyle="1" w:styleId="Char32">
    <w:name w:val="正文首行缩进 Char3"/>
    <w:qFormat/>
    <w:rsid w:val="00D52B82"/>
    <w:rPr>
      <w:rFonts w:ascii="Times New Roman" w:eastAsia="宋体" w:hAnsi="Times New Roman" w:cs="Times New Roman"/>
      <w:kern w:val="2"/>
      <w:sz w:val="24"/>
      <w:szCs w:val="20"/>
      <w:lang w:val="en-US" w:eastAsia="zh-CN" w:bidi="ar-SA"/>
    </w:rPr>
  </w:style>
  <w:style w:type="character" w:customStyle="1" w:styleId="Char61">
    <w:name w:val="页眉 Char6"/>
    <w:qFormat/>
    <w:rsid w:val="00D52B82"/>
    <w:rPr>
      <w:rFonts w:ascii="Times New Roman" w:eastAsia="宋体" w:hAnsi="Times New Roman" w:cs="Times New Roman"/>
      <w:kern w:val="2"/>
      <w:sz w:val="18"/>
      <w:szCs w:val="18"/>
      <w:lang w:eastAsia="zh-CN" w:bidi="ar-SA"/>
    </w:rPr>
  </w:style>
  <w:style w:type="character" w:customStyle="1" w:styleId="Char80">
    <w:name w:val="页脚 Char8"/>
    <w:qFormat/>
    <w:rsid w:val="00D52B82"/>
    <w:rPr>
      <w:rFonts w:ascii="Times New Roman" w:eastAsia="宋体" w:hAnsi="Times New Roman" w:cs="Times New Roman"/>
      <w:kern w:val="2"/>
      <w:sz w:val="18"/>
      <w:szCs w:val="18"/>
      <w:lang w:eastAsia="zh-CN" w:bidi="ar-SA"/>
    </w:rPr>
  </w:style>
  <w:style w:type="character" w:customStyle="1" w:styleId="2Char31">
    <w:name w:val="正文首行缩进 2 Char3"/>
    <w:qFormat/>
    <w:rsid w:val="00D52B82"/>
    <w:rPr>
      <w:rFonts w:ascii="Arial" w:eastAsia="宋体" w:hAnsi="Arial"/>
      <w:kern w:val="2"/>
      <w:sz w:val="24"/>
      <w:szCs w:val="24"/>
      <w:lang w:val="en-US" w:eastAsia="zh-CN" w:bidi="ar-SA"/>
    </w:rPr>
  </w:style>
  <w:style w:type="paragraph" w:customStyle="1" w:styleId="242">
    <w:name w:val="标准文件_标准正文242"/>
    <w:basedOn w:val="af4"/>
    <w:uiPriority w:val="99"/>
    <w:qFormat/>
    <w:rsid w:val="00D52B82"/>
    <w:pPr>
      <w:widowControl/>
      <w:adjustRightInd w:val="0"/>
      <w:snapToGrid w:val="0"/>
      <w:spacing w:line="300" w:lineRule="auto"/>
      <w:ind w:firstLineChars="200" w:firstLine="200"/>
      <w:jc w:val="left"/>
    </w:pPr>
    <w:rPr>
      <w:rFonts w:ascii="Times New Roman" w:eastAsia="宋体" w:hAnsi="Times New Roman" w:cs="Times New Roman"/>
      <w:bCs/>
      <w:color w:val="000000"/>
      <w:spacing w:val="2"/>
      <w:sz w:val="24"/>
      <w:szCs w:val="24"/>
    </w:rPr>
  </w:style>
  <w:style w:type="character" w:customStyle="1" w:styleId="Char25">
    <w:name w:val="纯文本 Char2"/>
    <w:qFormat/>
    <w:rsid w:val="00D52B82"/>
    <w:rPr>
      <w:rFonts w:ascii="宋体" w:eastAsia="宋体" w:hAnsi="Courier New" w:cs="Courier New"/>
      <w:sz w:val="21"/>
      <w:szCs w:val="21"/>
    </w:rPr>
  </w:style>
  <w:style w:type="character" w:customStyle="1" w:styleId="Char43">
    <w:name w:val="正文首行缩进 Char4"/>
    <w:qFormat/>
    <w:rsid w:val="00D52B82"/>
    <w:rPr>
      <w:rFonts w:ascii="Times New Roman" w:eastAsia="宋体" w:hAnsi="Times New Roman" w:cs="Times New Roman"/>
      <w:kern w:val="2"/>
      <w:sz w:val="24"/>
      <w:szCs w:val="20"/>
      <w:lang w:val="en-US" w:eastAsia="zh-CN" w:bidi="ar-SA"/>
    </w:rPr>
  </w:style>
  <w:style w:type="character" w:customStyle="1" w:styleId="Char71">
    <w:name w:val="页眉 Char7"/>
    <w:qFormat/>
    <w:rsid w:val="00D52B82"/>
    <w:rPr>
      <w:rFonts w:ascii="Times New Roman" w:eastAsia="宋体" w:hAnsi="Times New Roman" w:cs="Times New Roman"/>
      <w:kern w:val="2"/>
      <w:sz w:val="18"/>
      <w:szCs w:val="18"/>
      <w:lang w:eastAsia="zh-CN" w:bidi="ar-SA"/>
    </w:rPr>
  </w:style>
  <w:style w:type="character" w:customStyle="1" w:styleId="Char90">
    <w:name w:val="页脚 Char9"/>
    <w:qFormat/>
    <w:rsid w:val="00D52B82"/>
    <w:rPr>
      <w:rFonts w:ascii="Times New Roman" w:eastAsia="宋体" w:hAnsi="Times New Roman" w:cs="Times New Roman"/>
      <w:kern w:val="2"/>
      <w:sz w:val="18"/>
      <w:szCs w:val="18"/>
      <w:lang w:eastAsia="zh-CN" w:bidi="ar-SA"/>
    </w:rPr>
  </w:style>
  <w:style w:type="character" w:customStyle="1" w:styleId="2Char41">
    <w:name w:val="正文首行缩进 2 Char4"/>
    <w:qFormat/>
    <w:rsid w:val="00D52B82"/>
    <w:rPr>
      <w:rFonts w:ascii="Arial" w:eastAsia="宋体" w:hAnsi="Arial"/>
      <w:kern w:val="2"/>
      <w:sz w:val="24"/>
      <w:szCs w:val="24"/>
      <w:lang w:val="en-US" w:eastAsia="zh-CN" w:bidi="ar-SA"/>
    </w:rPr>
  </w:style>
  <w:style w:type="paragraph" w:customStyle="1" w:styleId="243">
    <w:name w:val="标准文件_标准正文243"/>
    <w:basedOn w:val="af4"/>
    <w:uiPriority w:val="99"/>
    <w:qFormat/>
    <w:rsid w:val="00D52B82"/>
    <w:pPr>
      <w:widowControl/>
      <w:adjustRightInd w:val="0"/>
      <w:snapToGrid w:val="0"/>
      <w:spacing w:line="300" w:lineRule="auto"/>
      <w:ind w:firstLineChars="200" w:firstLine="200"/>
      <w:jc w:val="left"/>
    </w:pPr>
    <w:rPr>
      <w:rFonts w:ascii="Times New Roman" w:eastAsia="宋体" w:hAnsi="Times New Roman" w:cs="Times New Roman"/>
      <w:bCs/>
      <w:color w:val="000000"/>
      <w:spacing w:val="2"/>
      <w:sz w:val="24"/>
      <w:szCs w:val="24"/>
    </w:rPr>
  </w:style>
  <w:style w:type="character" w:customStyle="1" w:styleId="1Char9">
    <w:name w:val="标题 1 Char9"/>
    <w:qFormat/>
    <w:rsid w:val="00D52B82"/>
    <w:rPr>
      <w:rFonts w:eastAsia="宋体" w:cs="Times New Roman"/>
      <w:caps/>
      <w:color w:val="632423"/>
      <w:spacing w:val="20"/>
      <w:sz w:val="28"/>
      <w:szCs w:val="28"/>
    </w:rPr>
  </w:style>
  <w:style w:type="character" w:customStyle="1" w:styleId="2Char9">
    <w:name w:val="标题 2 Char9"/>
    <w:qFormat/>
    <w:rsid w:val="00D52B82"/>
    <w:rPr>
      <w:caps/>
      <w:color w:val="632423"/>
      <w:spacing w:val="15"/>
      <w:sz w:val="24"/>
      <w:szCs w:val="24"/>
    </w:rPr>
  </w:style>
  <w:style w:type="character" w:customStyle="1" w:styleId="3Char9">
    <w:name w:val="标题 3 Char9"/>
    <w:qFormat/>
    <w:rsid w:val="00D52B82"/>
    <w:rPr>
      <w:rFonts w:eastAsia="宋体" w:cs="Times New Roman"/>
      <w:caps/>
      <w:color w:val="622423"/>
      <w:sz w:val="24"/>
      <w:szCs w:val="24"/>
    </w:rPr>
  </w:style>
  <w:style w:type="character" w:customStyle="1" w:styleId="Char33">
    <w:name w:val="正文文本缩进 Char3"/>
    <w:qFormat/>
    <w:rsid w:val="00D52B82"/>
    <w:rPr>
      <w:rFonts w:ascii="Times New Roman" w:eastAsia="宋体" w:hAnsi="Times New Roman" w:cs="Times New Roman"/>
      <w:sz w:val="21"/>
      <w:szCs w:val="20"/>
      <w:lang w:eastAsia="zh-CN" w:bidi="ar-SA"/>
    </w:rPr>
  </w:style>
  <w:style w:type="character" w:customStyle="1" w:styleId="2Char50">
    <w:name w:val="正文首行缩进 2 Char5"/>
    <w:qFormat/>
    <w:rsid w:val="00D52B82"/>
    <w:rPr>
      <w:rFonts w:ascii="Arial" w:eastAsia="宋体" w:hAnsi="Arial"/>
      <w:kern w:val="2"/>
      <w:sz w:val="24"/>
      <w:szCs w:val="24"/>
      <w:lang w:val="en-US" w:eastAsia="zh-CN" w:bidi="ar-SA"/>
    </w:rPr>
  </w:style>
  <w:style w:type="character" w:customStyle="1" w:styleId="2Char22">
    <w:name w:val="正文文本 2 Char2"/>
    <w:qFormat/>
    <w:rsid w:val="00D52B82"/>
    <w:rPr>
      <w:rFonts w:ascii="Arial" w:eastAsia="宋体" w:hAnsi="Arial" w:cs="Times New Roman"/>
      <w:spacing w:val="-5"/>
      <w:sz w:val="21"/>
      <w:szCs w:val="20"/>
      <w:lang w:bidi="ar-SA"/>
    </w:rPr>
  </w:style>
  <w:style w:type="paragraph" w:customStyle="1" w:styleId="352">
    <w:name w:val="标准文件_标准正文352"/>
    <w:basedOn w:val="af4"/>
    <w:uiPriority w:val="99"/>
    <w:qFormat/>
    <w:rsid w:val="00D52B82"/>
    <w:pPr>
      <w:widowControl/>
      <w:adjustRightInd w:val="0"/>
      <w:snapToGrid w:val="0"/>
      <w:spacing w:line="300" w:lineRule="auto"/>
      <w:ind w:firstLineChars="200" w:firstLine="200"/>
      <w:jc w:val="left"/>
    </w:pPr>
    <w:rPr>
      <w:rFonts w:ascii="Times New Roman" w:eastAsia="宋体" w:hAnsi="Times New Roman" w:cs="Times New Roman"/>
      <w:bCs/>
      <w:color w:val="000000"/>
      <w:spacing w:val="2"/>
      <w:sz w:val="24"/>
      <w:szCs w:val="24"/>
    </w:rPr>
  </w:style>
  <w:style w:type="character" w:customStyle="1" w:styleId="EmailStyle3081">
    <w:name w:val="EmailStyle3081"/>
    <w:qFormat/>
    <w:rsid w:val="00D52B82"/>
    <w:rPr>
      <w:rFonts w:ascii="Arial" w:hAnsi="Arial" w:cs="Arial"/>
      <w:color w:val="auto"/>
      <w:sz w:val="20"/>
      <w:szCs w:val="20"/>
    </w:rPr>
  </w:style>
  <w:style w:type="character" w:customStyle="1" w:styleId="EmailStyle3091">
    <w:name w:val="EmailStyle3091"/>
    <w:qFormat/>
    <w:rsid w:val="00D52B82"/>
    <w:rPr>
      <w:rFonts w:ascii="Arial" w:hAnsi="Arial" w:cs="Arial"/>
      <w:color w:val="auto"/>
      <w:sz w:val="20"/>
      <w:szCs w:val="20"/>
    </w:rPr>
  </w:style>
  <w:style w:type="character" w:customStyle="1" w:styleId="EmailStyle3101">
    <w:name w:val="EmailStyle3101"/>
    <w:qFormat/>
    <w:rsid w:val="00D52B82"/>
    <w:rPr>
      <w:rFonts w:ascii="Arial" w:hAnsi="Arial" w:cs="Arial"/>
      <w:color w:val="auto"/>
      <w:sz w:val="20"/>
      <w:szCs w:val="20"/>
    </w:rPr>
  </w:style>
  <w:style w:type="character" w:customStyle="1" w:styleId="EmailStyle31110">
    <w:name w:val="EmailStyle31110"/>
    <w:qFormat/>
    <w:rsid w:val="00D52B82"/>
    <w:rPr>
      <w:rFonts w:ascii="Arial" w:hAnsi="Arial" w:cs="Arial"/>
      <w:color w:val="auto"/>
      <w:sz w:val="20"/>
      <w:szCs w:val="20"/>
    </w:rPr>
  </w:style>
  <w:style w:type="character" w:customStyle="1" w:styleId="EmailStyle31210">
    <w:name w:val="EmailStyle31210"/>
    <w:qFormat/>
    <w:rsid w:val="00D52B82"/>
    <w:rPr>
      <w:rFonts w:ascii="Arial" w:hAnsi="Arial" w:cs="Arial"/>
      <w:color w:val="auto"/>
      <w:sz w:val="20"/>
      <w:szCs w:val="20"/>
    </w:rPr>
  </w:style>
  <w:style w:type="character" w:customStyle="1" w:styleId="EmailStyle31310">
    <w:name w:val="EmailStyle31310"/>
    <w:qFormat/>
    <w:rsid w:val="00D52B82"/>
    <w:rPr>
      <w:rFonts w:ascii="Arial" w:hAnsi="Arial" w:cs="Arial"/>
      <w:color w:val="auto"/>
      <w:sz w:val="20"/>
      <w:szCs w:val="20"/>
    </w:rPr>
  </w:style>
  <w:style w:type="character" w:customStyle="1" w:styleId="afffffffffffb">
    <w:name w:val="样式 小四"/>
    <w:qFormat/>
    <w:rsid w:val="00D52B82"/>
    <w:rPr>
      <w:sz w:val="24"/>
    </w:rPr>
  </w:style>
  <w:style w:type="paragraph" w:customStyle="1" w:styleId="T">
    <w:name w:val="T正文"/>
    <w:basedOn w:val="af4"/>
    <w:uiPriority w:val="99"/>
    <w:qFormat/>
    <w:rsid w:val="00D52B82"/>
    <w:pPr>
      <w:widowControl/>
      <w:spacing w:line="360" w:lineRule="auto"/>
      <w:ind w:firstLineChars="200" w:firstLine="480"/>
    </w:pPr>
    <w:rPr>
      <w:rFonts w:ascii="Times New Roman" w:eastAsia="宋体" w:hAnsi="宋体" w:cs="Times New Roman"/>
      <w:bCs/>
      <w:sz w:val="24"/>
      <w:szCs w:val="28"/>
    </w:rPr>
  </w:style>
  <w:style w:type="paragraph" w:customStyle="1" w:styleId="afffffffffffc">
    <w:name w:val="策略编号"/>
    <w:basedOn w:val="affffffffff"/>
    <w:uiPriority w:val="99"/>
    <w:qFormat/>
    <w:rsid w:val="00D52B82"/>
    <w:pPr>
      <w:keepLines/>
      <w:pBdr>
        <w:top w:val="single" w:sz="4" w:space="1" w:color="auto"/>
        <w:left w:val="single" w:sz="4" w:space="4" w:color="auto"/>
        <w:bottom w:val="single" w:sz="4" w:space="1" w:color="auto"/>
        <w:right w:val="single" w:sz="4" w:space="4" w:color="auto"/>
      </w:pBdr>
      <w:shd w:val="clear" w:color="auto" w:fill="D9D9D9"/>
      <w:tabs>
        <w:tab w:val="clear" w:pos="902"/>
      </w:tabs>
      <w:spacing w:beforeLines="50" w:afterLines="50" w:line="240" w:lineRule="auto"/>
      <w:ind w:left="936" w:hanging="576"/>
      <w:outlineLvl w:val="1"/>
    </w:pPr>
    <w:rPr>
      <w:sz w:val="21"/>
      <w:szCs w:val="21"/>
    </w:rPr>
  </w:style>
  <w:style w:type="paragraph" w:customStyle="1" w:styleId="afffffffffffd">
    <w:name w:val="规范编号"/>
    <w:basedOn w:val="affffffffff"/>
    <w:uiPriority w:val="99"/>
    <w:qFormat/>
    <w:rsid w:val="00D52B82"/>
    <w:pPr>
      <w:tabs>
        <w:tab w:val="clear" w:pos="902"/>
      </w:tabs>
      <w:spacing w:line="240" w:lineRule="auto"/>
      <w:ind w:left="1800" w:hanging="720"/>
      <w:outlineLvl w:val="2"/>
    </w:pPr>
    <w:rPr>
      <w:sz w:val="21"/>
      <w:szCs w:val="21"/>
    </w:rPr>
  </w:style>
  <w:style w:type="character" w:customStyle="1" w:styleId="H3CharChar">
    <w:name w:val="H3 Char Char"/>
    <w:qFormat/>
    <w:rsid w:val="00D52B82"/>
    <w:rPr>
      <w:rFonts w:eastAsia="宋体"/>
      <w:b/>
      <w:kern w:val="2"/>
      <w:sz w:val="24"/>
      <w:lang w:val="en-US" w:eastAsia="zh-CN" w:bidi="ar-SA"/>
    </w:rPr>
  </w:style>
  <w:style w:type="character" w:customStyle="1" w:styleId="dialog-label">
    <w:name w:val="dialog-label"/>
    <w:qFormat/>
    <w:rsid w:val="00D52B82"/>
  </w:style>
  <w:style w:type="paragraph" w:customStyle="1" w:styleId="CharChar1CharCharCharCharCharCharCharCharCharCharCharCharCharCharCharCharCharChar">
    <w:name w:val="Char Char1 Char Char Char Char Char Char Char Char Char Char Char Char Char Char Char Char Char Char"/>
    <w:basedOn w:val="af4"/>
    <w:uiPriority w:val="99"/>
    <w:qFormat/>
    <w:rsid w:val="00D52B82"/>
    <w:pPr>
      <w:widowControl/>
      <w:spacing w:after="160" w:line="240" w:lineRule="exact"/>
      <w:jc w:val="left"/>
    </w:pPr>
    <w:rPr>
      <w:rFonts w:ascii="Verdana" w:eastAsia="宋体" w:hAnsi="Verdana" w:cs="Times New Roman"/>
      <w:kern w:val="0"/>
      <w:sz w:val="20"/>
      <w:szCs w:val="20"/>
      <w:lang w:eastAsia="en-US"/>
    </w:rPr>
  </w:style>
  <w:style w:type="paragraph" w:customStyle="1" w:styleId="afffffffffffe">
    <w:name w:val="正文 首行缩进"/>
    <w:basedOn w:val="af4"/>
    <w:uiPriority w:val="99"/>
    <w:qFormat/>
    <w:rsid w:val="00D52B82"/>
    <w:pPr>
      <w:widowControl/>
      <w:spacing w:line="360" w:lineRule="auto"/>
      <w:ind w:firstLineChars="200" w:firstLine="480"/>
    </w:pPr>
    <w:rPr>
      <w:rFonts w:ascii="Times New Roman" w:eastAsia="楷体_GB2312" w:hAnsi="Times New Roman" w:cs="宋体"/>
      <w:sz w:val="24"/>
      <w:szCs w:val="20"/>
    </w:rPr>
  </w:style>
  <w:style w:type="paragraph" w:customStyle="1" w:styleId="Normal2">
    <w:name w:val="Normal2"/>
    <w:basedOn w:val="af4"/>
    <w:uiPriority w:val="99"/>
    <w:qFormat/>
    <w:rsid w:val="00D52B82"/>
    <w:pPr>
      <w:widowControl/>
      <w:overflowPunct w:val="0"/>
      <w:autoSpaceDE w:val="0"/>
      <w:autoSpaceDN w:val="0"/>
      <w:adjustRightInd w:val="0"/>
      <w:spacing w:line="360" w:lineRule="auto"/>
      <w:textAlignment w:val="baseline"/>
    </w:pPr>
    <w:rPr>
      <w:rFonts w:ascii="Times New Roman" w:eastAsia="宋体" w:hAnsi="Times New Roman" w:cs="Times New Roman"/>
      <w:kern w:val="0"/>
      <w:szCs w:val="21"/>
    </w:rPr>
  </w:style>
  <w:style w:type="paragraph" w:customStyle="1" w:styleId="affffffffffff">
    <w:name w:val="正文（编号）"/>
    <w:basedOn w:val="af4"/>
    <w:link w:val="Charfff5"/>
    <w:uiPriority w:val="99"/>
    <w:qFormat/>
    <w:rsid w:val="00D52B82"/>
    <w:pPr>
      <w:widowControl/>
      <w:tabs>
        <w:tab w:val="left" w:pos="960"/>
      </w:tabs>
      <w:spacing w:beforeLines="50" w:afterLines="50" w:line="360" w:lineRule="auto"/>
      <w:ind w:left="960"/>
    </w:pPr>
    <w:rPr>
      <w:rFonts w:ascii="Times New Roman" w:eastAsia="仿宋_GB2312" w:hAnsi="Times New Roman" w:cs="Times New Roman"/>
      <w:sz w:val="28"/>
      <w:szCs w:val="24"/>
    </w:rPr>
  </w:style>
  <w:style w:type="character" w:customStyle="1" w:styleId="Charfff5">
    <w:name w:val="正文（编号） Char"/>
    <w:link w:val="affffffffffff"/>
    <w:uiPriority w:val="99"/>
    <w:qFormat/>
    <w:rsid w:val="00D52B82"/>
    <w:rPr>
      <w:rFonts w:eastAsia="仿宋_GB2312"/>
      <w:kern w:val="2"/>
      <w:sz w:val="28"/>
      <w:szCs w:val="24"/>
    </w:rPr>
  </w:style>
  <w:style w:type="paragraph" w:customStyle="1" w:styleId="Normal">
    <w:name w:val="Normal + 小四"/>
    <w:basedOn w:val="af4"/>
    <w:uiPriority w:val="99"/>
    <w:qFormat/>
    <w:rsid w:val="00D52B82"/>
    <w:pPr>
      <w:widowControl/>
      <w:spacing w:line="360" w:lineRule="auto"/>
    </w:pPr>
    <w:rPr>
      <w:rFonts w:ascii="Times New Roman" w:eastAsia="宋体" w:hAnsi="Times New Roman" w:cs="Times New Roman"/>
      <w:sz w:val="24"/>
      <w:szCs w:val="24"/>
    </w:rPr>
  </w:style>
  <w:style w:type="character" w:customStyle="1" w:styleId="EmailStyle337">
    <w:name w:val="EmailStyle337"/>
    <w:qFormat/>
    <w:rsid w:val="00D52B82"/>
    <w:rPr>
      <w:rFonts w:ascii="Arial" w:hAnsi="Arial" w:cs="Arial"/>
      <w:color w:val="auto"/>
      <w:sz w:val="20"/>
      <w:szCs w:val="20"/>
    </w:rPr>
  </w:style>
  <w:style w:type="character" w:customStyle="1" w:styleId="EmailStyle338">
    <w:name w:val="EmailStyle338"/>
    <w:qFormat/>
    <w:rsid w:val="00D52B82"/>
    <w:rPr>
      <w:rFonts w:ascii="Arial" w:hAnsi="Arial" w:cs="Arial"/>
      <w:color w:val="auto"/>
      <w:sz w:val="20"/>
      <w:szCs w:val="20"/>
    </w:rPr>
  </w:style>
  <w:style w:type="character" w:customStyle="1" w:styleId="EmailStyle339">
    <w:name w:val="EmailStyle339"/>
    <w:qFormat/>
    <w:rsid w:val="00D52B82"/>
    <w:rPr>
      <w:rFonts w:ascii="Arial" w:hAnsi="Arial" w:cs="Arial"/>
      <w:color w:val="auto"/>
      <w:sz w:val="20"/>
      <w:szCs w:val="20"/>
    </w:rPr>
  </w:style>
  <w:style w:type="character" w:customStyle="1" w:styleId="EmailStyle340">
    <w:name w:val="EmailStyle340"/>
    <w:qFormat/>
    <w:rsid w:val="00D52B82"/>
    <w:rPr>
      <w:rFonts w:ascii="Arial" w:hAnsi="Arial" w:cs="Arial"/>
      <w:color w:val="auto"/>
      <w:sz w:val="20"/>
      <w:szCs w:val="20"/>
    </w:rPr>
  </w:style>
  <w:style w:type="character" w:customStyle="1" w:styleId="EmailStyle341">
    <w:name w:val="EmailStyle341"/>
    <w:qFormat/>
    <w:rsid w:val="00D52B82"/>
    <w:rPr>
      <w:rFonts w:ascii="Arial" w:hAnsi="Arial" w:cs="Arial"/>
      <w:color w:val="auto"/>
      <w:sz w:val="20"/>
      <w:szCs w:val="20"/>
    </w:rPr>
  </w:style>
  <w:style w:type="character" w:customStyle="1" w:styleId="EmailStyle342">
    <w:name w:val="EmailStyle342"/>
    <w:qFormat/>
    <w:rsid w:val="00D52B82"/>
    <w:rPr>
      <w:rFonts w:ascii="Arial" w:hAnsi="Arial" w:cs="Arial"/>
      <w:color w:val="auto"/>
      <w:sz w:val="20"/>
      <w:szCs w:val="20"/>
    </w:rPr>
  </w:style>
  <w:style w:type="character" w:customStyle="1" w:styleId="EmailStyle343">
    <w:name w:val="EmailStyle343"/>
    <w:qFormat/>
    <w:rsid w:val="00D52B82"/>
    <w:rPr>
      <w:rFonts w:ascii="Arial" w:hAnsi="Arial" w:cs="Arial"/>
      <w:color w:val="auto"/>
      <w:sz w:val="20"/>
      <w:szCs w:val="20"/>
    </w:rPr>
  </w:style>
  <w:style w:type="character" w:customStyle="1" w:styleId="EmailStyle344">
    <w:name w:val="EmailStyle344"/>
    <w:qFormat/>
    <w:rsid w:val="00D52B82"/>
    <w:rPr>
      <w:rFonts w:ascii="Arial" w:hAnsi="Arial" w:cs="Arial"/>
      <w:color w:val="auto"/>
      <w:sz w:val="20"/>
      <w:szCs w:val="20"/>
    </w:rPr>
  </w:style>
  <w:style w:type="character" w:customStyle="1" w:styleId="EmailStyle345">
    <w:name w:val="EmailStyle345"/>
    <w:qFormat/>
    <w:rsid w:val="00D52B82"/>
    <w:rPr>
      <w:rFonts w:ascii="Arial" w:hAnsi="Arial" w:cs="Arial"/>
      <w:color w:val="auto"/>
      <w:sz w:val="20"/>
      <w:szCs w:val="20"/>
    </w:rPr>
  </w:style>
  <w:style w:type="character" w:customStyle="1" w:styleId="EmailStyle346">
    <w:name w:val="EmailStyle346"/>
    <w:qFormat/>
    <w:rsid w:val="00D52B82"/>
    <w:rPr>
      <w:rFonts w:ascii="Arial" w:hAnsi="Arial" w:cs="Arial"/>
      <w:color w:val="auto"/>
      <w:sz w:val="20"/>
      <w:szCs w:val="20"/>
    </w:rPr>
  </w:style>
  <w:style w:type="character" w:customStyle="1" w:styleId="EmailStyle347">
    <w:name w:val="EmailStyle347"/>
    <w:qFormat/>
    <w:rsid w:val="00D52B82"/>
    <w:rPr>
      <w:rFonts w:ascii="Arial" w:hAnsi="Arial" w:cs="Arial"/>
      <w:color w:val="auto"/>
      <w:sz w:val="20"/>
      <w:szCs w:val="20"/>
    </w:rPr>
  </w:style>
  <w:style w:type="character" w:customStyle="1" w:styleId="EmailStyle348">
    <w:name w:val="EmailStyle348"/>
    <w:qFormat/>
    <w:rsid w:val="00D52B82"/>
    <w:rPr>
      <w:rFonts w:ascii="Arial" w:hAnsi="Arial" w:cs="Arial"/>
      <w:color w:val="auto"/>
      <w:sz w:val="20"/>
      <w:szCs w:val="20"/>
    </w:rPr>
  </w:style>
  <w:style w:type="character" w:customStyle="1" w:styleId="EmailStyle349">
    <w:name w:val="EmailStyle349"/>
    <w:qFormat/>
    <w:rsid w:val="00D52B82"/>
    <w:rPr>
      <w:rFonts w:ascii="Arial" w:hAnsi="Arial" w:cs="Arial"/>
      <w:color w:val="auto"/>
      <w:sz w:val="20"/>
      <w:szCs w:val="20"/>
    </w:rPr>
  </w:style>
  <w:style w:type="character" w:customStyle="1" w:styleId="EmailStyle350">
    <w:name w:val="EmailStyle350"/>
    <w:qFormat/>
    <w:rsid w:val="00D52B82"/>
    <w:rPr>
      <w:rFonts w:ascii="Arial" w:hAnsi="Arial" w:cs="Arial"/>
      <w:color w:val="auto"/>
      <w:sz w:val="20"/>
      <w:szCs w:val="20"/>
    </w:rPr>
  </w:style>
  <w:style w:type="character" w:customStyle="1" w:styleId="EmailStyle351">
    <w:name w:val="EmailStyle351"/>
    <w:qFormat/>
    <w:rsid w:val="00D52B82"/>
    <w:rPr>
      <w:rFonts w:ascii="Arial" w:hAnsi="Arial" w:cs="Arial"/>
      <w:color w:val="auto"/>
      <w:sz w:val="20"/>
      <w:szCs w:val="20"/>
    </w:rPr>
  </w:style>
  <w:style w:type="character" w:customStyle="1" w:styleId="EmailStyle352">
    <w:name w:val="EmailStyle352"/>
    <w:qFormat/>
    <w:rsid w:val="00D52B82"/>
    <w:rPr>
      <w:rFonts w:ascii="Arial" w:hAnsi="Arial" w:cs="Arial"/>
      <w:color w:val="auto"/>
      <w:sz w:val="20"/>
      <w:szCs w:val="20"/>
    </w:rPr>
  </w:style>
  <w:style w:type="character" w:customStyle="1" w:styleId="EmailStyle353">
    <w:name w:val="EmailStyle353"/>
    <w:qFormat/>
    <w:rsid w:val="00D52B82"/>
    <w:rPr>
      <w:rFonts w:ascii="Arial" w:hAnsi="Arial" w:cs="Arial"/>
      <w:color w:val="auto"/>
      <w:sz w:val="20"/>
      <w:szCs w:val="20"/>
    </w:rPr>
  </w:style>
  <w:style w:type="character" w:customStyle="1" w:styleId="EmailStyle354">
    <w:name w:val="EmailStyle354"/>
    <w:qFormat/>
    <w:rsid w:val="00D52B82"/>
    <w:rPr>
      <w:rFonts w:ascii="Arial" w:hAnsi="Arial" w:cs="Arial"/>
      <w:color w:val="auto"/>
      <w:sz w:val="20"/>
      <w:szCs w:val="20"/>
    </w:rPr>
  </w:style>
  <w:style w:type="character" w:customStyle="1" w:styleId="EmailStyle355">
    <w:name w:val="EmailStyle355"/>
    <w:qFormat/>
    <w:rsid w:val="00D52B82"/>
    <w:rPr>
      <w:rFonts w:ascii="Arial" w:hAnsi="Arial" w:cs="Arial"/>
      <w:color w:val="auto"/>
      <w:sz w:val="20"/>
      <w:szCs w:val="20"/>
    </w:rPr>
  </w:style>
  <w:style w:type="character" w:customStyle="1" w:styleId="EmailStyle356">
    <w:name w:val="EmailStyle356"/>
    <w:qFormat/>
    <w:rsid w:val="00D52B82"/>
    <w:rPr>
      <w:rFonts w:ascii="Arial" w:hAnsi="Arial" w:cs="Arial"/>
      <w:color w:val="auto"/>
      <w:sz w:val="20"/>
      <w:szCs w:val="20"/>
    </w:rPr>
  </w:style>
  <w:style w:type="character" w:customStyle="1" w:styleId="EmailStyle357">
    <w:name w:val="EmailStyle357"/>
    <w:qFormat/>
    <w:rsid w:val="00D52B82"/>
    <w:rPr>
      <w:rFonts w:ascii="Arial" w:hAnsi="Arial" w:cs="Arial"/>
      <w:color w:val="auto"/>
      <w:sz w:val="20"/>
      <w:szCs w:val="20"/>
    </w:rPr>
  </w:style>
  <w:style w:type="character" w:customStyle="1" w:styleId="EmailStyle358">
    <w:name w:val="EmailStyle358"/>
    <w:qFormat/>
    <w:rsid w:val="00D52B82"/>
    <w:rPr>
      <w:rFonts w:ascii="Arial" w:hAnsi="Arial" w:cs="Arial"/>
      <w:color w:val="auto"/>
      <w:sz w:val="20"/>
      <w:szCs w:val="20"/>
    </w:rPr>
  </w:style>
  <w:style w:type="character" w:customStyle="1" w:styleId="EmailStyle359">
    <w:name w:val="EmailStyle359"/>
    <w:qFormat/>
    <w:rsid w:val="00D52B82"/>
    <w:rPr>
      <w:rFonts w:ascii="Arial" w:hAnsi="Arial" w:cs="Arial"/>
      <w:color w:val="auto"/>
      <w:sz w:val="20"/>
      <w:szCs w:val="20"/>
    </w:rPr>
  </w:style>
  <w:style w:type="character" w:customStyle="1" w:styleId="EmailStyle360">
    <w:name w:val="EmailStyle360"/>
    <w:qFormat/>
    <w:rsid w:val="00D52B82"/>
    <w:rPr>
      <w:rFonts w:ascii="Arial" w:hAnsi="Arial" w:cs="Arial"/>
      <w:color w:val="auto"/>
      <w:sz w:val="20"/>
      <w:szCs w:val="20"/>
    </w:rPr>
  </w:style>
  <w:style w:type="character" w:customStyle="1" w:styleId="EmailStyle361">
    <w:name w:val="EmailStyle361"/>
    <w:qFormat/>
    <w:rsid w:val="00D52B82"/>
    <w:rPr>
      <w:rFonts w:ascii="Arial" w:hAnsi="Arial" w:cs="Arial"/>
      <w:color w:val="auto"/>
      <w:sz w:val="20"/>
      <w:szCs w:val="20"/>
    </w:rPr>
  </w:style>
  <w:style w:type="character" w:customStyle="1" w:styleId="EmailStyle362">
    <w:name w:val="EmailStyle362"/>
    <w:qFormat/>
    <w:rsid w:val="00D52B82"/>
    <w:rPr>
      <w:rFonts w:ascii="Arial" w:hAnsi="Arial" w:cs="Arial"/>
      <w:color w:val="auto"/>
      <w:sz w:val="20"/>
      <w:szCs w:val="20"/>
    </w:rPr>
  </w:style>
  <w:style w:type="character" w:customStyle="1" w:styleId="EmailStyle363">
    <w:name w:val="EmailStyle363"/>
    <w:qFormat/>
    <w:rsid w:val="00D52B82"/>
    <w:rPr>
      <w:rFonts w:ascii="Arial" w:hAnsi="Arial" w:cs="Arial"/>
      <w:color w:val="auto"/>
      <w:sz w:val="20"/>
      <w:szCs w:val="20"/>
    </w:rPr>
  </w:style>
  <w:style w:type="character" w:customStyle="1" w:styleId="EmailStyle364">
    <w:name w:val="EmailStyle364"/>
    <w:qFormat/>
    <w:rsid w:val="00D52B82"/>
    <w:rPr>
      <w:rFonts w:ascii="Arial" w:hAnsi="Arial" w:cs="Arial"/>
      <w:color w:val="auto"/>
      <w:sz w:val="20"/>
      <w:szCs w:val="20"/>
    </w:rPr>
  </w:style>
  <w:style w:type="character" w:customStyle="1" w:styleId="EmailStyle365">
    <w:name w:val="EmailStyle365"/>
    <w:qFormat/>
    <w:rsid w:val="00D52B82"/>
    <w:rPr>
      <w:rFonts w:ascii="Arial" w:hAnsi="Arial" w:cs="Arial"/>
      <w:color w:val="auto"/>
      <w:sz w:val="20"/>
      <w:szCs w:val="20"/>
    </w:rPr>
  </w:style>
  <w:style w:type="character" w:customStyle="1" w:styleId="EmailStyle366">
    <w:name w:val="EmailStyle366"/>
    <w:qFormat/>
    <w:rsid w:val="00D52B82"/>
    <w:rPr>
      <w:rFonts w:ascii="Arial" w:hAnsi="Arial" w:cs="Arial"/>
      <w:color w:val="auto"/>
      <w:sz w:val="20"/>
      <w:szCs w:val="20"/>
    </w:rPr>
  </w:style>
  <w:style w:type="character" w:customStyle="1" w:styleId="EmailStyle367">
    <w:name w:val="EmailStyle367"/>
    <w:qFormat/>
    <w:rsid w:val="00D52B82"/>
    <w:rPr>
      <w:rFonts w:ascii="Arial" w:hAnsi="Arial" w:cs="Arial"/>
      <w:color w:val="auto"/>
      <w:sz w:val="20"/>
      <w:szCs w:val="20"/>
    </w:rPr>
  </w:style>
  <w:style w:type="character" w:customStyle="1" w:styleId="EmailStyle368">
    <w:name w:val="EmailStyle368"/>
    <w:qFormat/>
    <w:rsid w:val="00D52B82"/>
    <w:rPr>
      <w:rFonts w:ascii="Arial" w:hAnsi="Arial" w:cs="Arial"/>
      <w:color w:val="auto"/>
      <w:sz w:val="20"/>
      <w:szCs w:val="20"/>
    </w:rPr>
  </w:style>
  <w:style w:type="character" w:customStyle="1" w:styleId="EmailStyle3691">
    <w:name w:val="EmailStyle3691"/>
    <w:qFormat/>
    <w:rsid w:val="00D52B82"/>
    <w:rPr>
      <w:rFonts w:ascii="Arial" w:hAnsi="Arial" w:cs="Arial"/>
      <w:color w:val="auto"/>
      <w:sz w:val="20"/>
      <w:szCs w:val="20"/>
    </w:rPr>
  </w:style>
  <w:style w:type="character" w:customStyle="1" w:styleId="EmailStyle3701">
    <w:name w:val="EmailStyle3701"/>
    <w:qFormat/>
    <w:rsid w:val="00D52B82"/>
    <w:rPr>
      <w:rFonts w:ascii="Arial" w:hAnsi="Arial" w:cs="Arial"/>
      <w:color w:val="auto"/>
      <w:sz w:val="20"/>
      <w:szCs w:val="20"/>
    </w:rPr>
  </w:style>
  <w:style w:type="character" w:customStyle="1" w:styleId="EmailStyle3711">
    <w:name w:val="EmailStyle3711"/>
    <w:qFormat/>
    <w:rsid w:val="00D52B82"/>
    <w:rPr>
      <w:rFonts w:ascii="Arial" w:hAnsi="Arial" w:cs="Arial"/>
      <w:color w:val="auto"/>
      <w:sz w:val="20"/>
      <w:szCs w:val="20"/>
    </w:rPr>
  </w:style>
  <w:style w:type="character" w:customStyle="1" w:styleId="EmailStyle3721">
    <w:name w:val="EmailStyle3721"/>
    <w:qFormat/>
    <w:rsid w:val="00D52B82"/>
    <w:rPr>
      <w:rFonts w:ascii="Arial" w:hAnsi="Arial" w:cs="Arial"/>
      <w:color w:val="auto"/>
      <w:sz w:val="20"/>
      <w:szCs w:val="20"/>
    </w:rPr>
  </w:style>
  <w:style w:type="character" w:customStyle="1" w:styleId="EmailStyle3731">
    <w:name w:val="EmailStyle3731"/>
    <w:qFormat/>
    <w:rsid w:val="00D52B82"/>
    <w:rPr>
      <w:rFonts w:ascii="Arial" w:hAnsi="Arial" w:cs="Arial"/>
      <w:color w:val="auto"/>
      <w:sz w:val="20"/>
      <w:szCs w:val="20"/>
    </w:rPr>
  </w:style>
  <w:style w:type="character" w:customStyle="1" w:styleId="EmailStyle3741">
    <w:name w:val="EmailStyle3741"/>
    <w:qFormat/>
    <w:rsid w:val="00D52B82"/>
    <w:rPr>
      <w:rFonts w:ascii="Arial" w:hAnsi="Arial" w:cs="Arial"/>
      <w:color w:val="auto"/>
      <w:sz w:val="20"/>
      <w:szCs w:val="20"/>
    </w:rPr>
  </w:style>
  <w:style w:type="character" w:customStyle="1" w:styleId="EmailStyle3751">
    <w:name w:val="EmailStyle3751"/>
    <w:qFormat/>
    <w:rsid w:val="00D52B82"/>
    <w:rPr>
      <w:rFonts w:ascii="Arial" w:hAnsi="Arial" w:cs="Arial"/>
      <w:color w:val="auto"/>
      <w:sz w:val="20"/>
      <w:szCs w:val="20"/>
    </w:rPr>
  </w:style>
  <w:style w:type="character" w:customStyle="1" w:styleId="EmailStyle3761">
    <w:name w:val="EmailStyle3761"/>
    <w:qFormat/>
    <w:rsid w:val="00D52B82"/>
    <w:rPr>
      <w:rFonts w:ascii="Arial" w:hAnsi="Arial" w:cs="Arial"/>
      <w:color w:val="auto"/>
      <w:sz w:val="20"/>
      <w:szCs w:val="20"/>
    </w:rPr>
  </w:style>
  <w:style w:type="character" w:customStyle="1" w:styleId="EmailStyle3771">
    <w:name w:val="EmailStyle3771"/>
    <w:qFormat/>
    <w:rsid w:val="00D52B82"/>
    <w:rPr>
      <w:rFonts w:ascii="Arial" w:hAnsi="Arial" w:cs="Arial"/>
      <w:color w:val="auto"/>
      <w:sz w:val="20"/>
      <w:szCs w:val="20"/>
    </w:rPr>
  </w:style>
  <w:style w:type="character" w:customStyle="1" w:styleId="EmailStyle3781">
    <w:name w:val="EmailStyle3781"/>
    <w:qFormat/>
    <w:rsid w:val="00D52B82"/>
    <w:rPr>
      <w:rFonts w:ascii="Arial" w:hAnsi="Arial" w:cs="Arial"/>
      <w:color w:val="auto"/>
      <w:sz w:val="20"/>
      <w:szCs w:val="20"/>
    </w:rPr>
  </w:style>
  <w:style w:type="character" w:customStyle="1" w:styleId="EmailStyle3791">
    <w:name w:val="EmailStyle3791"/>
    <w:qFormat/>
    <w:rsid w:val="00D52B82"/>
    <w:rPr>
      <w:rFonts w:ascii="Arial" w:hAnsi="Arial" w:cs="Arial"/>
      <w:color w:val="auto"/>
      <w:sz w:val="20"/>
      <w:szCs w:val="20"/>
    </w:rPr>
  </w:style>
  <w:style w:type="character" w:customStyle="1" w:styleId="EmailStyle3801">
    <w:name w:val="EmailStyle3801"/>
    <w:qFormat/>
    <w:rsid w:val="00D52B82"/>
    <w:rPr>
      <w:rFonts w:ascii="Arial" w:hAnsi="Arial" w:cs="Arial"/>
      <w:color w:val="auto"/>
      <w:sz w:val="20"/>
      <w:szCs w:val="20"/>
    </w:rPr>
  </w:style>
  <w:style w:type="character" w:customStyle="1" w:styleId="EmailStyle3811">
    <w:name w:val="EmailStyle3811"/>
    <w:qFormat/>
    <w:rsid w:val="00D52B82"/>
    <w:rPr>
      <w:rFonts w:ascii="Arial" w:hAnsi="Arial" w:cs="Arial"/>
      <w:color w:val="auto"/>
      <w:sz w:val="20"/>
      <w:szCs w:val="20"/>
    </w:rPr>
  </w:style>
  <w:style w:type="character" w:customStyle="1" w:styleId="EmailStyle3821">
    <w:name w:val="EmailStyle3821"/>
    <w:qFormat/>
    <w:rsid w:val="00D52B82"/>
    <w:rPr>
      <w:rFonts w:ascii="Arial" w:hAnsi="Arial" w:cs="Arial"/>
      <w:color w:val="auto"/>
      <w:sz w:val="20"/>
      <w:szCs w:val="20"/>
    </w:rPr>
  </w:style>
  <w:style w:type="character" w:customStyle="1" w:styleId="EmailStyle3831">
    <w:name w:val="EmailStyle3831"/>
    <w:qFormat/>
    <w:rsid w:val="00D52B82"/>
    <w:rPr>
      <w:rFonts w:ascii="Arial" w:hAnsi="Arial" w:cs="Arial"/>
      <w:color w:val="auto"/>
      <w:sz w:val="20"/>
      <w:szCs w:val="20"/>
    </w:rPr>
  </w:style>
  <w:style w:type="character" w:customStyle="1" w:styleId="EmailStyle3841">
    <w:name w:val="EmailStyle3841"/>
    <w:qFormat/>
    <w:rsid w:val="00D52B82"/>
    <w:rPr>
      <w:rFonts w:ascii="Arial" w:hAnsi="Arial" w:cs="Arial"/>
      <w:color w:val="auto"/>
      <w:sz w:val="20"/>
      <w:szCs w:val="20"/>
    </w:rPr>
  </w:style>
  <w:style w:type="character" w:customStyle="1" w:styleId="EmailStyle3851">
    <w:name w:val="EmailStyle3851"/>
    <w:qFormat/>
    <w:rsid w:val="00D52B82"/>
    <w:rPr>
      <w:rFonts w:ascii="Arial" w:hAnsi="Arial" w:cs="Arial"/>
      <w:color w:val="auto"/>
      <w:sz w:val="20"/>
      <w:szCs w:val="20"/>
    </w:rPr>
  </w:style>
  <w:style w:type="character" w:customStyle="1" w:styleId="EmailStyle3861">
    <w:name w:val="EmailStyle3861"/>
    <w:qFormat/>
    <w:rsid w:val="00D52B82"/>
    <w:rPr>
      <w:rFonts w:ascii="Arial" w:hAnsi="Arial" w:cs="Arial"/>
      <w:color w:val="auto"/>
      <w:sz w:val="20"/>
      <w:szCs w:val="20"/>
    </w:rPr>
  </w:style>
  <w:style w:type="character" w:customStyle="1" w:styleId="EmailStyle3871">
    <w:name w:val="EmailStyle3871"/>
    <w:qFormat/>
    <w:rsid w:val="00D52B82"/>
    <w:rPr>
      <w:rFonts w:ascii="Arial" w:hAnsi="Arial" w:cs="Arial"/>
      <w:color w:val="auto"/>
      <w:sz w:val="20"/>
      <w:szCs w:val="20"/>
    </w:rPr>
  </w:style>
  <w:style w:type="character" w:customStyle="1" w:styleId="EmailStyle3881">
    <w:name w:val="EmailStyle3881"/>
    <w:qFormat/>
    <w:rsid w:val="00D52B82"/>
    <w:rPr>
      <w:rFonts w:ascii="Arial" w:hAnsi="Arial" w:cs="Arial"/>
      <w:color w:val="auto"/>
      <w:sz w:val="20"/>
      <w:szCs w:val="20"/>
    </w:rPr>
  </w:style>
  <w:style w:type="character" w:customStyle="1" w:styleId="EmailStyle3891">
    <w:name w:val="EmailStyle3891"/>
    <w:qFormat/>
    <w:rsid w:val="00D52B82"/>
    <w:rPr>
      <w:rFonts w:ascii="Arial" w:hAnsi="Arial" w:cs="Arial"/>
      <w:color w:val="auto"/>
      <w:sz w:val="20"/>
      <w:szCs w:val="20"/>
    </w:rPr>
  </w:style>
  <w:style w:type="character" w:customStyle="1" w:styleId="EmailStyle3901">
    <w:name w:val="EmailStyle3901"/>
    <w:qFormat/>
    <w:rsid w:val="00D52B82"/>
    <w:rPr>
      <w:rFonts w:ascii="Arial" w:hAnsi="Arial" w:cs="Arial"/>
      <w:color w:val="auto"/>
      <w:sz w:val="20"/>
      <w:szCs w:val="20"/>
    </w:rPr>
  </w:style>
  <w:style w:type="character" w:customStyle="1" w:styleId="EmailStyle3911">
    <w:name w:val="EmailStyle3911"/>
    <w:qFormat/>
    <w:rsid w:val="00D52B82"/>
    <w:rPr>
      <w:rFonts w:ascii="Arial" w:hAnsi="Arial" w:cs="Arial"/>
      <w:color w:val="auto"/>
      <w:sz w:val="20"/>
      <w:szCs w:val="20"/>
    </w:rPr>
  </w:style>
  <w:style w:type="character" w:customStyle="1" w:styleId="EmailStyle3921">
    <w:name w:val="EmailStyle3921"/>
    <w:qFormat/>
    <w:rsid w:val="00D52B82"/>
    <w:rPr>
      <w:rFonts w:ascii="Arial" w:hAnsi="Arial" w:cs="Arial"/>
      <w:color w:val="auto"/>
      <w:sz w:val="20"/>
      <w:szCs w:val="20"/>
    </w:rPr>
  </w:style>
  <w:style w:type="character" w:customStyle="1" w:styleId="EmailStyle3931">
    <w:name w:val="EmailStyle3931"/>
    <w:qFormat/>
    <w:rsid w:val="00D52B82"/>
    <w:rPr>
      <w:rFonts w:ascii="Arial" w:hAnsi="Arial" w:cs="Arial"/>
      <w:color w:val="auto"/>
      <w:sz w:val="20"/>
      <w:szCs w:val="20"/>
    </w:rPr>
  </w:style>
  <w:style w:type="character" w:customStyle="1" w:styleId="EmailStyle3941">
    <w:name w:val="EmailStyle3941"/>
    <w:qFormat/>
    <w:rsid w:val="00D52B82"/>
    <w:rPr>
      <w:rFonts w:ascii="Arial" w:hAnsi="Arial" w:cs="Arial"/>
      <w:color w:val="auto"/>
      <w:sz w:val="20"/>
      <w:szCs w:val="20"/>
    </w:rPr>
  </w:style>
  <w:style w:type="character" w:customStyle="1" w:styleId="EmailStyle3951">
    <w:name w:val="EmailStyle3951"/>
    <w:qFormat/>
    <w:rsid w:val="00D52B82"/>
    <w:rPr>
      <w:rFonts w:ascii="Arial" w:hAnsi="Arial" w:cs="Arial"/>
      <w:color w:val="auto"/>
      <w:sz w:val="20"/>
      <w:szCs w:val="20"/>
    </w:rPr>
  </w:style>
  <w:style w:type="character" w:customStyle="1" w:styleId="EmailStyle3961">
    <w:name w:val="EmailStyle3961"/>
    <w:qFormat/>
    <w:rsid w:val="00D52B82"/>
    <w:rPr>
      <w:rFonts w:ascii="Arial" w:hAnsi="Arial" w:cs="Arial"/>
      <w:color w:val="auto"/>
      <w:sz w:val="20"/>
      <w:szCs w:val="20"/>
    </w:rPr>
  </w:style>
  <w:style w:type="character" w:customStyle="1" w:styleId="EmailStyle3971">
    <w:name w:val="EmailStyle3971"/>
    <w:qFormat/>
    <w:rsid w:val="00D52B82"/>
    <w:rPr>
      <w:rFonts w:ascii="Arial" w:hAnsi="Arial" w:cs="Arial"/>
      <w:color w:val="auto"/>
      <w:sz w:val="20"/>
      <w:szCs w:val="20"/>
    </w:rPr>
  </w:style>
  <w:style w:type="character" w:customStyle="1" w:styleId="EmailStyle3981">
    <w:name w:val="EmailStyle3981"/>
    <w:qFormat/>
    <w:rsid w:val="00D52B82"/>
    <w:rPr>
      <w:rFonts w:ascii="Arial" w:hAnsi="Arial" w:cs="Arial"/>
      <w:color w:val="auto"/>
      <w:sz w:val="20"/>
      <w:szCs w:val="20"/>
    </w:rPr>
  </w:style>
  <w:style w:type="character" w:customStyle="1" w:styleId="EmailStyle3991">
    <w:name w:val="EmailStyle3991"/>
    <w:qFormat/>
    <w:rsid w:val="00D52B82"/>
    <w:rPr>
      <w:rFonts w:ascii="Arial" w:hAnsi="Arial" w:cs="Arial"/>
      <w:color w:val="auto"/>
      <w:sz w:val="20"/>
      <w:szCs w:val="20"/>
    </w:rPr>
  </w:style>
  <w:style w:type="character" w:customStyle="1" w:styleId="EmailStyle4001">
    <w:name w:val="EmailStyle4001"/>
    <w:qFormat/>
    <w:rsid w:val="00D52B82"/>
    <w:rPr>
      <w:rFonts w:ascii="Arial" w:hAnsi="Arial" w:cs="Arial"/>
      <w:color w:val="auto"/>
      <w:sz w:val="20"/>
      <w:szCs w:val="20"/>
    </w:rPr>
  </w:style>
  <w:style w:type="character" w:customStyle="1" w:styleId="EmailStyle4011">
    <w:name w:val="EmailStyle4011"/>
    <w:qFormat/>
    <w:rsid w:val="00D52B82"/>
    <w:rPr>
      <w:rFonts w:ascii="Arial" w:hAnsi="Arial" w:cs="Arial"/>
      <w:color w:val="auto"/>
      <w:sz w:val="20"/>
      <w:szCs w:val="20"/>
    </w:rPr>
  </w:style>
  <w:style w:type="character" w:customStyle="1" w:styleId="EmailStyle4021">
    <w:name w:val="EmailStyle4021"/>
    <w:qFormat/>
    <w:rsid w:val="00D52B82"/>
    <w:rPr>
      <w:rFonts w:ascii="Arial" w:hAnsi="Arial" w:cs="Arial"/>
      <w:color w:val="auto"/>
      <w:sz w:val="20"/>
      <w:szCs w:val="20"/>
    </w:rPr>
  </w:style>
  <w:style w:type="character" w:customStyle="1" w:styleId="EmailStyle4031">
    <w:name w:val="EmailStyle4031"/>
    <w:qFormat/>
    <w:rsid w:val="00D52B82"/>
    <w:rPr>
      <w:rFonts w:ascii="Arial" w:hAnsi="Arial" w:cs="Arial"/>
      <w:color w:val="auto"/>
      <w:sz w:val="20"/>
      <w:szCs w:val="20"/>
    </w:rPr>
  </w:style>
  <w:style w:type="character" w:customStyle="1" w:styleId="EmailStyle4041">
    <w:name w:val="EmailStyle4041"/>
    <w:qFormat/>
    <w:rsid w:val="00D52B82"/>
    <w:rPr>
      <w:rFonts w:ascii="Arial" w:hAnsi="Arial" w:cs="Arial"/>
      <w:color w:val="auto"/>
      <w:sz w:val="20"/>
      <w:szCs w:val="20"/>
    </w:rPr>
  </w:style>
  <w:style w:type="character" w:customStyle="1" w:styleId="EmailStyle4051">
    <w:name w:val="EmailStyle4051"/>
    <w:qFormat/>
    <w:rsid w:val="00D52B82"/>
    <w:rPr>
      <w:rFonts w:ascii="Arial" w:hAnsi="Arial" w:cs="Arial"/>
      <w:color w:val="auto"/>
      <w:sz w:val="20"/>
      <w:szCs w:val="20"/>
    </w:rPr>
  </w:style>
  <w:style w:type="character" w:customStyle="1" w:styleId="EmailStyle4061">
    <w:name w:val="EmailStyle4061"/>
    <w:qFormat/>
    <w:rsid w:val="00D52B82"/>
    <w:rPr>
      <w:rFonts w:ascii="Arial" w:hAnsi="Arial" w:cs="Arial"/>
      <w:color w:val="auto"/>
      <w:sz w:val="20"/>
      <w:szCs w:val="20"/>
    </w:rPr>
  </w:style>
  <w:style w:type="character" w:customStyle="1" w:styleId="EmailStyle4071">
    <w:name w:val="EmailStyle4071"/>
    <w:qFormat/>
    <w:rsid w:val="00D52B82"/>
    <w:rPr>
      <w:rFonts w:ascii="Arial" w:hAnsi="Arial" w:cs="Arial"/>
      <w:color w:val="auto"/>
      <w:sz w:val="20"/>
      <w:szCs w:val="20"/>
    </w:rPr>
  </w:style>
  <w:style w:type="character" w:customStyle="1" w:styleId="EmailStyle408">
    <w:name w:val="EmailStyle408"/>
    <w:qFormat/>
    <w:rsid w:val="00D52B82"/>
    <w:rPr>
      <w:rFonts w:ascii="Arial" w:hAnsi="Arial" w:cs="Arial"/>
      <w:color w:val="auto"/>
      <w:sz w:val="20"/>
      <w:szCs w:val="20"/>
    </w:rPr>
  </w:style>
  <w:style w:type="character" w:customStyle="1" w:styleId="EmailStyle409">
    <w:name w:val="EmailStyle409"/>
    <w:qFormat/>
    <w:rsid w:val="00D52B82"/>
    <w:rPr>
      <w:rFonts w:ascii="Arial" w:hAnsi="Arial" w:cs="Arial"/>
      <w:color w:val="auto"/>
      <w:sz w:val="20"/>
      <w:szCs w:val="20"/>
    </w:rPr>
  </w:style>
  <w:style w:type="character" w:customStyle="1" w:styleId="EmailStyle410">
    <w:name w:val="EmailStyle410"/>
    <w:qFormat/>
    <w:rsid w:val="00D52B82"/>
    <w:rPr>
      <w:rFonts w:ascii="Arial" w:hAnsi="Arial" w:cs="Arial"/>
      <w:color w:val="auto"/>
      <w:sz w:val="20"/>
      <w:szCs w:val="20"/>
    </w:rPr>
  </w:style>
  <w:style w:type="character" w:customStyle="1" w:styleId="EmailStyle411">
    <w:name w:val="EmailStyle411"/>
    <w:qFormat/>
    <w:rsid w:val="00D52B82"/>
    <w:rPr>
      <w:rFonts w:ascii="Arial" w:hAnsi="Arial" w:cs="Arial"/>
      <w:color w:val="auto"/>
      <w:sz w:val="20"/>
      <w:szCs w:val="20"/>
    </w:rPr>
  </w:style>
  <w:style w:type="character" w:customStyle="1" w:styleId="EmailStyle412">
    <w:name w:val="EmailStyle412"/>
    <w:qFormat/>
    <w:rsid w:val="00D52B82"/>
    <w:rPr>
      <w:rFonts w:ascii="Arial" w:hAnsi="Arial" w:cs="Arial"/>
      <w:color w:val="auto"/>
      <w:sz w:val="20"/>
      <w:szCs w:val="20"/>
    </w:rPr>
  </w:style>
  <w:style w:type="character" w:customStyle="1" w:styleId="EmailStyle413">
    <w:name w:val="EmailStyle413"/>
    <w:qFormat/>
    <w:rsid w:val="00D52B82"/>
    <w:rPr>
      <w:rFonts w:ascii="Arial" w:hAnsi="Arial" w:cs="Arial"/>
      <w:color w:val="auto"/>
      <w:sz w:val="20"/>
      <w:szCs w:val="20"/>
    </w:rPr>
  </w:style>
  <w:style w:type="character" w:customStyle="1" w:styleId="EmailStyle414">
    <w:name w:val="EmailStyle414"/>
    <w:qFormat/>
    <w:rsid w:val="00D52B82"/>
    <w:rPr>
      <w:rFonts w:ascii="Arial" w:hAnsi="Arial" w:cs="Arial"/>
      <w:color w:val="auto"/>
      <w:sz w:val="20"/>
      <w:szCs w:val="20"/>
    </w:rPr>
  </w:style>
  <w:style w:type="character" w:customStyle="1" w:styleId="EmailStyle415">
    <w:name w:val="EmailStyle415"/>
    <w:qFormat/>
    <w:rsid w:val="00D52B82"/>
    <w:rPr>
      <w:rFonts w:ascii="Arial" w:hAnsi="Arial" w:cs="Arial"/>
      <w:color w:val="auto"/>
      <w:sz w:val="20"/>
      <w:szCs w:val="20"/>
    </w:rPr>
  </w:style>
  <w:style w:type="character" w:customStyle="1" w:styleId="EmailStyle416">
    <w:name w:val="EmailStyle416"/>
    <w:qFormat/>
    <w:rsid w:val="00D52B82"/>
    <w:rPr>
      <w:rFonts w:ascii="Arial" w:hAnsi="Arial" w:cs="Arial"/>
      <w:color w:val="auto"/>
      <w:sz w:val="20"/>
      <w:szCs w:val="20"/>
    </w:rPr>
  </w:style>
  <w:style w:type="character" w:customStyle="1" w:styleId="EmailStyle417">
    <w:name w:val="EmailStyle417"/>
    <w:qFormat/>
    <w:rsid w:val="00D52B82"/>
    <w:rPr>
      <w:rFonts w:ascii="Arial" w:hAnsi="Arial" w:cs="Arial"/>
      <w:color w:val="auto"/>
      <w:sz w:val="20"/>
      <w:szCs w:val="20"/>
    </w:rPr>
  </w:style>
  <w:style w:type="character" w:customStyle="1" w:styleId="EmailStyle418">
    <w:name w:val="EmailStyle418"/>
    <w:qFormat/>
    <w:rsid w:val="00D52B82"/>
    <w:rPr>
      <w:rFonts w:ascii="Arial" w:hAnsi="Arial" w:cs="Arial"/>
      <w:color w:val="auto"/>
      <w:sz w:val="20"/>
      <w:szCs w:val="20"/>
    </w:rPr>
  </w:style>
  <w:style w:type="character" w:customStyle="1" w:styleId="EmailStyle419">
    <w:name w:val="EmailStyle419"/>
    <w:qFormat/>
    <w:rsid w:val="00D52B82"/>
    <w:rPr>
      <w:rFonts w:ascii="Arial" w:hAnsi="Arial" w:cs="Arial"/>
      <w:color w:val="auto"/>
      <w:sz w:val="20"/>
      <w:szCs w:val="20"/>
    </w:rPr>
  </w:style>
  <w:style w:type="character" w:customStyle="1" w:styleId="EmailStyle420">
    <w:name w:val="EmailStyle420"/>
    <w:qFormat/>
    <w:rsid w:val="00D52B82"/>
    <w:rPr>
      <w:rFonts w:ascii="Arial" w:hAnsi="Arial" w:cs="Arial"/>
      <w:color w:val="auto"/>
      <w:sz w:val="20"/>
      <w:szCs w:val="20"/>
    </w:rPr>
  </w:style>
  <w:style w:type="character" w:customStyle="1" w:styleId="EmailStyle421">
    <w:name w:val="EmailStyle421"/>
    <w:qFormat/>
    <w:rsid w:val="00D52B82"/>
    <w:rPr>
      <w:rFonts w:ascii="Arial" w:hAnsi="Arial" w:cs="Arial"/>
      <w:color w:val="auto"/>
      <w:sz w:val="20"/>
      <w:szCs w:val="20"/>
    </w:rPr>
  </w:style>
  <w:style w:type="character" w:customStyle="1" w:styleId="EmailStyle422">
    <w:name w:val="EmailStyle422"/>
    <w:qFormat/>
    <w:rsid w:val="00D52B82"/>
    <w:rPr>
      <w:rFonts w:ascii="Arial" w:hAnsi="Arial" w:cs="Arial"/>
      <w:color w:val="auto"/>
      <w:sz w:val="20"/>
      <w:szCs w:val="20"/>
    </w:rPr>
  </w:style>
  <w:style w:type="character" w:customStyle="1" w:styleId="EmailStyle423">
    <w:name w:val="EmailStyle423"/>
    <w:qFormat/>
    <w:rsid w:val="00D52B82"/>
    <w:rPr>
      <w:rFonts w:ascii="Arial" w:hAnsi="Arial" w:cs="Arial"/>
      <w:color w:val="auto"/>
      <w:sz w:val="20"/>
      <w:szCs w:val="20"/>
    </w:rPr>
  </w:style>
  <w:style w:type="character" w:customStyle="1" w:styleId="EmailStyle424">
    <w:name w:val="EmailStyle424"/>
    <w:qFormat/>
    <w:rsid w:val="00D52B82"/>
    <w:rPr>
      <w:rFonts w:ascii="Arial" w:hAnsi="Arial" w:cs="Arial"/>
      <w:color w:val="auto"/>
      <w:sz w:val="20"/>
      <w:szCs w:val="20"/>
    </w:rPr>
  </w:style>
  <w:style w:type="character" w:customStyle="1" w:styleId="EmailStyle425">
    <w:name w:val="EmailStyle425"/>
    <w:qFormat/>
    <w:rsid w:val="00D52B82"/>
    <w:rPr>
      <w:rFonts w:ascii="Arial" w:hAnsi="Arial" w:cs="Arial"/>
      <w:color w:val="auto"/>
      <w:sz w:val="20"/>
      <w:szCs w:val="20"/>
    </w:rPr>
  </w:style>
  <w:style w:type="character" w:customStyle="1" w:styleId="EmailStyle426">
    <w:name w:val="EmailStyle426"/>
    <w:qFormat/>
    <w:rsid w:val="00D52B82"/>
    <w:rPr>
      <w:rFonts w:ascii="Arial" w:hAnsi="Arial" w:cs="Arial"/>
      <w:color w:val="auto"/>
      <w:sz w:val="20"/>
      <w:szCs w:val="20"/>
    </w:rPr>
  </w:style>
  <w:style w:type="character" w:customStyle="1" w:styleId="EmailStyle427">
    <w:name w:val="EmailStyle427"/>
    <w:qFormat/>
    <w:rsid w:val="00D52B82"/>
    <w:rPr>
      <w:rFonts w:ascii="Arial" w:hAnsi="Arial" w:cs="Arial"/>
      <w:color w:val="auto"/>
      <w:sz w:val="20"/>
      <w:szCs w:val="20"/>
    </w:rPr>
  </w:style>
  <w:style w:type="character" w:customStyle="1" w:styleId="EmailStyle428">
    <w:name w:val="EmailStyle428"/>
    <w:qFormat/>
    <w:rsid w:val="00D52B82"/>
    <w:rPr>
      <w:rFonts w:ascii="Arial" w:hAnsi="Arial" w:cs="Arial"/>
      <w:color w:val="auto"/>
      <w:sz w:val="20"/>
      <w:szCs w:val="20"/>
    </w:rPr>
  </w:style>
  <w:style w:type="character" w:customStyle="1" w:styleId="EmailStyle429">
    <w:name w:val="EmailStyle429"/>
    <w:qFormat/>
    <w:rsid w:val="00D52B82"/>
    <w:rPr>
      <w:rFonts w:ascii="Arial" w:hAnsi="Arial" w:cs="Arial"/>
      <w:color w:val="auto"/>
      <w:sz w:val="20"/>
      <w:szCs w:val="20"/>
    </w:rPr>
  </w:style>
  <w:style w:type="character" w:customStyle="1" w:styleId="EmailStyle430">
    <w:name w:val="EmailStyle430"/>
    <w:qFormat/>
    <w:rsid w:val="00D52B82"/>
    <w:rPr>
      <w:rFonts w:ascii="Arial" w:hAnsi="Arial" w:cs="Arial"/>
      <w:color w:val="auto"/>
      <w:sz w:val="20"/>
      <w:szCs w:val="20"/>
    </w:rPr>
  </w:style>
  <w:style w:type="character" w:customStyle="1" w:styleId="EmailStyle431">
    <w:name w:val="EmailStyle431"/>
    <w:qFormat/>
    <w:rsid w:val="00D52B82"/>
    <w:rPr>
      <w:rFonts w:ascii="Arial" w:hAnsi="Arial" w:cs="Arial"/>
      <w:color w:val="auto"/>
      <w:sz w:val="20"/>
      <w:szCs w:val="20"/>
    </w:rPr>
  </w:style>
  <w:style w:type="character" w:customStyle="1" w:styleId="EmailStyle432">
    <w:name w:val="EmailStyle432"/>
    <w:qFormat/>
    <w:rsid w:val="00D52B82"/>
    <w:rPr>
      <w:rFonts w:ascii="Arial" w:hAnsi="Arial" w:cs="Arial"/>
      <w:color w:val="auto"/>
      <w:sz w:val="20"/>
      <w:szCs w:val="20"/>
    </w:rPr>
  </w:style>
  <w:style w:type="character" w:customStyle="1" w:styleId="EmailStyle433">
    <w:name w:val="EmailStyle433"/>
    <w:qFormat/>
    <w:rsid w:val="00D52B82"/>
    <w:rPr>
      <w:rFonts w:ascii="Arial" w:hAnsi="Arial" w:cs="Arial"/>
      <w:color w:val="auto"/>
      <w:sz w:val="20"/>
      <w:szCs w:val="20"/>
    </w:rPr>
  </w:style>
  <w:style w:type="character" w:customStyle="1" w:styleId="EmailStyle434">
    <w:name w:val="EmailStyle434"/>
    <w:qFormat/>
    <w:rsid w:val="00D52B82"/>
    <w:rPr>
      <w:rFonts w:ascii="Arial" w:hAnsi="Arial" w:cs="Arial"/>
      <w:color w:val="auto"/>
      <w:sz w:val="20"/>
      <w:szCs w:val="20"/>
    </w:rPr>
  </w:style>
  <w:style w:type="character" w:customStyle="1" w:styleId="EmailStyle435">
    <w:name w:val="EmailStyle435"/>
    <w:qFormat/>
    <w:rsid w:val="00D52B82"/>
    <w:rPr>
      <w:rFonts w:ascii="Arial" w:hAnsi="Arial" w:cs="Arial"/>
      <w:color w:val="auto"/>
      <w:sz w:val="20"/>
      <w:szCs w:val="20"/>
    </w:rPr>
  </w:style>
  <w:style w:type="character" w:customStyle="1" w:styleId="EmailStyle436">
    <w:name w:val="EmailStyle436"/>
    <w:qFormat/>
    <w:rsid w:val="00D52B82"/>
    <w:rPr>
      <w:rFonts w:ascii="Arial" w:hAnsi="Arial" w:cs="Arial"/>
      <w:color w:val="auto"/>
      <w:sz w:val="20"/>
      <w:szCs w:val="20"/>
    </w:rPr>
  </w:style>
  <w:style w:type="character" w:customStyle="1" w:styleId="EmailStyle437">
    <w:name w:val="EmailStyle437"/>
    <w:qFormat/>
    <w:rsid w:val="00D52B82"/>
    <w:rPr>
      <w:rFonts w:ascii="Arial" w:hAnsi="Arial" w:cs="Arial"/>
      <w:color w:val="auto"/>
      <w:sz w:val="20"/>
      <w:szCs w:val="20"/>
    </w:rPr>
  </w:style>
  <w:style w:type="character" w:customStyle="1" w:styleId="EmailStyle438">
    <w:name w:val="EmailStyle438"/>
    <w:qFormat/>
    <w:rsid w:val="00D52B82"/>
    <w:rPr>
      <w:rFonts w:ascii="Arial" w:hAnsi="Arial" w:cs="Arial"/>
      <w:color w:val="auto"/>
      <w:sz w:val="20"/>
      <w:szCs w:val="20"/>
    </w:rPr>
  </w:style>
  <w:style w:type="character" w:customStyle="1" w:styleId="EmailStyle439">
    <w:name w:val="EmailStyle439"/>
    <w:qFormat/>
    <w:rsid w:val="00D52B82"/>
    <w:rPr>
      <w:rFonts w:ascii="Arial" w:hAnsi="Arial" w:cs="Arial"/>
      <w:color w:val="auto"/>
      <w:sz w:val="20"/>
      <w:szCs w:val="20"/>
    </w:rPr>
  </w:style>
  <w:style w:type="character" w:customStyle="1" w:styleId="EmailStyle440">
    <w:name w:val="EmailStyle440"/>
    <w:qFormat/>
    <w:rsid w:val="00D52B82"/>
    <w:rPr>
      <w:rFonts w:ascii="Arial" w:hAnsi="Arial" w:cs="Arial"/>
      <w:color w:val="auto"/>
      <w:sz w:val="20"/>
      <w:szCs w:val="20"/>
    </w:rPr>
  </w:style>
  <w:style w:type="character" w:customStyle="1" w:styleId="EmailStyle441">
    <w:name w:val="EmailStyle441"/>
    <w:qFormat/>
    <w:rsid w:val="00D52B82"/>
    <w:rPr>
      <w:rFonts w:ascii="Arial" w:hAnsi="Arial" w:cs="Arial"/>
      <w:color w:val="auto"/>
      <w:sz w:val="20"/>
      <w:szCs w:val="20"/>
    </w:rPr>
  </w:style>
  <w:style w:type="character" w:customStyle="1" w:styleId="EmailStyle442">
    <w:name w:val="EmailStyle442"/>
    <w:qFormat/>
    <w:rsid w:val="00D52B82"/>
    <w:rPr>
      <w:rFonts w:ascii="Arial" w:hAnsi="Arial" w:cs="Arial"/>
      <w:color w:val="auto"/>
      <w:sz w:val="20"/>
      <w:szCs w:val="20"/>
    </w:rPr>
  </w:style>
  <w:style w:type="character" w:customStyle="1" w:styleId="EmailStyle443">
    <w:name w:val="EmailStyle443"/>
    <w:qFormat/>
    <w:rsid w:val="00D52B82"/>
    <w:rPr>
      <w:rFonts w:ascii="Arial" w:hAnsi="Arial" w:cs="Arial"/>
      <w:color w:val="auto"/>
      <w:sz w:val="20"/>
      <w:szCs w:val="20"/>
    </w:rPr>
  </w:style>
  <w:style w:type="character" w:customStyle="1" w:styleId="EmailStyle444">
    <w:name w:val="EmailStyle444"/>
    <w:qFormat/>
    <w:rsid w:val="00D52B82"/>
    <w:rPr>
      <w:rFonts w:ascii="Arial" w:hAnsi="Arial" w:cs="Arial"/>
      <w:color w:val="auto"/>
      <w:sz w:val="20"/>
      <w:szCs w:val="20"/>
    </w:rPr>
  </w:style>
  <w:style w:type="character" w:customStyle="1" w:styleId="EmailStyle445">
    <w:name w:val="EmailStyle445"/>
    <w:qFormat/>
    <w:rsid w:val="00D52B82"/>
    <w:rPr>
      <w:rFonts w:ascii="Arial" w:hAnsi="Arial" w:cs="Arial"/>
      <w:color w:val="auto"/>
      <w:sz w:val="20"/>
      <w:szCs w:val="20"/>
    </w:rPr>
  </w:style>
  <w:style w:type="character" w:customStyle="1" w:styleId="EmailStyle446">
    <w:name w:val="EmailStyle446"/>
    <w:qFormat/>
    <w:rsid w:val="00D52B82"/>
    <w:rPr>
      <w:rFonts w:ascii="Arial" w:hAnsi="Arial" w:cs="Arial"/>
      <w:color w:val="auto"/>
      <w:sz w:val="20"/>
      <w:szCs w:val="20"/>
    </w:rPr>
  </w:style>
  <w:style w:type="character" w:customStyle="1" w:styleId="EmailStyle4471">
    <w:name w:val="EmailStyle4471"/>
    <w:qFormat/>
    <w:rsid w:val="00D52B82"/>
    <w:rPr>
      <w:rFonts w:ascii="Arial" w:hAnsi="Arial" w:cs="Arial"/>
      <w:color w:val="auto"/>
      <w:sz w:val="20"/>
      <w:szCs w:val="20"/>
    </w:rPr>
  </w:style>
  <w:style w:type="character" w:customStyle="1" w:styleId="EmailStyle4481">
    <w:name w:val="EmailStyle4481"/>
    <w:qFormat/>
    <w:rsid w:val="00D52B82"/>
    <w:rPr>
      <w:rFonts w:ascii="Arial" w:hAnsi="Arial" w:cs="Arial"/>
      <w:color w:val="auto"/>
      <w:sz w:val="20"/>
      <w:szCs w:val="20"/>
    </w:rPr>
  </w:style>
  <w:style w:type="character" w:customStyle="1" w:styleId="EmailStyle4491">
    <w:name w:val="EmailStyle4491"/>
    <w:qFormat/>
    <w:rsid w:val="00D52B82"/>
    <w:rPr>
      <w:rFonts w:ascii="Arial" w:hAnsi="Arial" w:cs="Arial"/>
      <w:color w:val="auto"/>
      <w:sz w:val="20"/>
      <w:szCs w:val="20"/>
    </w:rPr>
  </w:style>
  <w:style w:type="character" w:customStyle="1" w:styleId="EmailStyle4501">
    <w:name w:val="EmailStyle4501"/>
    <w:qFormat/>
    <w:rsid w:val="00D52B82"/>
    <w:rPr>
      <w:rFonts w:ascii="Arial" w:hAnsi="Arial" w:cs="Arial"/>
      <w:color w:val="auto"/>
      <w:sz w:val="20"/>
      <w:szCs w:val="20"/>
    </w:rPr>
  </w:style>
  <w:style w:type="character" w:customStyle="1" w:styleId="EmailStyle4511">
    <w:name w:val="EmailStyle4511"/>
    <w:qFormat/>
    <w:rsid w:val="00D52B82"/>
    <w:rPr>
      <w:rFonts w:ascii="Arial" w:hAnsi="Arial" w:cs="Arial"/>
      <w:color w:val="auto"/>
      <w:sz w:val="20"/>
      <w:szCs w:val="20"/>
    </w:rPr>
  </w:style>
  <w:style w:type="character" w:customStyle="1" w:styleId="EmailStyle4521">
    <w:name w:val="EmailStyle4521"/>
    <w:qFormat/>
    <w:rsid w:val="00D52B82"/>
    <w:rPr>
      <w:rFonts w:ascii="Arial" w:hAnsi="Arial" w:cs="Arial"/>
      <w:color w:val="auto"/>
      <w:sz w:val="20"/>
      <w:szCs w:val="20"/>
    </w:rPr>
  </w:style>
  <w:style w:type="character" w:customStyle="1" w:styleId="EmailStyle4531">
    <w:name w:val="EmailStyle4531"/>
    <w:qFormat/>
    <w:rsid w:val="00D52B82"/>
    <w:rPr>
      <w:rFonts w:ascii="Arial" w:hAnsi="Arial" w:cs="Arial"/>
      <w:color w:val="auto"/>
      <w:sz w:val="20"/>
      <w:szCs w:val="20"/>
    </w:rPr>
  </w:style>
  <w:style w:type="character" w:customStyle="1" w:styleId="EmailStyle4541">
    <w:name w:val="EmailStyle4541"/>
    <w:qFormat/>
    <w:rsid w:val="00D52B82"/>
    <w:rPr>
      <w:rFonts w:ascii="Arial" w:hAnsi="Arial" w:cs="Arial"/>
      <w:color w:val="auto"/>
      <w:sz w:val="20"/>
      <w:szCs w:val="20"/>
    </w:rPr>
  </w:style>
  <w:style w:type="character" w:customStyle="1" w:styleId="EmailStyle4551">
    <w:name w:val="EmailStyle4551"/>
    <w:qFormat/>
    <w:rsid w:val="00D52B82"/>
    <w:rPr>
      <w:rFonts w:ascii="Arial" w:hAnsi="Arial" w:cs="Arial"/>
      <w:color w:val="auto"/>
      <w:sz w:val="20"/>
      <w:szCs w:val="20"/>
    </w:rPr>
  </w:style>
  <w:style w:type="character" w:customStyle="1" w:styleId="EmailStyle4561">
    <w:name w:val="EmailStyle4561"/>
    <w:qFormat/>
    <w:rsid w:val="00D52B82"/>
    <w:rPr>
      <w:rFonts w:ascii="Arial" w:hAnsi="Arial" w:cs="Arial"/>
      <w:color w:val="auto"/>
      <w:sz w:val="20"/>
      <w:szCs w:val="20"/>
    </w:rPr>
  </w:style>
  <w:style w:type="character" w:customStyle="1" w:styleId="EmailStyle4571">
    <w:name w:val="EmailStyle4571"/>
    <w:qFormat/>
    <w:rsid w:val="00D52B82"/>
    <w:rPr>
      <w:rFonts w:ascii="Arial" w:hAnsi="Arial" w:cs="Arial"/>
      <w:color w:val="auto"/>
      <w:sz w:val="20"/>
      <w:szCs w:val="20"/>
    </w:rPr>
  </w:style>
  <w:style w:type="character" w:customStyle="1" w:styleId="EmailStyle4581">
    <w:name w:val="EmailStyle4581"/>
    <w:qFormat/>
    <w:rsid w:val="00D52B82"/>
    <w:rPr>
      <w:rFonts w:ascii="Arial" w:hAnsi="Arial" w:cs="Arial"/>
      <w:color w:val="auto"/>
      <w:sz w:val="20"/>
      <w:szCs w:val="20"/>
    </w:rPr>
  </w:style>
  <w:style w:type="character" w:customStyle="1" w:styleId="EmailStyle4591">
    <w:name w:val="EmailStyle4591"/>
    <w:qFormat/>
    <w:rsid w:val="00D52B82"/>
    <w:rPr>
      <w:rFonts w:ascii="Arial" w:hAnsi="Arial" w:cs="Arial"/>
      <w:color w:val="auto"/>
      <w:sz w:val="20"/>
      <w:szCs w:val="20"/>
    </w:rPr>
  </w:style>
  <w:style w:type="character" w:customStyle="1" w:styleId="EmailStyle4601">
    <w:name w:val="EmailStyle4601"/>
    <w:qFormat/>
    <w:rsid w:val="00D52B82"/>
    <w:rPr>
      <w:rFonts w:ascii="Arial" w:hAnsi="Arial" w:cs="Arial"/>
      <w:color w:val="auto"/>
      <w:sz w:val="20"/>
      <w:szCs w:val="20"/>
    </w:rPr>
  </w:style>
  <w:style w:type="character" w:customStyle="1" w:styleId="EmailStyle4611">
    <w:name w:val="EmailStyle4611"/>
    <w:qFormat/>
    <w:rsid w:val="00D52B82"/>
    <w:rPr>
      <w:rFonts w:ascii="Arial" w:hAnsi="Arial" w:cs="Arial"/>
      <w:color w:val="auto"/>
      <w:sz w:val="20"/>
      <w:szCs w:val="20"/>
    </w:rPr>
  </w:style>
  <w:style w:type="character" w:customStyle="1" w:styleId="EmailStyle4621">
    <w:name w:val="EmailStyle4621"/>
    <w:qFormat/>
    <w:rsid w:val="00D52B82"/>
    <w:rPr>
      <w:rFonts w:ascii="Arial" w:hAnsi="Arial" w:cs="Arial"/>
      <w:color w:val="auto"/>
      <w:sz w:val="20"/>
      <w:szCs w:val="20"/>
    </w:rPr>
  </w:style>
  <w:style w:type="character" w:customStyle="1" w:styleId="EmailStyle4631">
    <w:name w:val="EmailStyle4631"/>
    <w:qFormat/>
    <w:rsid w:val="00D52B82"/>
    <w:rPr>
      <w:rFonts w:ascii="Arial" w:hAnsi="Arial" w:cs="Arial"/>
      <w:color w:val="auto"/>
      <w:sz w:val="20"/>
      <w:szCs w:val="20"/>
    </w:rPr>
  </w:style>
  <w:style w:type="character" w:customStyle="1" w:styleId="EmailStyle4641">
    <w:name w:val="EmailStyle4641"/>
    <w:qFormat/>
    <w:rsid w:val="00D52B82"/>
    <w:rPr>
      <w:rFonts w:ascii="Arial" w:hAnsi="Arial" w:cs="Arial"/>
      <w:color w:val="auto"/>
      <w:sz w:val="20"/>
      <w:szCs w:val="20"/>
    </w:rPr>
  </w:style>
  <w:style w:type="character" w:customStyle="1" w:styleId="EmailStyle4651">
    <w:name w:val="EmailStyle4651"/>
    <w:qFormat/>
    <w:rsid w:val="00D52B82"/>
    <w:rPr>
      <w:rFonts w:ascii="Arial" w:hAnsi="Arial" w:cs="Arial"/>
      <w:color w:val="auto"/>
      <w:sz w:val="20"/>
      <w:szCs w:val="20"/>
    </w:rPr>
  </w:style>
  <w:style w:type="character" w:customStyle="1" w:styleId="EmailStyle4661">
    <w:name w:val="EmailStyle4661"/>
    <w:qFormat/>
    <w:rsid w:val="00D52B82"/>
    <w:rPr>
      <w:rFonts w:ascii="Arial" w:hAnsi="Arial" w:cs="Arial"/>
      <w:color w:val="auto"/>
      <w:sz w:val="20"/>
      <w:szCs w:val="20"/>
    </w:rPr>
  </w:style>
  <w:style w:type="character" w:customStyle="1" w:styleId="EmailStyle4671">
    <w:name w:val="EmailStyle4671"/>
    <w:qFormat/>
    <w:rsid w:val="00D52B82"/>
    <w:rPr>
      <w:rFonts w:ascii="Arial" w:hAnsi="Arial" w:cs="Arial"/>
      <w:color w:val="auto"/>
      <w:sz w:val="20"/>
      <w:szCs w:val="20"/>
    </w:rPr>
  </w:style>
  <w:style w:type="character" w:customStyle="1" w:styleId="EmailStyle4681">
    <w:name w:val="EmailStyle4681"/>
    <w:qFormat/>
    <w:rsid w:val="00D52B82"/>
    <w:rPr>
      <w:rFonts w:ascii="Arial" w:hAnsi="Arial" w:cs="Arial"/>
      <w:color w:val="auto"/>
      <w:sz w:val="20"/>
      <w:szCs w:val="20"/>
    </w:rPr>
  </w:style>
  <w:style w:type="character" w:customStyle="1" w:styleId="EmailStyle4691">
    <w:name w:val="EmailStyle4691"/>
    <w:qFormat/>
    <w:rsid w:val="00D52B82"/>
    <w:rPr>
      <w:rFonts w:ascii="Arial" w:hAnsi="Arial" w:cs="Arial"/>
      <w:color w:val="auto"/>
      <w:sz w:val="20"/>
      <w:szCs w:val="20"/>
    </w:rPr>
  </w:style>
  <w:style w:type="character" w:customStyle="1" w:styleId="EmailStyle4701">
    <w:name w:val="EmailStyle4701"/>
    <w:qFormat/>
    <w:rsid w:val="00D52B82"/>
    <w:rPr>
      <w:rFonts w:ascii="Arial" w:hAnsi="Arial" w:cs="Arial"/>
      <w:color w:val="auto"/>
      <w:sz w:val="20"/>
      <w:szCs w:val="20"/>
    </w:rPr>
  </w:style>
  <w:style w:type="character" w:customStyle="1" w:styleId="EmailStyle4711">
    <w:name w:val="EmailStyle4711"/>
    <w:qFormat/>
    <w:rsid w:val="00D52B82"/>
    <w:rPr>
      <w:rFonts w:ascii="Arial" w:hAnsi="Arial" w:cs="Arial"/>
      <w:color w:val="auto"/>
      <w:sz w:val="20"/>
      <w:szCs w:val="20"/>
    </w:rPr>
  </w:style>
  <w:style w:type="character" w:customStyle="1" w:styleId="EmailStyle4721">
    <w:name w:val="EmailStyle4721"/>
    <w:qFormat/>
    <w:rsid w:val="00D52B82"/>
    <w:rPr>
      <w:rFonts w:ascii="Arial" w:hAnsi="Arial" w:cs="Arial"/>
      <w:color w:val="auto"/>
      <w:sz w:val="20"/>
      <w:szCs w:val="20"/>
    </w:rPr>
  </w:style>
  <w:style w:type="character" w:customStyle="1" w:styleId="EmailStyle4731">
    <w:name w:val="EmailStyle4731"/>
    <w:qFormat/>
    <w:rsid w:val="00D52B82"/>
    <w:rPr>
      <w:rFonts w:ascii="Arial" w:hAnsi="Arial" w:cs="Arial"/>
      <w:color w:val="auto"/>
      <w:sz w:val="20"/>
      <w:szCs w:val="20"/>
    </w:rPr>
  </w:style>
  <w:style w:type="character" w:customStyle="1" w:styleId="EmailStyle4741">
    <w:name w:val="EmailStyle4741"/>
    <w:qFormat/>
    <w:rsid w:val="00D52B82"/>
    <w:rPr>
      <w:rFonts w:ascii="Arial" w:hAnsi="Arial" w:cs="Arial"/>
      <w:color w:val="auto"/>
      <w:sz w:val="20"/>
      <w:szCs w:val="20"/>
    </w:rPr>
  </w:style>
  <w:style w:type="character" w:customStyle="1" w:styleId="EmailStyle4751">
    <w:name w:val="EmailStyle4751"/>
    <w:qFormat/>
    <w:rsid w:val="00D52B82"/>
    <w:rPr>
      <w:rFonts w:ascii="Arial" w:hAnsi="Arial" w:cs="Arial"/>
      <w:color w:val="auto"/>
      <w:sz w:val="20"/>
      <w:szCs w:val="20"/>
    </w:rPr>
  </w:style>
  <w:style w:type="character" w:customStyle="1" w:styleId="EmailStyle4761">
    <w:name w:val="EmailStyle4761"/>
    <w:qFormat/>
    <w:rsid w:val="00D52B82"/>
    <w:rPr>
      <w:rFonts w:ascii="Arial" w:hAnsi="Arial" w:cs="Arial"/>
      <w:color w:val="auto"/>
      <w:sz w:val="20"/>
      <w:szCs w:val="20"/>
    </w:rPr>
  </w:style>
  <w:style w:type="character" w:customStyle="1" w:styleId="EmailStyle4771">
    <w:name w:val="EmailStyle4771"/>
    <w:qFormat/>
    <w:rsid w:val="00D52B82"/>
    <w:rPr>
      <w:rFonts w:ascii="Arial" w:hAnsi="Arial" w:cs="Arial"/>
      <w:color w:val="auto"/>
      <w:sz w:val="20"/>
      <w:szCs w:val="20"/>
    </w:rPr>
  </w:style>
  <w:style w:type="character" w:customStyle="1" w:styleId="EmailStyle4781">
    <w:name w:val="EmailStyle4781"/>
    <w:qFormat/>
    <w:rsid w:val="00D52B82"/>
    <w:rPr>
      <w:rFonts w:ascii="Arial" w:hAnsi="Arial" w:cs="Arial"/>
      <w:color w:val="auto"/>
      <w:sz w:val="20"/>
      <w:szCs w:val="20"/>
    </w:rPr>
  </w:style>
  <w:style w:type="character" w:customStyle="1" w:styleId="EmailStyle4791">
    <w:name w:val="EmailStyle4791"/>
    <w:qFormat/>
    <w:rsid w:val="00D52B82"/>
    <w:rPr>
      <w:rFonts w:ascii="Arial" w:hAnsi="Arial" w:cs="Arial"/>
      <w:color w:val="auto"/>
      <w:sz w:val="20"/>
      <w:szCs w:val="20"/>
    </w:rPr>
  </w:style>
  <w:style w:type="character" w:customStyle="1" w:styleId="EmailStyle4801">
    <w:name w:val="EmailStyle4801"/>
    <w:qFormat/>
    <w:rsid w:val="00D52B82"/>
    <w:rPr>
      <w:rFonts w:ascii="Arial" w:hAnsi="Arial" w:cs="Arial"/>
      <w:color w:val="auto"/>
      <w:sz w:val="20"/>
      <w:szCs w:val="20"/>
    </w:rPr>
  </w:style>
  <w:style w:type="character" w:customStyle="1" w:styleId="EmailStyle4811">
    <w:name w:val="EmailStyle4811"/>
    <w:qFormat/>
    <w:rsid w:val="00D52B82"/>
    <w:rPr>
      <w:rFonts w:ascii="Arial" w:hAnsi="Arial" w:cs="Arial"/>
      <w:color w:val="auto"/>
      <w:sz w:val="20"/>
      <w:szCs w:val="20"/>
    </w:rPr>
  </w:style>
  <w:style w:type="character" w:customStyle="1" w:styleId="EmailStyle4821">
    <w:name w:val="EmailStyle4821"/>
    <w:qFormat/>
    <w:rsid w:val="00D52B82"/>
    <w:rPr>
      <w:rFonts w:ascii="Arial" w:hAnsi="Arial" w:cs="Arial"/>
      <w:color w:val="auto"/>
      <w:sz w:val="20"/>
      <w:szCs w:val="20"/>
    </w:rPr>
  </w:style>
  <w:style w:type="character" w:customStyle="1" w:styleId="EmailStyle4831">
    <w:name w:val="EmailStyle4831"/>
    <w:qFormat/>
    <w:rsid w:val="00D52B82"/>
    <w:rPr>
      <w:rFonts w:ascii="Arial" w:hAnsi="Arial" w:cs="Arial"/>
      <w:color w:val="auto"/>
      <w:sz w:val="20"/>
      <w:szCs w:val="20"/>
    </w:rPr>
  </w:style>
  <w:style w:type="character" w:customStyle="1" w:styleId="EmailStyle4841">
    <w:name w:val="EmailStyle4841"/>
    <w:qFormat/>
    <w:rsid w:val="00D52B82"/>
    <w:rPr>
      <w:rFonts w:ascii="Arial" w:hAnsi="Arial" w:cs="Arial"/>
      <w:color w:val="auto"/>
      <w:sz w:val="20"/>
      <w:szCs w:val="20"/>
    </w:rPr>
  </w:style>
  <w:style w:type="character" w:customStyle="1" w:styleId="EmailStyle4851">
    <w:name w:val="EmailStyle4851"/>
    <w:qFormat/>
    <w:rsid w:val="00D52B82"/>
    <w:rPr>
      <w:rFonts w:ascii="Arial" w:hAnsi="Arial" w:cs="Arial"/>
      <w:color w:val="auto"/>
      <w:sz w:val="20"/>
      <w:szCs w:val="20"/>
    </w:rPr>
  </w:style>
  <w:style w:type="character" w:customStyle="1" w:styleId="EmailStyle487">
    <w:name w:val="EmailStyle487"/>
    <w:qFormat/>
    <w:rsid w:val="00D52B82"/>
    <w:rPr>
      <w:rFonts w:ascii="Arial" w:hAnsi="Arial" w:cs="Arial"/>
      <w:color w:val="auto"/>
      <w:sz w:val="20"/>
      <w:szCs w:val="20"/>
    </w:rPr>
  </w:style>
  <w:style w:type="character" w:customStyle="1" w:styleId="EmailStyle488">
    <w:name w:val="EmailStyle488"/>
    <w:qFormat/>
    <w:rsid w:val="00D52B82"/>
    <w:rPr>
      <w:rFonts w:ascii="Arial" w:hAnsi="Arial" w:cs="Arial"/>
      <w:color w:val="auto"/>
      <w:sz w:val="20"/>
      <w:szCs w:val="20"/>
    </w:rPr>
  </w:style>
  <w:style w:type="character" w:customStyle="1" w:styleId="EmailStyle489">
    <w:name w:val="EmailStyle489"/>
    <w:qFormat/>
    <w:rsid w:val="00D52B82"/>
    <w:rPr>
      <w:rFonts w:ascii="Arial" w:hAnsi="Arial" w:cs="Arial"/>
      <w:color w:val="auto"/>
      <w:sz w:val="20"/>
      <w:szCs w:val="20"/>
    </w:rPr>
  </w:style>
  <w:style w:type="character" w:customStyle="1" w:styleId="EmailStyle490">
    <w:name w:val="EmailStyle490"/>
    <w:qFormat/>
    <w:rsid w:val="00D52B82"/>
    <w:rPr>
      <w:rFonts w:ascii="Arial" w:hAnsi="Arial" w:cs="Arial"/>
      <w:color w:val="auto"/>
      <w:sz w:val="20"/>
      <w:szCs w:val="20"/>
    </w:rPr>
  </w:style>
  <w:style w:type="character" w:customStyle="1" w:styleId="EmailStyle491">
    <w:name w:val="EmailStyle491"/>
    <w:qFormat/>
    <w:rsid w:val="00D52B82"/>
    <w:rPr>
      <w:rFonts w:ascii="Arial" w:hAnsi="Arial" w:cs="Arial"/>
      <w:color w:val="auto"/>
      <w:sz w:val="20"/>
      <w:szCs w:val="20"/>
    </w:rPr>
  </w:style>
  <w:style w:type="character" w:customStyle="1" w:styleId="EmailStyle492">
    <w:name w:val="EmailStyle492"/>
    <w:qFormat/>
    <w:rsid w:val="00D52B82"/>
    <w:rPr>
      <w:rFonts w:ascii="Arial" w:hAnsi="Arial" w:cs="Arial"/>
      <w:color w:val="auto"/>
      <w:sz w:val="20"/>
      <w:szCs w:val="20"/>
    </w:rPr>
  </w:style>
  <w:style w:type="character" w:customStyle="1" w:styleId="EmailStyle493">
    <w:name w:val="EmailStyle493"/>
    <w:qFormat/>
    <w:rsid w:val="00D52B82"/>
    <w:rPr>
      <w:rFonts w:ascii="Arial" w:hAnsi="Arial" w:cs="Arial"/>
      <w:color w:val="auto"/>
      <w:sz w:val="20"/>
      <w:szCs w:val="20"/>
    </w:rPr>
  </w:style>
  <w:style w:type="character" w:customStyle="1" w:styleId="EmailStyle494">
    <w:name w:val="EmailStyle494"/>
    <w:qFormat/>
    <w:rsid w:val="00D52B82"/>
    <w:rPr>
      <w:rFonts w:ascii="Arial" w:hAnsi="Arial" w:cs="Arial"/>
      <w:color w:val="auto"/>
      <w:sz w:val="20"/>
      <w:szCs w:val="20"/>
    </w:rPr>
  </w:style>
  <w:style w:type="character" w:customStyle="1" w:styleId="EmailStyle495">
    <w:name w:val="EmailStyle495"/>
    <w:qFormat/>
    <w:rsid w:val="00D52B82"/>
    <w:rPr>
      <w:rFonts w:ascii="Arial" w:hAnsi="Arial" w:cs="Arial"/>
      <w:color w:val="auto"/>
      <w:sz w:val="20"/>
      <w:szCs w:val="20"/>
    </w:rPr>
  </w:style>
  <w:style w:type="character" w:customStyle="1" w:styleId="EmailStyle496">
    <w:name w:val="EmailStyle496"/>
    <w:qFormat/>
    <w:rsid w:val="00D52B82"/>
    <w:rPr>
      <w:rFonts w:ascii="Arial" w:hAnsi="Arial" w:cs="Arial"/>
      <w:color w:val="auto"/>
      <w:sz w:val="20"/>
      <w:szCs w:val="20"/>
    </w:rPr>
  </w:style>
  <w:style w:type="character" w:customStyle="1" w:styleId="EmailStyle497">
    <w:name w:val="EmailStyle497"/>
    <w:qFormat/>
    <w:rsid w:val="00D52B82"/>
    <w:rPr>
      <w:rFonts w:ascii="Arial" w:hAnsi="Arial" w:cs="Arial"/>
      <w:color w:val="auto"/>
      <w:sz w:val="20"/>
      <w:szCs w:val="20"/>
    </w:rPr>
  </w:style>
  <w:style w:type="character" w:customStyle="1" w:styleId="EmailStyle498">
    <w:name w:val="EmailStyle498"/>
    <w:qFormat/>
    <w:rsid w:val="00D52B82"/>
    <w:rPr>
      <w:rFonts w:ascii="Arial" w:hAnsi="Arial" w:cs="Arial"/>
      <w:color w:val="auto"/>
      <w:sz w:val="20"/>
      <w:szCs w:val="20"/>
    </w:rPr>
  </w:style>
  <w:style w:type="character" w:customStyle="1" w:styleId="EmailStyle499">
    <w:name w:val="EmailStyle499"/>
    <w:qFormat/>
    <w:rsid w:val="00D52B82"/>
    <w:rPr>
      <w:rFonts w:ascii="Arial" w:hAnsi="Arial" w:cs="Arial"/>
      <w:color w:val="auto"/>
      <w:sz w:val="20"/>
      <w:szCs w:val="20"/>
    </w:rPr>
  </w:style>
  <w:style w:type="character" w:customStyle="1" w:styleId="EmailStyle500">
    <w:name w:val="EmailStyle500"/>
    <w:qFormat/>
    <w:rsid w:val="00D52B82"/>
    <w:rPr>
      <w:rFonts w:ascii="Arial" w:hAnsi="Arial" w:cs="Arial"/>
      <w:color w:val="auto"/>
      <w:sz w:val="20"/>
      <w:szCs w:val="20"/>
    </w:rPr>
  </w:style>
  <w:style w:type="character" w:customStyle="1" w:styleId="EmailStyle501">
    <w:name w:val="EmailStyle501"/>
    <w:qFormat/>
    <w:rsid w:val="00D52B82"/>
    <w:rPr>
      <w:rFonts w:ascii="Arial" w:hAnsi="Arial" w:cs="Arial"/>
      <w:color w:val="auto"/>
      <w:sz w:val="20"/>
      <w:szCs w:val="20"/>
    </w:rPr>
  </w:style>
  <w:style w:type="character" w:customStyle="1" w:styleId="EmailStyle502">
    <w:name w:val="EmailStyle502"/>
    <w:qFormat/>
    <w:rsid w:val="00D52B82"/>
    <w:rPr>
      <w:rFonts w:ascii="Arial" w:hAnsi="Arial" w:cs="Arial"/>
      <w:color w:val="auto"/>
      <w:sz w:val="20"/>
      <w:szCs w:val="20"/>
    </w:rPr>
  </w:style>
  <w:style w:type="character" w:customStyle="1" w:styleId="EmailStyle503">
    <w:name w:val="EmailStyle503"/>
    <w:qFormat/>
    <w:rsid w:val="00D52B82"/>
    <w:rPr>
      <w:rFonts w:ascii="Arial" w:hAnsi="Arial" w:cs="Arial"/>
      <w:color w:val="auto"/>
      <w:sz w:val="20"/>
      <w:szCs w:val="20"/>
    </w:rPr>
  </w:style>
  <w:style w:type="character" w:customStyle="1" w:styleId="EmailStyle504">
    <w:name w:val="EmailStyle504"/>
    <w:qFormat/>
    <w:rsid w:val="00D52B82"/>
    <w:rPr>
      <w:rFonts w:ascii="Arial" w:hAnsi="Arial" w:cs="Arial"/>
      <w:color w:val="auto"/>
      <w:sz w:val="20"/>
      <w:szCs w:val="20"/>
    </w:rPr>
  </w:style>
  <w:style w:type="character" w:customStyle="1" w:styleId="EmailStyle505">
    <w:name w:val="EmailStyle505"/>
    <w:qFormat/>
    <w:rsid w:val="00D52B82"/>
    <w:rPr>
      <w:rFonts w:ascii="Arial" w:hAnsi="Arial" w:cs="Arial"/>
      <w:color w:val="auto"/>
      <w:sz w:val="20"/>
      <w:szCs w:val="20"/>
    </w:rPr>
  </w:style>
  <w:style w:type="character" w:customStyle="1" w:styleId="EmailStyle506">
    <w:name w:val="EmailStyle506"/>
    <w:qFormat/>
    <w:rsid w:val="00D52B82"/>
    <w:rPr>
      <w:rFonts w:ascii="Arial" w:hAnsi="Arial" w:cs="Arial"/>
      <w:color w:val="auto"/>
      <w:sz w:val="20"/>
      <w:szCs w:val="20"/>
    </w:rPr>
  </w:style>
  <w:style w:type="character" w:customStyle="1" w:styleId="EmailStyle507">
    <w:name w:val="EmailStyle507"/>
    <w:qFormat/>
    <w:rsid w:val="00D52B82"/>
    <w:rPr>
      <w:rFonts w:ascii="Arial" w:hAnsi="Arial" w:cs="Arial"/>
      <w:color w:val="auto"/>
      <w:sz w:val="20"/>
      <w:szCs w:val="20"/>
    </w:rPr>
  </w:style>
  <w:style w:type="character" w:customStyle="1" w:styleId="EmailStyle508">
    <w:name w:val="EmailStyle508"/>
    <w:qFormat/>
    <w:rsid w:val="00D52B82"/>
    <w:rPr>
      <w:rFonts w:ascii="Arial" w:hAnsi="Arial" w:cs="Arial"/>
      <w:color w:val="auto"/>
      <w:sz w:val="20"/>
      <w:szCs w:val="20"/>
    </w:rPr>
  </w:style>
  <w:style w:type="character" w:customStyle="1" w:styleId="EmailStyle509">
    <w:name w:val="EmailStyle509"/>
    <w:qFormat/>
    <w:rsid w:val="00D52B82"/>
    <w:rPr>
      <w:rFonts w:ascii="Arial" w:hAnsi="Arial" w:cs="Arial"/>
      <w:color w:val="auto"/>
      <w:sz w:val="20"/>
      <w:szCs w:val="20"/>
    </w:rPr>
  </w:style>
  <w:style w:type="character" w:customStyle="1" w:styleId="EmailStyle510">
    <w:name w:val="EmailStyle510"/>
    <w:qFormat/>
    <w:rsid w:val="00D52B82"/>
    <w:rPr>
      <w:rFonts w:ascii="Arial" w:hAnsi="Arial" w:cs="Arial"/>
      <w:color w:val="auto"/>
      <w:sz w:val="20"/>
      <w:szCs w:val="20"/>
    </w:rPr>
  </w:style>
  <w:style w:type="character" w:customStyle="1" w:styleId="EmailStyle511">
    <w:name w:val="EmailStyle511"/>
    <w:qFormat/>
    <w:rsid w:val="00D52B82"/>
    <w:rPr>
      <w:rFonts w:ascii="Arial" w:hAnsi="Arial" w:cs="Arial"/>
      <w:color w:val="auto"/>
      <w:sz w:val="20"/>
      <w:szCs w:val="20"/>
    </w:rPr>
  </w:style>
  <w:style w:type="character" w:customStyle="1" w:styleId="EmailStyle512">
    <w:name w:val="EmailStyle512"/>
    <w:qFormat/>
    <w:rsid w:val="00D52B82"/>
    <w:rPr>
      <w:rFonts w:ascii="Arial" w:hAnsi="Arial" w:cs="Arial"/>
      <w:color w:val="auto"/>
      <w:sz w:val="20"/>
      <w:szCs w:val="20"/>
    </w:rPr>
  </w:style>
  <w:style w:type="character" w:customStyle="1" w:styleId="EmailStyle513">
    <w:name w:val="EmailStyle513"/>
    <w:qFormat/>
    <w:rsid w:val="00D52B82"/>
    <w:rPr>
      <w:rFonts w:ascii="Arial" w:hAnsi="Arial" w:cs="Arial"/>
      <w:color w:val="auto"/>
      <w:sz w:val="20"/>
      <w:szCs w:val="20"/>
    </w:rPr>
  </w:style>
  <w:style w:type="character" w:customStyle="1" w:styleId="EmailStyle514">
    <w:name w:val="EmailStyle514"/>
    <w:qFormat/>
    <w:rsid w:val="00D52B82"/>
    <w:rPr>
      <w:rFonts w:ascii="Arial" w:hAnsi="Arial" w:cs="Arial"/>
      <w:color w:val="auto"/>
      <w:sz w:val="20"/>
      <w:szCs w:val="20"/>
    </w:rPr>
  </w:style>
  <w:style w:type="character" w:customStyle="1" w:styleId="EmailStyle515">
    <w:name w:val="EmailStyle515"/>
    <w:qFormat/>
    <w:rsid w:val="00D52B82"/>
    <w:rPr>
      <w:rFonts w:ascii="Arial" w:hAnsi="Arial" w:cs="Arial"/>
      <w:color w:val="auto"/>
      <w:sz w:val="20"/>
      <w:szCs w:val="20"/>
    </w:rPr>
  </w:style>
  <w:style w:type="character" w:customStyle="1" w:styleId="EmailStyle516">
    <w:name w:val="EmailStyle516"/>
    <w:qFormat/>
    <w:rsid w:val="00D52B82"/>
    <w:rPr>
      <w:rFonts w:ascii="Arial" w:hAnsi="Arial" w:cs="Arial"/>
      <w:color w:val="auto"/>
      <w:sz w:val="20"/>
      <w:szCs w:val="20"/>
    </w:rPr>
  </w:style>
  <w:style w:type="character" w:customStyle="1" w:styleId="EmailStyle517">
    <w:name w:val="EmailStyle517"/>
    <w:qFormat/>
    <w:rsid w:val="00D52B82"/>
    <w:rPr>
      <w:rFonts w:ascii="Arial" w:hAnsi="Arial" w:cs="Arial"/>
      <w:color w:val="auto"/>
      <w:sz w:val="20"/>
      <w:szCs w:val="20"/>
    </w:rPr>
  </w:style>
  <w:style w:type="character" w:customStyle="1" w:styleId="EmailStyle518">
    <w:name w:val="EmailStyle518"/>
    <w:qFormat/>
    <w:rsid w:val="00D52B82"/>
    <w:rPr>
      <w:rFonts w:ascii="Arial" w:hAnsi="Arial" w:cs="Arial"/>
      <w:color w:val="auto"/>
      <w:sz w:val="20"/>
      <w:szCs w:val="20"/>
    </w:rPr>
  </w:style>
  <w:style w:type="character" w:customStyle="1" w:styleId="EmailStyle519">
    <w:name w:val="EmailStyle519"/>
    <w:qFormat/>
    <w:rsid w:val="00D52B82"/>
    <w:rPr>
      <w:rFonts w:ascii="Arial" w:hAnsi="Arial" w:cs="Arial"/>
      <w:color w:val="auto"/>
      <w:sz w:val="20"/>
      <w:szCs w:val="20"/>
    </w:rPr>
  </w:style>
  <w:style w:type="character" w:customStyle="1" w:styleId="EmailStyle520">
    <w:name w:val="EmailStyle520"/>
    <w:qFormat/>
    <w:rsid w:val="00D52B82"/>
    <w:rPr>
      <w:rFonts w:ascii="Arial" w:hAnsi="Arial" w:cs="Arial"/>
      <w:color w:val="auto"/>
      <w:sz w:val="20"/>
      <w:szCs w:val="20"/>
    </w:rPr>
  </w:style>
  <w:style w:type="character" w:customStyle="1" w:styleId="EmailStyle521">
    <w:name w:val="EmailStyle521"/>
    <w:qFormat/>
    <w:rsid w:val="00D52B82"/>
    <w:rPr>
      <w:rFonts w:ascii="Arial" w:hAnsi="Arial" w:cs="Arial"/>
      <w:color w:val="auto"/>
      <w:sz w:val="20"/>
      <w:szCs w:val="20"/>
    </w:rPr>
  </w:style>
  <w:style w:type="character" w:customStyle="1" w:styleId="EmailStyle522">
    <w:name w:val="EmailStyle522"/>
    <w:qFormat/>
    <w:rsid w:val="00D52B82"/>
    <w:rPr>
      <w:rFonts w:ascii="Arial" w:hAnsi="Arial" w:cs="Arial"/>
      <w:color w:val="auto"/>
      <w:sz w:val="20"/>
      <w:szCs w:val="20"/>
    </w:rPr>
  </w:style>
  <w:style w:type="character" w:customStyle="1" w:styleId="EmailStyle523">
    <w:name w:val="EmailStyle523"/>
    <w:qFormat/>
    <w:rsid w:val="00D52B82"/>
    <w:rPr>
      <w:rFonts w:ascii="Arial" w:hAnsi="Arial" w:cs="Arial"/>
      <w:color w:val="auto"/>
      <w:sz w:val="20"/>
      <w:szCs w:val="20"/>
    </w:rPr>
  </w:style>
  <w:style w:type="character" w:customStyle="1" w:styleId="EmailStyle524">
    <w:name w:val="EmailStyle524"/>
    <w:qFormat/>
    <w:rsid w:val="00D52B82"/>
    <w:rPr>
      <w:rFonts w:ascii="Arial" w:hAnsi="Arial" w:cs="Arial"/>
      <w:color w:val="auto"/>
      <w:sz w:val="20"/>
      <w:szCs w:val="20"/>
    </w:rPr>
  </w:style>
  <w:style w:type="character" w:customStyle="1" w:styleId="EmailStyle5251">
    <w:name w:val="EmailStyle5251"/>
    <w:qFormat/>
    <w:rsid w:val="00D52B82"/>
    <w:rPr>
      <w:rFonts w:ascii="Arial" w:hAnsi="Arial" w:cs="Arial"/>
      <w:color w:val="auto"/>
      <w:sz w:val="20"/>
      <w:szCs w:val="20"/>
    </w:rPr>
  </w:style>
  <w:style w:type="character" w:customStyle="1" w:styleId="EmailStyle5261">
    <w:name w:val="EmailStyle5261"/>
    <w:qFormat/>
    <w:rsid w:val="00D52B82"/>
    <w:rPr>
      <w:rFonts w:ascii="Arial" w:hAnsi="Arial" w:cs="Arial"/>
      <w:color w:val="auto"/>
      <w:sz w:val="20"/>
      <w:szCs w:val="20"/>
    </w:rPr>
  </w:style>
  <w:style w:type="character" w:customStyle="1" w:styleId="EmailStyle5271">
    <w:name w:val="EmailStyle5271"/>
    <w:qFormat/>
    <w:rsid w:val="00D52B82"/>
    <w:rPr>
      <w:rFonts w:ascii="Arial" w:hAnsi="Arial" w:cs="Arial"/>
      <w:color w:val="auto"/>
      <w:sz w:val="20"/>
      <w:szCs w:val="20"/>
    </w:rPr>
  </w:style>
  <w:style w:type="character" w:customStyle="1" w:styleId="EmailStyle5281">
    <w:name w:val="EmailStyle5281"/>
    <w:qFormat/>
    <w:rsid w:val="00D52B82"/>
    <w:rPr>
      <w:rFonts w:ascii="Arial" w:hAnsi="Arial" w:cs="Arial"/>
      <w:color w:val="auto"/>
      <w:sz w:val="20"/>
      <w:szCs w:val="20"/>
    </w:rPr>
  </w:style>
  <w:style w:type="character" w:customStyle="1" w:styleId="EmailStyle5291">
    <w:name w:val="EmailStyle5291"/>
    <w:qFormat/>
    <w:rsid w:val="00D52B82"/>
    <w:rPr>
      <w:rFonts w:ascii="Arial" w:hAnsi="Arial" w:cs="Arial"/>
      <w:color w:val="auto"/>
      <w:sz w:val="20"/>
      <w:szCs w:val="20"/>
    </w:rPr>
  </w:style>
  <w:style w:type="character" w:customStyle="1" w:styleId="EmailStyle5301">
    <w:name w:val="EmailStyle5301"/>
    <w:qFormat/>
    <w:rsid w:val="00D52B82"/>
    <w:rPr>
      <w:rFonts w:ascii="Arial" w:hAnsi="Arial" w:cs="Arial"/>
      <w:color w:val="auto"/>
      <w:sz w:val="20"/>
      <w:szCs w:val="20"/>
    </w:rPr>
  </w:style>
  <w:style w:type="character" w:customStyle="1" w:styleId="EmailStyle5311">
    <w:name w:val="EmailStyle5311"/>
    <w:qFormat/>
    <w:rsid w:val="00D52B82"/>
    <w:rPr>
      <w:rFonts w:ascii="Arial" w:hAnsi="Arial" w:cs="Arial"/>
      <w:color w:val="auto"/>
      <w:sz w:val="20"/>
      <w:szCs w:val="20"/>
    </w:rPr>
  </w:style>
  <w:style w:type="character" w:customStyle="1" w:styleId="EmailStyle5321">
    <w:name w:val="EmailStyle5321"/>
    <w:qFormat/>
    <w:rsid w:val="00D52B82"/>
    <w:rPr>
      <w:rFonts w:ascii="Arial" w:hAnsi="Arial" w:cs="Arial"/>
      <w:color w:val="auto"/>
      <w:sz w:val="20"/>
      <w:szCs w:val="20"/>
    </w:rPr>
  </w:style>
  <w:style w:type="character" w:customStyle="1" w:styleId="EmailStyle5331">
    <w:name w:val="EmailStyle5331"/>
    <w:qFormat/>
    <w:rsid w:val="00D52B82"/>
    <w:rPr>
      <w:rFonts w:ascii="Arial" w:hAnsi="Arial" w:cs="Arial"/>
      <w:color w:val="auto"/>
      <w:sz w:val="20"/>
      <w:szCs w:val="20"/>
    </w:rPr>
  </w:style>
  <w:style w:type="character" w:customStyle="1" w:styleId="EmailStyle5341">
    <w:name w:val="EmailStyle5341"/>
    <w:qFormat/>
    <w:rsid w:val="00D52B82"/>
    <w:rPr>
      <w:rFonts w:ascii="Arial" w:hAnsi="Arial" w:cs="Arial"/>
      <w:color w:val="auto"/>
      <w:sz w:val="20"/>
      <w:szCs w:val="20"/>
    </w:rPr>
  </w:style>
  <w:style w:type="character" w:customStyle="1" w:styleId="EmailStyle5351">
    <w:name w:val="EmailStyle5351"/>
    <w:qFormat/>
    <w:rsid w:val="00D52B82"/>
    <w:rPr>
      <w:rFonts w:ascii="Arial" w:hAnsi="Arial" w:cs="Arial"/>
      <w:color w:val="auto"/>
      <w:sz w:val="20"/>
      <w:szCs w:val="20"/>
    </w:rPr>
  </w:style>
  <w:style w:type="character" w:customStyle="1" w:styleId="EmailStyle5361">
    <w:name w:val="EmailStyle5361"/>
    <w:qFormat/>
    <w:rsid w:val="00D52B82"/>
    <w:rPr>
      <w:rFonts w:ascii="Arial" w:hAnsi="Arial" w:cs="Arial"/>
      <w:color w:val="auto"/>
      <w:sz w:val="20"/>
      <w:szCs w:val="20"/>
    </w:rPr>
  </w:style>
  <w:style w:type="character" w:customStyle="1" w:styleId="EmailStyle5371">
    <w:name w:val="EmailStyle5371"/>
    <w:qFormat/>
    <w:rsid w:val="00D52B82"/>
    <w:rPr>
      <w:rFonts w:ascii="Arial" w:hAnsi="Arial" w:cs="Arial"/>
      <w:color w:val="auto"/>
      <w:sz w:val="20"/>
      <w:szCs w:val="20"/>
    </w:rPr>
  </w:style>
  <w:style w:type="character" w:customStyle="1" w:styleId="EmailStyle5381">
    <w:name w:val="EmailStyle5381"/>
    <w:qFormat/>
    <w:rsid w:val="00D52B82"/>
    <w:rPr>
      <w:rFonts w:ascii="Arial" w:hAnsi="Arial" w:cs="Arial"/>
      <w:color w:val="auto"/>
      <w:sz w:val="20"/>
      <w:szCs w:val="20"/>
    </w:rPr>
  </w:style>
  <w:style w:type="character" w:customStyle="1" w:styleId="EmailStyle5391">
    <w:name w:val="EmailStyle5391"/>
    <w:qFormat/>
    <w:rsid w:val="00D52B82"/>
    <w:rPr>
      <w:rFonts w:ascii="Arial" w:hAnsi="Arial" w:cs="Arial"/>
      <w:color w:val="auto"/>
      <w:sz w:val="20"/>
      <w:szCs w:val="20"/>
    </w:rPr>
  </w:style>
  <w:style w:type="character" w:customStyle="1" w:styleId="EmailStyle5401">
    <w:name w:val="EmailStyle5401"/>
    <w:qFormat/>
    <w:rsid w:val="00D52B82"/>
    <w:rPr>
      <w:rFonts w:ascii="Arial" w:hAnsi="Arial" w:cs="Arial"/>
      <w:color w:val="auto"/>
      <w:sz w:val="20"/>
      <w:szCs w:val="20"/>
    </w:rPr>
  </w:style>
  <w:style w:type="character" w:customStyle="1" w:styleId="EmailStyle5411">
    <w:name w:val="EmailStyle5411"/>
    <w:qFormat/>
    <w:rsid w:val="00D52B82"/>
    <w:rPr>
      <w:rFonts w:ascii="Arial" w:hAnsi="Arial" w:cs="Arial"/>
      <w:color w:val="auto"/>
      <w:sz w:val="20"/>
      <w:szCs w:val="20"/>
    </w:rPr>
  </w:style>
  <w:style w:type="character" w:customStyle="1" w:styleId="EmailStyle5421">
    <w:name w:val="EmailStyle5421"/>
    <w:qFormat/>
    <w:rsid w:val="00D52B82"/>
    <w:rPr>
      <w:rFonts w:ascii="Arial" w:hAnsi="Arial" w:cs="Arial"/>
      <w:color w:val="auto"/>
      <w:sz w:val="20"/>
      <w:szCs w:val="20"/>
    </w:rPr>
  </w:style>
  <w:style w:type="character" w:customStyle="1" w:styleId="EmailStyle5431">
    <w:name w:val="EmailStyle5431"/>
    <w:qFormat/>
    <w:rsid w:val="00D52B82"/>
    <w:rPr>
      <w:rFonts w:ascii="Arial" w:hAnsi="Arial" w:cs="Arial"/>
      <w:color w:val="auto"/>
      <w:sz w:val="20"/>
      <w:szCs w:val="20"/>
    </w:rPr>
  </w:style>
  <w:style w:type="character" w:customStyle="1" w:styleId="EmailStyle5441">
    <w:name w:val="EmailStyle5441"/>
    <w:qFormat/>
    <w:rsid w:val="00D52B82"/>
    <w:rPr>
      <w:rFonts w:ascii="Arial" w:hAnsi="Arial" w:cs="Arial"/>
      <w:color w:val="auto"/>
      <w:sz w:val="20"/>
      <w:szCs w:val="20"/>
    </w:rPr>
  </w:style>
  <w:style w:type="character" w:customStyle="1" w:styleId="EmailStyle5451">
    <w:name w:val="EmailStyle5451"/>
    <w:qFormat/>
    <w:rsid w:val="00D52B82"/>
    <w:rPr>
      <w:rFonts w:ascii="Arial" w:hAnsi="Arial" w:cs="Arial"/>
      <w:color w:val="auto"/>
      <w:sz w:val="20"/>
      <w:szCs w:val="20"/>
    </w:rPr>
  </w:style>
  <w:style w:type="character" w:customStyle="1" w:styleId="EmailStyle5461">
    <w:name w:val="EmailStyle5461"/>
    <w:qFormat/>
    <w:rsid w:val="00D52B82"/>
    <w:rPr>
      <w:rFonts w:ascii="Arial" w:hAnsi="Arial" w:cs="Arial"/>
      <w:color w:val="auto"/>
      <w:sz w:val="20"/>
      <w:szCs w:val="20"/>
    </w:rPr>
  </w:style>
  <w:style w:type="character" w:customStyle="1" w:styleId="EmailStyle5471">
    <w:name w:val="EmailStyle5471"/>
    <w:qFormat/>
    <w:rsid w:val="00D52B82"/>
    <w:rPr>
      <w:rFonts w:ascii="Arial" w:hAnsi="Arial" w:cs="Arial"/>
      <w:color w:val="auto"/>
      <w:sz w:val="20"/>
      <w:szCs w:val="20"/>
    </w:rPr>
  </w:style>
  <w:style w:type="character" w:customStyle="1" w:styleId="EmailStyle5481">
    <w:name w:val="EmailStyle5481"/>
    <w:qFormat/>
    <w:rsid w:val="00D52B82"/>
    <w:rPr>
      <w:rFonts w:ascii="Arial" w:hAnsi="Arial" w:cs="Arial"/>
      <w:color w:val="auto"/>
      <w:sz w:val="20"/>
      <w:szCs w:val="20"/>
    </w:rPr>
  </w:style>
  <w:style w:type="character" w:customStyle="1" w:styleId="EmailStyle5491">
    <w:name w:val="EmailStyle5491"/>
    <w:qFormat/>
    <w:rsid w:val="00D52B82"/>
    <w:rPr>
      <w:rFonts w:ascii="Arial" w:hAnsi="Arial" w:cs="Arial"/>
      <w:color w:val="auto"/>
      <w:sz w:val="20"/>
      <w:szCs w:val="20"/>
    </w:rPr>
  </w:style>
  <w:style w:type="character" w:customStyle="1" w:styleId="EmailStyle5501">
    <w:name w:val="EmailStyle5501"/>
    <w:qFormat/>
    <w:rsid w:val="00D52B82"/>
    <w:rPr>
      <w:rFonts w:ascii="Arial" w:hAnsi="Arial" w:cs="Arial"/>
      <w:color w:val="auto"/>
      <w:sz w:val="20"/>
      <w:szCs w:val="20"/>
    </w:rPr>
  </w:style>
  <w:style w:type="character" w:customStyle="1" w:styleId="EmailStyle5511">
    <w:name w:val="EmailStyle5511"/>
    <w:qFormat/>
    <w:rsid w:val="00D52B82"/>
    <w:rPr>
      <w:rFonts w:ascii="Arial" w:hAnsi="Arial" w:cs="Arial"/>
      <w:color w:val="auto"/>
      <w:sz w:val="20"/>
      <w:szCs w:val="20"/>
    </w:rPr>
  </w:style>
  <w:style w:type="character" w:customStyle="1" w:styleId="EmailStyle5521">
    <w:name w:val="EmailStyle5521"/>
    <w:qFormat/>
    <w:rsid w:val="00D52B82"/>
    <w:rPr>
      <w:rFonts w:ascii="Arial" w:hAnsi="Arial" w:cs="Arial"/>
      <w:color w:val="auto"/>
      <w:sz w:val="20"/>
      <w:szCs w:val="20"/>
    </w:rPr>
  </w:style>
  <w:style w:type="character" w:customStyle="1" w:styleId="EmailStyle5531">
    <w:name w:val="EmailStyle5531"/>
    <w:qFormat/>
    <w:rsid w:val="00D52B82"/>
    <w:rPr>
      <w:rFonts w:ascii="Arial" w:hAnsi="Arial" w:cs="Arial"/>
      <w:color w:val="auto"/>
      <w:sz w:val="20"/>
      <w:szCs w:val="20"/>
    </w:rPr>
  </w:style>
  <w:style w:type="character" w:customStyle="1" w:styleId="EmailStyle5541">
    <w:name w:val="EmailStyle5541"/>
    <w:qFormat/>
    <w:rsid w:val="00D52B82"/>
    <w:rPr>
      <w:rFonts w:ascii="Arial" w:hAnsi="Arial" w:cs="Arial"/>
      <w:color w:val="auto"/>
      <w:sz w:val="20"/>
      <w:szCs w:val="20"/>
    </w:rPr>
  </w:style>
  <w:style w:type="character" w:customStyle="1" w:styleId="EmailStyle5551">
    <w:name w:val="EmailStyle5551"/>
    <w:qFormat/>
    <w:rsid w:val="00D52B82"/>
    <w:rPr>
      <w:rFonts w:ascii="Arial" w:hAnsi="Arial" w:cs="Arial"/>
      <w:color w:val="auto"/>
      <w:sz w:val="20"/>
      <w:szCs w:val="20"/>
    </w:rPr>
  </w:style>
  <w:style w:type="character" w:customStyle="1" w:styleId="EmailStyle5561">
    <w:name w:val="EmailStyle5561"/>
    <w:qFormat/>
    <w:rsid w:val="00D52B82"/>
    <w:rPr>
      <w:rFonts w:ascii="Arial" w:hAnsi="Arial" w:cs="Arial"/>
      <w:color w:val="auto"/>
      <w:sz w:val="20"/>
      <w:szCs w:val="20"/>
    </w:rPr>
  </w:style>
  <w:style w:type="character" w:customStyle="1" w:styleId="EmailStyle5571">
    <w:name w:val="EmailStyle5571"/>
    <w:qFormat/>
    <w:rsid w:val="00D52B82"/>
    <w:rPr>
      <w:rFonts w:ascii="Arial" w:hAnsi="Arial" w:cs="Arial"/>
      <w:color w:val="auto"/>
      <w:sz w:val="20"/>
      <w:szCs w:val="20"/>
    </w:rPr>
  </w:style>
  <w:style w:type="character" w:customStyle="1" w:styleId="EmailStyle5581">
    <w:name w:val="EmailStyle5581"/>
    <w:qFormat/>
    <w:rsid w:val="00D52B82"/>
    <w:rPr>
      <w:rFonts w:ascii="Arial" w:hAnsi="Arial" w:cs="Arial"/>
      <w:color w:val="auto"/>
      <w:sz w:val="20"/>
      <w:szCs w:val="20"/>
    </w:rPr>
  </w:style>
  <w:style w:type="character" w:customStyle="1" w:styleId="EmailStyle5591">
    <w:name w:val="EmailStyle5591"/>
    <w:qFormat/>
    <w:rsid w:val="00D52B82"/>
    <w:rPr>
      <w:rFonts w:ascii="Arial" w:hAnsi="Arial" w:cs="Arial"/>
      <w:color w:val="auto"/>
      <w:sz w:val="20"/>
      <w:szCs w:val="20"/>
    </w:rPr>
  </w:style>
  <w:style w:type="character" w:customStyle="1" w:styleId="EmailStyle5601">
    <w:name w:val="EmailStyle5601"/>
    <w:qFormat/>
    <w:rsid w:val="00D52B82"/>
    <w:rPr>
      <w:rFonts w:ascii="Arial" w:hAnsi="Arial" w:cs="Arial"/>
      <w:color w:val="auto"/>
      <w:sz w:val="20"/>
      <w:szCs w:val="20"/>
    </w:rPr>
  </w:style>
  <w:style w:type="character" w:customStyle="1" w:styleId="EmailStyle5611">
    <w:name w:val="EmailStyle5611"/>
    <w:qFormat/>
    <w:rsid w:val="00D52B82"/>
    <w:rPr>
      <w:rFonts w:ascii="Arial" w:hAnsi="Arial" w:cs="Arial"/>
      <w:color w:val="auto"/>
      <w:sz w:val="20"/>
      <w:szCs w:val="20"/>
    </w:rPr>
  </w:style>
  <w:style w:type="character" w:customStyle="1" w:styleId="EmailStyle5621">
    <w:name w:val="EmailStyle5621"/>
    <w:qFormat/>
    <w:rsid w:val="00D52B82"/>
    <w:rPr>
      <w:rFonts w:ascii="Arial" w:hAnsi="Arial" w:cs="Arial"/>
      <w:color w:val="auto"/>
      <w:sz w:val="20"/>
      <w:szCs w:val="20"/>
    </w:rPr>
  </w:style>
  <w:style w:type="character" w:customStyle="1" w:styleId="EmailStyle5631">
    <w:name w:val="EmailStyle5631"/>
    <w:qFormat/>
    <w:rsid w:val="00D52B82"/>
    <w:rPr>
      <w:rFonts w:ascii="Arial" w:hAnsi="Arial" w:cs="Arial"/>
      <w:color w:val="auto"/>
      <w:sz w:val="20"/>
      <w:szCs w:val="20"/>
    </w:rPr>
  </w:style>
  <w:style w:type="character" w:customStyle="1" w:styleId="EmailStyle564">
    <w:name w:val="EmailStyle564"/>
    <w:qFormat/>
    <w:rsid w:val="00D52B82"/>
    <w:rPr>
      <w:rFonts w:ascii="Arial" w:hAnsi="Arial" w:cs="Arial"/>
      <w:color w:val="auto"/>
      <w:sz w:val="20"/>
      <w:szCs w:val="20"/>
    </w:rPr>
  </w:style>
  <w:style w:type="character" w:customStyle="1" w:styleId="EmailStyle565">
    <w:name w:val="EmailStyle565"/>
    <w:qFormat/>
    <w:rsid w:val="00D52B82"/>
    <w:rPr>
      <w:rFonts w:ascii="Arial" w:hAnsi="Arial" w:cs="Arial"/>
      <w:color w:val="auto"/>
      <w:sz w:val="20"/>
      <w:szCs w:val="20"/>
    </w:rPr>
  </w:style>
  <w:style w:type="character" w:customStyle="1" w:styleId="EmailStyle566">
    <w:name w:val="EmailStyle566"/>
    <w:qFormat/>
    <w:rsid w:val="00D52B82"/>
    <w:rPr>
      <w:rFonts w:ascii="Arial" w:hAnsi="Arial" w:cs="Arial"/>
      <w:color w:val="auto"/>
      <w:sz w:val="20"/>
      <w:szCs w:val="20"/>
    </w:rPr>
  </w:style>
  <w:style w:type="character" w:customStyle="1" w:styleId="EmailStyle567">
    <w:name w:val="EmailStyle567"/>
    <w:qFormat/>
    <w:rsid w:val="00D52B82"/>
    <w:rPr>
      <w:rFonts w:ascii="Arial" w:hAnsi="Arial" w:cs="Arial"/>
      <w:color w:val="auto"/>
      <w:sz w:val="20"/>
      <w:szCs w:val="20"/>
    </w:rPr>
  </w:style>
  <w:style w:type="character" w:customStyle="1" w:styleId="EmailStyle568">
    <w:name w:val="EmailStyle568"/>
    <w:qFormat/>
    <w:rsid w:val="00D52B82"/>
    <w:rPr>
      <w:rFonts w:ascii="Arial" w:hAnsi="Arial" w:cs="Arial"/>
      <w:color w:val="auto"/>
      <w:sz w:val="20"/>
      <w:szCs w:val="20"/>
    </w:rPr>
  </w:style>
  <w:style w:type="character" w:customStyle="1" w:styleId="EmailStyle569">
    <w:name w:val="EmailStyle569"/>
    <w:qFormat/>
    <w:rsid w:val="00D52B82"/>
    <w:rPr>
      <w:rFonts w:ascii="Arial" w:hAnsi="Arial" w:cs="Arial"/>
      <w:color w:val="auto"/>
      <w:sz w:val="20"/>
      <w:szCs w:val="20"/>
    </w:rPr>
  </w:style>
  <w:style w:type="character" w:customStyle="1" w:styleId="EmailStyle570">
    <w:name w:val="EmailStyle570"/>
    <w:qFormat/>
    <w:rsid w:val="00D52B82"/>
    <w:rPr>
      <w:rFonts w:ascii="Arial" w:hAnsi="Arial" w:cs="Arial"/>
      <w:color w:val="auto"/>
      <w:sz w:val="20"/>
      <w:szCs w:val="20"/>
    </w:rPr>
  </w:style>
  <w:style w:type="character" w:customStyle="1" w:styleId="EmailStyle571">
    <w:name w:val="EmailStyle571"/>
    <w:qFormat/>
    <w:rsid w:val="00D52B82"/>
    <w:rPr>
      <w:rFonts w:ascii="Arial" w:hAnsi="Arial" w:cs="Arial"/>
      <w:color w:val="auto"/>
      <w:sz w:val="20"/>
      <w:szCs w:val="20"/>
    </w:rPr>
  </w:style>
  <w:style w:type="character" w:customStyle="1" w:styleId="EmailStyle572">
    <w:name w:val="EmailStyle572"/>
    <w:qFormat/>
    <w:rsid w:val="00D52B82"/>
    <w:rPr>
      <w:rFonts w:ascii="Arial" w:hAnsi="Arial" w:cs="Arial"/>
      <w:color w:val="auto"/>
      <w:sz w:val="20"/>
      <w:szCs w:val="20"/>
    </w:rPr>
  </w:style>
  <w:style w:type="character" w:customStyle="1" w:styleId="EmailStyle573">
    <w:name w:val="EmailStyle573"/>
    <w:qFormat/>
    <w:rsid w:val="00D52B82"/>
    <w:rPr>
      <w:rFonts w:ascii="Arial" w:hAnsi="Arial" w:cs="Arial"/>
      <w:color w:val="auto"/>
      <w:sz w:val="20"/>
      <w:szCs w:val="20"/>
    </w:rPr>
  </w:style>
  <w:style w:type="character" w:customStyle="1" w:styleId="EmailStyle574">
    <w:name w:val="EmailStyle574"/>
    <w:qFormat/>
    <w:rsid w:val="00D52B82"/>
    <w:rPr>
      <w:rFonts w:ascii="Arial" w:hAnsi="Arial" w:cs="Arial"/>
      <w:color w:val="auto"/>
      <w:sz w:val="20"/>
      <w:szCs w:val="20"/>
    </w:rPr>
  </w:style>
  <w:style w:type="character" w:customStyle="1" w:styleId="EmailStyle575">
    <w:name w:val="EmailStyle575"/>
    <w:qFormat/>
    <w:rsid w:val="00D52B82"/>
    <w:rPr>
      <w:rFonts w:ascii="Arial" w:hAnsi="Arial" w:cs="Arial"/>
      <w:color w:val="auto"/>
      <w:sz w:val="20"/>
      <w:szCs w:val="20"/>
    </w:rPr>
  </w:style>
  <w:style w:type="character" w:customStyle="1" w:styleId="EmailStyle576">
    <w:name w:val="EmailStyle576"/>
    <w:qFormat/>
    <w:rsid w:val="00D52B82"/>
    <w:rPr>
      <w:rFonts w:ascii="Arial" w:hAnsi="Arial" w:cs="Arial"/>
      <w:color w:val="auto"/>
      <w:sz w:val="20"/>
      <w:szCs w:val="20"/>
    </w:rPr>
  </w:style>
  <w:style w:type="character" w:customStyle="1" w:styleId="EmailStyle577">
    <w:name w:val="EmailStyle577"/>
    <w:qFormat/>
    <w:rsid w:val="00D52B82"/>
    <w:rPr>
      <w:rFonts w:ascii="Arial" w:hAnsi="Arial" w:cs="Arial"/>
      <w:color w:val="auto"/>
      <w:sz w:val="20"/>
      <w:szCs w:val="20"/>
    </w:rPr>
  </w:style>
  <w:style w:type="character" w:customStyle="1" w:styleId="EmailStyle578">
    <w:name w:val="EmailStyle578"/>
    <w:qFormat/>
    <w:rsid w:val="00D52B82"/>
    <w:rPr>
      <w:rFonts w:ascii="Arial" w:hAnsi="Arial" w:cs="Arial"/>
      <w:color w:val="auto"/>
      <w:sz w:val="20"/>
      <w:szCs w:val="20"/>
    </w:rPr>
  </w:style>
  <w:style w:type="character" w:customStyle="1" w:styleId="EmailStyle579">
    <w:name w:val="EmailStyle579"/>
    <w:qFormat/>
    <w:rsid w:val="00D52B82"/>
    <w:rPr>
      <w:rFonts w:ascii="Arial" w:hAnsi="Arial" w:cs="Arial"/>
      <w:color w:val="auto"/>
      <w:sz w:val="20"/>
      <w:szCs w:val="20"/>
    </w:rPr>
  </w:style>
  <w:style w:type="character" w:customStyle="1" w:styleId="EmailStyle580">
    <w:name w:val="EmailStyle580"/>
    <w:qFormat/>
    <w:rsid w:val="00D52B82"/>
    <w:rPr>
      <w:rFonts w:ascii="Arial" w:hAnsi="Arial" w:cs="Arial"/>
      <w:color w:val="auto"/>
      <w:sz w:val="20"/>
      <w:szCs w:val="20"/>
    </w:rPr>
  </w:style>
  <w:style w:type="character" w:customStyle="1" w:styleId="EmailStyle581">
    <w:name w:val="EmailStyle581"/>
    <w:qFormat/>
    <w:rsid w:val="00D52B82"/>
    <w:rPr>
      <w:rFonts w:ascii="Arial" w:hAnsi="Arial" w:cs="Arial"/>
      <w:color w:val="auto"/>
      <w:sz w:val="20"/>
      <w:szCs w:val="20"/>
    </w:rPr>
  </w:style>
  <w:style w:type="character" w:customStyle="1" w:styleId="EmailStyle582">
    <w:name w:val="EmailStyle582"/>
    <w:qFormat/>
    <w:rsid w:val="00D52B82"/>
    <w:rPr>
      <w:rFonts w:ascii="Arial" w:hAnsi="Arial" w:cs="Arial"/>
      <w:color w:val="auto"/>
      <w:sz w:val="20"/>
      <w:szCs w:val="20"/>
    </w:rPr>
  </w:style>
  <w:style w:type="character" w:customStyle="1" w:styleId="EmailStyle583">
    <w:name w:val="EmailStyle583"/>
    <w:qFormat/>
    <w:rsid w:val="00D52B82"/>
    <w:rPr>
      <w:rFonts w:ascii="Arial" w:hAnsi="Arial" w:cs="Arial"/>
      <w:color w:val="auto"/>
      <w:sz w:val="20"/>
      <w:szCs w:val="20"/>
    </w:rPr>
  </w:style>
  <w:style w:type="character" w:customStyle="1" w:styleId="EmailStyle584">
    <w:name w:val="EmailStyle584"/>
    <w:qFormat/>
    <w:rsid w:val="00D52B82"/>
    <w:rPr>
      <w:rFonts w:ascii="Arial" w:hAnsi="Arial" w:cs="Arial"/>
      <w:color w:val="auto"/>
      <w:sz w:val="20"/>
      <w:szCs w:val="20"/>
    </w:rPr>
  </w:style>
  <w:style w:type="character" w:customStyle="1" w:styleId="EmailStyle585">
    <w:name w:val="EmailStyle585"/>
    <w:qFormat/>
    <w:rsid w:val="00D52B82"/>
    <w:rPr>
      <w:rFonts w:ascii="Arial" w:hAnsi="Arial" w:cs="Arial"/>
      <w:color w:val="auto"/>
      <w:sz w:val="20"/>
      <w:szCs w:val="20"/>
    </w:rPr>
  </w:style>
  <w:style w:type="character" w:customStyle="1" w:styleId="EmailStyle586">
    <w:name w:val="EmailStyle586"/>
    <w:qFormat/>
    <w:rsid w:val="00D52B82"/>
    <w:rPr>
      <w:rFonts w:ascii="Arial" w:hAnsi="Arial" w:cs="Arial"/>
      <w:color w:val="auto"/>
      <w:sz w:val="20"/>
      <w:szCs w:val="20"/>
    </w:rPr>
  </w:style>
  <w:style w:type="character" w:customStyle="1" w:styleId="EmailStyle587">
    <w:name w:val="EmailStyle587"/>
    <w:qFormat/>
    <w:rsid w:val="00D52B82"/>
    <w:rPr>
      <w:rFonts w:ascii="Arial" w:hAnsi="Arial" w:cs="Arial"/>
      <w:color w:val="auto"/>
      <w:sz w:val="20"/>
      <w:szCs w:val="20"/>
    </w:rPr>
  </w:style>
  <w:style w:type="character" w:customStyle="1" w:styleId="EmailStyle588">
    <w:name w:val="EmailStyle588"/>
    <w:qFormat/>
    <w:rsid w:val="00D52B82"/>
    <w:rPr>
      <w:rFonts w:ascii="Arial" w:hAnsi="Arial" w:cs="Arial"/>
      <w:color w:val="auto"/>
      <w:sz w:val="20"/>
      <w:szCs w:val="20"/>
    </w:rPr>
  </w:style>
  <w:style w:type="character" w:customStyle="1" w:styleId="EmailStyle589">
    <w:name w:val="EmailStyle589"/>
    <w:qFormat/>
    <w:rsid w:val="00D52B82"/>
    <w:rPr>
      <w:rFonts w:ascii="Arial" w:hAnsi="Arial" w:cs="Arial"/>
      <w:color w:val="auto"/>
      <w:sz w:val="20"/>
      <w:szCs w:val="20"/>
    </w:rPr>
  </w:style>
  <w:style w:type="character" w:customStyle="1" w:styleId="EmailStyle590">
    <w:name w:val="EmailStyle590"/>
    <w:qFormat/>
    <w:rsid w:val="00D52B82"/>
    <w:rPr>
      <w:rFonts w:ascii="Arial" w:hAnsi="Arial" w:cs="Arial"/>
      <w:color w:val="auto"/>
      <w:sz w:val="20"/>
      <w:szCs w:val="20"/>
    </w:rPr>
  </w:style>
  <w:style w:type="character" w:customStyle="1" w:styleId="EmailStyle591">
    <w:name w:val="EmailStyle591"/>
    <w:qFormat/>
    <w:rsid w:val="00D52B82"/>
    <w:rPr>
      <w:rFonts w:ascii="Arial" w:hAnsi="Arial" w:cs="Arial"/>
      <w:color w:val="auto"/>
      <w:sz w:val="20"/>
      <w:szCs w:val="20"/>
    </w:rPr>
  </w:style>
  <w:style w:type="character" w:customStyle="1" w:styleId="EmailStyle592">
    <w:name w:val="EmailStyle592"/>
    <w:qFormat/>
    <w:rsid w:val="00D52B82"/>
    <w:rPr>
      <w:rFonts w:ascii="Arial" w:hAnsi="Arial" w:cs="Arial"/>
      <w:color w:val="auto"/>
      <w:sz w:val="20"/>
      <w:szCs w:val="20"/>
    </w:rPr>
  </w:style>
  <w:style w:type="character" w:customStyle="1" w:styleId="EmailStyle593">
    <w:name w:val="EmailStyle593"/>
    <w:qFormat/>
    <w:rsid w:val="00D52B82"/>
    <w:rPr>
      <w:rFonts w:ascii="Arial" w:hAnsi="Arial" w:cs="Arial"/>
      <w:color w:val="auto"/>
      <w:sz w:val="20"/>
      <w:szCs w:val="20"/>
    </w:rPr>
  </w:style>
  <w:style w:type="character" w:customStyle="1" w:styleId="EmailStyle594">
    <w:name w:val="EmailStyle594"/>
    <w:qFormat/>
    <w:rsid w:val="00D52B82"/>
    <w:rPr>
      <w:rFonts w:ascii="Arial" w:hAnsi="Arial" w:cs="Arial"/>
      <w:color w:val="auto"/>
      <w:sz w:val="20"/>
      <w:szCs w:val="20"/>
    </w:rPr>
  </w:style>
  <w:style w:type="character" w:customStyle="1" w:styleId="EmailStyle595">
    <w:name w:val="EmailStyle595"/>
    <w:qFormat/>
    <w:rsid w:val="00D52B82"/>
    <w:rPr>
      <w:rFonts w:ascii="Arial" w:hAnsi="Arial" w:cs="Arial"/>
      <w:color w:val="auto"/>
      <w:sz w:val="20"/>
      <w:szCs w:val="20"/>
    </w:rPr>
  </w:style>
  <w:style w:type="character" w:customStyle="1" w:styleId="EmailStyle596">
    <w:name w:val="EmailStyle596"/>
    <w:qFormat/>
    <w:rsid w:val="00D52B82"/>
    <w:rPr>
      <w:rFonts w:ascii="Arial" w:hAnsi="Arial" w:cs="Arial"/>
      <w:color w:val="auto"/>
      <w:sz w:val="20"/>
      <w:szCs w:val="20"/>
    </w:rPr>
  </w:style>
  <w:style w:type="character" w:customStyle="1" w:styleId="EmailStyle597">
    <w:name w:val="EmailStyle597"/>
    <w:qFormat/>
    <w:rsid w:val="00D52B82"/>
    <w:rPr>
      <w:rFonts w:ascii="Arial" w:hAnsi="Arial" w:cs="Arial"/>
      <w:color w:val="auto"/>
      <w:sz w:val="20"/>
      <w:szCs w:val="20"/>
    </w:rPr>
  </w:style>
  <w:style w:type="character" w:customStyle="1" w:styleId="EmailStyle598">
    <w:name w:val="EmailStyle598"/>
    <w:qFormat/>
    <w:rsid w:val="00D52B82"/>
    <w:rPr>
      <w:rFonts w:ascii="Arial" w:hAnsi="Arial" w:cs="Arial"/>
      <w:color w:val="auto"/>
      <w:sz w:val="20"/>
      <w:szCs w:val="20"/>
    </w:rPr>
  </w:style>
  <w:style w:type="character" w:customStyle="1" w:styleId="EmailStyle599">
    <w:name w:val="EmailStyle599"/>
    <w:qFormat/>
    <w:rsid w:val="00D52B82"/>
    <w:rPr>
      <w:rFonts w:ascii="Arial" w:hAnsi="Arial" w:cs="Arial"/>
      <w:color w:val="auto"/>
      <w:sz w:val="20"/>
      <w:szCs w:val="20"/>
    </w:rPr>
  </w:style>
  <w:style w:type="character" w:customStyle="1" w:styleId="EmailStyle600">
    <w:name w:val="EmailStyle600"/>
    <w:qFormat/>
    <w:rsid w:val="00D52B82"/>
    <w:rPr>
      <w:rFonts w:ascii="Arial" w:hAnsi="Arial" w:cs="Arial"/>
      <w:color w:val="auto"/>
      <w:sz w:val="20"/>
      <w:szCs w:val="20"/>
    </w:rPr>
  </w:style>
  <w:style w:type="character" w:customStyle="1" w:styleId="EmailStyle601">
    <w:name w:val="EmailStyle601"/>
    <w:qFormat/>
    <w:rsid w:val="00D52B82"/>
    <w:rPr>
      <w:rFonts w:ascii="Arial" w:hAnsi="Arial" w:cs="Arial"/>
      <w:color w:val="auto"/>
      <w:sz w:val="20"/>
      <w:szCs w:val="20"/>
    </w:rPr>
  </w:style>
  <w:style w:type="character" w:customStyle="1" w:styleId="EmailStyle602">
    <w:name w:val="EmailStyle602"/>
    <w:qFormat/>
    <w:rsid w:val="00D52B82"/>
    <w:rPr>
      <w:rFonts w:ascii="Arial" w:hAnsi="Arial" w:cs="Arial"/>
      <w:color w:val="auto"/>
      <w:sz w:val="20"/>
      <w:szCs w:val="20"/>
    </w:rPr>
  </w:style>
  <w:style w:type="character" w:customStyle="1" w:styleId="EmailStyle6031">
    <w:name w:val="EmailStyle6031"/>
    <w:qFormat/>
    <w:rsid w:val="00D52B82"/>
    <w:rPr>
      <w:rFonts w:ascii="Arial" w:hAnsi="Arial" w:cs="Arial"/>
      <w:color w:val="auto"/>
      <w:sz w:val="20"/>
      <w:szCs w:val="20"/>
    </w:rPr>
  </w:style>
  <w:style w:type="character" w:customStyle="1" w:styleId="EmailStyle6041">
    <w:name w:val="EmailStyle6041"/>
    <w:qFormat/>
    <w:rsid w:val="00D52B82"/>
    <w:rPr>
      <w:rFonts w:ascii="Arial" w:hAnsi="Arial" w:cs="Arial"/>
      <w:color w:val="auto"/>
      <w:sz w:val="20"/>
      <w:szCs w:val="20"/>
    </w:rPr>
  </w:style>
  <w:style w:type="character" w:customStyle="1" w:styleId="EmailStyle6051">
    <w:name w:val="EmailStyle6051"/>
    <w:qFormat/>
    <w:rsid w:val="00D52B82"/>
    <w:rPr>
      <w:rFonts w:ascii="Arial" w:hAnsi="Arial" w:cs="Arial"/>
      <w:color w:val="auto"/>
      <w:sz w:val="20"/>
      <w:szCs w:val="20"/>
    </w:rPr>
  </w:style>
  <w:style w:type="character" w:customStyle="1" w:styleId="EmailStyle6061">
    <w:name w:val="EmailStyle6061"/>
    <w:qFormat/>
    <w:rsid w:val="00D52B82"/>
    <w:rPr>
      <w:rFonts w:ascii="Arial" w:hAnsi="Arial" w:cs="Arial"/>
      <w:color w:val="auto"/>
      <w:sz w:val="20"/>
      <w:szCs w:val="20"/>
    </w:rPr>
  </w:style>
  <w:style w:type="character" w:customStyle="1" w:styleId="EmailStyle6071">
    <w:name w:val="EmailStyle6071"/>
    <w:qFormat/>
    <w:rsid w:val="00D52B82"/>
    <w:rPr>
      <w:rFonts w:ascii="Arial" w:hAnsi="Arial" w:cs="Arial"/>
      <w:color w:val="auto"/>
      <w:sz w:val="20"/>
      <w:szCs w:val="20"/>
    </w:rPr>
  </w:style>
  <w:style w:type="character" w:customStyle="1" w:styleId="EmailStyle6081">
    <w:name w:val="EmailStyle6081"/>
    <w:qFormat/>
    <w:rsid w:val="00D52B82"/>
    <w:rPr>
      <w:rFonts w:ascii="Arial" w:hAnsi="Arial" w:cs="Arial"/>
      <w:color w:val="auto"/>
      <w:sz w:val="20"/>
      <w:szCs w:val="20"/>
    </w:rPr>
  </w:style>
  <w:style w:type="character" w:customStyle="1" w:styleId="EmailStyle6091">
    <w:name w:val="EmailStyle6091"/>
    <w:qFormat/>
    <w:rsid w:val="00D52B82"/>
    <w:rPr>
      <w:rFonts w:ascii="Arial" w:hAnsi="Arial" w:cs="Arial"/>
      <w:color w:val="auto"/>
      <w:sz w:val="20"/>
      <w:szCs w:val="20"/>
    </w:rPr>
  </w:style>
  <w:style w:type="character" w:customStyle="1" w:styleId="EmailStyle6101">
    <w:name w:val="EmailStyle6101"/>
    <w:qFormat/>
    <w:rsid w:val="00D52B82"/>
    <w:rPr>
      <w:rFonts w:ascii="Arial" w:hAnsi="Arial" w:cs="Arial"/>
      <w:color w:val="auto"/>
      <w:sz w:val="20"/>
      <w:szCs w:val="20"/>
    </w:rPr>
  </w:style>
  <w:style w:type="character" w:customStyle="1" w:styleId="EmailStyle6111">
    <w:name w:val="EmailStyle6111"/>
    <w:qFormat/>
    <w:rsid w:val="00D52B82"/>
    <w:rPr>
      <w:rFonts w:ascii="Arial" w:hAnsi="Arial" w:cs="Arial"/>
      <w:color w:val="auto"/>
      <w:sz w:val="20"/>
      <w:szCs w:val="20"/>
    </w:rPr>
  </w:style>
  <w:style w:type="character" w:customStyle="1" w:styleId="EmailStyle6121">
    <w:name w:val="EmailStyle6121"/>
    <w:qFormat/>
    <w:rsid w:val="00D52B82"/>
    <w:rPr>
      <w:rFonts w:ascii="Arial" w:hAnsi="Arial" w:cs="Arial"/>
      <w:color w:val="auto"/>
      <w:sz w:val="20"/>
      <w:szCs w:val="20"/>
    </w:rPr>
  </w:style>
  <w:style w:type="character" w:customStyle="1" w:styleId="EmailStyle6131">
    <w:name w:val="EmailStyle6131"/>
    <w:qFormat/>
    <w:rsid w:val="00D52B82"/>
    <w:rPr>
      <w:rFonts w:ascii="Arial" w:hAnsi="Arial" w:cs="Arial"/>
      <w:color w:val="auto"/>
      <w:sz w:val="20"/>
      <w:szCs w:val="20"/>
    </w:rPr>
  </w:style>
  <w:style w:type="character" w:customStyle="1" w:styleId="EmailStyle6141">
    <w:name w:val="EmailStyle6141"/>
    <w:qFormat/>
    <w:rsid w:val="00D52B82"/>
    <w:rPr>
      <w:rFonts w:ascii="Arial" w:hAnsi="Arial" w:cs="Arial"/>
      <w:color w:val="auto"/>
      <w:sz w:val="20"/>
      <w:szCs w:val="20"/>
    </w:rPr>
  </w:style>
  <w:style w:type="character" w:customStyle="1" w:styleId="EmailStyle6151">
    <w:name w:val="EmailStyle6151"/>
    <w:qFormat/>
    <w:rsid w:val="00D52B82"/>
    <w:rPr>
      <w:rFonts w:ascii="Arial" w:hAnsi="Arial" w:cs="Arial"/>
      <w:color w:val="auto"/>
      <w:sz w:val="20"/>
      <w:szCs w:val="20"/>
    </w:rPr>
  </w:style>
  <w:style w:type="character" w:customStyle="1" w:styleId="EmailStyle6161">
    <w:name w:val="EmailStyle6161"/>
    <w:qFormat/>
    <w:rsid w:val="00D52B82"/>
    <w:rPr>
      <w:rFonts w:ascii="Arial" w:hAnsi="Arial" w:cs="Arial"/>
      <w:color w:val="auto"/>
      <w:sz w:val="20"/>
      <w:szCs w:val="20"/>
    </w:rPr>
  </w:style>
  <w:style w:type="character" w:customStyle="1" w:styleId="EmailStyle6171">
    <w:name w:val="EmailStyle6171"/>
    <w:qFormat/>
    <w:rsid w:val="00D52B82"/>
    <w:rPr>
      <w:rFonts w:ascii="Arial" w:hAnsi="Arial" w:cs="Arial"/>
      <w:color w:val="auto"/>
      <w:sz w:val="20"/>
      <w:szCs w:val="20"/>
    </w:rPr>
  </w:style>
  <w:style w:type="character" w:customStyle="1" w:styleId="EmailStyle6181">
    <w:name w:val="EmailStyle6181"/>
    <w:qFormat/>
    <w:rsid w:val="00D52B82"/>
    <w:rPr>
      <w:rFonts w:ascii="Arial" w:hAnsi="Arial" w:cs="Arial"/>
      <w:color w:val="auto"/>
      <w:sz w:val="20"/>
      <w:szCs w:val="20"/>
    </w:rPr>
  </w:style>
  <w:style w:type="character" w:customStyle="1" w:styleId="EmailStyle6191">
    <w:name w:val="EmailStyle6191"/>
    <w:qFormat/>
    <w:rsid w:val="00D52B82"/>
    <w:rPr>
      <w:rFonts w:ascii="Arial" w:hAnsi="Arial" w:cs="Arial"/>
      <w:color w:val="auto"/>
      <w:sz w:val="20"/>
      <w:szCs w:val="20"/>
    </w:rPr>
  </w:style>
  <w:style w:type="character" w:customStyle="1" w:styleId="EmailStyle6201">
    <w:name w:val="EmailStyle6201"/>
    <w:qFormat/>
    <w:rsid w:val="00D52B82"/>
    <w:rPr>
      <w:rFonts w:ascii="Arial" w:hAnsi="Arial" w:cs="Arial"/>
      <w:color w:val="auto"/>
      <w:sz w:val="20"/>
      <w:szCs w:val="20"/>
    </w:rPr>
  </w:style>
  <w:style w:type="character" w:customStyle="1" w:styleId="EmailStyle6211">
    <w:name w:val="EmailStyle6211"/>
    <w:qFormat/>
    <w:rsid w:val="00D52B82"/>
    <w:rPr>
      <w:rFonts w:ascii="Arial" w:hAnsi="Arial" w:cs="Arial"/>
      <w:color w:val="auto"/>
      <w:sz w:val="20"/>
      <w:szCs w:val="20"/>
    </w:rPr>
  </w:style>
  <w:style w:type="character" w:customStyle="1" w:styleId="EmailStyle6221">
    <w:name w:val="EmailStyle6221"/>
    <w:qFormat/>
    <w:rsid w:val="00D52B82"/>
    <w:rPr>
      <w:rFonts w:ascii="Arial" w:hAnsi="Arial" w:cs="Arial"/>
      <w:color w:val="auto"/>
      <w:sz w:val="20"/>
      <w:szCs w:val="20"/>
    </w:rPr>
  </w:style>
  <w:style w:type="character" w:customStyle="1" w:styleId="EmailStyle6231">
    <w:name w:val="EmailStyle6231"/>
    <w:qFormat/>
    <w:rsid w:val="00D52B82"/>
    <w:rPr>
      <w:rFonts w:ascii="Arial" w:hAnsi="Arial" w:cs="Arial"/>
      <w:color w:val="auto"/>
      <w:sz w:val="20"/>
      <w:szCs w:val="20"/>
    </w:rPr>
  </w:style>
  <w:style w:type="character" w:customStyle="1" w:styleId="EmailStyle6241">
    <w:name w:val="EmailStyle6241"/>
    <w:qFormat/>
    <w:rsid w:val="00D52B82"/>
    <w:rPr>
      <w:rFonts w:ascii="Arial" w:hAnsi="Arial" w:cs="Arial"/>
      <w:color w:val="auto"/>
      <w:sz w:val="20"/>
      <w:szCs w:val="20"/>
    </w:rPr>
  </w:style>
  <w:style w:type="character" w:customStyle="1" w:styleId="EmailStyle6251">
    <w:name w:val="EmailStyle6251"/>
    <w:qFormat/>
    <w:rsid w:val="00D52B82"/>
    <w:rPr>
      <w:rFonts w:ascii="Arial" w:hAnsi="Arial" w:cs="Arial"/>
      <w:color w:val="auto"/>
      <w:sz w:val="20"/>
      <w:szCs w:val="20"/>
    </w:rPr>
  </w:style>
  <w:style w:type="character" w:customStyle="1" w:styleId="EmailStyle6261">
    <w:name w:val="EmailStyle6261"/>
    <w:qFormat/>
    <w:rsid w:val="00D52B82"/>
    <w:rPr>
      <w:rFonts w:ascii="Arial" w:hAnsi="Arial" w:cs="Arial"/>
      <w:color w:val="auto"/>
      <w:sz w:val="20"/>
      <w:szCs w:val="20"/>
    </w:rPr>
  </w:style>
  <w:style w:type="character" w:customStyle="1" w:styleId="EmailStyle6271">
    <w:name w:val="EmailStyle6271"/>
    <w:qFormat/>
    <w:rsid w:val="00D52B82"/>
    <w:rPr>
      <w:rFonts w:ascii="Arial" w:hAnsi="Arial" w:cs="Arial"/>
      <w:color w:val="auto"/>
      <w:sz w:val="20"/>
      <w:szCs w:val="20"/>
    </w:rPr>
  </w:style>
  <w:style w:type="character" w:customStyle="1" w:styleId="EmailStyle6281">
    <w:name w:val="EmailStyle6281"/>
    <w:qFormat/>
    <w:rsid w:val="00D52B82"/>
    <w:rPr>
      <w:rFonts w:ascii="Arial" w:hAnsi="Arial" w:cs="Arial"/>
      <w:color w:val="auto"/>
      <w:sz w:val="20"/>
      <w:szCs w:val="20"/>
    </w:rPr>
  </w:style>
  <w:style w:type="character" w:customStyle="1" w:styleId="EmailStyle6291">
    <w:name w:val="EmailStyle6291"/>
    <w:qFormat/>
    <w:rsid w:val="00D52B82"/>
    <w:rPr>
      <w:rFonts w:ascii="Arial" w:hAnsi="Arial" w:cs="Arial"/>
      <w:color w:val="auto"/>
      <w:sz w:val="20"/>
      <w:szCs w:val="20"/>
    </w:rPr>
  </w:style>
  <w:style w:type="character" w:customStyle="1" w:styleId="EmailStyle6301">
    <w:name w:val="EmailStyle6301"/>
    <w:qFormat/>
    <w:rsid w:val="00D52B82"/>
    <w:rPr>
      <w:rFonts w:ascii="Arial" w:hAnsi="Arial" w:cs="Arial"/>
      <w:color w:val="auto"/>
      <w:sz w:val="20"/>
      <w:szCs w:val="20"/>
    </w:rPr>
  </w:style>
  <w:style w:type="character" w:customStyle="1" w:styleId="EmailStyle6311">
    <w:name w:val="EmailStyle6311"/>
    <w:qFormat/>
    <w:rsid w:val="00D52B82"/>
    <w:rPr>
      <w:rFonts w:ascii="Arial" w:hAnsi="Arial" w:cs="Arial"/>
      <w:color w:val="auto"/>
      <w:sz w:val="20"/>
      <w:szCs w:val="20"/>
    </w:rPr>
  </w:style>
  <w:style w:type="character" w:customStyle="1" w:styleId="EmailStyle6321">
    <w:name w:val="EmailStyle6321"/>
    <w:qFormat/>
    <w:rsid w:val="00D52B82"/>
    <w:rPr>
      <w:rFonts w:ascii="Arial" w:hAnsi="Arial" w:cs="Arial"/>
      <w:color w:val="auto"/>
      <w:sz w:val="20"/>
      <w:szCs w:val="20"/>
    </w:rPr>
  </w:style>
  <w:style w:type="character" w:customStyle="1" w:styleId="EmailStyle6331">
    <w:name w:val="EmailStyle6331"/>
    <w:qFormat/>
    <w:rsid w:val="00D52B82"/>
    <w:rPr>
      <w:rFonts w:ascii="Arial" w:hAnsi="Arial" w:cs="Arial"/>
      <w:color w:val="auto"/>
      <w:sz w:val="20"/>
      <w:szCs w:val="20"/>
    </w:rPr>
  </w:style>
  <w:style w:type="character" w:customStyle="1" w:styleId="EmailStyle6341">
    <w:name w:val="EmailStyle6341"/>
    <w:qFormat/>
    <w:rsid w:val="00D52B82"/>
    <w:rPr>
      <w:rFonts w:ascii="Arial" w:hAnsi="Arial" w:cs="Arial"/>
      <w:color w:val="auto"/>
      <w:sz w:val="20"/>
      <w:szCs w:val="20"/>
    </w:rPr>
  </w:style>
  <w:style w:type="character" w:customStyle="1" w:styleId="EmailStyle6351">
    <w:name w:val="EmailStyle6351"/>
    <w:qFormat/>
    <w:rsid w:val="00D52B82"/>
    <w:rPr>
      <w:rFonts w:ascii="Arial" w:hAnsi="Arial" w:cs="Arial"/>
      <w:color w:val="auto"/>
      <w:sz w:val="20"/>
      <w:szCs w:val="20"/>
    </w:rPr>
  </w:style>
  <w:style w:type="character" w:customStyle="1" w:styleId="EmailStyle6361">
    <w:name w:val="EmailStyle6361"/>
    <w:qFormat/>
    <w:rsid w:val="00D52B82"/>
    <w:rPr>
      <w:rFonts w:ascii="Arial" w:hAnsi="Arial" w:cs="Arial"/>
      <w:color w:val="auto"/>
      <w:sz w:val="20"/>
      <w:szCs w:val="20"/>
    </w:rPr>
  </w:style>
  <w:style w:type="character" w:customStyle="1" w:styleId="EmailStyle6371">
    <w:name w:val="EmailStyle6371"/>
    <w:qFormat/>
    <w:rsid w:val="00D52B82"/>
    <w:rPr>
      <w:rFonts w:ascii="Arial" w:hAnsi="Arial" w:cs="Arial"/>
      <w:color w:val="auto"/>
      <w:sz w:val="20"/>
      <w:szCs w:val="20"/>
    </w:rPr>
  </w:style>
  <w:style w:type="character" w:customStyle="1" w:styleId="EmailStyle6381">
    <w:name w:val="EmailStyle6381"/>
    <w:qFormat/>
    <w:rsid w:val="00D52B82"/>
    <w:rPr>
      <w:rFonts w:ascii="Arial" w:hAnsi="Arial" w:cs="Arial"/>
      <w:color w:val="auto"/>
      <w:sz w:val="20"/>
      <w:szCs w:val="20"/>
    </w:rPr>
  </w:style>
  <w:style w:type="character" w:customStyle="1" w:styleId="EmailStyle6391">
    <w:name w:val="EmailStyle6391"/>
    <w:qFormat/>
    <w:rsid w:val="00D52B82"/>
    <w:rPr>
      <w:rFonts w:ascii="Arial" w:hAnsi="Arial" w:cs="Arial"/>
      <w:color w:val="auto"/>
      <w:sz w:val="20"/>
      <w:szCs w:val="20"/>
    </w:rPr>
  </w:style>
  <w:style w:type="character" w:customStyle="1" w:styleId="EmailStyle6401">
    <w:name w:val="EmailStyle6401"/>
    <w:qFormat/>
    <w:rsid w:val="00D52B82"/>
    <w:rPr>
      <w:rFonts w:ascii="Arial" w:hAnsi="Arial" w:cs="Arial"/>
      <w:color w:val="auto"/>
      <w:sz w:val="20"/>
      <w:szCs w:val="20"/>
    </w:rPr>
  </w:style>
  <w:style w:type="character" w:customStyle="1" w:styleId="EmailStyle6411">
    <w:name w:val="EmailStyle6411"/>
    <w:qFormat/>
    <w:rsid w:val="00D52B82"/>
    <w:rPr>
      <w:rFonts w:ascii="Arial" w:hAnsi="Arial" w:cs="Arial"/>
      <w:color w:val="auto"/>
      <w:sz w:val="20"/>
      <w:szCs w:val="20"/>
    </w:rPr>
  </w:style>
  <w:style w:type="character" w:customStyle="1" w:styleId="EmailStyle6421">
    <w:name w:val="EmailStyle6421"/>
    <w:qFormat/>
    <w:rsid w:val="00D52B82"/>
    <w:rPr>
      <w:rFonts w:ascii="Arial" w:hAnsi="Arial" w:cs="Arial"/>
      <w:color w:val="auto"/>
      <w:sz w:val="20"/>
      <w:szCs w:val="20"/>
    </w:rPr>
  </w:style>
  <w:style w:type="character" w:customStyle="1" w:styleId="EmailStyle6431">
    <w:name w:val="EmailStyle6431"/>
    <w:qFormat/>
    <w:rsid w:val="00D52B82"/>
    <w:rPr>
      <w:rFonts w:ascii="Arial" w:hAnsi="Arial" w:cs="Arial"/>
      <w:color w:val="auto"/>
      <w:sz w:val="20"/>
      <w:szCs w:val="20"/>
    </w:rPr>
  </w:style>
  <w:style w:type="character" w:customStyle="1" w:styleId="EmailStyle6441">
    <w:name w:val="EmailStyle6441"/>
    <w:qFormat/>
    <w:rsid w:val="00D52B82"/>
    <w:rPr>
      <w:rFonts w:ascii="Arial" w:hAnsi="Arial" w:cs="Arial"/>
      <w:color w:val="auto"/>
      <w:sz w:val="20"/>
      <w:szCs w:val="20"/>
    </w:rPr>
  </w:style>
  <w:style w:type="character" w:customStyle="1" w:styleId="EmailStyle6451">
    <w:name w:val="EmailStyle6451"/>
    <w:qFormat/>
    <w:rsid w:val="00D52B82"/>
    <w:rPr>
      <w:rFonts w:ascii="Arial" w:hAnsi="Arial" w:cs="Arial"/>
      <w:color w:val="auto"/>
      <w:sz w:val="20"/>
      <w:szCs w:val="20"/>
    </w:rPr>
  </w:style>
  <w:style w:type="character" w:customStyle="1" w:styleId="EmailStyle6461">
    <w:name w:val="EmailStyle6461"/>
    <w:qFormat/>
    <w:rsid w:val="00D52B82"/>
    <w:rPr>
      <w:rFonts w:ascii="Arial" w:hAnsi="Arial" w:cs="Arial"/>
      <w:color w:val="auto"/>
      <w:sz w:val="20"/>
      <w:szCs w:val="20"/>
    </w:rPr>
  </w:style>
  <w:style w:type="character" w:customStyle="1" w:styleId="EmailStyle6471">
    <w:name w:val="EmailStyle6471"/>
    <w:qFormat/>
    <w:rsid w:val="00D52B82"/>
    <w:rPr>
      <w:rFonts w:ascii="Arial" w:hAnsi="Arial" w:cs="Arial"/>
      <w:color w:val="auto"/>
      <w:sz w:val="20"/>
      <w:szCs w:val="20"/>
    </w:rPr>
  </w:style>
  <w:style w:type="character" w:customStyle="1" w:styleId="EmailStyle6481">
    <w:name w:val="EmailStyle6481"/>
    <w:qFormat/>
    <w:rsid w:val="00D52B82"/>
    <w:rPr>
      <w:rFonts w:ascii="Arial" w:hAnsi="Arial" w:cs="Arial"/>
      <w:color w:val="auto"/>
      <w:sz w:val="20"/>
      <w:szCs w:val="20"/>
    </w:rPr>
  </w:style>
  <w:style w:type="character" w:customStyle="1" w:styleId="EmailStyle6491">
    <w:name w:val="EmailStyle6491"/>
    <w:qFormat/>
    <w:rsid w:val="00D52B82"/>
    <w:rPr>
      <w:rFonts w:ascii="Arial" w:hAnsi="Arial" w:cs="Arial"/>
      <w:color w:val="auto"/>
      <w:sz w:val="20"/>
      <w:szCs w:val="20"/>
    </w:rPr>
  </w:style>
  <w:style w:type="character" w:customStyle="1" w:styleId="EmailStyle6501">
    <w:name w:val="EmailStyle6501"/>
    <w:qFormat/>
    <w:rsid w:val="00D52B82"/>
    <w:rPr>
      <w:rFonts w:ascii="Arial" w:hAnsi="Arial" w:cs="Arial"/>
      <w:color w:val="auto"/>
      <w:sz w:val="20"/>
      <w:szCs w:val="20"/>
    </w:rPr>
  </w:style>
  <w:style w:type="character" w:customStyle="1" w:styleId="EmailStyle6511">
    <w:name w:val="EmailStyle6511"/>
    <w:qFormat/>
    <w:rsid w:val="00D52B82"/>
    <w:rPr>
      <w:rFonts w:ascii="Arial" w:hAnsi="Arial" w:cs="Arial"/>
      <w:color w:val="auto"/>
      <w:sz w:val="20"/>
      <w:szCs w:val="20"/>
    </w:rPr>
  </w:style>
  <w:style w:type="character" w:customStyle="1" w:styleId="EmailStyle6521">
    <w:name w:val="EmailStyle6521"/>
    <w:qFormat/>
    <w:rsid w:val="00D52B82"/>
    <w:rPr>
      <w:rFonts w:ascii="Arial" w:hAnsi="Arial" w:cs="Arial"/>
      <w:color w:val="auto"/>
      <w:sz w:val="20"/>
      <w:szCs w:val="20"/>
    </w:rPr>
  </w:style>
  <w:style w:type="character" w:customStyle="1" w:styleId="EmailStyle6531">
    <w:name w:val="EmailStyle6531"/>
    <w:qFormat/>
    <w:rsid w:val="00D52B82"/>
    <w:rPr>
      <w:rFonts w:ascii="Arial" w:hAnsi="Arial" w:cs="Arial"/>
      <w:color w:val="auto"/>
      <w:sz w:val="20"/>
      <w:szCs w:val="20"/>
    </w:rPr>
  </w:style>
  <w:style w:type="character" w:customStyle="1" w:styleId="EmailStyle6541">
    <w:name w:val="EmailStyle6541"/>
    <w:qFormat/>
    <w:rsid w:val="00D52B82"/>
    <w:rPr>
      <w:rFonts w:ascii="Arial" w:hAnsi="Arial" w:cs="Arial"/>
      <w:color w:val="auto"/>
      <w:sz w:val="20"/>
      <w:szCs w:val="20"/>
    </w:rPr>
  </w:style>
  <w:style w:type="character" w:customStyle="1" w:styleId="EmailStyle6551">
    <w:name w:val="EmailStyle6551"/>
    <w:qFormat/>
    <w:rsid w:val="00D52B82"/>
    <w:rPr>
      <w:rFonts w:ascii="Arial" w:hAnsi="Arial" w:cs="Arial"/>
      <w:color w:val="auto"/>
      <w:sz w:val="20"/>
      <w:szCs w:val="20"/>
    </w:rPr>
  </w:style>
  <w:style w:type="character" w:customStyle="1" w:styleId="EmailStyle6561">
    <w:name w:val="EmailStyle6561"/>
    <w:qFormat/>
    <w:rsid w:val="00D52B82"/>
    <w:rPr>
      <w:rFonts w:ascii="Arial" w:hAnsi="Arial" w:cs="Arial"/>
      <w:color w:val="auto"/>
      <w:sz w:val="20"/>
      <w:szCs w:val="20"/>
    </w:rPr>
  </w:style>
  <w:style w:type="character" w:customStyle="1" w:styleId="EmailStyle6571">
    <w:name w:val="EmailStyle6571"/>
    <w:qFormat/>
    <w:rsid w:val="00D52B82"/>
    <w:rPr>
      <w:rFonts w:ascii="Arial" w:hAnsi="Arial" w:cs="Arial"/>
      <w:color w:val="auto"/>
      <w:sz w:val="20"/>
      <w:szCs w:val="20"/>
    </w:rPr>
  </w:style>
  <w:style w:type="character" w:customStyle="1" w:styleId="EmailStyle6581">
    <w:name w:val="EmailStyle6581"/>
    <w:qFormat/>
    <w:rsid w:val="00D52B82"/>
    <w:rPr>
      <w:rFonts w:ascii="Arial" w:hAnsi="Arial" w:cs="Arial"/>
      <w:color w:val="auto"/>
      <w:sz w:val="20"/>
      <w:szCs w:val="20"/>
    </w:rPr>
  </w:style>
  <w:style w:type="character" w:customStyle="1" w:styleId="EmailStyle6591">
    <w:name w:val="EmailStyle6591"/>
    <w:qFormat/>
    <w:rsid w:val="00D52B82"/>
    <w:rPr>
      <w:rFonts w:ascii="Arial" w:hAnsi="Arial" w:cs="Arial"/>
      <w:color w:val="auto"/>
      <w:sz w:val="20"/>
      <w:szCs w:val="20"/>
    </w:rPr>
  </w:style>
  <w:style w:type="character" w:customStyle="1" w:styleId="EmailStyle6601">
    <w:name w:val="EmailStyle6601"/>
    <w:qFormat/>
    <w:rsid w:val="00D52B82"/>
    <w:rPr>
      <w:rFonts w:ascii="Arial" w:hAnsi="Arial" w:cs="Arial"/>
      <w:color w:val="auto"/>
      <w:sz w:val="20"/>
      <w:szCs w:val="20"/>
    </w:rPr>
  </w:style>
  <w:style w:type="character" w:customStyle="1" w:styleId="EmailStyle6611">
    <w:name w:val="EmailStyle6611"/>
    <w:qFormat/>
    <w:rsid w:val="00D52B82"/>
    <w:rPr>
      <w:rFonts w:ascii="Arial" w:hAnsi="Arial" w:cs="Arial"/>
      <w:color w:val="auto"/>
      <w:sz w:val="20"/>
      <w:szCs w:val="20"/>
    </w:rPr>
  </w:style>
  <w:style w:type="character" w:customStyle="1" w:styleId="EmailStyle6621">
    <w:name w:val="EmailStyle6621"/>
    <w:qFormat/>
    <w:rsid w:val="00D52B82"/>
    <w:rPr>
      <w:rFonts w:ascii="Arial" w:hAnsi="Arial" w:cs="Arial"/>
      <w:color w:val="auto"/>
      <w:sz w:val="20"/>
      <w:szCs w:val="20"/>
    </w:rPr>
  </w:style>
  <w:style w:type="character" w:customStyle="1" w:styleId="EmailStyle6631">
    <w:name w:val="EmailStyle6631"/>
    <w:qFormat/>
    <w:rsid w:val="00D52B82"/>
    <w:rPr>
      <w:rFonts w:ascii="Arial" w:hAnsi="Arial" w:cs="Arial"/>
      <w:color w:val="auto"/>
      <w:sz w:val="20"/>
      <w:szCs w:val="20"/>
    </w:rPr>
  </w:style>
  <w:style w:type="character" w:customStyle="1" w:styleId="EmailStyle6641">
    <w:name w:val="EmailStyle6641"/>
    <w:qFormat/>
    <w:rsid w:val="00D52B82"/>
    <w:rPr>
      <w:rFonts w:ascii="Arial" w:hAnsi="Arial" w:cs="Arial"/>
      <w:color w:val="auto"/>
      <w:sz w:val="20"/>
      <w:szCs w:val="20"/>
    </w:rPr>
  </w:style>
  <w:style w:type="character" w:customStyle="1" w:styleId="EmailStyle6651">
    <w:name w:val="EmailStyle6651"/>
    <w:qFormat/>
    <w:rsid w:val="00D52B82"/>
    <w:rPr>
      <w:rFonts w:ascii="Arial" w:hAnsi="Arial" w:cs="Arial"/>
      <w:color w:val="auto"/>
      <w:sz w:val="20"/>
      <w:szCs w:val="20"/>
    </w:rPr>
  </w:style>
  <w:style w:type="character" w:customStyle="1" w:styleId="EmailStyle6661">
    <w:name w:val="EmailStyle6661"/>
    <w:qFormat/>
    <w:rsid w:val="00D52B82"/>
    <w:rPr>
      <w:rFonts w:ascii="Arial" w:hAnsi="Arial" w:cs="Arial"/>
      <w:color w:val="auto"/>
      <w:sz w:val="20"/>
      <w:szCs w:val="20"/>
    </w:rPr>
  </w:style>
  <w:style w:type="character" w:customStyle="1" w:styleId="EmailStyle6671">
    <w:name w:val="EmailStyle6671"/>
    <w:qFormat/>
    <w:rsid w:val="00D52B82"/>
    <w:rPr>
      <w:rFonts w:ascii="Arial" w:hAnsi="Arial" w:cs="Arial"/>
      <w:color w:val="auto"/>
      <w:sz w:val="20"/>
      <w:szCs w:val="20"/>
    </w:rPr>
  </w:style>
  <w:style w:type="character" w:customStyle="1" w:styleId="EmailStyle6681">
    <w:name w:val="EmailStyle6681"/>
    <w:qFormat/>
    <w:rsid w:val="00D52B82"/>
    <w:rPr>
      <w:rFonts w:ascii="Arial" w:hAnsi="Arial" w:cs="Arial"/>
      <w:color w:val="auto"/>
      <w:sz w:val="20"/>
      <w:szCs w:val="20"/>
    </w:rPr>
  </w:style>
  <w:style w:type="character" w:customStyle="1" w:styleId="EmailStyle6691">
    <w:name w:val="EmailStyle6691"/>
    <w:qFormat/>
    <w:rsid w:val="00D52B82"/>
    <w:rPr>
      <w:rFonts w:ascii="Arial" w:hAnsi="Arial" w:cs="Arial"/>
      <w:color w:val="auto"/>
      <w:sz w:val="20"/>
      <w:szCs w:val="20"/>
    </w:rPr>
  </w:style>
  <w:style w:type="character" w:customStyle="1" w:styleId="EmailStyle6701">
    <w:name w:val="EmailStyle6701"/>
    <w:qFormat/>
    <w:rsid w:val="00D52B82"/>
    <w:rPr>
      <w:rFonts w:ascii="Arial" w:hAnsi="Arial" w:cs="Arial"/>
      <w:color w:val="auto"/>
      <w:sz w:val="20"/>
      <w:szCs w:val="20"/>
    </w:rPr>
  </w:style>
  <w:style w:type="character" w:customStyle="1" w:styleId="EmailStyle6711">
    <w:name w:val="EmailStyle6711"/>
    <w:qFormat/>
    <w:rsid w:val="00D52B82"/>
    <w:rPr>
      <w:rFonts w:ascii="Arial" w:hAnsi="Arial" w:cs="Arial"/>
      <w:color w:val="auto"/>
      <w:sz w:val="20"/>
      <w:szCs w:val="20"/>
    </w:rPr>
  </w:style>
  <w:style w:type="character" w:customStyle="1" w:styleId="EmailStyle6721">
    <w:name w:val="EmailStyle6721"/>
    <w:qFormat/>
    <w:rsid w:val="00D52B82"/>
    <w:rPr>
      <w:rFonts w:ascii="Arial" w:hAnsi="Arial" w:cs="Arial"/>
      <w:color w:val="auto"/>
      <w:sz w:val="20"/>
      <w:szCs w:val="20"/>
    </w:rPr>
  </w:style>
  <w:style w:type="character" w:customStyle="1" w:styleId="EmailStyle6731">
    <w:name w:val="EmailStyle6731"/>
    <w:qFormat/>
    <w:rsid w:val="00D52B82"/>
    <w:rPr>
      <w:rFonts w:ascii="Arial" w:hAnsi="Arial" w:cs="Arial"/>
      <w:color w:val="auto"/>
      <w:sz w:val="20"/>
      <w:szCs w:val="20"/>
    </w:rPr>
  </w:style>
  <w:style w:type="character" w:customStyle="1" w:styleId="EmailStyle6741">
    <w:name w:val="EmailStyle6741"/>
    <w:qFormat/>
    <w:rsid w:val="00D52B82"/>
    <w:rPr>
      <w:rFonts w:ascii="Arial" w:hAnsi="Arial" w:cs="Arial"/>
      <w:color w:val="auto"/>
      <w:sz w:val="20"/>
      <w:szCs w:val="20"/>
    </w:rPr>
  </w:style>
  <w:style w:type="character" w:customStyle="1" w:styleId="EmailStyle6751">
    <w:name w:val="EmailStyle6751"/>
    <w:qFormat/>
    <w:rsid w:val="00D52B82"/>
    <w:rPr>
      <w:rFonts w:ascii="Arial" w:hAnsi="Arial" w:cs="Arial"/>
      <w:color w:val="auto"/>
      <w:sz w:val="20"/>
      <w:szCs w:val="20"/>
    </w:rPr>
  </w:style>
  <w:style w:type="character" w:customStyle="1" w:styleId="EmailStyle6761">
    <w:name w:val="EmailStyle6761"/>
    <w:qFormat/>
    <w:rsid w:val="00D52B82"/>
    <w:rPr>
      <w:rFonts w:ascii="Arial" w:hAnsi="Arial" w:cs="Arial"/>
      <w:color w:val="auto"/>
      <w:sz w:val="20"/>
      <w:szCs w:val="20"/>
    </w:rPr>
  </w:style>
  <w:style w:type="character" w:customStyle="1" w:styleId="EmailStyle6771">
    <w:name w:val="EmailStyle6771"/>
    <w:qFormat/>
    <w:rsid w:val="00D52B82"/>
    <w:rPr>
      <w:rFonts w:ascii="Arial" w:hAnsi="Arial" w:cs="Arial"/>
      <w:color w:val="auto"/>
      <w:sz w:val="20"/>
      <w:szCs w:val="20"/>
    </w:rPr>
  </w:style>
  <w:style w:type="character" w:customStyle="1" w:styleId="EmailStyle6781">
    <w:name w:val="EmailStyle6781"/>
    <w:qFormat/>
    <w:rsid w:val="00D52B82"/>
    <w:rPr>
      <w:rFonts w:ascii="Arial" w:hAnsi="Arial" w:cs="Arial"/>
      <w:color w:val="auto"/>
      <w:sz w:val="20"/>
      <w:szCs w:val="20"/>
    </w:rPr>
  </w:style>
  <w:style w:type="character" w:customStyle="1" w:styleId="EmailStyle6791">
    <w:name w:val="EmailStyle6791"/>
    <w:qFormat/>
    <w:rsid w:val="00D52B82"/>
    <w:rPr>
      <w:rFonts w:ascii="Arial" w:hAnsi="Arial" w:cs="Arial"/>
      <w:color w:val="auto"/>
      <w:sz w:val="20"/>
      <w:szCs w:val="20"/>
    </w:rPr>
  </w:style>
  <w:style w:type="character" w:customStyle="1" w:styleId="EmailStyle6801">
    <w:name w:val="EmailStyle6801"/>
    <w:qFormat/>
    <w:rsid w:val="00D52B82"/>
    <w:rPr>
      <w:rFonts w:ascii="Arial" w:hAnsi="Arial" w:cs="Arial"/>
      <w:color w:val="auto"/>
      <w:sz w:val="20"/>
      <w:szCs w:val="20"/>
    </w:rPr>
  </w:style>
  <w:style w:type="character" w:customStyle="1" w:styleId="EmailStyle6811">
    <w:name w:val="EmailStyle6811"/>
    <w:qFormat/>
    <w:rsid w:val="00D52B82"/>
    <w:rPr>
      <w:rFonts w:ascii="Arial" w:hAnsi="Arial" w:cs="Arial"/>
      <w:color w:val="auto"/>
      <w:sz w:val="20"/>
      <w:szCs w:val="20"/>
    </w:rPr>
  </w:style>
  <w:style w:type="character" w:customStyle="1" w:styleId="EmailStyle6821">
    <w:name w:val="EmailStyle6821"/>
    <w:qFormat/>
    <w:rsid w:val="00D52B82"/>
    <w:rPr>
      <w:rFonts w:ascii="Arial" w:hAnsi="Arial" w:cs="Arial"/>
      <w:color w:val="auto"/>
      <w:sz w:val="20"/>
      <w:szCs w:val="20"/>
    </w:rPr>
  </w:style>
  <w:style w:type="character" w:customStyle="1" w:styleId="EmailStyle6831">
    <w:name w:val="EmailStyle6831"/>
    <w:qFormat/>
    <w:rsid w:val="00D52B82"/>
    <w:rPr>
      <w:rFonts w:ascii="Arial" w:hAnsi="Arial" w:cs="Arial"/>
      <w:color w:val="auto"/>
      <w:sz w:val="20"/>
      <w:szCs w:val="20"/>
    </w:rPr>
  </w:style>
  <w:style w:type="character" w:customStyle="1" w:styleId="EmailStyle6841">
    <w:name w:val="EmailStyle6841"/>
    <w:qFormat/>
    <w:rsid w:val="00D52B82"/>
    <w:rPr>
      <w:rFonts w:ascii="Arial" w:hAnsi="Arial" w:cs="Arial"/>
      <w:color w:val="auto"/>
      <w:sz w:val="20"/>
      <w:szCs w:val="20"/>
    </w:rPr>
  </w:style>
  <w:style w:type="character" w:customStyle="1" w:styleId="EmailStyle6851">
    <w:name w:val="EmailStyle6851"/>
    <w:qFormat/>
    <w:rsid w:val="00D52B82"/>
    <w:rPr>
      <w:rFonts w:ascii="Arial" w:hAnsi="Arial" w:cs="Arial"/>
      <w:color w:val="auto"/>
      <w:sz w:val="20"/>
      <w:szCs w:val="20"/>
    </w:rPr>
  </w:style>
  <w:style w:type="character" w:customStyle="1" w:styleId="EmailStyle6861">
    <w:name w:val="EmailStyle6861"/>
    <w:qFormat/>
    <w:rsid w:val="00D52B82"/>
    <w:rPr>
      <w:rFonts w:ascii="Arial" w:hAnsi="Arial" w:cs="Arial"/>
      <w:color w:val="auto"/>
      <w:sz w:val="20"/>
      <w:szCs w:val="20"/>
    </w:rPr>
  </w:style>
  <w:style w:type="character" w:customStyle="1" w:styleId="EmailStyle6871">
    <w:name w:val="EmailStyle6871"/>
    <w:qFormat/>
    <w:rsid w:val="00D52B82"/>
    <w:rPr>
      <w:rFonts w:ascii="Arial" w:hAnsi="Arial" w:cs="Arial"/>
      <w:color w:val="auto"/>
      <w:sz w:val="20"/>
      <w:szCs w:val="20"/>
    </w:rPr>
  </w:style>
  <w:style w:type="character" w:customStyle="1" w:styleId="EmailStyle6881">
    <w:name w:val="EmailStyle6881"/>
    <w:qFormat/>
    <w:rsid w:val="00D52B82"/>
    <w:rPr>
      <w:rFonts w:ascii="Arial" w:hAnsi="Arial" w:cs="Arial"/>
      <w:color w:val="auto"/>
      <w:sz w:val="20"/>
      <w:szCs w:val="20"/>
    </w:rPr>
  </w:style>
  <w:style w:type="character" w:customStyle="1" w:styleId="EmailStyle6891">
    <w:name w:val="EmailStyle6891"/>
    <w:qFormat/>
    <w:rsid w:val="00D52B82"/>
    <w:rPr>
      <w:rFonts w:ascii="Arial" w:hAnsi="Arial" w:cs="Arial"/>
      <w:color w:val="auto"/>
      <w:sz w:val="20"/>
      <w:szCs w:val="20"/>
    </w:rPr>
  </w:style>
  <w:style w:type="character" w:customStyle="1" w:styleId="EmailStyle6901">
    <w:name w:val="EmailStyle6901"/>
    <w:qFormat/>
    <w:rsid w:val="00D52B82"/>
    <w:rPr>
      <w:rFonts w:ascii="Arial" w:hAnsi="Arial" w:cs="Arial"/>
      <w:color w:val="auto"/>
      <w:sz w:val="20"/>
      <w:szCs w:val="20"/>
    </w:rPr>
  </w:style>
  <w:style w:type="character" w:customStyle="1" w:styleId="EmailStyle6911">
    <w:name w:val="EmailStyle6911"/>
    <w:qFormat/>
    <w:rsid w:val="00D52B82"/>
    <w:rPr>
      <w:rFonts w:ascii="Arial" w:hAnsi="Arial" w:cs="Arial"/>
      <w:color w:val="auto"/>
      <w:sz w:val="20"/>
      <w:szCs w:val="20"/>
    </w:rPr>
  </w:style>
  <w:style w:type="character" w:customStyle="1" w:styleId="EmailStyle6921">
    <w:name w:val="EmailStyle6921"/>
    <w:qFormat/>
    <w:rsid w:val="00D52B82"/>
    <w:rPr>
      <w:rFonts w:ascii="Arial" w:hAnsi="Arial" w:cs="Arial"/>
      <w:color w:val="auto"/>
      <w:sz w:val="20"/>
      <w:szCs w:val="20"/>
    </w:rPr>
  </w:style>
  <w:style w:type="character" w:customStyle="1" w:styleId="EmailStyle6931">
    <w:name w:val="EmailStyle6931"/>
    <w:qFormat/>
    <w:rsid w:val="00D52B82"/>
    <w:rPr>
      <w:rFonts w:ascii="Arial" w:hAnsi="Arial" w:cs="Arial"/>
      <w:color w:val="auto"/>
      <w:sz w:val="20"/>
      <w:szCs w:val="20"/>
    </w:rPr>
  </w:style>
  <w:style w:type="character" w:customStyle="1" w:styleId="EmailStyle6941">
    <w:name w:val="EmailStyle6941"/>
    <w:qFormat/>
    <w:rsid w:val="00D52B82"/>
    <w:rPr>
      <w:rFonts w:ascii="Arial" w:hAnsi="Arial" w:cs="Arial"/>
      <w:color w:val="auto"/>
      <w:sz w:val="20"/>
      <w:szCs w:val="20"/>
    </w:rPr>
  </w:style>
  <w:style w:type="character" w:customStyle="1" w:styleId="EmailStyle6951">
    <w:name w:val="EmailStyle6951"/>
    <w:qFormat/>
    <w:rsid w:val="00D52B82"/>
    <w:rPr>
      <w:rFonts w:ascii="Arial" w:hAnsi="Arial" w:cs="Arial"/>
      <w:color w:val="auto"/>
      <w:sz w:val="20"/>
      <w:szCs w:val="20"/>
    </w:rPr>
  </w:style>
  <w:style w:type="character" w:customStyle="1" w:styleId="EmailStyle6961">
    <w:name w:val="EmailStyle6961"/>
    <w:qFormat/>
    <w:rsid w:val="00D52B82"/>
    <w:rPr>
      <w:rFonts w:ascii="Arial" w:hAnsi="Arial" w:cs="Arial"/>
      <w:color w:val="auto"/>
      <w:sz w:val="20"/>
      <w:szCs w:val="20"/>
    </w:rPr>
  </w:style>
  <w:style w:type="character" w:customStyle="1" w:styleId="EmailStyle6971">
    <w:name w:val="EmailStyle6971"/>
    <w:qFormat/>
    <w:rsid w:val="00D52B82"/>
    <w:rPr>
      <w:rFonts w:ascii="Arial" w:hAnsi="Arial" w:cs="Arial"/>
      <w:color w:val="auto"/>
      <w:sz w:val="20"/>
      <w:szCs w:val="20"/>
    </w:rPr>
  </w:style>
  <w:style w:type="character" w:customStyle="1" w:styleId="EmailStyle6981">
    <w:name w:val="EmailStyle6981"/>
    <w:qFormat/>
    <w:rsid w:val="00D52B82"/>
    <w:rPr>
      <w:rFonts w:ascii="Arial" w:hAnsi="Arial" w:cs="Arial"/>
      <w:color w:val="auto"/>
      <w:sz w:val="20"/>
      <w:szCs w:val="20"/>
    </w:rPr>
  </w:style>
  <w:style w:type="character" w:customStyle="1" w:styleId="EmailStyle6991">
    <w:name w:val="EmailStyle6991"/>
    <w:qFormat/>
    <w:rsid w:val="00D52B82"/>
    <w:rPr>
      <w:rFonts w:ascii="Arial" w:hAnsi="Arial" w:cs="Arial"/>
      <w:color w:val="auto"/>
      <w:sz w:val="20"/>
      <w:szCs w:val="20"/>
    </w:rPr>
  </w:style>
  <w:style w:type="character" w:customStyle="1" w:styleId="EmailStyle7001">
    <w:name w:val="EmailStyle7001"/>
    <w:qFormat/>
    <w:rsid w:val="00D52B82"/>
    <w:rPr>
      <w:rFonts w:ascii="Arial" w:hAnsi="Arial" w:cs="Arial"/>
      <w:color w:val="auto"/>
      <w:sz w:val="20"/>
      <w:szCs w:val="20"/>
    </w:rPr>
  </w:style>
  <w:style w:type="character" w:customStyle="1" w:styleId="EmailStyle7011">
    <w:name w:val="EmailStyle7011"/>
    <w:qFormat/>
    <w:rsid w:val="00D52B82"/>
    <w:rPr>
      <w:rFonts w:ascii="Arial" w:hAnsi="Arial" w:cs="Arial"/>
      <w:color w:val="auto"/>
      <w:sz w:val="20"/>
      <w:szCs w:val="20"/>
    </w:rPr>
  </w:style>
  <w:style w:type="character" w:customStyle="1" w:styleId="EmailStyle7021">
    <w:name w:val="EmailStyle7021"/>
    <w:qFormat/>
    <w:rsid w:val="00D52B82"/>
    <w:rPr>
      <w:rFonts w:ascii="Arial" w:hAnsi="Arial" w:cs="Arial"/>
      <w:color w:val="auto"/>
      <w:sz w:val="20"/>
      <w:szCs w:val="20"/>
    </w:rPr>
  </w:style>
  <w:style w:type="character" w:customStyle="1" w:styleId="EmailStyle7031">
    <w:name w:val="EmailStyle7031"/>
    <w:qFormat/>
    <w:rsid w:val="00D52B82"/>
    <w:rPr>
      <w:rFonts w:ascii="Arial" w:hAnsi="Arial" w:cs="Arial"/>
      <w:color w:val="auto"/>
      <w:sz w:val="20"/>
      <w:szCs w:val="20"/>
    </w:rPr>
  </w:style>
  <w:style w:type="character" w:customStyle="1" w:styleId="EmailStyle7041">
    <w:name w:val="EmailStyle7041"/>
    <w:qFormat/>
    <w:rsid w:val="00D52B82"/>
    <w:rPr>
      <w:rFonts w:ascii="Arial" w:hAnsi="Arial" w:cs="Arial"/>
      <w:color w:val="auto"/>
      <w:sz w:val="20"/>
      <w:szCs w:val="20"/>
    </w:rPr>
  </w:style>
  <w:style w:type="character" w:customStyle="1" w:styleId="EmailStyle7051">
    <w:name w:val="EmailStyle7051"/>
    <w:qFormat/>
    <w:rsid w:val="00D52B82"/>
    <w:rPr>
      <w:rFonts w:ascii="Arial" w:hAnsi="Arial" w:cs="Arial"/>
      <w:color w:val="auto"/>
      <w:sz w:val="20"/>
      <w:szCs w:val="20"/>
    </w:rPr>
  </w:style>
  <w:style w:type="character" w:customStyle="1" w:styleId="EmailStyle7061">
    <w:name w:val="EmailStyle7061"/>
    <w:qFormat/>
    <w:rsid w:val="00D52B82"/>
    <w:rPr>
      <w:rFonts w:ascii="Arial" w:hAnsi="Arial" w:cs="Arial"/>
      <w:color w:val="auto"/>
      <w:sz w:val="20"/>
      <w:szCs w:val="20"/>
    </w:rPr>
  </w:style>
  <w:style w:type="character" w:customStyle="1" w:styleId="EmailStyle7071">
    <w:name w:val="EmailStyle7071"/>
    <w:qFormat/>
    <w:rsid w:val="00D52B82"/>
    <w:rPr>
      <w:rFonts w:ascii="Arial" w:hAnsi="Arial" w:cs="Arial"/>
      <w:color w:val="auto"/>
      <w:sz w:val="20"/>
      <w:szCs w:val="20"/>
    </w:rPr>
  </w:style>
  <w:style w:type="character" w:customStyle="1" w:styleId="EmailStyle7081">
    <w:name w:val="EmailStyle7081"/>
    <w:qFormat/>
    <w:rsid w:val="00D52B82"/>
    <w:rPr>
      <w:rFonts w:ascii="Arial" w:hAnsi="Arial" w:cs="Arial"/>
      <w:color w:val="auto"/>
      <w:sz w:val="20"/>
      <w:szCs w:val="20"/>
    </w:rPr>
  </w:style>
  <w:style w:type="character" w:customStyle="1" w:styleId="EmailStyle7091">
    <w:name w:val="EmailStyle7091"/>
    <w:qFormat/>
    <w:rsid w:val="00D52B82"/>
    <w:rPr>
      <w:rFonts w:ascii="Arial" w:hAnsi="Arial" w:cs="Arial"/>
      <w:color w:val="auto"/>
      <w:sz w:val="20"/>
      <w:szCs w:val="20"/>
    </w:rPr>
  </w:style>
  <w:style w:type="character" w:customStyle="1" w:styleId="EmailStyle7101">
    <w:name w:val="EmailStyle7101"/>
    <w:qFormat/>
    <w:rsid w:val="00D52B82"/>
    <w:rPr>
      <w:rFonts w:ascii="Arial" w:hAnsi="Arial" w:cs="Arial"/>
      <w:color w:val="auto"/>
      <w:sz w:val="20"/>
      <w:szCs w:val="20"/>
    </w:rPr>
  </w:style>
  <w:style w:type="character" w:customStyle="1" w:styleId="EmailStyle7111">
    <w:name w:val="EmailStyle7111"/>
    <w:qFormat/>
    <w:rsid w:val="00D52B82"/>
    <w:rPr>
      <w:rFonts w:ascii="Arial" w:hAnsi="Arial" w:cs="Arial"/>
      <w:color w:val="auto"/>
      <w:sz w:val="20"/>
      <w:szCs w:val="20"/>
    </w:rPr>
  </w:style>
  <w:style w:type="character" w:customStyle="1" w:styleId="EmailStyle7121">
    <w:name w:val="EmailStyle7121"/>
    <w:qFormat/>
    <w:rsid w:val="00D52B82"/>
    <w:rPr>
      <w:rFonts w:ascii="Arial" w:hAnsi="Arial" w:cs="Arial"/>
      <w:color w:val="auto"/>
      <w:sz w:val="20"/>
      <w:szCs w:val="20"/>
    </w:rPr>
  </w:style>
  <w:style w:type="character" w:customStyle="1" w:styleId="EmailStyle7131">
    <w:name w:val="EmailStyle7131"/>
    <w:qFormat/>
    <w:rsid w:val="00D52B82"/>
    <w:rPr>
      <w:rFonts w:ascii="Arial" w:hAnsi="Arial" w:cs="Arial"/>
      <w:color w:val="auto"/>
      <w:sz w:val="20"/>
      <w:szCs w:val="20"/>
    </w:rPr>
  </w:style>
  <w:style w:type="character" w:customStyle="1" w:styleId="EmailStyle7141">
    <w:name w:val="EmailStyle7141"/>
    <w:qFormat/>
    <w:rsid w:val="00D52B82"/>
    <w:rPr>
      <w:rFonts w:ascii="Arial" w:hAnsi="Arial" w:cs="Arial"/>
      <w:color w:val="auto"/>
      <w:sz w:val="20"/>
      <w:szCs w:val="20"/>
    </w:rPr>
  </w:style>
  <w:style w:type="character" w:customStyle="1" w:styleId="EmailStyle7151">
    <w:name w:val="EmailStyle7151"/>
    <w:qFormat/>
    <w:rsid w:val="00D52B82"/>
    <w:rPr>
      <w:rFonts w:ascii="Arial" w:hAnsi="Arial" w:cs="Arial"/>
      <w:color w:val="auto"/>
      <w:sz w:val="20"/>
      <w:szCs w:val="20"/>
    </w:rPr>
  </w:style>
  <w:style w:type="character" w:customStyle="1" w:styleId="EmailStyle7161">
    <w:name w:val="EmailStyle7161"/>
    <w:qFormat/>
    <w:rsid w:val="00D52B82"/>
    <w:rPr>
      <w:rFonts w:ascii="Arial" w:hAnsi="Arial" w:cs="Arial"/>
      <w:color w:val="auto"/>
      <w:sz w:val="20"/>
      <w:szCs w:val="20"/>
    </w:rPr>
  </w:style>
  <w:style w:type="character" w:customStyle="1" w:styleId="EmailStyle7171">
    <w:name w:val="EmailStyle7171"/>
    <w:qFormat/>
    <w:rsid w:val="00D52B82"/>
    <w:rPr>
      <w:rFonts w:ascii="Arial" w:hAnsi="Arial" w:cs="Arial"/>
      <w:color w:val="auto"/>
      <w:sz w:val="20"/>
      <w:szCs w:val="20"/>
    </w:rPr>
  </w:style>
  <w:style w:type="character" w:customStyle="1" w:styleId="EmailStyle7181">
    <w:name w:val="EmailStyle7181"/>
    <w:qFormat/>
    <w:rsid w:val="00D52B82"/>
    <w:rPr>
      <w:rFonts w:ascii="Arial" w:hAnsi="Arial" w:cs="Arial"/>
      <w:color w:val="auto"/>
      <w:sz w:val="20"/>
      <w:szCs w:val="20"/>
    </w:rPr>
  </w:style>
  <w:style w:type="character" w:customStyle="1" w:styleId="EmailStyle7191">
    <w:name w:val="EmailStyle7191"/>
    <w:qFormat/>
    <w:rsid w:val="00D52B82"/>
    <w:rPr>
      <w:rFonts w:ascii="Arial" w:hAnsi="Arial" w:cs="Arial"/>
      <w:color w:val="auto"/>
      <w:sz w:val="20"/>
      <w:szCs w:val="20"/>
    </w:rPr>
  </w:style>
  <w:style w:type="character" w:customStyle="1" w:styleId="EmailStyle720">
    <w:name w:val="EmailStyle720"/>
    <w:qFormat/>
    <w:rsid w:val="00D52B82"/>
    <w:rPr>
      <w:rFonts w:ascii="Arial" w:hAnsi="Arial" w:cs="Arial"/>
      <w:color w:val="auto"/>
      <w:sz w:val="20"/>
      <w:szCs w:val="20"/>
    </w:rPr>
  </w:style>
  <w:style w:type="character" w:customStyle="1" w:styleId="EmailStyle721">
    <w:name w:val="EmailStyle721"/>
    <w:qFormat/>
    <w:rsid w:val="00D52B82"/>
    <w:rPr>
      <w:rFonts w:ascii="Arial" w:hAnsi="Arial" w:cs="Arial"/>
      <w:color w:val="auto"/>
      <w:sz w:val="20"/>
      <w:szCs w:val="20"/>
    </w:rPr>
  </w:style>
  <w:style w:type="character" w:customStyle="1" w:styleId="EmailStyle722">
    <w:name w:val="EmailStyle722"/>
    <w:qFormat/>
    <w:rsid w:val="00D52B82"/>
    <w:rPr>
      <w:rFonts w:ascii="Arial" w:hAnsi="Arial" w:cs="Arial"/>
      <w:color w:val="auto"/>
      <w:sz w:val="20"/>
      <w:szCs w:val="20"/>
    </w:rPr>
  </w:style>
  <w:style w:type="character" w:customStyle="1" w:styleId="EmailStyle723">
    <w:name w:val="EmailStyle723"/>
    <w:qFormat/>
    <w:rsid w:val="00D52B82"/>
    <w:rPr>
      <w:rFonts w:ascii="Arial" w:hAnsi="Arial" w:cs="Arial"/>
      <w:color w:val="auto"/>
      <w:sz w:val="20"/>
      <w:szCs w:val="20"/>
    </w:rPr>
  </w:style>
  <w:style w:type="character" w:customStyle="1" w:styleId="EmailStyle724">
    <w:name w:val="EmailStyle724"/>
    <w:qFormat/>
    <w:rsid w:val="00D52B82"/>
    <w:rPr>
      <w:rFonts w:ascii="Arial" w:hAnsi="Arial" w:cs="Arial"/>
      <w:color w:val="auto"/>
      <w:sz w:val="20"/>
      <w:szCs w:val="20"/>
    </w:rPr>
  </w:style>
  <w:style w:type="character" w:customStyle="1" w:styleId="EmailStyle725">
    <w:name w:val="EmailStyle725"/>
    <w:qFormat/>
    <w:rsid w:val="00D52B82"/>
    <w:rPr>
      <w:rFonts w:ascii="Arial" w:hAnsi="Arial" w:cs="Arial"/>
      <w:color w:val="auto"/>
      <w:sz w:val="20"/>
      <w:szCs w:val="20"/>
    </w:rPr>
  </w:style>
  <w:style w:type="character" w:customStyle="1" w:styleId="EmailStyle726">
    <w:name w:val="EmailStyle726"/>
    <w:qFormat/>
    <w:rsid w:val="00D52B82"/>
    <w:rPr>
      <w:rFonts w:ascii="Arial" w:hAnsi="Arial" w:cs="Arial"/>
      <w:color w:val="auto"/>
      <w:sz w:val="20"/>
      <w:szCs w:val="20"/>
    </w:rPr>
  </w:style>
  <w:style w:type="character" w:customStyle="1" w:styleId="EmailStyle727">
    <w:name w:val="EmailStyle727"/>
    <w:qFormat/>
    <w:rsid w:val="00D52B82"/>
    <w:rPr>
      <w:rFonts w:ascii="Arial" w:hAnsi="Arial" w:cs="Arial"/>
      <w:color w:val="auto"/>
      <w:sz w:val="20"/>
      <w:szCs w:val="20"/>
    </w:rPr>
  </w:style>
  <w:style w:type="character" w:customStyle="1" w:styleId="EmailStyle728">
    <w:name w:val="EmailStyle728"/>
    <w:qFormat/>
    <w:rsid w:val="00D52B82"/>
    <w:rPr>
      <w:rFonts w:ascii="Arial" w:hAnsi="Arial" w:cs="Arial"/>
      <w:color w:val="auto"/>
      <w:sz w:val="20"/>
      <w:szCs w:val="20"/>
    </w:rPr>
  </w:style>
  <w:style w:type="character" w:customStyle="1" w:styleId="EmailStyle729">
    <w:name w:val="EmailStyle729"/>
    <w:qFormat/>
    <w:rsid w:val="00D52B82"/>
    <w:rPr>
      <w:rFonts w:ascii="Arial" w:hAnsi="Arial" w:cs="Arial"/>
      <w:color w:val="auto"/>
      <w:sz w:val="20"/>
      <w:szCs w:val="20"/>
    </w:rPr>
  </w:style>
  <w:style w:type="character" w:customStyle="1" w:styleId="EmailStyle730">
    <w:name w:val="EmailStyle730"/>
    <w:qFormat/>
    <w:rsid w:val="00D52B82"/>
    <w:rPr>
      <w:rFonts w:ascii="Arial" w:hAnsi="Arial" w:cs="Arial"/>
      <w:color w:val="auto"/>
      <w:sz w:val="20"/>
      <w:szCs w:val="20"/>
    </w:rPr>
  </w:style>
  <w:style w:type="character" w:customStyle="1" w:styleId="EmailStyle731">
    <w:name w:val="EmailStyle731"/>
    <w:qFormat/>
    <w:rsid w:val="00D52B82"/>
    <w:rPr>
      <w:rFonts w:ascii="Arial" w:hAnsi="Arial" w:cs="Arial"/>
      <w:color w:val="auto"/>
      <w:sz w:val="20"/>
      <w:szCs w:val="20"/>
    </w:rPr>
  </w:style>
  <w:style w:type="character" w:customStyle="1" w:styleId="EmailStyle732">
    <w:name w:val="EmailStyle732"/>
    <w:qFormat/>
    <w:rsid w:val="00D52B82"/>
    <w:rPr>
      <w:rFonts w:ascii="Arial" w:hAnsi="Arial" w:cs="Arial"/>
      <w:color w:val="auto"/>
      <w:sz w:val="20"/>
      <w:szCs w:val="20"/>
    </w:rPr>
  </w:style>
  <w:style w:type="character" w:customStyle="1" w:styleId="EmailStyle733">
    <w:name w:val="EmailStyle733"/>
    <w:qFormat/>
    <w:rsid w:val="00D52B82"/>
    <w:rPr>
      <w:rFonts w:ascii="Arial" w:hAnsi="Arial" w:cs="Arial"/>
      <w:color w:val="auto"/>
      <w:sz w:val="20"/>
      <w:szCs w:val="20"/>
    </w:rPr>
  </w:style>
  <w:style w:type="character" w:customStyle="1" w:styleId="EmailStyle734">
    <w:name w:val="EmailStyle734"/>
    <w:qFormat/>
    <w:rsid w:val="00D52B82"/>
    <w:rPr>
      <w:rFonts w:ascii="Arial" w:hAnsi="Arial" w:cs="Arial"/>
      <w:color w:val="auto"/>
      <w:sz w:val="20"/>
      <w:szCs w:val="20"/>
    </w:rPr>
  </w:style>
  <w:style w:type="character" w:customStyle="1" w:styleId="EmailStyle735">
    <w:name w:val="EmailStyle735"/>
    <w:qFormat/>
    <w:rsid w:val="00D52B82"/>
    <w:rPr>
      <w:rFonts w:ascii="Arial" w:hAnsi="Arial" w:cs="Arial"/>
      <w:color w:val="auto"/>
      <w:sz w:val="20"/>
      <w:szCs w:val="20"/>
    </w:rPr>
  </w:style>
  <w:style w:type="character" w:customStyle="1" w:styleId="EmailStyle736">
    <w:name w:val="EmailStyle736"/>
    <w:qFormat/>
    <w:rsid w:val="00D52B82"/>
    <w:rPr>
      <w:rFonts w:ascii="Arial" w:hAnsi="Arial" w:cs="Arial"/>
      <w:color w:val="auto"/>
      <w:sz w:val="20"/>
      <w:szCs w:val="20"/>
    </w:rPr>
  </w:style>
  <w:style w:type="character" w:customStyle="1" w:styleId="EmailStyle737">
    <w:name w:val="EmailStyle737"/>
    <w:qFormat/>
    <w:rsid w:val="00D52B82"/>
    <w:rPr>
      <w:rFonts w:ascii="Arial" w:hAnsi="Arial" w:cs="Arial"/>
      <w:color w:val="auto"/>
      <w:sz w:val="20"/>
      <w:szCs w:val="20"/>
    </w:rPr>
  </w:style>
  <w:style w:type="character" w:customStyle="1" w:styleId="EmailStyle738">
    <w:name w:val="EmailStyle738"/>
    <w:qFormat/>
    <w:rsid w:val="00D52B82"/>
    <w:rPr>
      <w:rFonts w:ascii="Arial" w:hAnsi="Arial" w:cs="Arial"/>
      <w:color w:val="auto"/>
      <w:sz w:val="20"/>
      <w:szCs w:val="20"/>
    </w:rPr>
  </w:style>
  <w:style w:type="character" w:customStyle="1" w:styleId="EmailStyle739">
    <w:name w:val="EmailStyle739"/>
    <w:qFormat/>
    <w:rsid w:val="00D52B82"/>
    <w:rPr>
      <w:rFonts w:ascii="Arial" w:hAnsi="Arial" w:cs="Arial"/>
      <w:color w:val="auto"/>
      <w:sz w:val="20"/>
      <w:szCs w:val="20"/>
    </w:rPr>
  </w:style>
  <w:style w:type="character" w:customStyle="1" w:styleId="EmailStyle740">
    <w:name w:val="EmailStyle740"/>
    <w:qFormat/>
    <w:rsid w:val="00D52B82"/>
    <w:rPr>
      <w:rFonts w:ascii="Arial" w:hAnsi="Arial" w:cs="Arial"/>
      <w:color w:val="auto"/>
      <w:sz w:val="20"/>
      <w:szCs w:val="20"/>
    </w:rPr>
  </w:style>
  <w:style w:type="character" w:customStyle="1" w:styleId="EmailStyle741">
    <w:name w:val="EmailStyle741"/>
    <w:qFormat/>
    <w:rsid w:val="00D52B82"/>
    <w:rPr>
      <w:rFonts w:ascii="Arial" w:hAnsi="Arial" w:cs="Arial"/>
      <w:color w:val="auto"/>
      <w:sz w:val="20"/>
      <w:szCs w:val="20"/>
    </w:rPr>
  </w:style>
  <w:style w:type="character" w:customStyle="1" w:styleId="EmailStyle742">
    <w:name w:val="EmailStyle742"/>
    <w:qFormat/>
    <w:rsid w:val="00D52B82"/>
    <w:rPr>
      <w:rFonts w:ascii="Arial" w:hAnsi="Arial" w:cs="Arial"/>
      <w:color w:val="auto"/>
      <w:sz w:val="20"/>
      <w:szCs w:val="20"/>
    </w:rPr>
  </w:style>
  <w:style w:type="character" w:customStyle="1" w:styleId="EmailStyle743">
    <w:name w:val="EmailStyle743"/>
    <w:qFormat/>
    <w:rsid w:val="00D52B82"/>
    <w:rPr>
      <w:rFonts w:ascii="Arial" w:hAnsi="Arial" w:cs="Arial"/>
      <w:color w:val="auto"/>
      <w:sz w:val="20"/>
      <w:szCs w:val="20"/>
    </w:rPr>
  </w:style>
  <w:style w:type="character" w:customStyle="1" w:styleId="EmailStyle744">
    <w:name w:val="EmailStyle744"/>
    <w:qFormat/>
    <w:rsid w:val="00D52B82"/>
    <w:rPr>
      <w:rFonts w:ascii="Arial" w:hAnsi="Arial" w:cs="Arial"/>
      <w:color w:val="auto"/>
      <w:sz w:val="20"/>
      <w:szCs w:val="20"/>
    </w:rPr>
  </w:style>
  <w:style w:type="character" w:customStyle="1" w:styleId="EmailStyle745">
    <w:name w:val="EmailStyle745"/>
    <w:qFormat/>
    <w:rsid w:val="00D52B82"/>
    <w:rPr>
      <w:rFonts w:ascii="Arial" w:hAnsi="Arial" w:cs="Arial"/>
      <w:color w:val="auto"/>
      <w:sz w:val="20"/>
      <w:szCs w:val="20"/>
    </w:rPr>
  </w:style>
  <w:style w:type="character" w:customStyle="1" w:styleId="EmailStyle746">
    <w:name w:val="EmailStyle746"/>
    <w:qFormat/>
    <w:rsid w:val="00D52B82"/>
    <w:rPr>
      <w:rFonts w:ascii="Arial" w:hAnsi="Arial" w:cs="Arial"/>
      <w:color w:val="auto"/>
      <w:sz w:val="20"/>
      <w:szCs w:val="20"/>
    </w:rPr>
  </w:style>
  <w:style w:type="character" w:customStyle="1" w:styleId="EmailStyle747">
    <w:name w:val="EmailStyle747"/>
    <w:qFormat/>
    <w:rsid w:val="00D52B82"/>
    <w:rPr>
      <w:rFonts w:ascii="Arial" w:hAnsi="Arial" w:cs="Arial"/>
      <w:color w:val="auto"/>
      <w:sz w:val="20"/>
      <w:szCs w:val="20"/>
    </w:rPr>
  </w:style>
  <w:style w:type="character" w:customStyle="1" w:styleId="EmailStyle748">
    <w:name w:val="EmailStyle748"/>
    <w:qFormat/>
    <w:rsid w:val="00D52B82"/>
    <w:rPr>
      <w:rFonts w:ascii="Arial" w:hAnsi="Arial" w:cs="Arial"/>
      <w:color w:val="auto"/>
      <w:sz w:val="20"/>
      <w:szCs w:val="20"/>
    </w:rPr>
  </w:style>
  <w:style w:type="character" w:customStyle="1" w:styleId="EmailStyle749">
    <w:name w:val="EmailStyle749"/>
    <w:qFormat/>
    <w:rsid w:val="00D52B82"/>
    <w:rPr>
      <w:rFonts w:ascii="Arial" w:hAnsi="Arial" w:cs="Arial"/>
      <w:color w:val="auto"/>
      <w:sz w:val="20"/>
      <w:szCs w:val="20"/>
    </w:rPr>
  </w:style>
  <w:style w:type="character" w:customStyle="1" w:styleId="EmailStyle750">
    <w:name w:val="EmailStyle750"/>
    <w:qFormat/>
    <w:rsid w:val="00D52B82"/>
    <w:rPr>
      <w:rFonts w:ascii="Arial" w:hAnsi="Arial" w:cs="Arial"/>
      <w:color w:val="auto"/>
      <w:sz w:val="20"/>
      <w:szCs w:val="20"/>
    </w:rPr>
  </w:style>
  <w:style w:type="character" w:customStyle="1" w:styleId="EmailStyle751">
    <w:name w:val="EmailStyle751"/>
    <w:qFormat/>
    <w:rsid w:val="00D52B82"/>
    <w:rPr>
      <w:rFonts w:ascii="Arial" w:hAnsi="Arial" w:cs="Arial"/>
      <w:color w:val="auto"/>
      <w:sz w:val="20"/>
      <w:szCs w:val="20"/>
    </w:rPr>
  </w:style>
  <w:style w:type="character" w:customStyle="1" w:styleId="EmailStyle752">
    <w:name w:val="EmailStyle752"/>
    <w:qFormat/>
    <w:rsid w:val="00D52B82"/>
    <w:rPr>
      <w:rFonts w:ascii="Arial" w:hAnsi="Arial" w:cs="Arial"/>
      <w:color w:val="auto"/>
      <w:sz w:val="20"/>
      <w:szCs w:val="20"/>
    </w:rPr>
  </w:style>
  <w:style w:type="character" w:customStyle="1" w:styleId="EmailStyle753">
    <w:name w:val="EmailStyle753"/>
    <w:qFormat/>
    <w:rsid w:val="00D52B82"/>
    <w:rPr>
      <w:rFonts w:ascii="Arial" w:hAnsi="Arial" w:cs="Arial"/>
      <w:color w:val="auto"/>
      <w:sz w:val="20"/>
      <w:szCs w:val="20"/>
    </w:rPr>
  </w:style>
  <w:style w:type="character" w:customStyle="1" w:styleId="EmailStyle754">
    <w:name w:val="EmailStyle754"/>
    <w:qFormat/>
    <w:rsid w:val="00D52B82"/>
    <w:rPr>
      <w:rFonts w:ascii="Arial" w:hAnsi="Arial" w:cs="Arial"/>
      <w:color w:val="auto"/>
      <w:sz w:val="20"/>
      <w:szCs w:val="20"/>
    </w:rPr>
  </w:style>
  <w:style w:type="character" w:customStyle="1" w:styleId="EmailStyle755">
    <w:name w:val="EmailStyle755"/>
    <w:qFormat/>
    <w:rsid w:val="00D52B82"/>
    <w:rPr>
      <w:rFonts w:ascii="Arial" w:hAnsi="Arial" w:cs="Arial"/>
      <w:color w:val="auto"/>
      <w:sz w:val="20"/>
      <w:szCs w:val="20"/>
    </w:rPr>
  </w:style>
  <w:style w:type="character" w:customStyle="1" w:styleId="EmailStyle756">
    <w:name w:val="EmailStyle756"/>
    <w:qFormat/>
    <w:rsid w:val="00D52B82"/>
    <w:rPr>
      <w:rFonts w:ascii="Arial" w:hAnsi="Arial" w:cs="Arial"/>
      <w:color w:val="auto"/>
      <w:sz w:val="20"/>
      <w:szCs w:val="20"/>
    </w:rPr>
  </w:style>
  <w:style w:type="character" w:customStyle="1" w:styleId="EmailStyle757">
    <w:name w:val="EmailStyle757"/>
    <w:qFormat/>
    <w:rsid w:val="00D52B82"/>
    <w:rPr>
      <w:rFonts w:ascii="Arial" w:hAnsi="Arial" w:cs="Arial"/>
      <w:color w:val="auto"/>
      <w:sz w:val="20"/>
      <w:szCs w:val="20"/>
    </w:rPr>
  </w:style>
  <w:style w:type="character" w:customStyle="1" w:styleId="EmailStyle758">
    <w:name w:val="EmailStyle758"/>
    <w:qFormat/>
    <w:rsid w:val="00D52B82"/>
    <w:rPr>
      <w:rFonts w:ascii="Arial" w:hAnsi="Arial" w:cs="Arial"/>
      <w:color w:val="auto"/>
      <w:sz w:val="20"/>
      <w:szCs w:val="20"/>
    </w:rPr>
  </w:style>
  <w:style w:type="character" w:customStyle="1" w:styleId="EmailStyle759">
    <w:name w:val="EmailStyle759"/>
    <w:qFormat/>
    <w:rsid w:val="00D52B82"/>
    <w:rPr>
      <w:rFonts w:ascii="Arial" w:hAnsi="Arial" w:cs="Arial"/>
      <w:color w:val="auto"/>
      <w:sz w:val="20"/>
      <w:szCs w:val="20"/>
    </w:rPr>
  </w:style>
  <w:style w:type="character" w:customStyle="1" w:styleId="EmailStyle760">
    <w:name w:val="EmailStyle760"/>
    <w:qFormat/>
    <w:rsid w:val="00D52B82"/>
    <w:rPr>
      <w:rFonts w:ascii="Arial" w:hAnsi="Arial" w:cs="Arial"/>
      <w:color w:val="auto"/>
      <w:sz w:val="20"/>
      <w:szCs w:val="20"/>
    </w:rPr>
  </w:style>
  <w:style w:type="character" w:customStyle="1" w:styleId="EmailStyle761">
    <w:name w:val="EmailStyle761"/>
    <w:qFormat/>
    <w:rsid w:val="00D52B82"/>
    <w:rPr>
      <w:rFonts w:ascii="Arial" w:hAnsi="Arial" w:cs="Arial"/>
      <w:color w:val="auto"/>
      <w:sz w:val="20"/>
      <w:szCs w:val="20"/>
    </w:rPr>
  </w:style>
  <w:style w:type="character" w:customStyle="1" w:styleId="EmailStyle762">
    <w:name w:val="EmailStyle762"/>
    <w:qFormat/>
    <w:rsid w:val="00D52B82"/>
    <w:rPr>
      <w:rFonts w:ascii="Arial" w:hAnsi="Arial" w:cs="Arial"/>
      <w:color w:val="auto"/>
      <w:sz w:val="20"/>
      <w:szCs w:val="20"/>
    </w:rPr>
  </w:style>
  <w:style w:type="character" w:customStyle="1" w:styleId="EmailStyle763">
    <w:name w:val="EmailStyle763"/>
    <w:qFormat/>
    <w:rsid w:val="00D52B82"/>
    <w:rPr>
      <w:rFonts w:ascii="Arial" w:hAnsi="Arial" w:cs="Arial"/>
      <w:color w:val="auto"/>
      <w:sz w:val="20"/>
      <w:szCs w:val="20"/>
    </w:rPr>
  </w:style>
  <w:style w:type="character" w:customStyle="1" w:styleId="EmailStyle764">
    <w:name w:val="EmailStyle764"/>
    <w:qFormat/>
    <w:rsid w:val="00D52B82"/>
    <w:rPr>
      <w:rFonts w:ascii="Arial" w:hAnsi="Arial" w:cs="Arial"/>
      <w:color w:val="auto"/>
      <w:sz w:val="20"/>
      <w:szCs w:val="20"/>
    </w:rPr>
  </w:style>
  <w:style w:type="character" w:customStyle="1" w:styleId="EmailStyle765">
    <w:name w:val="EmailStyle765"/>
    <w:qFormat/>
    <w:rsid w:val="00D52B82"/>
    <w:rPr>
      <w:rFonts w:ascii="Arial" w:hAnsi="Arial" w:cs="Arial"/>
      <w:color w:val="auto"/>
      <w:sz w:val="20"/>
      <w:szCs w:val="20"/>
    </w:rPr>
  </w:style>
  <w:style w:type="character" w:customStyle="1" w:styleId="EmailStyle766">
    <w:name w:val="EmailStyle766"/>
    <w:qFormat/>
    <w:rsid w:val="00D52B82"/>
    <w:rPr>
      <w:rFonts w:ascii="Arial" w:hAnsi="Arial" w:cs="Arial"/>
      <w:color w:val="auto"/>
      <w:sz w:val="20"/>
      <w:szCs w:val="20"/>
    </w:rPr>
  </w:style>
  <w:style w:type="character" w:customStyle="1" w:styleId="EmailStyle767">
    <w:name w:val="EmailStyle767"/>
    <w:qFormat/>
    <w:rsid w:val="00D52B82"/>
    <w:rPr>
      <w:rFonts w:ascii="Arial" w:hAnsi="Arial" w:cs="Arial"/>
      <w:color w:val="auto"/>
      <w:sz w:val="20"/>
      <w:szCs w:val="20"/>
    </w:rPr>
  </w:style>
  <w:style w:type="character" w:customStyle="1" w:styleId="EmailStyle768">
    <w:name w:val="EmailStyle768"/>
    <w:qFormat/>
    <w:rsid w:val="00D52B82"/>
    <w:rPr>
      <w:rFonts w:ascii="Arial" w:hAnsi="Arial" w:cs="Arial"/>
      <w:color w:val="auto"/>
      <w:sz w:val="20"/>
      <w:szCs w:val="20"/>
    </w:rPr>
  </w:style>
  <w:style w:type="character" w:customStyle="1" w:styleId="EmailStyle769">
    <w:name w:val="EmailStyle769"/>
    <w:qFormat/>
    <w:rsid w:val="00D52B82"/>
    <w:rPr>
      <w:rFonts w:ascii="Arial" w:hAnsi="Arial" w:cs="Arial"/>
      <w:color w:val="auto"/>
      <w:sz w:val="20"/>
      <w:szCs w:val="20"/>
    </w:rPr>
  </w:style>
  <w:style w:type="character" w:customStyle="1" w:styleId="EmailStyle770">
    <w:name w:val="EmailStyle770"/>
    <w:qFormat/>
    <w:rsid w:val="00D52B82"/>
    <w:rPr>
      <w:rFonts w:ascii="Arial" w:hAnsi="Arial" w:cs="Arial"/>
      <w:color w:val="auto"/>
      <w:sz w:val="20"/>
      <w:szCs w:val="20"/>
    </w:rPr>
  </w:style>
  <w:style w:type="character" w:customStyle="1" w:styleId="EmailStyle771">
    <w:name w:val="EmailStyle771"/>
    <w:qFormat/>
    <w:rsid w:val="00D52B82"/>
    <w:rPr>
      <w:rFonts w:ascii="Arial" w:hAnsi="Arial" w:cs="Arial"/>
      <w:color w:val="auto"/>
      <w:sz w:val="20"/>
      <w:szCs w:val="20"/>
    </w:rPr>
  </w:style>
  <w:style w:type="character" w:customStyle="1" w:styleId="EmailStyle772">
    <w:name w:val="EmailStyle772"/>
    <w:qFormat/>
    <w:rsid w:val="00D52B82"/>
    <w:rPr>
      <w:rFonts w:ascii="Arial" w:hAnsi="Arial" w:cs="Arial"/>
      <w:color w:val="auto"/>
      <w:sz w:val="20"/>
      <w:szCs w:val="20"/>
    </w:rPr>
  </w:style>
  <w:style w:type="character" w:customStyle="1" w:styleId="EmailStyle773">
    <w:name w:val="EmailStyle773"/>
    <w:qFormat/>
    <w:rsid w:val="00D52B82"/>
    <w:rPr>
      <w:rFonts w:ascii="Arial" w:hAnsi="Arial" w:cs="Arial"/>
      <w:color w:val="auto"/>
      <w:sz w:val="20"/>
      <w:szCs w:val="20"/>
    </w:rPr>
  </w:style>
  <w:style w:type="character" w:customStyle="1" w:styleId="EmailStyle774">
    <w:name w:val="EmailStyle774"/>
    <w:qFormat/>
    <w:rsid w:val="00D52B82"/>
    <w:rPr>
      <w:rFonts w:ascii="Arial" w:hAnsi="Arial" w:cs="Arial"/>
      <w:color w:val="auto"/>
      <w:sz w:val="20"/>
      <w:szCs w:val="20"/>
    </w:rPr>
  </w:style>
  <w:style w:type="character" w:customStyle="1" w:styleId="EmailStyle775">
    <w:name w:val="EmailStyle775"/>
    <w:qFormat/>
    <w:rsid w:val="00D52B82"/>
    <w:rPr>
      <w:rFonts w:ascii="Arial" w:hAnsi="Arial" w:cs="Arial"/>
      <w:color w:val="auto"/>
      <w:sz w:val="20"/>
      <w:szCs w:val="20"/>
    </w:rPr>
  </w:style>
  <w:style w:type="character" w:customStyle="1" w:styleId="EmailStyle776">
    <w:name w:val="EmailStyle776"/>
    <w:qFormat/>
    <w:rsid w:val="00D52B82"/>
    <w:rPr>
      <w:rFonts w:ascii="Arial" w:hAnsi="Arial" w:cs="Arial"/>
      <w:color w:val="auto"/>
      <w:sz w:val="20"/>
      <w:szCs w:val="20"/>
    </w:rPr>
  </w:style>
  <w:style w:type="character" w:customStyle="1" w:styleId="EmailStyle777">
    <w:name w:val="EmailStyle777"/>
    <w:qFormat/>
    <w:rsid w:val="00D52B82"/>
    <w:rPr>
      <w:rFonts w:ascii="Arial" w:hAnsi="Arial" w:cs="Arial"/>
      <w:color w:val="auto"/>
      <w:sz w:val="20"/>
      <w:szCs w:val="20"/>
    </w:rPr>
  </w:style>
  <w:style w:type="character" w:customStyle="1" w:styleId="EmailStyle778">
    <w:name w:val="EmailStyle778"/>
    <w:qFormat/>
    <w:rsid w:val="00D52B82"/>
    <w:rPr>
      <w:rFonts w:ascii="Arial" w:hAnsi="Arial" w:cs="Arial"/>
      <w:color w:val="auto"/>
      <w:sz w:val="20"/>
      <w:szCs w:val="20"/>
    </w:rPr>
  </w:style>
  <w:style w:type="character" w:customStyle="1" w:styleId="EmailStyle779">
    <w:name w:val="EmailStyle779"/>
    <w:qFormat/>
    <w:rsid w:val="00D52B82"/>
    <w:rPr>
      <w:rFonts w:ascii="Arial" w:hAnsi="Arial" w:cs="Arial"/>
      <w:color w:val="auto"/>
      <w:sz w:val="20"/>
      <w:szCs w:val="20"/>
    </w:rPr>
  </w:style>
  <w:style w:type="character" w:customStyle="1" w:styleId="EmailStyle780">
    <w:name w:val="EmailStyle780"/>
    <w:qFormat/>
    <w:rsid w:val="00D52B82"/>
    <w:rPr>
      <w:rFonts w:ascii="Arial" w:hAnsi="Arial" w:cs="Arial"/>
      <w:color w:val="auto"/>
      <w:sz w:val="20"/>
      <w:szCs w:val="20"/>
    </w:rPr>
  </w:style>
  <w:style w:type="character" w:customStyle="1" w:styleId="EmailStyle781">
    <w:name w:val="EmailStyle781"/>
    <w:qFormat/>
    <w:rsid w:val="00D52B82"/>
    <w:rPr>
      <w:rFonts w:ascii="Arial" w:hAnsi="Arial" w:cs="Arial"/>
      <w:color w:val="auto"/>
      <w:sz w:val="20"/>
      <w:szCs w:val="20"/>
    </w:rPr>
  </w:style>
  <w:style w:type="character" w:customStyle="1" w:styleId="EmailStyle782">
    <w:name w:val="EmailStyle782"/>
    <w:qFormat/>
    <w:rsid w:val="00D52B82"/>
    <w:rPr>
      <w:rFonts w:ascii="Arial" w:hAnsi="Arial" w:cs="Arial"/>
      <w:color w:val="auto"/>
      <w:sz w:val="20"/>
      <w:szCs w:val="20"/>
    </w:rPr>
  </w:style>
  <w:style w:type="character" w:customStyle="1" w:styleId="EmailStyle783">
    <w:name w:val="EmailStyle783"/>
    <w:qFormat/>
    <w:rsid w:val="00D52B82"/>
    <w:rPr>
      <w:rFonts w:ascii="Arial" w:hAnsi="Arial" w:cs="Arial"/>
      <w:color w:val="auto"/>
      <w:sz w:val="20"/>
      <w:szCs w:val="20"/>
    </w:rPr>
  </w:style>
  <w:style w:type="character" w:customStyle="1" w:styleId="EmailStyle784">
    <w:name w:val="EmailStyle784"/>
    <w:qFormat/>
    <w:rsid w:val="00D52B82"/>
    <w:rPr>
      <w:rFonts w:ascii="Arial" w:hAnsi="Arial" w:cs="Arial"/>
      <w:color w:val="auto"/>
      <w:sz w:val="20"/>
      <w:szCs w:val="20"/>
    </w:rPr>
  </w:style>
  <w:style w:type="character" w:customStyle="1" w:styleId="EmailStyle785">
    <w:name w:val="EmailStyle785"/>
    <w:qFormat/>
    <w:rsid w:val="00D52B82"/>
    <w:rPr>
      <w:rFonts w:ascii="Arial" w:hAnsi="Arial" w:cs="Arial"/>
      <w:color w:val="auto"/>
      <w:sz w:val="20"/>
      <w:szCs w:val="20"/>
    </w:rPr>
  </w:style>
  <w:style w:type="character" w:customStyle="1" w:styleId="EmailStyle786">
    <w:name w:val="EmailStyle786"/>
    <w:qFormat/>
    <w:rsid w:val="00D52B82"/>
    <w:rPr>
      <w:rFonts w:ascii="Arial" w:hAnsi="Arial" w:cs="Arial"/>
      <w:color w:val="auto"/>
      <w:sz w:val="20"/>
      <w:szCs w:val="20"/>
    </w:rPr>
  </w:style>
  <w:style w:type="character" w:customStyle="1" w:styleId="EmailStyle787">
    <w:name w:val="EmailStyle787"/>
    <w:qFormat/>
    <w:rsid w:val="00D52B82"/>
    <w:rPr>
      <w:rFonts w:ascii="Arial" w:hAnsi="Arial" w:cs="Arial"/>
      <w:color w:val="auto"/>
      <w:sz w:val="20"/>
      <w:szCs w:val="20"/>
    </w:rPr>
  </w:style>
  <w:style w:type="character" w:customStyle="1" w:styleId="EmailStyle788">
    <w:name w:val="EmailStyle788"/>
    <w:qFormat/>
    <w:rsid w:val="00D52B82"/>
    <w:rPr>
      <w:rFonts w:ascii="Arial" w:hAnsi="Arial" w:cs="Arial"/>
      <w:color w:val="auto"/>
      <w:sz w:val="20"/>
      <w:szCs w:val="20"/>
    </w:rPr>
  </w:style>
  <w:style w:type="character" w:customStyle="1" w:styleId="EmailStyle789">
    <w:name w:val="EmailStyle789"/>
    <w:qFormat/>
    <w:rsid w:val="00D52B82"/>
    <w:rPr>
      <w:rFonts w:ascii="Arial" w:hAnsi="Arial" w:cs="Arial"/>
      <w:color w:val="auto"/>
      <w:sz w:val="20"/>
      <w:szCs w:val="20"/>
    </w:rPr>
  </w:style>
  <w:style w:type="character" w:customStyle="1" w:styleId="EmailStyle790">
    <w:name w:val="EmailStyle790"/>
    <w:qFormat/>
    <w:rsid w:val="00D52B82"/>
    <w:rPr>
      <w:rFonts w:ascii="Arial" w:hAnsi="Arial" w:cs="Arial"/>
      <w:color w:val="auto"/>
      <w:sz w:val="20"/>
      <w:szCs w:val="20"/>
    </w:rPr>
  </w:style>
  <w:style w:type="character" w:customStyle="1" w:styleId="EmailStyle791">
    <w:name w:val="EmailStyle791"/>
    <w:qFormat/>
    <w:rsid w:val="00D52B82"/>
    <w:rPr>
      <w:rFonts w:ascii="Arial" w:hAnsi="Arial" w:cs="Arial"/>
      <w:color w:val="auto"/>
      <w:sz w:val="20"/>
      <w:szCs w:val="20"/>
    </w:rPr>
  </w:style>
  <w:style w:type="character" w:customStyle="1" w:styleId="EmailStyle792">
    <w:name w:val="EmailStyle792"/>
    <w:qFormat/>
    <w:rsid w:val="00D52B82"/>
    <w:rPr>
      <w:rFonts w:ascii="Arial" w:hAnsi="Arial" w:cs="Arial"/>
      <w:color w:val="auto"/>
      <w:sz w:val="20"/>
      <w:szCs w:val="20"/>
    </w:rPr>
  </w:style>
  <w:style w:type="character" w:customStyle="1" w:styleId="EmailStyle793">
    <w:name w:val="EmailStyle793"/>
    <w:qFormat/>
    <w:rsid w:val="00D52B82"/>
    <w:rPr>
      <w:rFonts w:ascii="Arial" w:hAnsi="Arial" w:cs="Arial"/>
      <w:color w:val="auto"/>
      <w:sz w:val="20"/>
      <w:szCs w:val="20"/>
    </w:rPr>
  </w:style>
  <w:style w:type="character" w:customStyle="1" w:styleId="EmailStyle794">
    <w:name w:val="EmailStyle794"/>
    <w:qFormat/>
    <w:rsid w:val="00D52B82"/>
    <w:rPr>
      <w:rFonts w:ascii="Arial" w:hAnsi="Arial" w:cs="Arial"/>
      <w:color w:val="auto"/>
      <w:sz w:val="20"/>
      <w:szCs w:val="20"/>
    </w:rPr>
  </w:style>
  <w:style w:type="character" w:customStyle="1" w:styleId="EmailStyle795">
    <w:name w:val="EmailStyle795"/>
    <w:qFormat/>
    <w:rsid w:val="00D52B82"/>
    <w:rPr>
      <w:rFonts w:ascii="Arial" w:hAnsi="Arial" w:cs="Arial"/>
      <w:color w:val="auto"/>
      <w:sz w:val="20"/>
      <w:szCs w:val="20"/>
    </w:rPr>
  </w:style>
  <w:style w:type="character" w:customStyle="1" w:styleId="EmailStyle796">
    <w:name w:val="EmailStyle796"/>
    <w:qFormat/>
    <w:rsid w:val="00D52B82"/>
    <w:rPr>
      <w:rFonts w:ascii="Arial" w:hAnsi="Arial" w:cs="Arial"/>
      <w:color w:val="auto"/>
      <w:sz w:val="20"/>
      <w:szCs w:val="20"/>
    </w:rPr>
  </w:style>
  <w:style w:type="character" w:customStyle="1" w:styleId="EmailStyle797">
    <w:name w:val="EmailStyle797"/>
    <w:qFormat/>
    <w:rsid w:val="00D52B82"/>
    <w:rPr>
      <w:rFonts w:ascii="Arial" w:hAnsi="Arial" w:cs="Arial"/>
      <w:color w:val="auto"/>
      <w:sz w:val="20"/>
      <w:szCs w:val="20"/>
    </w:rPr>
  </w:style>
  <w:style w:type="character" w:customStyle="1" w:styleId="EmailStyle798">
    <w:name w:val="EmailStyle798"/>
    <w:qFormat/>
    <w:rsid w:val="00D52B82"/>
    <w:rPr>
      <w:rFonts w:ascii="Arial" w:hAnsi="Arial" w:cs="Arial"/>
      <w:color w:val="auto"/>
      <w:sz w:val="20"/>
      <w:szCs w:val="20"/>
    </w:rPr>
  </w:style>
  <w:style w:type="character" w:customStyle="1" w:styleId="EmailStyle799">
    <w:name w:val="EmailStyle799"/>
    <w:qFormat/>
    <w:rsid w:val="00D52B82"/>
    <w:rPr>
      <w:rFonts w:ascii="Arial" w:hAnsi="Arial" w:cs="Arial"/>
      <w:color w:val="auto"/>
      <w:sz w:val="20"/>
      <w:szCs w:val="20"/>
    </w:rPr>
  </w:style>
  <w:style w:type="character" w:customStyle="1" w:styleId="EmailStyle800">
    <w:name w:val="EmailStyle800"/>
    <w:qFormat/>
    <w:rsid w:val="00D52B82"/>
    <w:rPr>
      <w:rFonts w:ascii="Arial" w:hAnsi="Arial" w:cs="Arial"/>
      <w:color w:val="auto"/>
      <w:sz w:val="20"/>
      <w:szCs w:val="20"/>
    </w:rPr>
  </w:style>
  <w:style w:type="character" w:customStyle="1" w:styleId="EmailStyle801">
    <w:name w:val="EmailStyle801"/>
    <w:qFormat/>
    <w:rsid w:val="00D52B82"/>
    <w:rPr>
      <w:rFonts w:ascii="Arial" w:hAnsi="Arial" w:cs="Arial"/>
      <w:color w:val="auto"/>
      <w:sz w:val="20"/>
      <w:szCs w:val="20"/>
    </w:rPr>
  </w:style>
  <w:style w:type="character" w:customStyle="1" w:styleId="EmailStyle802">
    <w:name w:val="EmailStyle802"/>
    <w:qFormat/>
    <w:rsid w:val="00D52B82"/>
    <w:rPr>
      <w:rFonts w:ascii="Arial" w:hAnsi="Arial" w:cs="Arial"/>
      <w:color w:val="auto"/>
      <w:sz w:val="20"/>
      <w:szCs w:val="20"/>
    </w:rPr>
  </w:style>
  <w:style w:type="character" w:customStyle="1" w:styleId="EmailStyle803">
    <w:name w:val="EmailStyle803"/>
    <w:qFormat/>
    <w:rsid w:val="00D52B82"/>
    <w:rPr>
      <w:rFonts w:ascii="Arial" w:hAnsi="Arial" w:cs="Arial"/>
      <w:color w:val="auto"/>
      <w:sz w:val="20"/>
      <w:szCs w:val="20"/>
    </w:rPr>
  </w:style>
  <w:style w:type="character" w:customStyle="1" w:styleId="EmailStyle804">
    <w:name w:val="EmailStyle804"/>
    <w:qFormat/>
    <w:rsid w:val="00D52B82"/>
    <w:rPr>
      <w:rFonts w:ascii="Arial" w:hAnsi="Arial" w:cs="Arial"/>
      <w:color w:val="auto"/>
      <w:sz w:val="20"/>
      <w:szCs w:val="20"/>
    </w:rPr>
  </w:style>
  <w:style w:type="character" w:customStyle="1" w:styleId="EmailStyle805">
    <w:name w:val="EmailStyle805"/>
    <w:qFormat/>
    <w:rsid w:val="00D52B82"/>
    <w:rPr>
      <w:rFonts w:ascii="Arial" w:hAnsi="Arial" w:cs="Arial"/>
      <w:color w:val="auto"/>
      <w:sz w:val="20"/>
      <w:szCs w:val="20"/>
    </w:rPr>
  </w:style>
  <w:style w:type="character" w:customStyle="1" w:styleId="EmailStyle806">
    <w:name w:val="EmailStyle806"/>
    <w:qFormat/>
    <w:rsid w:val="00D52B82"/>
    <w:rPr>
      <w:rFonts w:ascii="Arial" w:hAnsi="Arial" w:cs="Arial"/>
      <w:color w:val="auto"/>
      <w:sz w:val="20"/>
      <w:szCs w:val="20"/>
    </w:rPr>
  </w:style>
  <w:style w:type="character" w:customStyle="1" w:styleId="EmailStyle807">
    <w:name w:val="EmailStyle807"/>
    <w:qFormat/>
    <w:rsid w:val="00D52B82"/>
    <w:rPr>
      <w:rFonts w:ascii="Arial" w:hAnsi="Arial" w:cs="Arial"/>
      <w:color w:val="auto"/>
      <w:sz w:val="20"/>
      <w:szCs w:val="20"/>
    </w:rPr>
  </w:style>
  <w:style w:type="character" w:customStyle="1" w:styleId="EmailStyle808">
    <w:name w:val="EmailStyle808"/>
    <w:qFormat/>
    <w:rsid w:val="00D52B82"/>
    <w:rPr>
      <w:rFonts w:ascii="Arial" w:hAnsi="Arial" w:cs="Arial"/>
      <w:color w:val="auto"/>
      <w:sz w:val="20"/>
      <w:szCs w:val="20"/>
    </w:rPr>
  </w:style>
  <w:style w:type="character" w:customStyle="1" w:styleId="EmailStyle809">
    <w:name w:val="EmailStyle809"/>
    <w:qFormat/>
    <w:rsid w:val="00D52B82"/>
    <w:rPr>
      <w:rFonts w:ascii="Arial" w:hAnsi="Arial" w:cs="Arial"/>
      <w:color w:val="auto"/>
      <w:sz w:val="20"/>
      <w:szCs w:val="20"/>
    </w:rPr>
  </w:style>
  <w:style w:type="character" w:customStyle="1" w:styleId="EmailStyle810">
    <w:name w:val="EmailStyle810"/>
    <w:qFormat/>
    <w:rsid w:val="00D52B82"/>
    <w:rPr>
      <w:rFonts w:ascii="Arial" w:hAnsi="Arial" w:cs="Arial"/>
      <w:color w:val="auto"/>
      <w:sz w:val="20"/>
      <w:szCs w:val="20"/>
    </w:rPr>
  </w:style>
  <w:style w:type="character" w:customStyle="1" w:styleId="EmailStyle811">
    <w:name w:val="EmailStyle811"/>
    <w:qFormat/>
    <w:rsid w:val="00D52B82"/>
    <w:rPr>
      <w:rFonts w:ascii="Arial" w:hAnsi="Arial" w:cs="Arial"/>
      <w:color w:val="auto"/>
      <w:sz w:val="20"/>
      <w:szCs w:val="20"/>
    </w:rPr>
  </w:style>
  <w:style w:type="character" w:customStyle="1" w:styleId="EmailStyle812">
    <w:name w:val="EmailStyle812"/>
    <w:qFormat/>
    <w:rsid w:val="00D52B82"/>
    <w:rPr>
      <w:rFonts w:ascii="Arial" w:hAnsi="Arial" w:cs="Arial"/>
      <w:color w:val="auto"/>
      <w:sz w:val="20"/>
      <w:szCs w:val="20"/>
    </w:rPr>
  </w:style>
  <w:style w:type="character" w:customStyle="1" w:styleId="EmailStyle813">
    <w:name w:val="EmailStyle813"/>
    <w:qFormat/>
    <w:rsid w:val="00D52B82"/>
    <w:rPr>
      <w:rFonts w:ascii="Arial" w:hAnsi="Arial" w:cs="Arial"/>
      <w:color w:val="auto"/>
      <w:sz w:val="20"/>
      <w:szCs w:val="20"/>
    </w:rPr>
  </w:style>
  <w:style w:type="character" w:customStyle="1" w:styleId="EmailStyle814">
    <w:name w:val="EmailStyle814"/>
    <w:qFormat/>
    <w:rsid w:val="00D52B82"/>
    <w:rPr>
      <w:rFonts w:ascii="Arial" w:hAnsi="Arial" w:cs="Arial"/>
      <w:color w:val="auto"/>
      <w:sz w:val="20"/>
      <w:szCs w:val="20"/>
    </w:rPr>
  </w:style>
  <w:style w:type="character" w:customStyle="1" w:styleId="EmailStyle815">
    <w:name w:val="EmailStyle815"/>
    <w:qFormat/>
    <w:rsid w:val="00D52B82"/>
    <w:rPr>
      <w:rFonts w:ascii="Arial" w:hAnsi="Arial" w:cs="Arial"/>
      <w:color w:val="auto"/>
      <w:sz w:val="20"/>
      <w:szCs w:val="20"/>
    </w:rPr>
  </w:style>
  <w:style w:type="character" w:customStyle="1" w:styleId="EmailStyle816">
    <w:name w:val="EmailStyle816"/>
    <w:qFormat/>
    <w:rsid w:val="00D52B82"/>
    <w:rPr>
      <w:rFonts w:ascii="Arial" w:hAnsi="Arial" w:cs="Arial"/>
      <w:color w:val="auto"/>
      <w:sz w:val="20"/>
      <w:szCs w:val="20"/>
    </w:rPr>
  </w:style>
  <w:style w:type="character" w:customStyle="1" w:styleId="EmailStyle817">
    <w:name w:val="EmailStyle817"/>
    <w:qFormat/>
    <w:rsid w:val="00D52B82"/>
    <w:rPr>
      <w:rFonts w:ascii="Arial" w:hAnsi="Arial" w:cs="Arial"/>
      <w:color w:val="auto"/>
      <w:sz w:val="20"/>
      <w:szCs w:val="20"/>
    </w:rPr>
  </w:style>
  <w:style w:type="character" w:customStyle="1" w:styleId="EmailStyle818">
    <w:name w:val="EmailStyle818"/>
    <w:qFormat/>
    <w:rsid w:val="00D52B82"/>
    <w:rPr>
      <w:rFonts w:ascii="Arial" w:hAnsi="Arial" w:cs="Arial"/>
      <w:color w:val="auto"/>
      <w:sz w:val="20"/>
      <w:szCs w:val="20"/>
    </w:rPr>
  </w:style>
  <w:style w:type="character" w:customStyle="1" w:styleId="EmailStyle819">
    <w:name w:val="EmailStyle819"/>
    <w:qFormat/>
    <w:rsid w:val="00D52B82"/>
    <w:rPr>
      <w:rFonts w:ascii="Arial" w:hAnsi="Arial" w:cs="Arial"/>
      <w:color w:val="auto"/>
      <w:sz w:val="20"/>
      <w:szCs w:val="20"/>
    </w:rPr>
  </w:style>
  <w:style w:type="character" w:customStyle="1" w:styleId="EmailStyle820">
    <w:name w:val="EmailStyle820"/>
    <w:qFormat/>
    <w:rsid w:val="00D52B82"/>
    <w:rPr>
      <w:rFonts w:ascii="Arial" w:hAnsi="Arial" w:cs="Arial"/>
      <w:color w:val="auto"/>
      <w:sz w:val="20"/>
      <w:szCs w:val="20"/>
    </w:rPr>
  </w:style>
  <w:style w:type="character" w:customStyle="1" w:styleId="EmailStyle821">
    <w:name w:val="EmailStyle821"/>
    <w:qFormat/>
    <w:rsid w:val="00D52B82"/>
    <w:rPr>
      <w:rFonts w:ascii="Arial" w:hAnsi="Arial" w:cs="Arial"/>
      <w:color w:val="auto"/>
      <w:sz w:val="20"/>
      <w:szCs w:val="20"/>
    </w:rPr>
  </w:style>
  <w:style w:type="character" w:customStyle="1" w:styleId="EmailStyle822">
    <w:name w:val="EmailStyle822"/>
    <w:qFormat/>
    <w:rsid w:val="00D52B82"/>
    <w:rPr>
      <w:rFonts w:ascii="Arial" w:hAnsi="Arial" w:cs="Arial"/>
      <w:color w:val="auto"/>
      <w:sz w:val="20"/>
      <w:szCs w:val="20"/>
    </w:rPr>
  </w:style>
  <w:style w:type="character" w:customStyle="1" w:styleId="EmailStyle823">
    <w:name w:val="EmailStyle823"/>
    <w:qFormat/>
    <w:rsid w:val="00D52B82"/>
    <w:rPr>
      <w:rFonts w:ascii="Arial" w:hAnsi="Arial" w:cs="Arial"/>
      <w:color w:val="auto"/>
      <w:sz w:val="20"/>
      <w:szCs w:val="20"/>
    </w:rPr>
  </w:style>
  <w:style w:type="character" w:customStyle="1" w:styleId="EmailStyle824">
    <w:name w:val="EmailStyle824"/>
    <w:qFormat/>
    <w:rsid w:val="00D52B82"/>
    <w:rPr>
      <w:rFonts w:ascii="Arial" w:hAnsi="Arial" w:cs="Arial"/>
      <w:color w:val="auto"/>
      <w:sz w:val="20"/>
      <w:szCs w:val="20"/>
    </w:rPr>
  </w:style>
  <w:style w:type="character" w:customStyle="1" w:styleId="EmailStyle825">
    <w:name w:val="EmailStyle825"/>
    <w:qFormat/>
    <w:rsid w:val="00D52B82"/>
    <w:rPr>
      <w:rFonts w:ascii="Arial" w:hAnsi="Arial" w:cs="Arial"/>
      <w:color w:val="auto"/>
      <w:sz w:val="20"/>
      <w:szCs w:val="20"/>
    </w:rPr>
  </w:style>
  <w:style w:type="character" w:customStyle="1" w:styleId="EmailStyle826">
    <w:name w:val="EmailStyle826"/>
    <w:qFormat/>
    <w:rsid w:val="00D52B82"/>
    <w:rPr>
      <w:rFonts w:ascii="Arial" w:hAnsi="Arial" w:cs="Arial"/>
      <w:color w:val="auto"/>
      <w:sz w:val="20"/>
      <w:szCs w:val="20"/>
    </w:rPr>
  </w:style>
  <w:style w:type="character" w:customStyle="1" w:styleId="EmailStyle827">
    <w:name w:val="EmailStyle827"/>
    <w:qFormat/>
    <w:rsid w:val="00D52B82"/>
    <w:rPr>
      <w:rFonts w:ascii="Arial" w:hAnsi="Arial" w:cs="Arial"/>
      <w:color w:val="auto"/>
      <w:sz w:val="20"/>
      <w:szCs w:val="20"/>
    </w:rPr>
  </w:style>
  <w:style w:type="character" w:customStyle="1" w:styleId="EmailStyle828">
    <w:name w:val="EmailStyle828"/>
    <w:qFormat/>
    <w:rsid w:val="00D52B82"/>
    <w:rPr>
      <w:rFonts w:ascii="Arial" w:hAnsi="Arial" w:cs="Arial"/>
      <w:color w:val="auto"/>
      <w:sz w:val="20"/>
      <w:szCs w:val="20"/>
    </w:rPr>
  </w:style>
  <w:style w:type="character" w:customStyle="1" w:styleId="EmailStyle829">
    <w:name w:val="EmailStyle829"/>
    <w:qFormat/>
    <w:rsid w:val="00D52B82"/>
    <w:rPr>
      <w:rFonts w:ascii="Arial" w:hAnsi="Arial" w:cs="Arial"/>
      <w:color w:val="auto"/>
      <w:sz w:val="20"/>
      <w:szCs w:val="20"/>
    </w:rPr>
  </w:style>
  <w:style w:type="character" w:customStyle="1" w:styleId="EmailStyle830">
    <w:name w:val="EmailStyle830"/>
    <w:qFormat/>
    <w:rsid w:val="00D52B82"/>
    <w:rPr>
      <w:rFonts w:ascii="Arial" w:hAnsi="Arial" w:cs="Arial"/>
      <w:color w:val="auto"/>
      <w:sz w:val="20"/>
      <w:szCs w:val="20"/>
    </w:rPr>
  </w:style>
  <w:style w:type="character" w:customStyle="1" w:styleId="EmailStyle831">
    <w:name w:val="EmailStyle831"/>
    <w:qFormat/>
    <w:rsid w:val="00D52B82"/>
    <w:rPr>
      <w:rFonts w:ascii="Arial" w:hAnsi="Arial" w:cs="Arial"/>
      <w:color w:val="auto"/>
      <w:sz w:val="20"/>
      <w:szCs w:val="20"/>
    </w:rPr>
  </w:style>
  <w:style w:type="character" w:customStyle="1" w:styleId="EmailStyle832">
    <w:name w:val="EmailStyle832"/>
    <w:qFormat/>
    <w:rsid w:val="00D52B82"/>
    <w:rPr>
      <w:rFonts w:ascii="Arial" w:hAnsi="Arial" w:cs="Arial"/>
      <w:color w:val="auto"/>
      <w:sz w:val="20"/>
      <w:szCs w:val="20"/>
    </w:rPr>
  </w:style>
  <w:style w:type="character" w:customStyle="1" w:styleId="EmailStyle833">
    <w:name w:val="EmailStyle833"/>
    <w:qFormat/>
    <w:rsid w:val="00D52B82"/>
    <w:rPr>
      <w:rFonts w:ascii="Arial" w:hAnsi="Arial" w:cs="Arial"/>
      <w:color w:val="auto"/>
      <w:sz w:val="20"/>
      <w:szCs w:val="20"/>
    </w:rPr>
  </w:style>
  <w:style w:type="character" w:customStyle="1" w:styleId="EmailStyle834">
    <w:name w:val="EmailStyle834"/>
    <w:qFormat/>
    <w:rsid w:val="00D52B82"/>
    <w:rPr>
      <w:rFonts w:ascii="Arial" w:hAnsi="Arial" w:cs="Arial"/>
      <w:color w:val="auto"/>
      <w:sz w:val="20"/>
      <w:szCs w:val="20"/>
    </w:rPr>
  </w:style>
  <w:style w:type="character" w:customStyle="1" w:styleId="EmailStyle835">
    <w:name w:val="EmailStyle835"/>
    <w:qFormat/>
    <w:rsid w:val="00D52B82"/>
    <w:rPr>
      <w:rFonts w:ascii="Arial" w:hAnsi="Arial" w:cs="Arial"/>
      <w:color w:val="auto"/>
      <w:sz w:val="20"/>
      <w:szCs w:val="20"/>
    </w:rPr>
  </w:style>
  <w:style w:type="character" w:customStyle="1" w:styleId="EmailStyle836">
    <w:name w:val="EmailStyle836"/>
    <w:qFormat/>
    <w:rsid w:val="00D52B82"/>
    <w:rPr>
      <w:rFonts w:ascii="Arial" w:hAnsi="Arial" w:cs="Arial"/>
      <w:color w:val="auto"/>
      <w:sz w:val="20"/>
      <w:szCs w:val="20"/>
    </w:rPr>
  </w:style>
  <w:style w:type="character" w:customStyle="1" w:styleId="EmailStyle837">
    <w:name w:val="EmailStyle837"/>
    <w:qFormat/>
    <w:rsid w:val="00D52B82"/>
    <w:rPr>
      <w:rFonts w:ascii="Arial" w:hAnsi="Arial" w:cs="Arial"/>
      <w:color w:val="auto"/>
      <w:sz w:val="20"/>
      <w:szCs w:val="20"/>
    </w:rPr>
  </w:style>
  <w:style w:type="character" w:customStyle="1" w:styleId="EmailStyle838">
    <w:name w:val="EmailStyle838"/>
    <w:qFormat/>
    <w:rsid w:val="00D52B82"/>
    <w:rPr>
      <w:rFonts w:ascii="Arial" w:hAnsi="Arial" w:cs="Arial"/>
      <w:color w:val="auto"/>
      <w:sz w:val="20"/>
      <w:szCs w:val="20"/>
    </w:rPr>
  </w:style>
  <w:style w:type="character" w:customStyle="1" w:styleId="EmailStyle839">
    <w:name w:val="EmailStyle839"/>
    <w:qFormat/>
    <w:rsid w:val="00D52B82"/>
    <w:rPr>
      <w:rFonts w:ascii="Arial" w:hAnsi="Arial" w:cs="Arial"/>
      <w:color w:val="auto"/>
      <w:sz w:val="20"/>
      <w:szCs w:val="20"/>
    </w:rPr>
  </w:style>
  <w:style w:type="character" w:customStyle="1" w:styleId="EmailStyle840">
    <w:name w:val="EmailStyle840"/>
    <w:qFormat/>
    <w:rsid w:val="00D52B82"/>
    <w:rPr>
      <w:rFonts w:ascii="Arial" w:hAnsi="Arial" w:cs="Arial"/>
      <w:color w:val="auto"/>
      <w:sz w:val="20"/>
      <w:szCs w:val="20"/>
    </w:rPr>
  </w:style>
  <w:style w:type="character" w:customStyle="1" w:styleId="EmailStyle841">
    <w:name w:val="EmailStyle841"/>
    <w:qFormat/>
    <w:rsid w:val="00D52B82"/>
    <w:rPr>
      <w:rFonts w:ascii="Arial" w:hAnsi="Arial" w:cs="Arial"/>
      <w:color w:val="auto"/>
      <w:sz w:val="20"/>
      <w:szCs w:val="20"/>
    </w:rPr>
  </w:style>
  <w:style w:type="character" w:customStyle="1" w:styleId="EmailStyle842">
    <w:name w:val="EmailStyle842"/>
    <w:qFormat/>
    <w:rsid w:val="00D52B82"/>
    <w:rPr>
      <w:rFonts w:ascii="Arial" w:hAnsi="Arial" w:cs="Arial"/>
      <w:color w:val="auto"/>
      <w:sz w:val="20"/>
      <w:szCs w:val="20"/>
    </w:rPr>
  </w:style>
  <w:style w:type="character" w:customStyle="1" w:styleId="EmailStyle843">
    <w:name w:val="EmailStyle843"/>
    <w:qFormat/>
    <w:rsid w:val="00D52B82"/>
    <w:rPr>
      <w:rFonts w:ascii="Arial" w:hAnsi="Arial" w:cs="Arial"/>
      <w:color w:val="auto"/>
      <w:sz w:val="20"/>
      <w:szCs w:val="20"/>
    </w:rPr>
  </w:style>
  <w:style w:type="character" w:customStyle="1" w:styleId="EmailStyle844">
    <w:name w:val="EmailStyle844"/>
    <w:qFormat/>
    <w:rsid w:val="00D52B82"/>
    <w:rPr>
      <w:rFonts w:ascii="Arial" w:hAnsi="Arial" w:cs="Arial"/>
      <w:color w:val="auto"/>
      <w:sz w:val="20"/>
      <w:szCs w:val="20"/>
    </w:rPr>
  </w:style>
  <w:style w:type="character" w:customStyle="1" w:styleId="EmailStyle845">
    <w:name w:val="EmailStyle845"/>
    <w:qFormat/>
    <w:rsid w:val="00D52B82"/>
    <w:rPr>
      <w:rFonts w:ascii="Arial" w:hAnsi="Arial" w:cs="Arial"/>
      <w:color w:val="auto"/>
      <w:sz w:val="20"/>
      <w:szCs w:val="20"/>
    </w:rPr>
  </w:style>
  <w:style w:type="character" w:customStyle="1" w:styleId="EmailStyle846">
    <w:name w:val="EmailStyle846"/>
    <w:qFormat/>
    <w:rsid w:val="00D52B82"/>
    <w:rPr>
      <w:rFonts w:ascii="Arial" w:hAnsi="Arial" w:cs="Arial"/>
      <w:color w:val="auto"/>
      <w:sz w:val="20"/>
      <w:szCs w:val="20"/>
    </w:rPr>
  </w:style>
  <w:style w:type="character" w:customStyle="1" w:styleId="EmailStyle847">
    <w:name w:val="EmailStyle847"/>
    <w:qFormat/>
    <w:rsid w:val="00D52B82"/>
    <w:rPr>
      <w:rFonts w:ascii="Arial" w:hAnsi="Arial" w:cs="Arial"/>
      <w:color w:val="auto"/>
      <w:sz w:val="20"/>
      <w:szCs w:val="20"/>
    </w:rPr>
  </w:style>
  <w:style w:type="character" w:customStyle="1" w:styleId="EmailStyle848">
    <w:name w:val="EmailStyle848"/>
    <w:qFormat/>
    <w:rsid w:val="00D52B82"/>
    <w:rPr>
      <w:rFonts w:ascii="Arial" w:hAnsi="Arial" w:cs="Arial"/>
      <w:color w:val="auto"/>
      <w:sz w:val="20"/>
      <w:szCs w:val="20"/>
    </w:rPr>
  </w:style>
  <w:style w:type="character" w:customStyle="1" w:styleId="EmailStyle849">
    <w:name w:val="EmailStyle849"/>
    <w:qFormat/>
    <w:rsid w:val="00D52B82"/>
    <w:rPr>
      <w:rFonts w:ascii="Arial" w:hAnsi="Arial" w:cs="Arial"/>
      <w:color w:val="auto"/>
      <w:sz w:val="20"/>
      <w:szCs w:val="20"/>
    </w:rPr>
  </w:style>
  <w:style w:type="character" w:customStyle="1" w:styleId="EmailStyle850">
    <w:name w:val="EmailStyle850"/>
    <w:qFormat/>
    <w:rsid w:val="00D52B82"/>
    <w:rPr>
      <w:rFonts w:ascii="Arial" w:hAnsi="Arial" w:cs="Arial"/>
      <w:color w:val="auto"/>
      <w:sz w:val="20"/>
      <w:szCs w:val="20"/>
    </w:rPr>
  </w:style>
  <w:style w:type="character" w:customStyle="1" w:styleId="EmailStyle851">
    <w:name w:val="EmailStyle851"/>
    <w:qFormat/>
    <w:rsid w:val="00D52B82"/>
    <w:rPr>
      <w:rFonts w:ascii="Arial" w:hAnsi="Arial" w:cs="Arial"/>
      <w:color w:val="auto"/>
      <w:sz w:val="20"/>
      <w:szCs w:val="20"/>
    </w:rPr>
  </w:style>
  <w:style w:type="character" w:customStyle="1" w:styleId="EmailStyle852">
    <w:name w:val="EmailStyle852"/>
    <w:qFormat/>
    <w:rsid w:val="00D52B82"/>
    <w:rPr>
      <w:rFonts w:ascii="Arial" w:hAnsi="Arial" w:cs="Arial"/>
      <w:color w:val="auto"/>
      <w:sz w:val="20"/>
      <w:szCs w:val="20"/>
    </w:rPr>
  </w:style>
  <w:style w:type="character" w:customStyle="1" w:styleId="EmailStyle853">
    <w:name w:val="EmailStyle853"/>
    <w:qFormat/>
    <w:rsid w:val="00D52B82"/>
    <w:rPr>
      <w:rFonts w:ascii="Arial" w:hAnsi="Arial" w:cs="Arial"/>
      <w:color w:val="auto"/>
      <w:sz w:val="20"/>
      <w:szCs w:val="20"/>
    </w:rPr>
  </w:style>
  <w:style w:type="character" w:customStyle="1" w:styleId="EmailStyle854">
    <w:name w:val="EmailStyle854"/>
    <w:qFormat/>
    <w:rsid w:val="00D52B82"/>
    <w:rPr>
      <w:rFonts w:ascii="Arial" w:hAnsi="Arial" w:cs="Arial"/>
      <w:color w:val="auto"/>
      <w:sz w:val="20"/>
      <w:szCs w:val="20"/>
    </w:rPr>
  </w:style>
  <w:style w:type="character" w:customStyle="1" w:styleId="EmailStyle855">
    <w:name w:val="EmailStyle855"/>
    <w:qFormat/>
    <w:rsid w:val="00D52B82"/>
    <w:rPr>
      <w:rFonts w:ascii="Arial" w:hAnsi="Arial" w:cs="Arial"/>
      <w:color w:val="auto"/>
      <w:sz w:val="20"/>
      <w:szCs w:val="20"/>
    </w:rPr>
  </w:style>
  <w:style w:type="character" w:customStyle="1" w:styleId="EmailStyle856">
    <w:name w:val="EmailStyle856"/>
    <w:qFormat/>
    <w:rsid w:val="00D52B82"/>
    <w:rPr>
      <w:rFonts w:ascii="Arial" w:hAnsi="Arial" w:cs="Arial"/>
      <w:color w:val="auto"/>
      <w:sz w:val="20"/>
      <w:szCs w:val="20"/>
    </w:rPr>
  </w:style>
  <w:style w:type="character" w:customStyle="1" w:styleId="EmailStyle857">
    <w:name w:val="EmailStyle857"/>
    <w:qFormat/>
    <w:rsid w:val="00D52B82"/>
    <w:rPr>
      <w:rFonts w:ascii="Arial" w:hAnsi="Arial" w:cs="Arial"/>
      <w:color w:val="auto"/>
      <w:sz w:val="20"/>
      <w:szCs w:val="20"/>
    </w:rPr>
  </w:style>
  <w:style w:type="character" w:customStyle="1" w:styleId="EmailStyle858">
    <w:name w:val="EmailStyle858"/>
    <w:qFormat/>
    <w:rsid w:val="00D52B82"/>
    <w:rPr>
      <w:rFonts w:ascii="Arial" w:hAnsi="Arial" w:cs="Arial"/>
      <w:color w:val="auto"/>
      <w:sz w:val="20"/>
      <w:szCs w:val="20"/>
    </w:rPr>
  </w:style>
  <w:style w:type="character" w:customStyle="1" w:styleId="EmailStyle859">
    <w:name w:val="EmailStyle859"/>
    <w:qFormat/>
    <w:rsid w:val="00D52B82"/>
    <w:rPr>
      <w:rFonts w:ascii="Arial" w:hAnsi="Arial" w:cs="Arial"/>
      <w:color w:val="auto"/>
      <w:sz w:val="20"/>
      <w:szCs w:val="20"/>
    </w:rPr>
  </w:style>
  <w:style w:type="character" w:customStyle="1" w:styleId="EmailStyle860">
    <w:name w:val="EmailStyle860"/>
    <w:qFormat/>
    <w:rsid w:val="00D52B82"/>
    <w:rPr>
      <w:rFonts w:ascii="Arial" w:hAnsi="Arial" w:cs="Arial"/>
      <w:color w:val="auto"/>
      <w:sz w:val="20"/>
      <w:szCs w:val="20"/>
    </w:rPr>
  </w:style>
  <w:style w:type="character" w:customStyle="1" w:styleId="EmailStyle861">
    <w:name w:val="EmailStyle861"/>
    <w:qFormat/>
    <w:rsid w:val="00D52B82"/>
    <w:rPr>
      <w:rFonts w:ascii="Arial" w:hAnsi="Arial" w:cs="Arial"/>
      <w:color w:val="auto"/>
      <w:sz w:val="20"/>
      <w:szCs w:val="20"/>
    </w:rPr>
  </w:style>
  <w:style w:type="character" w:customStyle="1" w:styleId="EmailStyle862">
    <w:name w:val="EmailStyle862"/>
    <w:qFormat/>
    <w:rsid w:val="00D52B82"/>
    <w:rPr>
      <w:rFonts w:ascii="Arial" w:hAnsi="Arial" w:cs="Arial"/>
      <w:color w:val="auto"/>
      <w:sz w:val="20"/>
      <w:szCs w:val="20"/>
    </w:rPr>
  </w:style>
  <w:style w:type="character" w:customStyle="1" w:styleId="EmailStyle863">
    <w:name w:val="EmailStyle863"/>
    <w:qFormat/>
    <w:rsid w:val="00D52B82"/>
    <w:rPr>
      <w:rFonts w:ascii="Arial" w:hAnsi="Arial" w:cs="Arial"/>
      <w:color w:val="auto"/>
      <w:sz w:val="20"/>
      <w:szCs w:val="20"/>
    </w:rPr>
  </w:style>
  <w:style w:type="character" w:customStyle="1" w:styleId="EmailStyle864">
    <w:name w:val="EmailStyle864"/>
    <w:qFormat/>
    <w:rsid w:val="00D52B82"/>
    <w:rPr>
      <w:rFonts w:ascii="Arial" w:hAnsi="Arial" w:cs="Arial"/>
      <w:color w:val="auto"/>
      <w:sz w:val="20"/>
      <w:szCs w:val="20"/>
    </w:rPr>
  </w:style>
  <w:style w:type="character" w:customStyle="1" w:styleId="EmailStyle865">
    <w:name w:val="EmailStyle865"/>
    <w:qFormat/>
    <w:rsid w:val="00D52B82"/>
    <w:rPr>
      <w:rFonts w:ascii="Arial" w:hAnsi="Arial" w:cs="Arial"/>
      <w:color w:val="auto"/>
      <w:sz w:val="20"/>
      <w:szCs w:val="20"/>
    </w:rPr>
  </w:style>
  <w:style w:type="character" w:customStyle="1" w:styleId="EmailStyle866">
    <w:name w:val="EmailStyle866"/>
    <w:qFormat/>
    <w:rsid w:val="00D52B82"/>
    <w:rPr>
      <w:rFonts w:ascii="Arial" w:hAnsi="Arial" w:cs="Arial"/>
      <w:color w:val="auto"/>
      <w:sz w:val="20"/>
      <w:szCs w:val="20"/>
    </w:rPr>
  </w:style>
  <w:style w:type="character" w:customStyle="1" w:styleId="EmailStyle867">
    <w:name w:val="EmailStyle867"/>
    <w:qFormat/>
    <w:rsid w:val="00D52B82"/>
    <w:rPr>
      <w:rFonts w:ascii="Arial" w:hAnsi="Arial" w:cs="Arial"/>
      <w:color w:val="auto"/>
      <w:sz w:val="20"/>
      <w:szCs w:val="20"/>
    </w:rPr>
  </w:style>
  <w:style w:type="character" w:customStyle="1" w:styleId="EmailStyle868">
    <w:name w:val="EmailStyle868"/>
    <w:qFormat/>
    <w:rsid w:val="00D52B82"/>
    <w:rPr>
      <w:rFonts w:ascii="Arial" w:hAnsi="Arial" w:cs="Arial"/>
      <w:color w:val="auto"/>
      <w:sz w:val="20"/>
      <w:szCs w:val="20"/>
    </w:rPr>
  </w:style>
  <w:style w:type="character" w:customStyle="1" w:styleId="EmailStyle869">
    <w:name w:val="EmailStyle869"/>
    <w:qFormat/>
    <w:rsid w:val="00D52B82"/>
    <w:rPr>
      <w:rFonts w:ascii="Arial" w:hAnsi="Arial" w:cs="Arial"/>
      <w:color w:val="auto"/>
      <w:sz w:val="20"/>
      <w:szCs w:val="20"/>
    </w:rPr>
  </w:style>
  <w:style w:type="character" w:customStyle="1" w:styleId="EmailStyle870">
    <w:name w:val="EmailStyle870"/>
    <w:qFormat/>
    <w:rsid w:val="00D52B82"/>
    <w:rPr>
      <w:rFonts w:ascii="Arial" w:hAnsi="Arial" w:cs="Arial"/>
      <w:color w:val="auto"/>
      <w:sz w:val="20"/>
      <w:szCs w:val="20"/>
    </w:rPr>
  </w:style>
  <w:style w:type="character" w:customStyle="1" w:styleId="EmailStyle871">
    <w:name w:val="EmailStyle871"/>
    <w:qFormat/>
    <w:rsid w:val="00D52B82"/>
    <w:rPr>
      <w:rFonts w:ascii="Arial" w:hAnsi="Arial" w:cs="Arial"/>
      <w:color w:val="auto"/>
      <w:sz w:val="20"/>
      <w:szCs w:val="20"/>
    </w:rPr>
  </w:style>
  <w:style w:type="character" w:customStyle="1" w:styleId="EmailStyle872">
    <w:name w:val="EmailStyle872"/>
    <w:qFormat/>
    <w:rsid w:val="00D52B82"/>
    <w:rPr>
      <w:rFonts w:ascii="Arial" w:hAnsi="Arial" w:cs="Arial"/>
      <w:color w:val="auto"/>
      <w:sz w:val="20"/>
      <w:szCs w:val="20"/>
    </w:rPr>
  </w:style>
  <w:style w:type="character" w:customStyle="1" w:styleId="EmailStyle873">
    <w:name w:val="EmailStyle873"/>
    <w:qFormat/>
    <w:rsid w:val="00D52B82"/>
    <w:rPr>
      <w:rFonts w:ascii="Arial" w:hAnsi="Arial" w:cs="Arial"/>
      <w:color w:val="auto"/>
      <w:sz w:val="20"/>
      <w:szCs w:val="20"/>
    </w:rPr>
  </w:style>
  <w:style w:type="character" w:customStyle="1" w:styleId="EmailStyle874">
    <w:name w:val="EmailStyle874"/>
    <w:qFormat/>
    <w:rsid w:val="00D52B82"/>
    <w:rPr>
      <w:rFonts w:ascii="Arial" w:hAnsi="Arial" w:cs="Arial"/>
      <w:color w:val="auto"/>
      <w:sz w:val="20"/>
      <w:szCs w:val="20"/>
    </w:rPr>
  </w:style>
  <w:style w:type="character" w:customStyle="1" w:styleId="EmailStyle875">
    <w:name w:val="EmailStyle875"/>
    <w:qFormat/>
    <w:rsid w:val="00D52B82"/>
    <w:rPr>
      <w:rFonts w:ascii="Arial" w:hAnsi="Arial" w:cs="Arial"/>
      <w:color w:val="auto"/>
      <w:sz w:val="20"/>
      <w:szCs w:val="20"/>
    </w:rPr>
  </w:style>
  <w:style w:type="character" w:customStyle="1" w:styleId="EmailStyle876">
    <w:name w:val="EmailStyle876"/>
    <w:qFormat/>
    <w:rsid w:val="00D52B82"/>
    <w:rPr>
      <w:rFonts w:ascii="Arial" w:hAnsi="Arial" w:cs="Arial"/>
      <w:color w:val="auto"/>
      <w:sz w:val="20"/>
      <w:szCs w:val="20"/>
    </w:rPr>
  </w:style>
  <w:style w:type="character" w:customStyle="1" w:styleId="EmailStyle877">
    <w:name w:val="EmailStyle877"/>
    <w:qFormat/>
    <w:rsid w:val="00D52B82"/>
    <w:rPr>
      <w:rFonts w:ascii="Arial" w:hAnsi="Arial" w:cs="Arial"/>
      <w:color w:val="auto"/>
      <w:sz w:val="20"/>
      <w:szCs w:val="20"/>
    </w:rPr>
  </w:style>
  <w:style w:type="character" w:customStyle="1" w:styleId="EmailStyle878">
    <w:name w:val="EmailStyle878"/>
    <w:qFormat/>
    <w:rsid w:val="00D52B82"/>
    <w:rPr>
      <w:rFonts w:ascii="Arial" w:hAnsi="Arial" w:cs="Arial"/>
      <w:color w:val="auto"/>
      <w:sz w:val="20"/>
      <w:szCs w:val="20"/>
    </w:rPr>
  </w:style>
  <w:style w:type="character" w:customStyle="1" w:styleId="EmailStyle879">
    <w:name w:val="EmailStyle879"/>
    <w:qFormat/>
    <w:rsid w:val="00D52B82"/>
    <w:rPr>
      <w:rFonts w:ascii="Arial" w:hAnsi="Arial" w:cs="Arial"/>
      <w:color w:val="auto"/>
      <w:sz w:val="20"/>
      <w:szCs w:val="20"/>
    </w:rPr>
  </w:style>
  <w:style w:type="character" w:customStyle="1" w:styleId="EmailStyle880">
    <w:name w:val="EmailStyle880"/>
    <w:qFormat/>
    <w:rsid w:val="00D52B82"/>
    <w:rPr>
      <w:rFonts w:ascii="Arial" w:hAnsi="Arial" w:cs="Arial"/>
      <w:color w:val="auto"/>
      <w:sz w:val="20"/>
      <w:szCs w:val="20"/>
    </w:rPr>
  </w:style>
  <w:style w:type="character" w:customStyle="1" w:styleId="EmailStyle881">
    <w:name w:val="EmailStyle881"/>
    <w:qFormat/>
    <w:rsid w:val="00D52B82"/>
    <w:rPr>
      <w:rFonts w:ascii="Arial" w:hAnsi="Arial" w:cs="Arial"/>
      <w:color w:val="auto"/>
      <w:sz w:val="20"/>
      <w:szCs w:val="20"/>
    </w:rPr>
  </w:style>
  <w:style w:type="character" w:customStyle="1" w:styleId="EmailStyle882">
    <w:name w:val="EmailStyle882"/>
    <w:qFormat/>
    <w:rsid w:val="00D52B82"/>
    <w:rPr>
      <w:rFonts w:ascii="Arial" w:hAnsi="Arial" w:cs="Arial"/>
      <w:color w:val="auto"/>
      <w:sz w:val="20"/>
      <w:szCs w:val="20"/>
    </w:rPr>
  </w:style>
  <w:style w:type="character" w:customStyle="1" w:styleId="EmailStyle883">
    <w:name w:val="EmailStyle883"/>
    <w:qFormat/>
    <w:rsid w:val="00D52B82"/>
    <w:rPr>
      <w:rFonts w:ascii="Arial" w:hAnsi="Arial" w:cs="Arial"/>
      <w:color w:val="auto"/>
      <w:sz w:val="20"/>
      <w:szCs w:val="20"/>
    </w:rPr>
  </w:style>
  <w:style w:type="character" w:customStyle="1" w:styleId="EmailStyle884">
    <w:name w:val="EmailStyle884"/>
    <w:qFormat/>
    <w:rsid w:val="00D52B82"/>
    <w:rPr>
      <w:rFonts w:ascii="Arial" w:hAnsi="Arial" w:cs="Arial"/>
      <w:color w:val="auto"/>
      <w:sz w:val="20"/>
      <w:szCs w:val="20"/>
    </w:rPr>
  </w:style>
  <w:style w:type="character" w:customStyle="1" w:styleId="EmailStyle885">
    <w:name w:val="EmailStyle885"/>
    <w:qFormat/>
    <w:rsid w:val="00D52B82"/>
    <w:rPr>
      <w:rFonts w:ascii="Arial" w:hAnsi="Arial" w:cs="Arial"/>
      <w:color w:val="auto"/>
      <w:sz w:val="20"/>
      <w:szCs w:val="20"/>
    </w:rPr>
  </w:style>
  <w:style w:type="character" w:customStyle="1" w:styleId="EmailStyle886">
    <w:name w:val="EmailStyle886"/>
    <w:qFormat/>
    <w:rsid w:val="00D52B82"/>
    <w:rPr>
      <w:rFonts w:ascii="Arial" w:hAnsi="Arial" w:cs="Arial"/>
      <w:color w:val="auto"/>
      <w:sz w:val="20"/>
      <w:szCs w:val="20"/>
    </w:rPr>
  </w:style>
  <w:style w:type="character" w:customStyle="1" w:styleId="EmailStyle887">
    <w:name w:val="EmailStyle887"/>
    <w:qFormat/>
    <w:rsid w:val="00D52B82"/>
    <w:rPr>
      <w:rFonts w:ascii="Arial" w:hAnsi="Arial" w:cs="Arial"/>
      <w:color w:val="auto"/>
      <w:sz w:val="20"/>
      <w:szCs w:val="20"/>
    </w:rPr>
  </w:style>
  <w:style w:type="character" w:customStyle="1" w:styleId="EmailStyle888">
    <w:name w:val="EmailStyle888"/>
    <w:qFormat/>
    <w:rsid w:val="00D52B82"/>
    <w:rPr>
      <w:rFonts w:ascii="Arial" w:hAnsi="Arial" w:cs="Arial"/>
      <w:color w:val="auto"/>
      <w:sz w:val="20"/>
      <w:szCs w:val="20"/>
    </w:rPr>
  </w:style>
  <w:style w:type="character" w:customStyle="1" w:styleId="EmailStyle889">
    <w:name w:val="EmailStyle889"/>
    <w:qFormat/>
    <w:rsid w:val="00D52B82"/>
    <w:rPr>
      <w:rFonts w:ascii="Arial" w:hAnsi="Arial" w:cs="Arial"/>
      <w:color w:val="auto"/>
      <w:sz w:val="20"/>
      <w:szCs w:val="20"/>
    </w:rPr>
  </w:style>
  <w:style w:type="character" w:customStyle="1" w:styleId="EmailStyle890">
    <w:name w:val="EmailStyle890"/>
    <w:qFormat/>
    <w:rsid w:val="00D52B82"/>
    <w:rPr>
      <w:rFonts w:ascii="Arial" w:hAnsi="Arial" w:cs="Arial"/>
      <w:color w:val="auto"/>
      <w:sz w:val="20"/>
      <w:szCs w:val="20"/>
    </w:rPr>
  </w:style>
  <w:style w:type="character" w:customStyle="1" w:styleId="EmailStyle891">
    <w:name w:val="EmailStyle891"/>
    <w:qFormat/>
    <w:rsid w:val="00D52B82"/>
    <w:rPr>
      <w:rFonts w:ascii="Arial" w:hAnsi="Arial" w:cs="Arial"/>
      <w:color w:val="auto"/>
      <w:sz w:val="20"/>
      <w:szCs w:val="20"/>
    </w:rPr>
  </w:style>
  <w:style w:type="character" w:customStyle="1" w:styleId="EmailStyle892">
    <w:name w:val="EmailStyle892"/>
    <w:qFormat/>
    <w:rsid w:val="00D52B82"/>
    <w:rPr>
      <w:rFonts w:ascii="Arial" w:hAnsi="Arial" w:cs="Arial"/>
      <w:color w:val="auto"/>
      <w:sz w:val="20"/>
      <w:szCs w:val="20"/>
    </w:rPr>
  </w:style>
  <w:style w:type="character" w:customStyle="1" w:styleId="EmailStyle893">
    <w:name w:val="EmailStyle893"/>
    <w:qFormat/>
    <w:rsid w:val="00D52B82"/>
    <w:rPr>
      <w:rFonts w:ascii="Arial" w:hAnsi="Arial" w:cs="Arial"/>
      <w:color w:val="auto"/>
      <w:sz w:val="20"/>
      <w:szCs w:val="20"/>
    </w:rPr>
  </w:style>
  <w:style w:type="character" w:customStyle="1" w:styleId="EmailStyle894">
    <w:name w:val="EmailStyle894"/>
    <w:qFormat/>
    <w:rsid w:val="00D52B82"/>
    <w:rPr>
      <w:rFonts w:ascii="Arial" w:hAnsi="Arial" w:cs="Arial"/>
      <w:color w:val="auto"/>
      <w:sz w:val="20"/>
      <w:szCs w:val="20"/>
    </w:rPr>
  </w:style>
  <w:style w:type="character" w:customStyle="1" w:styleId="EmailStyle895">
    <w:name w:val="EmailStyle895"/>
    <w:qFormat/>
    <w:rsid w:val="00D52B82"/>
    <w:rPr>
      <w:rFonts w:ascii="Arial" w:hAnsi="Arial" w:cs="Arial"/>
      <w:color w:val="auto"/>
      <w:sz w:val="20"/>
      <w:szCs w:val="20"/>
    </w:rPr>
  </w:style>
  <w:style w:type="character" w:customStyle="1" w:styleId="EmailStyle896">
    <w:name w:val="EmailStyle896"/>
    <w:qFormat/>
    <w:rsid w:val="00D52B82"/>
    <w:rPr>
      <w:rFonts w:ascii="Arial" w:hAnsi="Arial" w:cs="Arial"/>
      <w:color w:val="auto"/>
      <w:sz w:val="20"/>
      <w:szCs w:val="20"/>
    </w:rPr>
  </w:style>
  <w:style w:type="character" w:customStyle="1" w:styleId="EmailStyle897">
    <w:name w:val="EmailStyle897"/>
    <w:qFormat/>
    <w:rsid w:val="00D52B82"/>
    <w:rPr>
      <w:rFonts w:ascii="Arial" w:hAnsi="Arial" w:cs="Arial"/>
      <w:color w:val="auto"/>
      <w:sz w:val="20"/>
      <w:szCs w:val="20"/>
    </w:rPr>
  </w:style>
  <w:style w:type="character" w:customStyle="1" w:styleId="EmailStyle898">
    <w:name w:val="EmailStyle898"/>
    <w:qFormat/>
    <w:rsid w:val="00D52B82"/>
    <w:rPr>
      <w:rFonts w:ascii="Arial" w:hAnsi="Arial" w:cs="Arial"/>
      <w:color w:val="auto"/>
      <w:sz w:val="20"/>
      <w:szCs w:val="20"/>
    </w:rPr>
  </w:style>
  <w:style w:type="character" w:customStyle="1" w:styleId="EmailStyle899">
    <w:name w:val="EmailStyle899"/>
    <w:qFormat/>
    <w:rsid w:val="00D52B82"/>
    <w:rPr>
      <w:rFonts w:ascii="Arial" w:hAnsi="Arial" w:cs="Arial"/>
      <w:color w:val="auto"/>
      <w:sz w:val="20"/>
      <w:szCs w:val="20"/>
    </w:rPr>
  </w:style>
  <w:style w:type="character" w:customStyle="1" w:styleId="EmailStyle900">
    <w:name w:val="EmailStyle900"/>
    <w:qFormat/>
    <w:rsid w:val="00D52B82"/>
    <w:rPr>
      <w:rFonts w:ascii="Arial" w:hAnsi="Arial" w:cs="Arial"/>
      <w:color w:val="auto"/>
      <w:sz w:val="20"/>
      <w:szCs w:val="20"/>
    </w:rPr>
  </w:style>
  <w:style w:type="character" w:customStyle="1" w:styleId="EmailStyle901">
    <w:name w:val="EmailStyle901"/>
    <w:qFormat/>
    <w:rsid w:val="00D52B82"/>
    <w:rPr>
      <w:rFonts w:ascii="Arial" w:hAnsi="Arial" w:cs="Arial"/>
      <w:color w:val="auto"/>
      <w:sz w:val="20"/>
      <w:szCs w:val="20"/>
    </w:rPr>
  </w:style>
  <w:style w:type="character" w:customStyle="1" w:styleId="EmailStyle902">
    <w:name w:val="EmailStyle902"/>
    <w:qFormat/>
    <w:rsid w:val="00D52B82"/>
    <w:rPr>
      <w:rFonts w:ascii="Arial" w:hAnsi="Arial" w:cs="Arial"/>
      <w:color w:val="auto"/>
      <w:sz w:val="20"/>
      <w:szCs w:val="20"/>
    </w:rPr>
  </w:style>
  <w:style w:type="character" w:customStyle="1" w:styleId="EmailStyle903">
    <w:name w:val="EmailStyle903"/>
    <w:qFormat/>
    <w:rsid w:val="00D52B82"/>
    <w:rPr>
      <w:rFonts w:ascii="Arial" w:hAnsi="Arial" w:cs="Arial"/>
      <w:color w:val="auto"/>
      <w:sz w:val="20"/>
      <w:szCs w:val="20"/>
    </w:rPr>
  </w:style>
  <w:style w:type="character" w:customStyle="1" w:styleId="EmailStyle904">
    <w:name w:val="EmailStyle904"/>
    <w:qFormat/>
    <w:rsid w:val="00D52B82"/>
    <w:rPr>
      <w:rFonts w:ascii="Arial" w:hAnsi="Arial" w:cs="Arial"/>
      <w:color w:val="auto"/>
      <w:sz w:val="20"/>
      <w:szCs w:val="20"/>
    </w:rPr>
  </w:style>
  <w:style w:type="character" w:customStyle="1" w:styleId="EmailStyle905">
    <w:name w:val="EmailStyle905"/>
    <w:qFormat/>
    <w:rsid w:val="00D52B82"/>
    <w:rPr>
      <w:rFonts w:ascii="Arial" w:hAnsi="Arial" w:cs="Arial"/>
      <w:color w:val="auto"/>
      <w:sz w:val="20"/>
      <w:szCs w:val="20"/>
    </w:rPr>
  </w:style>
  <w:style w:type="character" w:customStyle="1" w:styleId="EmailStyle906">
    <w:name w:val="EmailStyle906"/>
    <w:qFormat/>
    <w:rsid w:val="00D52B82"/>
    <w:rPr>
      <w:rFonts w:ascii="Arial" w:hAnsi="Arial" w:cs="Arial"/>
      <w:color w:val="auto"/>
      <w:sz w:val="20"/>
      <w:szCs w:val="20"/>
    </w:rPr>
  </w:style>
  <w:style w:type="character" w:customStyle="1" w:styleId="EmailStyle907">
    <w:name w:val="EmailStyle907"/>
    <w:qFormat/>
    <w:rsid w:val="00D52B82"/>
    <w:rPr>
      <w:rFonts w:ascii="Arial" w:hAnsi="Arial" w:cs="Arial"/>
      <w:color w:val="auto"/>
      <w:sz w:val="20"/>
      <w:szCs w:val="20"/>
    </w:rPr>
  </w:style>
  <w:style w:type="character" w:customStyle="1" w:styleId="EmailStyle908">
    <w:name w:val="EmailStyle908"/>
    <w:qFormat/>
    <w:rsid w:val="00D52B82"/>
    <w:rPr>
      <w:rFonts w:ascii="Arial" w:hAnsi="Arial" w:cs="Arial"/>
      <w:color w:val="auto"/>
      <w:sz w:val="20"/>
      <w:szCs w:val="20"/>
    </w:rPr>
  </w:style>
  <w:style w:type="character" w:customStyle="1" w:styleId="EmailStyle909">
    <w:name w:val="EmailStyle909"/>
    <w:qFormat/>
    <w:rsid w:val="00D52B82"/>
    <w:rPr>
      <w:rFonts w:ascii="Arial" w:hAnsi="Arial" w:cs="Arial"/>
      <w:color w:val="auto"/>
      <w:sz w:val="20"/>
      <w:szCs w:val="20"/>
    </w:rPr>
  </w:style>
  <w:style w:type="character" w:customStyle="1" w:styleId="EmailStyle910">
    <w:name w:val="EmailStyle910"/>
    <w:qFormat/>
    <w:rsid w:val="00D52B82"/>
    <w:rPr>
      <w:rFonts w:ascii="Arial" w:hAnsi="Arial" w:cs="Arial"/>
      <w:color w:val="auto"/>
      <w:sz w:val="20"/>
      <w:szCs w:val="20"/>
    </w:rPr>
  </w:style>
  <w:style w:type="character" w:customStyle="1" w:styleId="EmailStyle911">
    <w:name w:val="EmailStyle911"/>
    <w:qFormat/>
    <w:rsid w:val="00D52B82"/>
    <w:rPr>
      <w:rFonts w:ascii="Arial" w:hAnsi="Arial" w:cs="Arial"/>
      <w:color w:val="auto"/>
      <w:sz w:val="20"/>
      <w:szCs w:val="20"/>
    </w:rPr>
  </w:style>
  <w:style w:type="character" w:customStyle="1" w:styleId="EmailStyle912">
    <w:name w:val="EmailStyle912"/>
    <w:qFormat/>
    <w:rsid w:val="00D52B82"/>
    <w:rPr>
      <w:rFonts w:ascii="Arial" w:hAnsi="Arial" w:cs="Arial"/>
      <w:color w:val="auto"/>
      <w:sz w:val="20"/>
      <w:szCs w:val="20"/>
    </w:rPr>
  </w:style>
  <w:style w:type="character" w:customStyle="1" w:styleId="EmailStyle913">
    <w:name w:val="EmailStyle913"/>
    <w:qFormat/>
    <w:rsid w:val="00D52B82"/>
    <w:rPr>
      <w:rFonts w:ascii="Arial" w:hAnsi="Arial" w:cs="Arial"/>
      <w:color w:val="auto"/>
      <w:sz w:val="20"/>
      <w:szCs w:val="20"/>
    </w:rPr>
  </w:style>
  <w:style w:type="character" w:customStyle="1" w:styleId="EmailStyle914">
    <w:name w:val="EmailStyle914"/>
    <w:qFormat/>
    <w:rsid w:val="00D52B82"/>
    <w:rPr>
      <w:rFonts w:ascii="Arial" w:hAnsi="Arial" w:cs="Arial"/>
      <w:color w:val="auto"/>
      <w:sz w:val="20"/>
      <w:szCs w:val="20"/>
    </w:rPr>
  </w:style>
  <w:style w:type="character" w:customStyle="1" w:styleId="EmailStyle915">
    <w:name w:val="EmailStyle915"/>
    <w:qFormat/>
    <w:rsid w:val="00D52B82"/>
    <w:rPr>
      <w:rFonts w:ascii="Arial" w:hAnsi="Arial" w:cs="Arial"/>
      <w:color w:val="auto"/>
      <w:sz w:val="20"/>
      <w:szCs w:val="20"/>
    </w:rPr>
  </w:style>
  <w:style w:type="character" w:customStyle="1" w:styleId="EmailStyle916">
    <w:name w:val="EmailStyle916"/>
    <w:qFormat/>
    <w:rsid w:val="00D52B82"/>
    <w:rPr>
      <w:rFonts w:ascii="Arial" w:hAnsi="Arial" w:cs="Arial"/>
      <w:color w:val="auto"/>
      <w:sz w:val="20"/>
      <w:szCs w:val="20"/>
    </w:rPr>
  </w:style>
  <w:style w:type="character" w:customStyle="1" w:styleId="EmailStyle917">
    <w:name w:val="EmailStyle917"/>
    <w:qFormat/>
    <w:rsid w:val="00D52B82"/>
    <w:rPr>
      <w:rFonts w:ascii="Arial" w:hAnsi="Arial" w:cs="Arial"/>
      <w:color w:val="auto"/>
      <w:sz w:val="20"/>
      <w:szCs w:val="20"/>
    </w:rPr>
  </w:style>
  <w:style w:type="character" w:customStyle="1" w:styleId="EmailStyle918">
    <w:name w:val="EmailStyle918"/>
    <w:qFormat/>
    <w:rsid w:val="00D52B82"/>
    <w:rPr>
      <w:rFonts w:ascii="Arial" w:hAnsi="Arial" w:cs="Arial"/>
      <w:color w:val="auto"/>
      <w:sz w:val="20"/>
      <w:szCs w:val="20"/>
    </w:rPr>
  </w:style>
  <w:style w:type="character" w:customStyle="1" w:styleId="EmailStyle919">
    <w:name w:val="EmailStyle919"/>
    <w:qFormat/>
    <w:rsid w:val="00D52B82"/>
    <w:rPr>
      <w:rFonts w:ascii="Arial" w:hAnsi="Arial" w:cs="Arial"/>
      <w:color w:val="auto"/>
      <w:sz w:val="20"/>
      <w:szCs w:val="20"/>
    </w:rPr>
  </w:style>
  <w:style w:type="character" w:customStyle="1" w:styleId="EmailStyle920">
    <w:name w:val="EmailStyle920"/>
    <w:qFormat/>
    <w:rsid w:val="00D52B82"/>
    <w:rPr>
      <w:rFonts w:ascii="Arial" w:hAnsi="Arial" w:cs="Arial"/>
      <w:color w:val="auto"/>
      <w:sz w:val="20"/>
      <w:szCs w:val="20"/>
    </w:rPr>
  </w:style>
  <w:style w:type="character" w:customStyle="1" w:styleId="EmailStyle921">
    <w:name w:val="EmailStyle921"/>
    <w:qFormat/>
    <w:rsid w:val="00D52B82"/>
    <w:rPr>
      <w:rFonts w:ascii="Arial" w:hAnsi="Arial" w:cs="Arial"/>
      <w:color w:val="auto"/>
      <w:sz w:val="20"/>
      <w:szCs w:val="20"/>
    </w:rPr>
  </w:style>
  <w:style w:type="character" w:customStyle="1" w:styleId="EmailStyle922">
    <w:name w:val="EmailStyle922"/>
    <w:qFormat/>
    <w:rsid w:val="00D52B82"/>
    <w:rPr>
      <w:rFonts w:ascii="Arial" w:hAnsi="Arial" w:cs="Arial"/>
      <w:color w:val="auto"/>
      <w:sz w:val="20"/>
      <w:szCs w:val="20"/>
    </w:rPr>
  </w:style>
  <w:style w:type="character" w:customStyle="1" w:styleId="EmailStyle923">
    <w:name w:val="EmailStyle923"/>
    <w:qFormat/>
    <w:rsid w:val="00D52B82"/>
    <w:rPr>
      <w:rFonts w:ascii="Arial" w:hAnsi="Arial" w:cs="Arial"/>
      <w:color w:val="auto"/>
      <w:sz w:val="20"/>
      <w:szCs w:val="20"/>
    </w:rPr>
  </w:style>
  <w:style w:type="character" w:customStyle="1" w:styleId="EmailStyle924">
    <w:name w:val="EmailStyle924"/>
    <w:qFormat/>
    <w:rsid w:val="00D52B82"/>
    <w:rPr>
      <w:rFonts w:ascii="Arial" w:hAnsi="Arial" w:cs="Arial"/>
      <w:color w:val="auto"/>
      <w:sz w:val="20"/>
      <w:szCs w:val="20"/>
    </w:rPr>
  </w:style>
  <w:style w:type="character" w:customStyle="1" w:styleId="EmailStyle925">
    <w:name w:val="EmailStyle925"/>
    <w:qFormat/>
    <w:rsid w:val="00D52B82"/>
    <w:rPr>
      <w:rFonts w:ascii="Arial" w:hAnsi="Arial" w:cs="Arial"/>
      <w:color w:val="auto"/>
      <w:sz w:val="20"/>
      <w:szCs w:val="20"/>
    </w:rPr>
  </w:style>
  <w:style w:type="character" w:customStyle="1" w:styleId="EmailStyle926">
    <w:name w:val="EmailStyle926"/>
    <w:qFormat/>
    <w:rsid w:val="00D52B82"/>
    <w:rPr>
      <w:rFonts w:ascii="Arial" w:hAnsi="Arial" w:cs="Arial"/>
      <w:color w:val="auto"/>
      <w:sz w:val="20"/>
      <w:szCs w:val="20"/>
    </w:rPr>
  </w:style>
  <w:style w:type="character" w:customStyle="1" w:styleId="EmailStyle927">
    <w:name w:val="EmailStyle927"/>
    <w:qFormat/>
    <w:rsid w:val="00D52B82"/>
    <w:rPr>
      <w:rFonts w:ascii="Arial" w:hAnsi="Arial" w:cs="Arial"/>
      <w:color w:val="auto"/>
      <w:sz w:val="20"/>
      <w:szCs w:val="20"/>
    </w:rPr>
  </w:style>
  <w:style w:type="character" w:customStyle="1" w:styleId="EmailStyle928">
    <w:name w:val="EmailStyle928"/>
    <w:qFormat/>
    <w:rsid w:val="00D52B82"/>
    <w:rPr>
      <w:rFonts w:ascii="Arial" w:hAnsi="Arial" w:cs="Arial"/>
      <w:color w:val="auto"/>
      <w:sz w:val="20"/>
      <w:szCs w:val="20"/>
    </w:rPr>
  </w:style>
  <w:style w:type="character" w:customStyle="1" w:styleId="EmailStyle929">
    <w:name w:val="EmailStyle929"/>
    <w:qFormat/>
    <w:rsid w:val="00D52B82"/>
    <w:rPr>
      <w:rFonts w:ascii="Arial" w:hAnsi="Arial" w:cs="Arial"/>
      <w:color w:val="auto"/>
      <w:sz w:val="20"/>
      <w:szCs w:val="20"/>
    </w:rPr>
  </w:style>
  <w:style w:type="character" w:customStyle="1" w:styleId="EmailStyle930">
    <w:name w:val="EmailStyle930"/>
    <w:qFormat/>
    <w:rsid w:val="00D52B82"/>
    <w:rPr>
      <w:rFonts w:ascii="Arial" w:hAnsi="Arial" w:cs="Arial"/>
      <w:color w:val="auto"/>
      <w:sz w:val="20"/>
      <w:szCs w:val="20"/>
    </w:rPr>
  </w:style>
  <w:style w:type="character" w:customStyle="1" w:styleId="EmailStyle931">
    <w:name w:val="EmailStyle931"/>
    <w:qFormat/>
    <w:rsid w:val="00D52B82"/>
    <w:rPr>
      <w:rFonts w:ascii="Arial" w:hAnsi="Arial" w:cs="Arial"/>
      <w:color w:val="auto"/>
      <w:sz w:val="20"/>
      <w:szCs w:val="20"/>
    </w:rPr>
  </w:style>
  <w:style w:type="character" w:customStyle="1" w:styleId="EmailStyle932">
    <w:name w:val="EmailStyle932"/>
    <w:qFormat/>
    <w:rsid w:val="00D52B82"/>
    <w:rPr>
      <w:rFonts w:ascii="Arial" w:hAnsi="Arial" w:cs="Arial"/>
      <w:color w:val="auto"/>
      <w:sz w:val="20"/>
      <w:szCs w:val="20"/>
    </w:rPr>
  </w:style>
  <w:style w:type="character" w:customStyle="1" w:styleId="EmailStyle933">
    <w:name w:val="EmailStyle933"/>
    <w:qFormat/>
    <w:rsid w:val="00D52B82"/>
    <w:rPr>
      <w:rFonts w:ascii="Arial" w:hAnsi="Arial" w:cs="Arial"/>
      <w:color w:val="auto"/>
      <w:sz w:val="20"/>
      <w:szCs w:val="20"/>
    </w:rPr>
  </w:style>
  <w:style w:type="character" w:customStyle="1" w:styleId="EmailStyle934">
    <w:name w:val="EmailStyle934"/>
    <w:qFormat/>
    <w:rsid w:val="00D52B82"/>
    <w:rPr>
      <w:rFonts w:ascii="Arial" w:hAnsi="Arial" w:cs="Arial"/>
      <w:color w:val="auto"/>
      <w:sz w:val="20"/>
      <w:szCs w:val="20"/>
    </w:rPr>
  </w:style>
  <w:style w:type="character" w:customStyle="1" w:styleId="EmailStyle935">
    <w:name w:val="EmailStyle935"/>
    <w:qFormat/>
    <w:rsid w:val="00D52B82"/>
    <w:rPr>
      <w:rFonts w:ascii="Arial" w:hAnsi="Arial" w:cs="Arial"/>
      <w:color w:val="auto"/>
      <w:sz w:val="20"/>
      <w:szCs w:val="20"/>
    </w:rPr>
  </w:style>
  <w:style w:type="character" w:customStyle="1" w:styleId="EmailStyle936">
    <w:name w:val="EmailStyle936"/>
    <w:qFormat/>
    <w:rsid w:val="00D52B82"/>
    <w:rPr>
      <w:rFonts w:ascii="Arial" w:hAnsi="Arial" w:cs="Arial"/>
      <w:color w:val="auto"/>
      <w:sz w:val="20"/>
      <w:szCs w:val="20"/>
    </w:rPr>
  </w:style>
  <w:style w:type="character" w:customStyle="1" w:styleId="EmailStyle937">
    <w:name w:val="EmailStyle937"/>
    <w:qFormat/>
    <w:rsid w:val="00D52B82"/>
    <w:rPr>
      <w:rFonts w:ascii="Arial" w:hAnsi="Arial" w:cs="Arial"/>
      <w:color w:val="auto"/>
      <w:sz w:val="20"/>
      <w:szCs w:val="20"/>
    </w:rPr>
  </w:style>
  <w:style w:type="character" w:customStyle="1" w:styleId="EmailStyle938">
    <w:name w:val="EmailStyle938"/>
    <w:qFormat/>
    <w:rsid w:val="00D52B82"/>
    <w:rPr>
      <w:rFonts w:ascii="Arial" w:hAnsi="Arial" w:cs="Arial"/>
      <w:color w:val="auto"/>
      <w:sz w:val="20"/>
      <w:szCs w:val="20"/>
    </w:rPr>
  </w:style>
  <w:style w:type="character" w:customStyle="1" w:styleId="EmailStyle939">
    <w:name w:val="EmailStyle939"/>
    <w:qFormat/>
    <w:rsid w:val="00D52B82"/>
    <w:rPr>
      <w:rFonts w:ascii="Arial" w:hAnsi="Arial" w:cs="Arial"/>
      <w:color w:val="auto"/>
      <w:sz w:val="20"/>
      <w:szCs w:val="20"/>
    </w:rPr>
  </w:style>
  <w:style w:type="character" w:customStyle="1" w:styleId="EmailStyle940">
    <w:name w:val="EmailStyle940"/>
    <w:qFormat/>
    <w:rsid w:val="00D52B82"/>
    <w:rPr>
      <w:rFonts w:ascii="Arial" w:hAnsi="Arial" w:cs="Arial"/>
      <w:color w:val="auto"/>
      <w:sz w:val="20"/>
      <w:szCs w:val="20"/>
    </w:rPr>
  </w:style>
  <w:style w:type="character" w:customStyle="1" w:styleId="EmailStyle941">
    <w:name w:val="EmailStyle941"/>
    <w:qFormat/>
    <w:rsid w:val="00D52B82"/>
    <w:rPr>
      <w:rFonts w:ascii="Arial" w:hAnsi="Arial" w:cs="Arial"/>
      <w:color w:val="auto"/>
      <w:sz w:val="20"/>
      <w:szCs w:val="20"/>
    </w:rPr>
  </w:style>
  <w:style w:type="character" w:customStyle="1" w:styleId="EmailStyle942">
    <w:name w:val="EmailStyle942"/>
    <w:qFormat/>
    <w:rsid w:val="00D52B82"/>
    <w:rPr>
      <w:rFonts w:ascii="Arial" w:hAnsi="Arial" w:cs="Arial"/>
      <w:color w:val="auto"/>
      <w:sz w:val="20"/>
      <w:szCs w:val="20"/>
    </w:rPr>
  </w:style>
  <w:style w:type="character" w:customStyle="1" w:styleId="EmailStyle943">
    <w:name w:val="EmailStyle943"/>
    <w:qFormat/>
    <w:rsid w:val="00D52B82"/>
    <w:rPr>
      <w:rFonts w:ascii="Arial" w:hAnsi="Arial" w:cs="Arial"/>
      <w:color w:val="auto"/>
      <w:sz w:val="20"/>
      <w:szCs w:val="20"/>
    </w:rPr>
  </w:style>
  <w:style w:type="character" w:customStyle="1" w:styleId="EmailStyle944">
    <w:name w:val="EmailStyle944"/>
    <w:qFormat/>
    <w:rsid w:val="00D52B82"/>
    <w:rPr>
      <w:rFonts w:ascii="Arial" w:hAnsi="Arial" w:cs="Arial"/>
      <w:color w:val="auto"/>
      <w:sz w:val="20"/>
      <w:szCs w:val="20"/>
    </w:rPr>
  </w:style>
  <w:style w:type="character" w:customStyle="1" w:styleId="EmailStyle945">
    <w:name w:val="EmailStyle945"/>
    <w:qFormat/>
    <w:rsid w:val="00D52B82"/>
    <w:rPr>
      <w:rFonts w:ascii="Arial" w:hAnsi="Arial" w:cs="Arial"/>
      <w:color w:val="auto"/>
      <w:sz w:val="20"/>
      <w:szCs w:val="20"/>
    </w:rPr>
  </w:style>
  <w:style w:type="character" w:customStyle="1" w:styleId="EmailStyle946">
    <w:name w:val="EmailStyle946"/>
    <w:qFormat/>
    <w:rsid w:val="00D52B82"/>
    <w:rPr>
      <w:rFonts w:ascii="Arial" w:hAnsi="Arial" w:cs="Arial"/>
      <w:color w:val="auto"/>
      <w:sz w:val="20"/>
      <w:szCs w:val="20"/>
    </w:rPr>
  </w:style>
  <w:style w:type="character" w:customStyle="1" w:styleId="EmailStyle947">
    <w:name w:val="EmailStyle947"/>
    <w:qFormat/>
    <w:rsid w:val="00D52B82"/>
    <w:rPr>
      <w:rFonts w:ascii="Arial" w:hAnsi="Arial" w:cs="Arial"/>
      <w:color w:val="auto"/>
      <w:sz w:val="20"/>
      <w:szCs w:val="20"/>
    </w:rPr>
  </w:style>
  <w:style w:type="character" w:customStyle="1" w:styleId="EmailStyle948">
    <w:name w:val="EmailStyle948"/>
    <w:qFormat/>
    <w:rsid w:val="00D52B82"/>
    <w:rPr>
      <w:rFonts w:ascii="Arial" w:hAnsi="Arial" w:cs="Arial"/>
      <w:color w:val="auto"/>
      <w:sz w:val="20"/>
      <w:szCs w:val="20"/>
    </w:rPr>
  </w:style>
  <w:style w:type="character" w:customStyle="1" w:styleId="EmailStyle949">
    <w:name w:val="EmailStyle949"/>
    <w:qFormat/>
    <w:rsid w:val="00D52B82"/>
    <w:rPr>
      <w:rFonts w:ascii="Arial" w:hAnsi="Arial" w:cs="Arial"/>
      <w:color w:val="auto"/>
      <w:sz w:val="20"/>
      <w:szCs w:val="20"/>
    </w:rPr>
  </w:style>
  <w:style w:type="character" w:customStyle="1" w:styleId="EmailStyle950">
    <w:name w:val="EmailStyle950"/>
    <w:qFormat/>
    <w:rsid w:val="00D52B82"/>
    <w:rPr>
      <w:rFonts w:ascii="Arial" w:hAnsi="Arial" w:cs="Arial"/>
      <w:color w:val="auto"/>
      <w:sz w:val="20"/>
      <w:szCs w:val="20"/>
    </w:rPr>
  </w:style>
  <w:style w:type="character" w:customStyle="1" w:styleId="EmailStyle951">
    <w:name w:val="EmailStyle951"/>
    <w:qFormat/>
    <w:rsid w:val="00D52B82"/>
    <w:rPr>
      <w:rFonts w:ascii="Arial" w:hAnsi="Arial" w:cs="Arial"/>
      <w:color w:val="auto"/>
      <w:sz w:val="20"/>
      <w:szCs w:val="20"/>
    </w:rPr>
  </w:style>
  <w:style w:type="character" w:customStyle="1" w:styleId="EmailStyle952">
    <w:name w:val="EmailStyle952"/>
    <w:qFormat/>
    <w:rsid w:val="00D52B82"/>
    <w:rPr>
      <w:rFonts w:ascii="Arial" w:hAnsi="Arial" w:cs="Arial"/>
      <w:color w:val="auto"/>
      <w:sz w:val="20"/>
      <w:szCs w:val="20"/>
    </w:rPr>
  </w:style>
  <w:style w:type="character" w:customStyle="1" w:styleId="EmailStyle953">
    <w:name w:val="EmailStyle953"/>
    <w:qFormat/>
    <w:rsid w:val="00D52B82"/>
    <w:rPr>
      <w:rFonts w:ascii="Arial" w:hAnsi="Arial" w:cs="Arial"/>
      <w:color w:val="auto"/>
      <w:sz w:val="20"/>
      <w:szCs w:val="20"/>
    </w:rPr>
  </w:style>
  <w:style w:type="character" w:customStyle="1" w:styleId="EmailStyle954">
    <w:name w:val="EmailStyle954"/>
    <w:qFormat/>
    <w:rsid w:val="00D52B82"/>
    <w:rPr>
      <w:rFonts w:ascii="Arial" w:hAnsi="Arial" w:cs="Arial"/>
      <w:color w:val="auto"/>
      <w:sz w:val="20"/>
      <w:szCs w:val="20"/>
    </w:rPr>
  </w:style>
  <w:style w:type="character" w:customStyle="1" w:styleId="EmailStyle955">
    <w:name w:val="EmailStyle955"/>
    <w:qFormat/>
    <w:rsid w:val="00D52B82"/>
    <w:rPr>
      <w:rFonts w:ascii="Arial" w:hAnsi="Arial" w:cs="Arial"/>
      <w:color w:val="auto"/>
      <w:sz w:val="20"/>
      <w:szCs w:val="20"/>
    </w:rPr>
  </w:style>
  <w:style w:type="character" w:customStyle="1" w:styleId="EmailStyle956">
    <w:name w:val="EmailStyle956"/>
    <w:qFormat/>
    <w:rsid w:val="00D52B82"/>
    <w:rPr>
      <w:rFonts w:ascii="Arial" w:hAnsi="Arial" w:cs="Arial"/>
      <w:color w:val="auto"/>
      <w:sz w:val="20"/>
      <w:szCs w:val="20"/>
    </w:rPr>
  </w:style>
  <w:style w:type="character" w:customStyle="1" w:styleId="EmailStyle957">
    <w:name w:val="EmailStyle957"/>
    <w:qFormat/>
    <w:rsid w:val="00D52B82"/>
    <w:rPr>
      <w:rFonts w:ascii="Arial" w:hAnsi="Arial" w:cs="Arial"/>
      <w:color w:val="auto"/>
      <w:sz w:val="20"/>
      <w:szCs w:val="20"/>
    </w:rPr>
  </w:style>
  <w:style w:type="character" w:customStyle="1" w:styleId="EmailStyle958">
    <w:name w:val="EmailStyle958"/>
    <w:qFormat/>
    <w:rsid w:val="00D52B82"/>
    <w:rPr>
      <w:rFonts w:ascii="Arial" w:hAnsi="Arial" w:cs="Arial"/>
      <w:color w:val="auto"/>
      <w:sz w:val="20"/>
      <w:szCs w:val="20"/>
    </w:rPr>
  </w:style>
  <w:style w:type="character" w:customStyle="1" w:styleId="EmailStyle959">
    <w:name w:val="EmailStyle959"/>
    <w:qFormat/>
    <w:rsid w:val="00D52B82"/>
    <w:rPr>
      <w:rFonts w:ascii="Arial" w:hAnsi="Arial" w:cs="Arial"/>
      <w:color w:val="auto"/>
      <w:sz w:val="20"/>
      <w:szCs w:val="20"/>
    </w:rPr>
  </w:style>
  <w:style w:type="character" w:customStyle="1" w:styleId="EmailStyle960">
    <w:name w:val="EmailStyle960"/>
    <w:qFormat/>
    <w:rsid w:val="00D52B82"/>
    <w:rPr>
      <w:rFonts w:ascii="Arial" w:hAnsi="Arial" w:cs="Arial"/>
      <w:color w:val="auto"/>
      <w:sz w:val="20"/>
      <w:szCs w:val="20"/>
    </w:rPr>
  </w:style>
  <w:style w:type="character" w:customStyle="1" w:styleId="EmailStyle961">
    <w:name w:val="EmailStyle961"/>
    <w:qFormat/>
    <w:rsid w:val="00D52B82"/>
    <w:rPr>
      <w:rFonts w:ascii="Arial" w:hAnsi="Arial" w:cs="Arial"/>
      <w:color w:val="auto"/>
      <w:sz w:val="20"/>
      <w:szCs w:val="20"/>
    </w:rPr>
  </w:style>
  <w:style w:type="character" w:customStyle="1" w:styleId="EmailStyle962">
    <w:name w:val="EmailStyle962"/>
    <w:rsid w:val="00D52B82"/>
    <w:rPr>
      <w:rFonts w:ascii="Arial" w:hAnsi="Arial" w:cs="Arial"/>
      <w:color w:val="auto"/>
      <w:sz w:val="20"/>
      <w:szCs w:val="20"/>
    </w:rPr>
  </w:style>
  <w:style w:type="character" w:customStyle="1" w:styleId="EmailStyle963">
    <w:name w:val="EmailStyle963"/>
    <w:qFormat/>
    <w:rsid w:val="00D52B82"/>
    <w:rPr>
      <w:rFonts w:ascii="Arial" w:hAnsi="Arial" w:cs="Arial"/>
      <w:color w:val="auto"/>
      <w:sz w:val="20"/>
      <w:szCs w:val="20"/>
    </w:rPr>
  </w:style>
  <w:style w:type="character" w:customStyle="1" w:styleId="EmailStyle964">
    <w:name w:val="EmailStyle964"/>
    <w:qFormat/>
    <w:rsid w:val="00D52B82"/>
    <w:rPr>
      <w:rFonts w:ascii="Arial" w:hAnsi="Arial" w:cs="Arial"/>
      <w:color w:val="auto"/>
      <w:sz w:val="20"/>
      <w:szCs w:val="20"/>
    </w:rPr>
  </w:style>
  <w:style w:type="character" w:customStyle="1" w:styleId="EmailStyle965">
    <w:name w:val="EmailStyle965"/>
    <w:qFormat/>
    <w:rsid w:val="00D52B82"/>
    <w:rPr>
      <w:rFonts w:ascii="Arial" w:hAnsi="Arial" w:cs="Arial"/>
      <w:color w:val="auto"/>
      <w:sz w:val="20"/>
      <w:szCs w:val="20"/>
    </w:rPr>
  </w:style>
  <w:style w:type="character" w:customStyle="1" w:styleId="EmailStyle966">
    <w:name w:val="EmailStyle966"/>
    <w:qFormat/>
    <w:rsid w:val="00D52B82"/>
    <w:rPr>
      <w:rFonts w:ascii="Arial" w:hAnsi="Arial" w:cs="Arial"/>
      <w:color w:val="auto"/>
      <w:sz w:val="20"/>
      <w:szCs w:val="20"/>
    </w:rPr>
  </w:style>
  <w:style w:type="character" w:customStyle="1" w:styleId="EmailStyle967">
    <w:name w:val="EmailStyle967"/>
    <w:qFormat/>
    <w:rsid w:val="00D52B82"/>
    <w:rPr>
      <w:rFonts w:ascii="Arial" w:hAnsi="Arial" w:cs="Arial"/>
      <w:color w:val="auto"/>
      <w:sz w:val="20"/>
      <w:szCs w:val="20"/>
    </w:rPr>
  </w:style>
  <w:style w:type="character" w:customStyle="1" w:styleId="EmailStyle968">
    <w:name w:val="EmailStyle968"/>
    <w:qFormat/>
    <w:rsid w:val="00D52B82"/>
    <w:rPr>
      <w:rFonts w:ascii="Arial" w:hAnsi="Arial" w:cs="Arial"/>
      <w:color w:val="auto"/>
      <w:sz w:val="20"/>
      <w:szCs w:val="20"/>
    </w:rPr>
  </w:style>
  <w:style w:type="character" w:customStyle="1" w:styleId="EmailStyle969">
    <w:name w:val="EmailStyle969"/>
    <w:qFormat/>
    <w:rsid w:val="00D52B82"/>
    <w:rPr>
      <w:rFonts w:ascii="Arial" w:hAnsi="Arial" w:cs="Arial"/>
      <w:color w:val="auto"/>
      <w:sz w:val="20"/>
      <w:szCs w:val="20"/>
    </w:rPr>
  </w:style>
  <w:style w:type="character" w:customStyle="1" w:styleId="EmailStyle970">
    <w:name w:val="EmailStyle970"/>
    <w:qFormat/>
    <w:rsid w:val="00D52B82"/>
    <w:rPr>
      <w:rFonts w:ascii="Arial" w:hAnsi="Arial" w:cs="Arial"/>
      <w:color w:val="auto"/>
      <w:sz w:val="20"/>
      <w:szCs w:val="20"/>
    </w:rPr>
  </w:style>
  <w:style w:type="character" w:customStyle="1" w:styleId="EmailStyle971">
    <w:name w:val="EmailStyle971"/>
    <w:qFormat/>
    <w:rsid w:val="00D52B82"/>
    <w:rPr>
      <w:rFonts w:ascii="Arial" w:hAnsi="Arial" w:cs="Arial"/>
      <w:color w:val="auto"/>
      <w:sz w:val="20"/>
      <w:szCs w:val="20"/>
    </w:rPr>
  </w:style>
  <w:style w:type="character" w:customStyle="1" w:styleId="EmailStyle972">
    <w:name w:val="EmailStyle972"/>
    <w:qFormat/>
    <w:rsid w:val="00D52B82"/>
    <w:rPr>
      <w:rFonts w:ascii="Arial" w:hAnsi="Arial" w:cs="Arial"/>
      <w:color w:val="auto"/>
      <w:sz w:val="20"/>
      <w:szCs w:val="20"/>
    </w:rPr>
  </w:style>
  <w:style w:type="character" w:customStyle="1" w:styleId="EmailStyle973">
    <w:name w:val="EmailStyle973"/>
    <w:qFormat/>
    <w:rsid w:val="00D52B82"/>
    <w:rPr>
      <w:rFonts w:ascii="Arial" w:hAnsi="Arial" w:cs="Arial"/>
      <w:color w:val="auto"/>
      <w:sz w:val="20"/>
      <w:szCs w:val="20"/>
    </w:rPr>
  </w:style>
  <w:style w:type="character" w:customStyle="1" w:styleId="EmailStyle974">
    <w:name w:val="EmailStyle974"/>
    <w:qFormat/>
    <w:rsid w:val="00D52B82"/>
    <w:rPr>
      <w:rFonts w:ascii="Arial" w:hAnsi="Arial" w:cs="Arial"/>
      <w:color w:val="auto"/>
      <w:sz w:val="20"/>
      <w:szCs w:val="20"/>
    </w:rPr>
  </w:style>
  <w:style w:type="character" w:customStyle="1" w:styleId="EmailStyle975">
    <w:name w:val="EmailStyle975"/>
    <w:qFormat/>
    <w:rsid w:val="00D52B82"/>
    <w:rPr>
      <w:rFonts w:ascii="Arial" w:hAnsi="Arial" w:cs="Arial"/>
      <w:color w:val="auto"/>
      <w:sz w:val="20"/>
      <w:szCs w:val="20"/>
    </w:rPr>
  </w:style>
  <w:style w:type="character" w:customStyle="1" w:styleId="EmailStyle976">
    <w:name w:val="EmailStyle976"/>
    <w:qFormat/>
    <w:rsid w:val="00D52B82"/>
    <w:rPr>
      <w:rFonts w:ascii="Arial" w:hAnsi="Arial" w:cs="Arial"/>
      <w:color w:val="auto"/>
      <w:sz w:val="20"/>
      <w:szCs w:val="20"/>
    </w:rPr>
  </w:style>
  <w:style w:type="character" w:customStyle="1" w:styleId="EmailStyle977">
    <w:name w:val="EmailStyle977"/>
    <w:qFormat/>
    <w:rsid w:val="00D52B82"/>
    <w:rPr>
      <w:rFonts w:ascii="Arial" w:hAnsi="Arial" w:cs="Arial"/>
      <w:color w:val="auto"/>
      <w:sz w:val="20"/>
      <w:szCs w:val="20"/>
    </w:rPr>
  </w:style>
  <w:style w:type="character" w:customStyle="1" w:styleId="EmailStyle978">
    <w:name w:val="EmailStyle978"/>
    <w:qFormat/>
    <w:rsid w:val="00D52B82"/>
    <w:rPr>
      <w:rFonts w:ascii="Arial" w:hAnsi="Arial" w:cs="Arial"/>
      <w:color w:val="auto"/>
      <w:sz w:val="20"/>
      <w:szCs w:val="20"/>
    </w:rPr>
  </w:style>
  <w:style w:type="character" w:customStyle="1" w:styleId="EmailStyle979">
    <w:name w:val="EmailStyle979"/>
    <w:qFormat/>
    <w:rsid w:val="00D52B82"/>
    <w:rPr>
      <w:rFonts w:ascii="Arial" w:hAnsi="Arial" w:cs="Arial"/>
      <w:color w:val="auto"/>
      <w:sz w:val="20"/>
      <w:szCs w:val="20"/>
    </w:rPr>
  </w:style>
  <w:style w:type="character" w:customStyle="1" w:styleId="EmailStyle980">
    <w:name w:val="EmailStyle980"/>
    <w:qFormat/>
    <w:rsid w:val="00D52B82"/>
    <w:rPr>
      <w:rFonts w:ascii="Arial" w:hAnsi="Arial" w:cs="Arial"/>
      <w:color w:val="auto"/>
      <w:sz w:val="20"/>
      <w:szCs w:val="20"/>
    </w:rPr>
  </w:style>
  <w:style w:type="character" w:customStyle="1" w:styleId="EmailStyle981">
    <w:name w:val="EmailStyle981"/>
    <w:qFormat/>
    <w:rsid w:val="00D52B82"/>
    <w:rPr>
      <w:rFonts w:ascii="Arial" w:hAnsi="Arial" w:cs="Arial"/>
      <w:color w:val="auto"/>
      <w:sz w:val="20"/>
      <w:szCs w:val="20"/>
    </w:rPr>
  </w:style>
  <w:style w:type="character" w:customStyle="1" w:styleId="EmailStyle982">
    <w:name w:val="EmailStyle982"/>
    <w:qFormat/>
    <w:rsid w:val="00D52B82"/>
    <w:rPr>
      <w:rFonts w:ascii="Arial" w:hAnsi="Arial" w:cs="Arial"/>
      <w:color w:val="auto"/>
      <w:sz w:val="20"/>
      <w:szCs w:val="20"/>
    </w:rPr>
  </w:style>
  <w:style w:type="character" w:customStyle="1" w:styleId="EmailStyle983">
    <w:name w:val="EmailStyle983"/>
    <w:qFormat/>
    <w:rsid w:val="00D52B82"/>
    <w:rPr>
      <w:rFonts w:ascii="Arial" w:hAnsi="Arial" w:cs="Arial"/>
      <w:color w:val="auto"/>
      <w:sz w:val="20"/>
      <w:szCs w:val="20"/>
    </w:rPr>
  </w:style>
  <w:style w:type="character" w:customStyle="1" w:styleId="EmailStyle984">
    <w:name w:val="EmailStyle984"/>
    <w:qFormat/>
    <w:rsid w:val="00D52B82"/>
    <w:rPr>
      <w:rFonts w:ascii="Arial" w:hAnsi="Arial" w:cs="Arial"/>
      <w:color w:val="auto"/>
      <w:sz w:val="20"/>
      <w:szCs w:val="20"/>
    </w:rPr>
  </w:style>
  <w:style w:type="character" w:customStyle="1" w:styleId="EmailStyle985">
    <w:name w:val="EmailStyle985"/>
    <w:qFormat/>
    <w:rsid w:val="00D52B82"/>
    <w:rPr>
      <w:rFonts w:ascii="Arial" w:hAnsi="Arial" w:cs="Arial"/>
      <w:color w:val="auto"/>
      <w:sz w:val="20"/>
      <w:szCs w:val="20"/>
    </w:rPr>
  </w:style>
  <w:style w:type="character" w:customStyle="1" w:styleId="EmailStyle986">
    <w:name w:val="EmailStyle986"/>
    <w:qFormat/>
    <w:rsid w:val="00D52B82"/>
    <w:rPr>
      <w:rFonts w:ascii="Arial" w:hAnsi="Arial" w:cs="Arial"/>
      <w:color w:val="auto"/>
      <w:sz w:val="20"/>
      <w:szCs w:val="20"/>
    </w:rPr>
  </w:style>
  <w:style w:type="character" w:customStyle="1" w:styleId="EmailStyle987">
    <w:name w:val="EmailStyle987"/>
    <w:qFormat/>
    <w:rsid w:val="00D52B82"/>
    <w:rPr>
      <w:rFonts w:ascii="Arial" w:hAnsi="Arial" w:cs="Arial"/>
      <w:color w:val="auto"/>
      <w:sz w:val="20"/>
      <w:szCs w:val="20"/>
    </w:rPr>
  </w:style>
  <w:style w:type="character" w:customStyle="1" w:styleId="EmailStyle988">
    <w:name w:val="EmailStyle988"/>
    <w:qFormat/>
    <w:rsid w:val="00D52B82"/>
    <w:rPr>
      <w:rFonts w:ascii="Arial" w:hAnsi="Arial" w:cs="Arial"/>
      <w:color w:val="auto"/>
      <w:sz w:val="20"/>
      <w:szCs w:val="20"/>
    </w:rPr>
  </w:style>
  <w:style w:type="character" w:customStyle="1" w:styleId="EmailStyle989">
    <w:name w:val="EmailStyle989"/>
    <w:qFormat/>
    <w:rsid w:val="00D52B82"/>
    <w:rPr>
      <w:rFonts w:ascii="Arial" w:hAnsi="Arial" w:cs="Arial"/>
      <w:color w:val="auto"/>
      <w:sz w:val="20"/>
      <w:szCs w:val="20"/>
    </w:rPr>
  </w:style>
  <w:style w:type="character" w:customStyle="1" w:styleId="EmailStyle990">
    <w:name w:val="EmailStyle990"/>
    <w:qFormat/>
    <w:rsid w:val="00D52B82"/>
    <w:rPr>
      <w:rFonts w:ascii="Arial" w:hAnsi="Arial" w:cs="Arial"/>
      <w:color w:val="auto"/>
      <w:sz w:val="20"/>
      <w:szCs w:val="20"/>
    </w:rPr>
  </w:style>
  <w:style w:type="character" w:customStyle="1" w:styleId="EmailStyle991">
    <w:name w:val="EmailStyle991"/>
    <w:qFormat/>
    <w:rsid w:val="00D52B82"/>
    <w:rPr>
      <w:rFonts w:ascii="Arial" w:hAnsi="Arial" w:cs="Arial"/>
      <w:color w:val="auto"/>
      <w:sz w:val="20"/>
      <w:szCs w:val="20"/>
    </w:rPr>
  </w:style>
  <w:style w:type="character" w:customStyle="1" w:styleId="EmailStyle992">
    <w:name w:val="EmailStyle992"/>
    <w:qFormat/>
    <w:rsid w:val="00D52B82"/>
    <w:rPr>
      <w:rFonts w:ascii="Arial" w:hAnsi="Arial" w:cs="Arial"/>
      <w:color w:val="auto"/>
      <w:sz w:val="20"/>
      <w:szCs w:val="20"/>
    </w:rPr>
  </w:style>
  <w:style w:type="character" w:customStyle="1" w:styleId="EmailStyle993">
    <w:name w:val="EmailStyle993"/>
    <w:qFormat/>
    <w:rsid w:val="00D52B82"/>
    <w:rPr>
      <w:rFonts w:ascii="Arial" w:hAnsi="Arial" w:cs="Arial"/>
      <w:color w:val="auto"/>
      <w:sz w:val="20"/>
      <w:szCs w:val="20"/>
    </w:rPr>
  </w:style>
  <w:style w:type="character" w:customStyle="1" w:styleId="EmailStyle994">
    <w:name w:val="EmailStyle994"/>
    <w:qFormat/>
    <w:rsid w:val="00D52B82"/>
    <w:rPr>
      <w:rFonts w:ascii="Arial" w:hAnsi="Arial" w:cs="Arial"/>
      <w:color w:val="auto"/>
      <w:sz w:val="20"/>
      <w:szCs w:val="20"/>
    </w:rPr>
  </w:style>
  <w:style w:type="character" w:customStyle="1" w:styleId="EmailStyle995">
    <w:name w:val="EmailStyle995"/>
    <w:qFormat/>
    <w:rsid w:val="00D52B82"/>
    <w:rPr>
      <w:rFonts w:ascii="Arial" w:hAnsi="Arial" w:cs="Arial"/>
      <w:color w:val="auto"/>
      <w:sz w:val="20"/>
      <w:szCs w:val="20"/>
    </w:rPr>
  </w:style>
  <w:style w:type="character" w:customStyle="1" w:styleId="EmailStyle996">
    <w:name w:val="EmailStyle996"/>
    <w:qFormat/>
    <w:rsid w:val="00D52B82"/>
    <w:rPr>
      <w:rFonts w:ascii="Arial" w:hAnsi="Arial" w:cs="Arial"/>
      <w:color w:val="auto"/>
      <w:sz w:val="20"/>
      <w:szCs w:val="20"/>
    </w:rPr>
  </w:style>
  <w:style w:type="character" w:customStyle="1" w:styleId="EmailStyle997">
    <w:name w:val="EmailStyle997"/>
    <w:qFormat/>
    <w:rsid w:val="00D52B82"/>
    <w:rPr>
      <w:rFonts w:ascii="Arial" w:hAnsi="Arial" w:cs="Arial"/>
      <w:color w:val="auto"/>
      <w:sz w:val="20"/>
      <w:szCs w:val="20"/>
    </w:rPr>
  </w:style>
  <w:style w:type="character" w:customStyle="1" w:styleId="EmailStyle998">
    <w:name w:val="EmailStyle998"/>
    <w:qFormat/>
    <w:rsid w:val="00D52B82"/>
    <w:rPr>
      <w:rFonts w:ascii="Arial" w:hAnsi="Arial" w:cs="Arial"/>
      <w:color w:val="auto"/>
      <w:sz w:val="20"/>
      <w:szCs w:val="20"/>
    </w:rPr>
  </w:style>
  <w:style w:type="character" w:customStyle="1" w:styleId="EmailStyle999">
    <w:name w:val="EmailStyle999"/>
    <w:qFormat/>
    <w:rsid w:val="00D52B82"/>
    <w:rPr>
      <w:rFonts w:ascii="Arial" w:hAnsi="Arial" w:cs="Arial"/>
      <w:color w:val="auto"/>
      <w:sz w:val="20"/>
      <w:szCs w:val="20"/>
    </w:rPr>
  </w:style>
  <w:style w:type="character" w:customStyle="1" w:styleId="EmailStyle1000">
    <w:name w:val="EmailStyle1000"/>
    <w:qFormat/>
    <w:rsid w:val="00D52B82"/>
    <w:rPr>
      <w:rFonts w:ascii="Arial" w:hAnsi="Arial" w:cs="Arial"/>
      <w:color w:val="auto"/>
      <w:sz w:val="20"/>
      <w:szCs w:val="20"/>
    </w:rPr>
  </w:style>
  <w:style w:type="character" w:customStyle="1" w:styleId="EmailStyle1001">
    <w:name w:val="EmailStyle1001"/>
    <w:qFormat/>
    <w:rsid w:val="00D52B82"/>
    <w:rPr>
      <w:rFonts w:ascii="Arial" w:hAnsi="Arial" w:cs="Arial"/>
      <w:color w:val="auto"/>
      <w:sz w:val="20"/>
      <w:szCs w:val="20"/>
    </w:rPr>
  </w:style>
  <w:style w:type="character" w:customStyle="1" w:styleId="EmailStyle1002">
    <w:name w:val="EmailStyle1002"/>
    <w:qFormat/>
    <w:rsid w:val="00D52B82"/>
    <w:rPr>
      <w:rFonts w:ascii="Arial" w:hAnsi="Arial" w:cs="Arial"/>
      <w:color w:val="auto"/>
      <w:sz w:val="20"/>
      <w:szCs w:val="20"/>
    </w:rPr>
  </w:style>
  <w:style w:type="character" w:customStyle="1" w:styleId="EmailStyle1003">
    <w:name w:val="EmailStyle1003"/>
    <w:qFormat/>
    <w:rsid w:val="00D52B82"/>
    <w:rPr>
      <w:rFonts w:ascii="Arial" w:hAnsi="Arial" w:cs="Arial"/>
      <w:color w:val="auto"/>
      <w:sz w:val="20"/>
      <w:szCs w:val="20"/>
    </w:rPr>
  </w:style>
  <w:style w:type="character" w:customStyle="1" w:styleId="EmailStyle1004">
    <w:name w:val="EmailStyle1004"/>
    <w:qFormat/>
    <w:rsid w:val="00D52B82"/>
    <w:rPr>
      <w:rFonts w:ascii="Arial" w:hAnsi="Arial" w:cs="Arial"/>
      <w:color w:val="auto"/>
      <w:sz w:val="20"/>
      <w:szCs w:val="20"/>
    </w:rPr>
  </w:style>
  <w:style w:type="character" w:customStyle="1" w:styleId="EmailStyle1005">
    <w:name w:val="EmailStyle1005"/>
    <w:qFormat/>
    <w:rsid w:val="00D52B82"/>
    <w:rPr>
      <w:rFonts w:ascii="Arial" w:hAnsi="Arial" w:cs="Arial"/>
      <w:color w:val="auto"/>
      <w:sz w:val="20"/>
      <w:szCs w:val="20"/>
    </w:rPr>
  </w:style>
  <w:style w:type="character" w:customStyle="1" w:styleId="EmailStyle1006">
    <w:name w:val="EmailStyle1006"/>
    <w:qFormat/>
    <w:rsid w:val="00D52B82"/>
    <w:rPr>
      <w:rFonts w:ascii="Arial" w:hAnsi="Arial" w:cs="Arial"/>
      <w:color w:val="auto"/>
      <w:sz w:val="20"/>
      <w:szCs w:val="20"/>
    </w:rPr>
  </w:style>
  <w:style w:type="character" w:customStyle="1" w:styleId="EmailStyle1007">
    <w:name w:val="EmailStyle1007"/>
    <w:qFormat/>
    <w:rsid w:val="00D52B82"/>
    <w:rPr>
      <w:rFonts w:ascii="Arial" w:hAnsi="Arial" w:cs="Arial"/>
      <w:color w:val="auto"/>
      <w:sz w:val="20"/>
      <w:szCs w:val="20"/>
    </w:rPr>
  </w:style>
  <w:style w:type="character" w:customStyle="1" w:styleId="EmailStyle1008">
    <w:name w:val="EmailStyle1008"/>
    <w:qFormat/>
    <w:rsid w:val="00D52B82"/>
    <w:rPr>
      <w:rFonts w:ascii="Arial" w:hAnsi="Arial" w:cs="Arial"/>
      <w:color w:val="auto"/>
      <w:sz w:val="20"/>
      <w:szCs w:val="20"/>
    </w:rPr>
  </w:style>
  <w:style w:type="character" w:customStyle="1" w:styleId="EmailStyle1009">
    <w:name w:val="EmailStyle1009"/>
    <w:qFormat/>
    <w:rsid w:val="00D52B82"/>
    <w:rPr>
      <w:rFonts w:ascii="Arial" w:hAnsi="Arial" w:cs="Arial"/>
      <w:color w:val="auto"/>
      <w:sz w:val="20"/>
      <w:szCs w:val="20"/>
    </w:rPr>
  </w:style>
  <w:style w:type="character" w:customStyle="1" w:styleId="EmailStyle1010">
    <w:name w:val="EmailStyle1010"/>
    <w:qFormat/>
    <w:rsid w:val="00D52B82"/>
    <w:rPr>
      <w:rFonts w:ascii="Arial" w:hAnsi="Arial" w:cs="Arial"/>
      <w:color w:val="auto"/>
      <w:sz w:val="20"/>
      <w:szCs w:val="20"/>
    </w:rPr>
  </w:style>
  <w:style w:type="character" w:customStyle="1" w:styleId="EmailStyle1011">
    <w:name w:val="EmailStyle1011"/>
    <w:qFormat/>
    <w:rsid w:val="00D52B82"/>
    <w:rPr>
      <w:rFonts w:ascii="Arial" w:hAnsi="Arial" w:cs="Arial"/>
      <w:color w:val="auto"/>
      <w:sz w:val="20"/>
      <w:szCs w:val="20"/>
    </w:rPr>
  </w:style>
  <w:style w:type="character" w:customStyle="1" w:styleId="EmailStyle1012">
    <w:name w:val="EmailStyle1012"/>
    <w:qFormat/>
    <w:rsid w:val="00D52B82"/>
    <w:rPr>
      <w:rFonts w:ascii="Arial" w:hAnsi="Arial" w:cs="Arial"/>
      <w:color w:val="auto"/>
      <w:sz w:val="20"/>
      <w:szCs w:val="20"/>
    </w:rPr>
  </w:style>
  <w:style w:type="character" w:customStyle="1" w:styleId="EmailStyle1013">
    <w:name w:val="EmailStyle1013"/>
    <w:qFormat/>
    <w:rsid w:val="00D52B82"/>
    <w:rPr>
      <w:rFonts w:ascii="Arial" w:hAnsi="Arial" w:cs="Arial"/>
      <w:color w:val="auto"/>
      <w:sz w:val="20"/>
      <w:szCs w:val="20"/>
    </w:rPr>
  </w:style>
  <w:style w:type="character" w:customStyle="1" w:styleId="EmailStyle1014">
    <w:name w:val="EmailStyle1014"/>
    <w:qFormat/>
    <w:rsid w:val="00D52B82"/>
    <w:rPr>
      <w:rFonts w:ascii="Arial" w:hAnsi="Arial" w:cs="Arial"/>
      <w:color w:val="auto"/>
      <w:sz w:val="20"/>
      <w:szCs w:val="20"/>
    </w:rPr>
  </w:style>
  <w:style w:type="character" w:customStyle="1" w:styleId="EmailStyle1015">
    <w:name w:val="EmailStyle1015"/>
    <w:qFormat/>
    <w:rsid w:val="00D52B82"/>
    <w:rPr>
      <w:rFonts w:ascii="Arial" w:hAnsi="Arial" w:cs="Arial"/>
      <w:color w:val="auto"/>
      <w:sz w:val="20"/>
      <w:szCs w:val="20"/>
    </w:rPr>
  </w:style>
  <w:style w:type="character" w:customStyle="1" w:styleId="EmailStyle1016">
    <w:name w:val="EmailStyle1016"/>
    <w:rsid w:val="00D52B82"/>
    <w:rPr>
      <w:rFonts w:ascii="Arial" w:hAnsi="Arial" w:cs="Arial"/>
      <w:color w:val="auto"/>
      <w:sz w:val="20"/>
      <w:szCs w:val="20"/>
    </w:rPr>
  </w:style>
  <w:style w:type="character" w:customStyle="1" w:styleId="EmailStyle1017">
    <w:name w:val="EmailStyle1017"/>
    <w:qFormat/>
    <w:rsid w:val="00D52B82"/>
    <w:rPr>
      <w:rFonts w:ascii="Arial" w:hAnsi="Arial" w:cs="Arial"/>
      <w:color w:val="auto"/>
      <w:sz w:val="20"/>
      <w:szCs w:val="20"/>
    </w:rPr>
  </w:style>
  <w:style w:type="character" w:customStyle="1" w:styleId="EmailStyle1018">
    <w:name w:val="EmailStyle1018"/>
    <w:qFormat/>
    <w:rsid w:val="00D52B82"/>
    <w:rPr>
      <w:rFonts w:ascii="Arial" w:hAnsi="Arial" w:cs="Arial"/>
      <w:color w:val="auto"/>
      <w:sz w:val="20"/>
      <w:szCs w:val="20"/>
    </w:rPr>
  </w:style>
  <w:style w:type="character" w:customStyle="1" w:styleId="EmailStyle1019">
    <w:name w:val="EmailStyle1019"/>
    <w:qFormat/>
    <w:rsid w:val="00D52B82"/>
    <w:rPr>
      <w:rFonts w:ascii="Arial" w:hAnsi="Arial" w:cs="Arial"/>
      <w:color w:val="auto"/>
      <w:sz w:val="20"/>
      <w:szCs w:val="20"/>
    </w:rPr>
  </w:style>
  <w:style w:type="character" w:customStyle="1" w:styleId="EmailStyle1020">
    <w:name w:val="EmailStyle1020"/>
    <w:qFormat/>
    <w:rsid w:val="00D52B82"/>
    <w:rPr>
      <w:rFonts w:ascii="Arial" w:hAnsi="Arial" w:cs="Arial"/>
      <w:color w:val="auto"/>
      <w:sz w:val="20"/>
      <w:szCs w:val="20"/>
    </w:rPr>
  </w:style>
  <w:style w:type="character" w:customStyle="1" w:styleId="EmailStyle1021">
    <w:name w:val="EmailStyle1021"/>
    <w:qFormat/>
    <w:rsid w:val="00D52B82"/>
    <w:rPr>
      <w:rFonts w:ascii="Arial" w:hAnsi="Arial" w:cs="Arial"/>
      <w:color w:val="auto"/>
      <w:sz w:val="20"/>
      <w:szCs w:val="20"/>
    </w:rPr>
  </w:style>
  <w:style w:type="character" w:customStyle="1" w:styleId="EmailStyle1022">
    <w:name w:val="EmailStyle1022"/>
    <w:qFormat/>
    <w:rsid w:val="00D52B82"/>
    <w:rPr>
      <w:rFonts w:ascii="Arial" w:hAnsi="Arial" w:cs="Arial"/>
      <w:color w:val="auto"/>
      <w:sz w:val="20"/>
      <w:szCs w:val="20"/>
    </w:rPr>
  </w:style>
  <w:style w:type="character" w:customStyle="1" w:styleId="EmailStyle1023">
    <w:name w:val="EmailStyle1023"/>
    <w:qFormat/>
    <w:rsid w:val="00D52B82"/>
    <w:rPr>
      <w:rFonts w:ascii="Arial" w:hAnsi="Arial" w:cs="Arial"/>
      <w:color w:val="auto"/>
      <w:sz w:val="20"/>
      <w:szCs w:val="20"/>
    </w:rPr>
  </w:style>
  <w:style w:type="character" w:customStyle="1" w:styleId="EmailStyle1024">
    <w:name w:val="EmailStyle1024"/>
    <w:qFormat/>
    <w:rsid w:val="00D52B82"/>
    <w:rPr>
      <w:rFonts w:ascii="Arial" w:hAnsi="Arial" w:cs="Arial"/>
      <w:color w:val="auto"/>
      <w:sz w:val="20"/>
      <w:szCs w:val="20"/>
    </w:rPr>
  </w:style>
  <w:style w:type="character" w:customStyle="1" w:styleId="EmailStyle1025">
    <w:name w:val="EmailStyle1025"/>
    <w:qFormat/>
    <w:rsid w:val="00D52B82"/>
    <w:rPr>
      <w:rFonts w:ascii="Arial" w:hAnsi="Arial" w:cs="Arial"/>
      <w:color w:val="auto"/>
      <w:sz w:val="20"/>
      <w:szCs w:val="20"/>
    </w:rPr>
  </w:style>
  <w:style w:type="character" w:customStyle="1" w:styleId="EmailStyle1026">
    <w:name w:val="EmailStyle1026"/>
    <w:qFormat/>
    <w:rsid w:val="00D52B82"/>
    <w:rPr>
      <w:rFonts w:ascii="Arial" w:hAnsi="Arial" w:cs="Arial"/>
      <w:color w:val="auto"/>
      <w:sz w:val="20"/>
      <w:szCs w:val="20"/>
    </w:rPr>
  </w:style>
  <w:style w:type="character" w:customStyle="1" w:styleId="EmailStyle1027">
    <w:name w:val="EmailStyle1027"/>
    <w:qFormat/>
    <w:rsid w:val="00D52B82"/>
    <w:rPr>
      <w:rFonts w:ascii="Arial" w:hAnsi="Arial" w:cs="Arial"/>
      <w:color w:val="auto"/>
      <w:sz w:val="20"/>
      <w:szCs w:val="20"/>
    </w:rPr>
  </w:style>
  <w:style w:type="character" w:customStyle="1" w:styleId="EmailStyle1028">
    <w:name w:val="EmailStyle1028"/>
    <w:qFormat/>
    <w:rsid w:val="00D52B82"/>
    <w:rPr>
      <w:rFonts w:ascii="Arial" w:hAnsi="Arial" w:cs="Arial"/>
      <w:color w:val="auto"/>
      <w:sz w:val="20"/>
      <w:szCs w:val="20"/>
    </w:rPr>
  </w:style>
  <w:style w:type="character" w:customStyle="1" w:styleId="EmailStyle1029">
    <w:name w:val="EmailStyle1029"/>
    <w:qFormat/>
    <w:rsid w:val="00D52B82"/>
    <w:rPr>
      <w:rFonts w:ascii="Arial" w:hAnsi="Arial" w:cs="Arial"/>
      <w:color w:val="auto"/>
      <w:sz w:val="20"/>
      <w:szCs w:val="20"/>
    </w:rPr>
  </w:style>
  <w:style w:type="character" w:customStyle="1" w:styleId="EmailStyle1030">
    <w:name w:val="EmailStyle1030"/>
    <w:qFormat/>
    <w:rsid w:val="00D52B82"/>
    <w:rPr>
      <w:rFonts w:ascii="Arial" w:hAnsi="Arial" w:cs="Arial"/>
      <w:color w:val="auto"/>
      <w:sz w:val="20"/>
      <w:szCs w:val="20"/>
    </w:rPr>
  </w:style>
  <w:style w:type="character" w:customStyle="1" w:styleId="EmailStyle1031">
    <w:name w:val="EmailStyle1031"/>
    <w:qFormat/>
    <w:rsid w:val="00D52B82"/>
    <w:rPr>
      <w:rFonts w:ascii="Arial" w:hAnsi="Arial" w:cs="Arial"/>
      <w:color w:val="auto"/>
      <w:sz w:val="20"/>
      <w:szCs w:val="20"/>
    </w:rPr>
  </w:style>
  <w:style w:type="character" w:customStyle="1" w:styleId="EmailStyle1032">
    <w:name w:val="EmailStyle1032"/>
    <w:qFormat/>
    <w:rsid w:val="00D52B82"/>
    <w:rPr>
      <w:rFonts w:ascii="Arial" w:hAnsi="Arial" w:cs="Arial"/>
      <w:color w:val="auto"/>
      <w:sz w:val="20"/>
      <w:szCs w:val="20"/>
    </w:rPr>
  </w:style>
  <w:style w:type="character" w:customStyle="1" w:styleId="EmailStyle1033">
    <w:name w:val="EmailStyle1033"/>
    <w:qFormat/>
    <w:rsid w:val="00D52B82"/>
    <w:rPr>
      <w:rFonts w:ascii="Arial" w:hAnsi="Arial" w:cs="Arial"/>
      <w:color w:val="auto"/>
      <w:sz w:val="20"/>
      <w:szCs w:val="20"/>
    </w:rPr>
  </w:style>
  <w:style w:type="character" w:customStyle="1" w:styleId="EmailStyle1034">
    <w:name w:val="EmailStyle1034"/>
    <w:qFormat/>
    <w:rsid w:val="00D52B82"/>
    <w:rPr>
      <w:rFonts w:ascii="Arial" w:hAnsi="Arial" w:cs="Arial"/>
      <w:color w:val="auto"/>
      <w:sz w:val="20"/>
      <w:szCs w:val="20"/>
    </w:rPr>
  </w:style>
  <w:style w:type="character" w:customStyle="1" w:styleId="EmailStyle1035">
    <w:name w:val="EmailStyle1035"/>
    <w:qFormat/>
    <w:rsid w:val="00D52B82"/>
    <w:rPr>
      <w:rFonts w:ascii="Arial" w:hAnsi="Arial" w:cs="Arial"/>
      <w:color w:val="auto"/>
      <w:sz w:val="20"/>
      <w:szCs w:val="20"/>
    </w:rPr>
  </w:style>
  <w:style w:type="character" w:customStyle="1" w:styleId="EmailStyle1036">
    <w:name w:val="EmailStyle1036"/>
    <w:qFormat/>
    <w:rsid w:val="00D52B82"/>
    <w:rPr>
      <w:rFonts w:ascii="Arial" w:hAnsi="Arial" w:cs="Arial"/>
      <w:color w:val="auto"/>
      <w:sz w:val="20"/>
      <w:szCs w:val="20"/>
    </w:rPr>
  </w:style>
  <w:style w:type="character" w:customStyle="1" w:styleId="EmailStyle1037">
    <w:name w:val="EmailStyle1037"/>
    <w:qFormat/>
    <w:rsid w:val="00D52B82"/>
    <w:rPr>
      <w:rFonts w:ascii="Arial" w:hAnsi="Arial" w:cs="Arial"/>
      <w:color w:val="auto"/>
      <w:sz w:val="20"/>
      <w:szCs w:val="20"/>
    </w:rPr>
  </w:style>
  <w:style w:type="character" w:customStyle="1" w:styleId="EmailStyle1038">
    <w:name w:val="EmailStyle1038"/>
    <w:qFormat/>
    <w:rsid w:val="00D52B82"/>
    <w:rPr>
      <w:rFonts w:ascii="Arial" w:hAnsi="Arial" w:cs="Arial"/>
      <w:color w:val="auto"/>
      <w:sz w:val="20"/>
      <w:szCs w:val="20"/>
    </w:rPr>
  </w:style>
  <w:style w:type="character" w:customStyle="1" w:styleId="EmailStyle1039">
    <w:name w:val="EmailStyle1039"/>
    <w:qFormat/>
    <w:rsid w:val="00D52B82"/>
    <w:rPr>
      <w:rFonts w:ascii="Arial" w:hAnsi="Arial" w:cs="Arial"/>
      <w:color w:val="auto"/>
      <w:sz w:val="20"/>
      <w:szCs w:val="20"/>
    </w:rPr>
  </w:style>
  <w:style w:type="character" w:customStyle="1" w:styleId="EmailStyle1040">
    <w:name w:val="EmailStyle1040"/>
    <w:qFormat/>
    <w:rsid w:val="00D52B82"/>
    <w:rPr>
      <w:rFonts w:ascii="Arial" w:hAnsi="Arial" w:cs="Arial"/>
      <w:color w:val="auto"/>
      <w:sz w:val="20"/>
      <w:szCs w:val="20"/>
    </w:rPr>
  </w:style>
  <w:style w:type="character" w:customStyle="1" w:styleId="EmailStyle1041">
    <w:name w:val="EmailStyle1041"/>
    <w:qFormat/>
    <w:rsid w:val="00D52B82"/>
    <w:rPr>
      <w:rFonts w:ascii="Arial" w:hAnsi="Arial" w:cs="Arial"/>
      <w:color w:val="auto"/>
      <w:sz w:val="20"/>
      <w:szCs w:val="20"/>
    </w:rPr>
  </w:style>
  <w:style w:type="character" w:customStyle="1" w:styleId="EmailStyle1042">
    <w:name w:val="EmailStyle1042"/>
    <w:qFormat/>
    <w:rsid w:val="00D52B82"/>
    <w:rPr>
      <w:rFonts w:ascii="Arial" w:hAnsi="Arial" w:cs="Arial"/>
      <w:color w:val="auto"/>
      <w:sz w:val="20"/>
      <w:szCs w:val="20"/>
    </w:rPr>
  </w:style>
  <w:style w:type="character" w:customStyle="1" w:styleId="EmailStyle1043">
    <w:name w:val="EmailStyle1043"/>
    <w:qFormat/>
    <w:rsid w:val="00D52B82"/>
    <w:rPr>
      <w:rFonts w:ascii="Arial" w:hAnsi="Arial" w:cs="Arial"/>
      <w:color w:val="auto"/>
      <w:sz w:val="20"/>
      <w:szCs w:val="20"/>
    </w:rPr>
  </w:style>
  <w:style w:type="character" w:customStyle="1" w:styleId="EmailStyle1044">
    <w:name w:val="EmailStyle1044"/>
    <w:qFormat/>
    <w:rsid w:val="00D52B82"/>
    <w:rPr>
      <w:rFonts w:ascii="Arial" w:hAnsi="Arial" w:cs="Arial"/>
      <w:color w:val="auto"/>
      <w:sz w:val="20"/>
      <w:szCs w:val="20"/>
    </w:rPr>
  </w:style>
  <w:style w:type="character" w:customStyle="1" w:styleId="EmailStyle1045">
    <w:name w:val="EmailStyle1045"/>
    <w:qFormat/>
    <w:rsid w:val="00D52B82"/>
    <w:rPr>
      <w:rFonts w:ascii="Arial" w:hAnsi="Arial" w:cs="Arial"/>
      <w:color w:val="auto"/>
      <w:sz w:val="20"/>
      <w:szCs w:val="20"/>
    </w:rPr>
  </w:style>
  <w:style w:type="character" w:customStyle="1" w:styleId="EmailStyle1046">
    <w:name w:val="EmailStyle1046"/>
    <w:qFormat/>
    <w:rsid w:val="00D52B82"/>
    <w:rPr>
      <w:rFonts w:ascii="Arial" w:hAnsi="Arial" w:cs="Arial"/>
      <w:color w:val="auto"/>
      <w:sz w:val="20"/>
      <w:szCs w:val="20"/>
    </w:rPr>
  </w:style>
  <w:style w:type="character" w:customStyle="1" w:styleId="EmailStyle1047">
    <w:name w:val="EmailStyle1047"/>
    <w:qFormat/>
    <w:rsid w:val="00D52B82"/>
    <w:rPr>
      <w:rFonts w:ascii="Arial" w:hAnsi="Arial" w:cs="Arial"/>
      <w:color w:val="auto"/>
      <w:sz w:val="20"/>
      <w:szCs w:val="20"/>
    </w:rPr>
  </w:style>
  <w:style w:type="character" w:customStyle="1" w:styleId="EmailStyle1048">
    <w:name w:val="EmailStyle1048"/>
    <w:rsid w:val="00D52B82"/>
    <w:rPr>
      <w:rFonts w:ascii="Arial" w:hAnsi="Arial" w:cs="Arial"/>
      <w:color w:val="auto"/>
      <w:sz w:val="20"/>
      <w:szCs w:val="20"/>
    </w:rPr>
  </w:style>
  <w:style w:type="character" w:customStyle="1" w:styleId="EmailStyle1049">
    <w:name w:val="EmailStyle1049"/>
    <w:qFormat/>
    <w:rsid w:val="00D52B82"/>
    <w:rPr>
      <w:rFonts w:ascii="Arial" w:hAnsi="Arial" w:cs="Arial"/>
      <w:color w:val="auto"/>
      <w:sz w:val="20"/>
      <w:szCs w:val="20"/>
    </w:rPr>
  </w:style>
  <w:style w:type="character" w:customStyle="1" w:styleId="EmailStyle1050">
    <w:name w:val="EmailStyle1050"/>
    <w:qFormat/>
    <w:rsid w:val="00D52B82"/>
    <w:rPr>
      <w:rFonts w:ascii="Arial" w:hAnsi="Arial" w:cs="Arial"/>
      <w:color w:val="auto"/>
      <w:sz w:val="20"/>
      <w:szCs w:val="20"/>
    </w:rPr>
  </w:style>
  <w:style w:type="character" w:customStyle="1" w:styleId="EmailStyle1051">
    <w:name w:val="EmailStyle1051"/>
    <w:qFormat/>
    <w:rsid w:val="00D52B82"/>
    <w:rPr>
      <w:rFonts w:ascii="Arial" w:hAnsi="Arial" w:cs="Arial"/>
      <w:color w:val="auto"/>
      <w:sz w:val="20"/>
      <w:szCs w:val="20"/>
    </w:rPr>
  </w:style>
  <w:style w:type="character" w:customStyle="1" w:styleId="EmailStyle1052">
    <w:name w:val="EmailStyle1052"/>
    <w:rsid w:val="00D52B82"/>
    <w:rPr>
      <w:rFonts w:ascii="Arial" w:hAnsi="Arial" w:cs="Arial"/>
      <w:color w:val="auto"/>
      <w:sz w:val="20"/>
      <w:szCs w:val="20"/>
    </w:rPr>
  </w:style>
  <w:style w:type="character" w:customStyle="1" w:styleId="EmailStyle1053">
    <w:name w:val="EmailStyle1053"/>
    <w:qFormat/>
    <w:rsid w:val="00D52B82"/>
    <w:rPr>
      <w:rFonts w:ascii="Arial" w:hAnsi="Arial" w:cs="Arial"/>
      <w:color w:val="auto"/>
      <w:sz w:val="20"/>
      <w:szCs w:val="20"/>
    </w:rPr>
  </w:style>
  <w:style w:type="character" w:customStyle="1" w:styleId="EmailStyle1054">
    <w:name w:val="EmailStyle1054"/>
    <w:qFormat/>
    <w:rsid w:val="00D52B82"/>
    <w:rPr>
      <w:rFonts w:ascii="Arial" w:hAnsi="Arial" w:cs="Arial"/>
      <w:color w:val="auto"/>
      <w:sz w:val="20"/>
      <w:szCs w:val="20"/>
    </w:rPr>
  </w:style>
  <w:style w:type="character" w:customStyle="1" w:styleId="EmailStyle1055">
    <w:name w:val="EmailStyle1055"/>
    <w:qFormat/>
    <w:rsid w:val="00D52B82"/>
    <w:rPr>
      <w:rFonts w:ascii="Arial" w:hAnsi="Arial" w:cs="Arial"/>
      <w:color w:val="auto"/>
      <w:sz w:val="20"/>
      <w:szCs w:val="20"/>
    </w:rPr>
  </w:style>
  <w:style w:type="character" w:customStyle="1" w:styleId="EmailStyle1056">
    <w:name w:val="EmailStyle1056"/>
    <w:qFormat/>
    <w:rsid w:val="00D52B82"/>
    <w:rPr>
      <w:rFonts w:ascii="Arial" w:hAnsi="Arial" w:cs="Arial"/>
      <w:color w:val="auto"/>
      <w:sz w:val="20"/>
      <w:szCs w:val="20"/>
    </w:rPr>
  </w:style>
  <w:style w:type="character" w:customStyle="1" w:styleId="EmailStyle1057">
    <w:name w:val="EmailStyle1057"/>
    <w:qFormat/>
    <w:rsid w:val="00D52B82"/>
    <w:rPr>
      <w:rFonts w:ascii="Arial" w:hAnsi="Arial" w:cs="Arial"/>
      <w:color w:val="auto"/>
      <w:sz w:val="20"/>
      <w:szCs w:val="20"/>
    </w:rPr>
  </w:style>
  <w:style w:type="character" w:customStyle="1" w:styleId="EmailStyle1058">
    <w:name w:val="EmailStyle1058"/>
    <w:qFormat/>
    <w:rsid w:val="00D52B82"/>
    <w:rPr>
      <w:rFonts w:ascii="Arial" w:hAnsi="Arial" w:cs="Arial"/>
      <w:color w:val="auto"/>
      <w:sz w:val="20"/>
      <w:szCs w:val="20"/>
    </w:rPr>
  </w:style>
  <w:style w:type="character" w:customStyle="1" w:styleId="EmailStyle1059">
    <w:name w:val="EmailStyle1059"/>
    <w:qFormat/>
    <w:rsid w:val="00D52B82"/>
    <w:rPr>
      <w:rFonts w:ascii="Arial" w:hAnsi="Arial" w:cs="Arial"/>
      <w:color w:val="auto"/>
      <w:sz w:val="20"/>
      <w:szCs w:val="20"/>
    </w:rPr>
  </w:style>
  <w:style w:type="character" w:customStyle="1" w:styleId="EmailStyle1060">
    <w:name w:val="EmailStyle1060"/>
    <w:qFormat/>
    <w:rsid w:val="00D52B82"/>
    <w:rPr>
      <w:rFonts w:ascii="Arial" w:hAnsi="Arial" w:cs="Arial"/>
      <w:color w:val="auto"/>
      <w:sz w:val="20"/>
      <w:szCs w:val="20"/>
    </w:rPr>
  </w:style>
  <w:style w:type="character" w:customStyle="1" w:styleId="EmailStyle1061">
    <w:name w:val="EmailStyle1061"/>
    <w:qFormat/>
    <w:rsid w:val="00D52B82"/>
    <w:rPr>
      <w:rFonts w:ascii="Arial" w:hAnsi="Arial" w:cs="Arial"/>
      <w:color w:val="auto"/>
      <w:sz w:val="20"/>
      <w:szCs w:val="20"/>
    </w:rPr>
  </w:style>
  <w:style w:type="character" w:customStyle="1" w:styleId="EmailStyle1062">
    <w:name w:val="EmailStyle1062"/>
    <w:qFormat/>
    <w:rsid w:val="00D52B82"/>
    <w:rPr>
      <w:rFonts w:ascii="Arial" w:hAnsi="Arial" w:cs="Arial"/>
      <w:color w:val="auto"/>
      <w:sz w:val="20"/>
      <w:szCs w:val="20"/>
    </w:rPr>
  </w:style>
  <w:style w:type="character" w:customStyle="1" w:styleId="EmailStyle1063">
    <w:name w:val="EmailStyle1063"/>
    <w:qFormat/>
    <w:rsid w:val="00D52B82"/>
    <w:rPr>
      <w:rFonts w:ascii="Arial" w:hAnsi="Arial" w:cs="Arial"/>
      <w:color w:val="auto"/>
      <w:sz w:val="20"/>
      <w:szCs w:val="20"/>
    </w:rPr>
  </w:style>
  <w:style w:type="character" w:customStyle="1" w:styleId="EmailStyle1064">
    <w:name w:val="EmailStyle1064"/>
    <w:qFormat/>
    <w:rsid w:val="00D52B82"/>
    <w:rPr>
      <w:rFonts w:ascii="Arial" w:hAnsi="Arial" w:cs="Arial"/>
      <w:color w:val="auto"/>
      <w:sz w:val="20"/>
      <w:szCs w:val="20"/>
    </w:rPr>
  </w:style>
  <w:style w:type="character" w:customStyle="1" w:styleId="EmailStyle1065">
    <w:name w:val="EmailStyle1065"/>
    <w:rsid w:val="00D52B82"/>
    <w:rPr>
      <w:rFonts w:ascii="Arial" w:hAnsi="Arial" w:cs="Arial"/>
      <w:color w:val="auto"/>
      <w:sz w:val="20"/>
      <w:szCs w:val="20"/>
    </w:rPr>
  </w:style>
  <w:style w:type="character" w:customStyle="1" w:styleId="EmailStyle1066">
    <w:name w:val="EmailStyle1066"/>
    <w:qFormat/>
    <w:rsid w:val="00D52B82"/>
    <w:rPr>
      <w:rFonts w:ascii="Arial" w:hAnsi="Arial" w:cs="Arial"/>
      <w:color w:val="auto"/>
      <w:sz w:val="20"/>
      <w:szCs w:val="20"/>
    </w:rPr>
  </w:style>
  <w:style w:type="character" w:customStyle="1" w:styleId="EmailStyle1067">
    <w:name w:val="EmailStyle1067"/>
    <w:qFormat/>
    <w:rsid w:val="00D52B82"/>
    <w:rPr>
      <w:rFonts w:ascii="Arial" w:hAnsi="Arial" w:cs="Arial"/>
      <w:color w:val="auto"/>
      <w:sz w:val="20"/>
      <w:szCs w:val="20"/>
    </w:rPr>
  </w:style>
  <w:style w:type="character" w:customStyle="1" w:styleId="EmailStyle1068">
    <w:name w:val="EmailStyle1068"/>
    <w:qFormat/>
    <w:rsid w:val="00D52B82"/>
    <w:rPr>
      <w:rFonts w:ascii="Arial" w:hAnsi="Arial" w:cs="Arial"/>
      <w:color w:val="auto"/>
      <w:sz w:val="20"/>
      <w:szCs w:val="20"/>
    </w:rPr>
  </w:style>
  <w:style w:type="character" w:customStyle="1" w:styleId="EmailStyle1069">
    <w:name w:val="EmailStyle1069"/>
    <w:qFormat/>
    <w:rsid w:val="00D52B82"/>
    <w:rPr>
      <w:rFonts w:ascii="Arial" w:hAnsi="Arial" w:cs="Arial"/>
      <w:color w:val="auto"/>
      <w:sz w:val="20"/>
      <w:szCs w:val="20"/>
    </w:rPr>
  </w:style>
  <w:style w:type="character" w:customStyle="1" w:styleId="EmailStyle1070">
    <w:name w:val="EmailStyle1070"/>
    <w:qFormat/>
    <w:rsid w:val="00D52B82"/>
    <w:rPr>
      <w:rFonts w:ascii="Arial" w:hAnsi="Arial" w:cs="Arial"/>
      <w:color w:val="auto"/>
      <w:sz w:val="20"/>
      <w:szCs w:val="20"/>
    </w:rPr>
  </w:style>
  <w:style w:type="character" w:customStyle="1" w:styleId="EmailStyle1071">
    <w:name w:val="EmailStyle1071"/>
    <w:qFormat/>
    <w:rsid w:val="00D52B82"/>
    <w:rPr>
      <w:rFonts w:ascii="Arial" w:hAnsi="Arial" w:cs="Arial"/>
      <w:color w:val="auto"/>
      <w:sz w:val="20"/>
      <w:szCs w:val="20"/>
    </w:rPr>
  </w:style>
  <w:style w:type="character" w:customStyle="1" w:styleId="EmailStyle1072">
    <w:name w:val="EmailStyle1072"/>
    <w:qFormat/>
    <w:rsid w:val="00D52B82"/>
    <w:rPr>
      <w:rFonts w:ascii="Arial" w:hAnsi="Arial" w:cs="Arial"/>
      <w:color w:val="auto"/>
      <w:sz w:val="20"/>
      <w:szCs w:val="20"/>
    </w:rPr>
  </w:style>
  <w:style w:type="character" w:customStyle="1" w:styleId="EmailStyle1073">
    <w:name w:val="EmailStyle1073"/>
    <w:qFormat/>
    <w:rsid w:val="00D52B82"/>
    <w:rPr>
      <w:rFonts w:ascii="Arial" w:hAnsi="Arial" w:cs="Arial"/>
      <w:color w:val="auto"/>
      <w:sz w:val="20"/>
      <w:szCs w:val="20"/>
    </w:rPr>
  </w:style>
  <w:style w:type="character" w:customStyle="1" w:styleId="EmailStyle1074">
    <w:name w:val="EmailStyle1074"/>
    <w:qFormat/>
    <w:rsid w:val="00D52B82"/>
    <w:rPr>
      <w:rFonts w:ascii="Arial" w:hAnsi="Arial" w:cs="Arial"/>
      <w:color w:val="auto"/>
      <w:sz w:val="20"/>
      <w:szCs w:val="20"/>
    </w:rPr>
  </w:style>
  <w:style w:type="character" w:customStyle="1" w:styleId="EmailStyle1075">
    <w:name w:val="EmailStyle1075"/>
    <w:rsid w:val="00D52B82"/>
    <w:rPr>
      <w:rFonts w:ascii="Arial" w:hAnsi="Arial" w:cs="Arial"/>
      <w:color w:val="auto"/>
      <w:sz w:val="20"/>
      <w:szCs w:val="20"/>
    </w:rPr>
  </w:style>
  <w:style w:type="character" w:customStyle="1" w:styleId="EmailStyle1076">
    <w:name w:val="EmailStyle1076"/>
    <w:qFormat/>
    <w:rsid w:val="00D52B82"/>
    <w:rPr>
      <w:rFonts w:ascii="Arial" w:hAnsi="Arial" w:cs="Arial"/>
      <w:color w:val="auto"/>
      <w:sz w:val="20"/>
      <w:szCs w:val="20"/>
    </w:rPr>
  </w:style>
  <w:style w:type="character" w:customStyle="1" w:styleId="EmailStyle1077">
    <w:name w:val="EmailStyle1077"/>
    <w:qFormat/>
    <w:rsid w:val="00D52B82"/>
    <w:rPr>
      <w:rFonts w:ascii="Arial" w:hAnsi="Arial" w:cs="Arial"/>
      <w:color w:val="auto"/>
      <w:sz w:val="20"/>
      <w:szCs w:val="20"/>
    </w:rPr>
  </w:style>
  <w:style w:type="character" w:customStyle="1" w:styleId="EmailStyle1078">
    <w:name w:val="EmailStyle1078"/>
    <w:qFormat/>
    <w:rsid w:val="00D52B82"/>
    <w:rPr>
      <w:rFonts w:ascii="Arial" w:hAnsi="Arial" w:cs="Arial"/>
      <w:color w:val="auto"/>
      <w:sz w:val="20"/>
      <w:szCs w:val="20"/>
    </w:rPr>
  </w:style>
  <w:style w:type="character" w:customStyle="1" w:styleId="EmailStyle1079">
    <w:name w:val="EmailStyle1079"/>
    <w:qFormat/>
    <w:rsid w:val="00D52B82"/>
    <w:rPr>
      <w:rFonts w:ascii="Arial" w:hAnsi="Arial" w:cs="Arial"/>
      <w:color w:val="auto"/>
      <w:sz w:val="20"/>
      <w:szCs w:val="20"/>
    </w:rPr>
  </w:style>
  <w:style w:type="character" w:customStyle="1" w:styleId="EmailStyle1080">
    <w:name w:val="EmailStyle1080"/>
    <w:qFormat/>
    <w:rsid w:val="00D52B82"/>
    <w:rPr>
      <w:rFonts w:ascii="Arial" w:hAnsi="Arial" w:cs="Arial"/>
      <w:color w:val="auto"/>
      <w:sz w:val="20"/>
      <w:szCs w:val="20"/>
    </w:rPr>
  </w:style>
  <w:style w:type="character" w:customStyle="1" w:styleId="EmailStyle1081">
    <w:name w:val="EmailStyle1081"/>
    <w:qFormat/>
    <w:rsid w:val="00D52B82"/>
    <w:rPr>
      <w:rFonts w:ascii="Arial" w:hAnsi="Arial" w:cs="Arial"/>
      <w:color w:val="auto"/>
      <w:sz w:val="20"/>
      <w:szCs w:val="20"/>
    </w:rPr>
  </w:style>
  <w:style w:type="character" w:customStyle="1" w:styleId="EmailStyle1082">
    <w:name w:val="EmailStyle1082"/>
    <w:qFormat/>
    <w:rsid w:val="00D52B82"/>
    <w:rPr>
      <w:rFonts w:ascii="Arial" w:hAnsi="Arial" w:cs="Arial"/>
      <w:color w:val="auto"/>
      <w:sz w:val="20"/>
      <w:szCs w:val="20"/>
    </w:rPr>
  </w:style>
  <w:style w:type="character" w:customStyle="1" w:styleId="EmailStyle1083">
    <w:name w:val="EmailStyle1083"/>
    <w:qFormat/>
    <w:rsid w:val="00D52B82"/>
    <w:rPr>
      <w:rFonts w:ascii="Arial" w:hAnsi="Arial" w:cs="Arial"/>
      <w:color w:val="auto"/>
      <w:sz w:val="20"/>
      <w:szCs w:val="20"/>
    </w:rPr>
  </w:style>
  <w:style w:type="character" w:customStyle="1" w:styleId="EmailStyle1084">
    <w:name w:val="EmailStyle1084"/>
    <w:qFormat/>
    <w:rsid w:val="00D52B82"/>
    <w:rPr>
      <w:rFonts w:ascii="Arial" w:hAnsi="Arial" w:cs="Arial"/>
      <w:color w:val="auto"/>
      <w:sz w:val="20"/>
      <w:szCs w:val="20"/>
    </w:rPr>
  </w:style>
  <w:style w:type="character" w:customStyle="1" w:styleId="EmailStyle1085">
    <w:name w:val="EmailStyle1085"/>
    <w:qFormat/>
    <w:rsid w:val="00D52B82"/>
    <w:rPr>
      <w:rFonts w:ascii="Arial" w:hAnsi="Arial" w:cs="Arial"/>
      <w:color w:val="auto"/>
      <w:sz w:val="20"/>
      <w:szCs w:val="20"/>
    </w:rPr>
  </w:style>
  <w:style w:type="character" w:customStyle="1" w:styleId="EmailStyle1086">
    <w:name w:val="EmailStyle1086"/>
    <w:qFormat/>
    <w:rsid w:val="00D52B82"/>
    <w:rPr>
      <w:rFonts w:ascii="Arial" w:hAnsi="Arial" w:cs="Arial"/>
      <w:color w:val="auto"/>
      <w:sz w:val="20"/>
      <w:szCs w:val="20"/>
    </w:rPr>
  </w:style>
  <w:style w:type="character" w:customStyle="1" w:styleId="EmailStyle1087">
    <w:name w:val="EmailStyle1087"/>
    <w:qFormat/>
    <w:rsid w:val="00D52B82"/>
    <w:rPr>
      <w:rFonts w:ascii="Arial" w:hAnsi="Arial" w:cs="Arial"/>
      <w:color w:val="auto"/>
      <w:sz w:val="20"/>
      <w:szCs w:val="20"/>
    </w:rPr>
  </w:style>
  <w:style w:type="character" w:customStyle="1" w:styleId="EmailStyle1088">
    <w:name w:val="EmailStyle1088"/>
    <w:qFormat/>
    <w:rsid w:val="00D52B82"/>
    <w:rPr>
      <w:rFonts w:ascii="Arial" w:hAnsi="Arial" w:cs="Arial"/>
      <w:color w:val="auto"/>
      <w:sz w:val="20"/>
      <w:szCs w:val="20"/>
    </w:rPr>
  </w:style>
  <w:style w:type="character" w:customStyle="1" w:styleId="EmailStyle1089">
    <w:name w:val="EmailStyle1089"/>
    <w:qFormat/>
    <w:rsid w:val="00D52B82"/>
    <w:rPr>
      <w:rFonts w:ascii="Arial" w:hAnsi="Arial" w:cs="Arial"/>
      <w:color w:val="auto"/>
      <w:sz w:val="20"/>
      <w:szCs w:val="20"/>
    </w:rPr>
  </w:style>
  <w:style w:type="character" w:customStyle="1" w:styleId="EmailStyle1090">
    <w:name w:val="EmailStyle1090"/>
    <w:qFormat/>
    <w:rsid w:val="00D52B82"/>
    <w:rPr>
      <w:rFonts w:ascii="Arial" w:hAnsi="Arial" w:cs="Arial"/>
      <w:color w:val="auto"/>
      <w:sz w:val="20"/>
      <w:szCs w:val="20"/>
    </w:rPr>
  </w:style>
  <w:style w:type="character" w:customStyle="1" w:styleId="EmailStyle1091">
    <w:name w:val="EmailStyle1091"/>
    <w:qFormat/>
    <w:rsid w:val="00D52B82"/>
    <w:rPr>
      <w:rFonts w:ascii="Arial" w:hAnsi="Arial" w:cs="Arial"/>
      <w:color w:val="auto"/>
      <w:sz w:val="20"/>
      <w:szCs w:val="20"/>
    </w:rPr>
  </w:style>
  <w:style w:type="character" w:customStyle="1" w:styleId="EmailStyle1092">
    <w:name w:val="EmailStyle1092"/>
    <w:qFormat/>
    <w:rsid w:val="00D52B82"/>
    <w:rPr>
      <w:rFonts w:ascii="Arial" w:hAnsi="Arial" w:cs="Arial"/>
      <w:color w:val="auto"/>
      <w:sz w:val="20"/>
      <w:szCs w:val="20"/>
    </w:rPr>
  </w:style>
  <w:style w:type="character" w:customStyle="1" w:styleId="EmailStyle1093">
    <w:name w:val="EmailStyle1093"/>
    <w:qFormat/>
    <w:rsid w:val="00D52B82"/>
    <w:rPr>
      <w:rFonts w:ascii="Arial" w:hAnsi="Arial" w:cs="Arial"/>
      <w:color w:val="auto"/>
      <w:sz w:val="20"/>
      <w:szCs w:val="20"/>
    </w:rPr>
  </w:style>
  <w:style w:type="character" w:customStyle="1" w:styleId="EmailStyle1094">
    <w:name w:val="EmailStyle1094"/>
    <w:qFormat/>
    <w:rsid w:val="00D52B82"/>
    <w:rPr>
      <w:rFonts w:ascii="Arial" w:hAnsi="Arial" w:cs="Arial"/>
      <w:color w:val="auto"/>
      <w:sz w:val="20"/>
      <w:szCs w:val="20"/>
    </w:rPr>
  </w:style>
  <w:style w:type="character" w:customStyle="1" w:styleId="EmailStyle1095">
    <w:name w:val="EmailStyle1095"/>
    <w:qFormat/>
    <w:rsid w:val="00D52B82"/>
    <w:rPr>
      <w:rFonts w:ascii="Arial" w:hAnsi="Arial" w:cs="Arial"/>
      <w:color w:val="auto"/>
      <w:sz w:val="20"/>
      <w:szCs w:val="20"/>
    </w:rPr>
  </w:style>
  <w:style w:type="character" w:customStyle="1" w:styleId="EmailStyle1096">
    <w:name w:val="EmailStyle1096"/>
    <w:qFormat/>
    <w:rsid w:val="00D52B82"/>
    <w:rPr>
      <w:rFonts w:ascii="Arial" w:hAnsi="Arial" w:cs="Arial"/>
      <w:color w:val="auto"/>
      <w:sz w:val="20"/>
      <w:szCs w:val="20"/>
    </w:rPr>
  </w:style>
  <w:style w:type="character" w:customStyle="1" w:styleId="EmailStyle1097">
    <w:name w:val="EmailStyle1097"/>
    <w:qFormat/>
    <w:rsid w:val="00D52B82"/>
    <w:rPr>
      <w:rFonts w:ascii="Arial" w:hAnsi="Arial" w:cs="Arial"/>
      <w:color w:val="auto"/>
      <w:sz w:val="20"/>
      <w:szCs w:val="20"/>
    </w:rPr>
  </w:style>
  <w:style w:type="character" w:customStyle="1" w:styleId="EmailStyle1098">
    <w:name w:val="EmailStyle1098"/>
    <w:qFormat/>
    <w:rsid w:val="00D52B82"/>
    <w:rPr>
      <w:rFonts w:ascii="Arial" w:hAnsi="Arial" w:cs="Arial"/>
      <w:color w:val="auto"/>
      <w:sz w:val="20"/>
      <w:szCs w:val="20"/>
    </w:rPr>
  </w:style>
  <w:style w:type="character" w:customStyle="1" w:styleId="EmailStyle1099">
    <w:name w:val="EmailStyle1099"/>
    <w:qFormat/>
    <w:rsid w:val="00D52B82"/>
    <w:rPr>
      <w:rFonts w:ascii="Arial" w:hAnsi="Arial" w:cs="Arial"/>
      <w:color w:val="auto"/>
      <w:sz w:val="20"/>
      <w:szCs w:val="20"/>
    </w:rPr>
  </w:style>
  <w:style w:type="character" w:customStyle="1" w:styleId="EmailStyle1100">
    <w:name w:val="EmailStyle1100"/>
    <w:rsid w:val="00D52B82"/>
    <w:rPr>
      <w:rFonts w:ascii="Arial" w:hAnsi="Arial" w:cs="Arial"/>
      <w:color w:val="auto"/>
      <w:sz w:val="20"/>
      <w:szCs w:val="20"/>
    </w:rPr>
  </w:style>
  <w:style w:type="character" w:customStyle="1" w:styleId="EmailStyle1101">
    <w:name w:val="EmailStyle1101"/>
    <w:qFormat/>
    <w:rsid w:val="00D52B82"/>
    <w:rPr>
      <w:rFonts w:ascii="Arial" w:hAnsi="Arial" w:cs="Arial"/>
      <w:color w:val="auto"/>
      <w:sz w:val="20"/>
      <w:szCs w:val="20"/>
    </w:rPr>
  </w:style>
  <w:style w:type="character" w:customStyle="1" w:styleId="EmailStyle1102">
    <w:name w:val="EmailStyle1102"/>
    <w:qFormat/>
    <w:rsid w:val="00D52B82"/>
    <w:rPr>
      <w:rFonts w:ascii="Arial" w:hAnsi="Arial" w:cs="Arial"/>
      <w:color w:val="auto"/>
      <w:sz w:val="20"/>
      <w:szCs w:val="20"/>
    </w:rPr>
  </w:style>
  <w:style w:type="character" w:customStyle="1" w:styleId="EmailStyle1103">
    <w:name w:val="EmailStyle1103"/>
    <w:qFormat/>
    <w:rsid w:val="00D52B82"/>
    <w:rPr>
      <w:rFonts w:ascii="Arial" w:hAnsi="Arial" w:cs="Arial"/>
      <w:color w:val="auto"/>
      <w:sz w:val="20"/>
      <w:szCs w:val="20"/>
    </w:rPr>
  </w:style>
  <w:style w:type="character" w:customStyle="1" w:styleId="EmailStyle1104">
    <w:name w:val="EmailStyle1104"/>
    <w:qFormat/>
    <w:rsid w:val="00D52B82"/>
    <w:rPr>
      <w:rFonts w:ascii="Arial" w:hAnsi="Arial" w:cs="Arial"/>
      <w:color w:val="auto"/>
      <w:sz w:val="20"/>
      <w:szCs w:val="20"/>
    </w:rPr>
  </w:style>
  <w:style w:type="character" w:customStyle="1" w:styleId="EmailStyle1105">
    <w:name w:val="EmailStyle1105"/>
    <w:qFormat/>
    <w:rsid w:val="00D52B82"/>
    <w:rPr>
      <w:rFonts w:ascii="Arial" w:hAnsi="Arial" w:cs="Arial"/>
      <w:color w:val="auto"/>
      <w:sz w:val="20"/>
      <w:szCs w:val="20"/>
    </w:rPr>
  </w:style>
  <w:style w:type="character" w:customStyle="1" w:styleId="EmailStyle1106">
    <w:name w:val="EmailStyle1106"/>
    <w:qFormat/>
    <w:rsid w:val="00D52B82"/>
    <w:rPr>
      <w:rFonts w:ascii="Arial" w:hAnsi="Arial" w:cs="Arial"/>
      <w:color w:val="auto"/>
      <w:sz w:val="20"/>
      <w:szCs w:val="20"/>
    </w:rPr>
  </w:style>
  <w:style w:type="character" w:customStyle="1" w:styleId="EmailStyle1107">
    <w:name w:val="EmailStyle1107"/>
    <w:qFormat/>
    <w:rsid w:val="00D52B82"/>
    <w:rPr>
      <w:rFonts w:ascii="Arial" w:hAnsi="Arial" w:cs="Arial"/>
      <w:color w:val="auto"/>
      <w:sz w:val="20"/>
      <w:szCs w:val="20"/>
    </w:rPr>
  </w:style>
  <w:style w:type="character" w:customStyle="1" w:styleId="EmailStyle1108">
    <w:name w:val="EmailStyle1108"/>
    <w:qFormat/>
    <w:rsid w:val="00D52B82"/>
    <w:rPr>
      <w:rFonts w:ascii="Arial" w:hAnsi="Arial" w:cs="Arial"/>
      <w:color w:val="auto"/>
      <w:sz w:val="20"/>
      <w:szCs w:val="20"/>
    </w:rPr>
  </w:style>
  <w:style w:type="character" w:customStyle="1" w:styleId="EmailStyle1109">
    <w:name w:val="EmailStyle1109"/>
    <w:qFormat/>
    <w:rsid w:val="00D52B82"/>
    <w:rPr>
      <w:rFonts w:ascii="Arial" w:hAnsi="Arial" w:cs="Arial"/>
      <w:color w:val="auto"/>
      <w:sz w:val="20"/>
      <w:szCs w:val="20"/>
    </w:rPr>
  </w:style>
  <w:style w:type="character" w:customStyle="1" w:styleId="EmailStyle1110">
    <w:name w:val="EmailStyle1110"/>
    <w:qFormat/>
    <w:rsid w:val="00D52B82"/>
    <w:rPr>
      <w:rFonts w:ascii="Arial" w:hAnsi="Arial" w:cs="Arial"/>
      <w:color w:val="auto"/>
      <w:sz w:val="20"/>
      <w:szCs w:val="20"/>
    </w:rPr>
  </w:style>
  <w:style w:type="character" w:customStyle="1" w:styleId="EmailStyle1111">
    <w:name w:val="EmailStyle1111"/>
    <w:qFormat/>
    <w:rsid w:val="00D52B82"/>
    <w:rPr>
      <w:rFonts w:ascii="Arial" w:hAnsi="Arial" w:cs="Arial"/>
      <w:color w:val="auto"/>
      <w:sz w:val="20"/>
      <w:szCs w:val="20"/>
    </w:rPr>
  </w:style>
  <w:style w:type="character" w:customStyle="1" w:styleId="EmailStyle1112">
    <w:name w:val="EmailStyle1112"/>
    <w:qFormat/>
    <w:rsid w:val="00D52B82"/>
    <w:rPr>
      <w:rFonts w:ascii="Arial" w:hAnsi="Arial" w:cs="Arial"/>
      <w:color w:val="auto"/>
      <w:sz w:val="20"/>
      <w:szCs w:val="20"/>
    </w:rPr>
  </w:style>
  <w:style w:type="character" w:customStyle="1" w:styleId="EmailStyle1113">
    <w:name w:val="EmailStyle1113"/>
    <w:rsid w:val="00D52B82"/>
    <w:rPr>
      <w:rFonts w:ascii="Arial" w:hAnsi="Arial" w:cs="Arial"/>
      <w:color w:val="auto"/>
      <w:sz w:val="20"/>
      <w:szCs w:val="20"/>
    </w:rPr>
  </w:style>
  <w:style w:type="character" w:customStyle="1" w:styleId="EmailStyle1114">
    <w:name w:val="EmailStyle1114"/>
    <w:qFormat/>
    <w:rsid w:val="00D52B82"/>
    <w:rPr>
      <w:rFonts w:ascii="Arial" w:hAnsi="Arial" w:cs="Arial"/>
      <w:color w:val="auto"/>
      <w:sz w:val="20"/>
      <w:szCs w:val="20"/>
    </w:rPr>
  </w:style>
  <w:style w:type="character" w:customStyle="1" w:styleId="EmailStyle1115">
    <w:name w:val="EmailStyle1115"/>
    <w:qFormat/>
    <w:rsid w:val="00D52B82"/>
    <w:rPr>
      <w:rFonts w:ascii="Arial" w:hAnsi="Arial" w:cs="Arial"/>
      <w:color w:val="auto"/>
      <w:sz w:val="20"/>
      <w:szCs w:val="20"/>
    </w:rPr>
  </w:style>
  <w:style w:type="character" w:customStyle="1" w:styleId="EmailStyle1116">
    <w:name w:val="EmailStyle1116"/>
    <w:qFormat/>
    <w:rsid w:val="00D52B82"/>
    <w:rPr>
      <w:rFonts w:ascii="Arial" w:hAnsi="Arial" w:cs="Arial"/>
      <w:color w:val="auto"/>
      <w:sz w:val="20"/>
      <w:szCs w:val="20"/>
    </w:rPr>
  </w:style>
  <w:style w:type="character" w:customStyle="1" w:styleId="EmailStyle1117">
    <w:name w:val="EmailStyle1117"/>
    <w:qFormat/>
    <w:rsid w:val="00D52B82"/>
    <w:rPr>
      <w:rFonts w:ascii="Arial" w:hAnsi="Arial" w:cs="Arial"/>
      <w:color w:val="auto"/>
      <w:sz w:val="20"/>
      <w:szCs w:val="20"/>
    </w:rPr>
  </w:style>
  <w:style w:type="character" w:customStyle="1" w:styleId="EmailStyle1118">
    <w:name w:val="EmailStyle1118"/>
    <w:qFormat/>
    <w:rsid w:val="00D52B82"/>
    <w:rPr>
      <w:rFonts w:ascii="Arial" w:hAnsi="Arial" w:cs="Arial"/>
      <w:color w:val="auto"/>
      <w:sz w:val="20"/>
      <w:szCs w:val="20"/>
    </w:rPr>
  </w:style>
  <w:style w:type="character" w:customStyle="1" w:styleId="EmailStyle1119">
    <w:name w:val="EmailStyle1119"/>
    <w:qFormat/>
    <w:rsid w:val="00D52B82"/>
    <w:rPr>
      <w:rFonts w:ascii="Arial" w:hAnsi="Arial" w:cs="Arial"/>
      <w:color w:val="auto"/>
      <w:sz w:val="20"/>
      <w:szCs w:val="20"/>
    </w:rPr>
  </w:style>
  <w:style w:type="character" w:customStyle="1" w:styleId="EmailStyle1120">
    <w:name w:val="EmailStyle1120"/>
    <w:qFormat/>
    <w:rsid w:val="00D52B82"/>
    <w:rPr>
      <w:rFonts w:ascii="Arial" w:hAnsi="Arial" w:cs="Arial"/>
      <w:color w:val="auto"/>
      <w:sz w:val="20"/>
      <w:szCs w:val="20"/>
    </w:rPr>
  </w:style>
  <w:style w:type="character" w:customStyle="1" w:styleId="EmailStyle1121">
    <w:name w:val="EmailStyle1121"/>
    <w:qFormat/>
    <w:rsid w:val="00D52B82"/>
    <w:rPr>
      <w:rFonts w:ascii="Arial" w:hAnsi="Arial" w:cs="Arial"/>
      <w:color w:val="auto"/>
      <w:sz w:val="20"/>
      <w:szCs w:val="20"/>
    </w:rPr>
  </w:style>
  <w:style w:type="character" w:customStyle="1" w:styleId="EmailStyle1122">
    <w:name w:val="EmailStyle1122"/>
    <w:qFormat/>
    <w:rsid w:val="00D52B82"/>
    <w:rPr>
      <w:rFonts w:ascii="Arial" w:hAnsi="Arial" w:cs="Arial"/>
      <w:color w:val="auto"/>
      <w:sz w:val="20"/>
      <w:szCs w:val="20"/>
    </w:rPr>
  </w:style>
  <w:style w:type="character" w:customStyle="1" w:styleId="EmailStyle1123">
    <w:name w:val="EmailStyle1123"/>
    <w:qFormat/>
    <w:rsid w:val="00D52B82"/>
    <w:rPr>
      <w:rFonts w:ascii="Arial" w:hAnsi="Arial" w:cs="Arial"/>
      <w:color w:val="auto"/>
      <w:sz w:val="20"/>
      <w:szCs w:val="20"/>
    </w:rPr>
  </w:style>
  <w:style w:type="character" w:customStyle="1" w:styleId="EmailStyle1124">
    <w:name w:val="EmailStyle1124"/>
    <w:qFormat/>
    <w:rsid w:val="00D52B82"/>
    <w:rPr>
      <w:rFonts w:ascii="Arial" w:hAnsi="Arial" w:cs="Arial"/>
      <w:color w:val="auto"/>
      <w:sz w:val="20"/>
      <w:szCs w:val="20"/>
    </w:rPr>
  </w:style>
  <w:style w:type="character" w:customStyle="1" w:styleId="EmailStyle1125">
    <w:name w:val="EmailStyle1125"/>
    <w:qFormat/>
    <w:rsid w:val="00D52B82"/>
    <w:rPr>
      <w:rFonts w:ascii="Arial" w:hAnsi="Arial" w:cs="Arial"/>
      <w:color w:val="auto"/>
      <w:sz w:val="20"/>
      <w:szCs w:val="20"/>
    </w:rPr>
  </w:style>
  <w:style w:type="character" w:customStyle="1" w:styleId="EmailStyle1126">
    <w:name w:val="EmailStyle1126"/>
    <w:qFormat/>
    <w:rsid w:val="00D52B82"/>
    <w:rPr>
      <w:rFonts w:ascii="Arial" w:hAnsi="Arial" w:cs="Arial"/>
      <w:color w:val="auto"/>
      <w:sz w:val="20"/>
      <w:szCs w:val="20"/>
    </w:rPr>
  </w:style>
  <w:style w:type="character" w:customStyle="1" w:styleId="EmailStyle1127">
    <w:name w:val="EmailStyle1127"/>
    <w:qFormat/>
    <w:rsid w:val="00D52B82"/>
    <w:rPr>
      <w:rFonts w:ascii="Arial" w:hAnsi="Arial" w:cs="Arial"/>
      <w:color w:val="auto"/>
      <w:sz w:val="20"/>
      <w:szCs w:val="20"/>
    </w:rPr>
  </w:style>
  <w:style w:type="character" w:customStyle="1" w:styleId="EmailStyle1128">
    <w:name w:val="EmailStyle1128"/>
    <w:qFormat/>
    <w:rsid w:val="00D52B82"/>
    <w:rPr>
      <w:rFonts w:ascii="Arial" w:hAnsi="Arial" w:cs="Arial"/>
      <w:color w:val="auto"/>
      <w:sz w:val="20"/>
      <w:szCs w:val="20"/>
    </w:rPr>
  </w:style>
  <w:style w:type="character" w:customStyle="1" w:styleId="EmailStyle1129">
    <w:name w:val="EmailStyle1129"/>
    <w:qFormat/>
    <w:rsid w:val="00D52B82"/>
    <w:rPr>
      <w:rFonts w:ascii="Arial" w:hAnsi="Arial" w:cs="Arial"/>
      <w:color w:val="auto"/>
      <w:sz w:val="20"/>
      <w:szCs w:val="20"/>
    </w:rPr>
  </w:style>
  <w:style w:type="character" w:customStyle="1" w:styleId="EmailStyle1130">
    <w:name w:val="EmailStyle1130"/>
    <w:qFormat/>
    <w:rsid w:val="00D52B82"/>
    <w:rPr>
      <w:rFonts w:ascii="Arial" w:hAnsi="Arial" w:cs="Arial"/>
      <w:color w:val="auto"/>
      <w:sz w:val="20"/>
      <w:szCs w:val="20"/>
    </w:rPr>
  </w:style>
  <w:style w:type="character" w:customStyle="1" w:styleId="EmailStyle1131">
    <w:name w:val="EmailStyle1131"/>
    <w:qFormat/>
    <w:rsid w:val="00D52B82"/>
    <w:rPr>
      <w:rFonts w:ascii="Arial" w:hAnsi="Arial" w:cs="Arial"/>
      <w:color w:val="auto"/>
      <w:sz w:val="20"/>
      <w:szCs w:val="20"/>
    </w:rPr>
  </w:style>
  <w:style w:type="character" w:customStyle="1" w:styleId="EmailStyle1132">
    <w:name w:val="EmailStyle1132"/>
    <w:qFormat/>
    <w:rsid w:val="00D52B82"/>
    <w:rPr>
      <w:rFonts w:ascii="Arial" w:hAnsi="Arial" w:cs="Arial"/>
      <w:color w:val="auto"/>
      <w:sz w:val="20"/>
      <w:szCs w:val="20"/>
    </w:rPr>
  </w:style>
  <w:style w:type="character" w:customStyle="1" w:styleId="EmailStyle1133">
    <w:name w:val="EmailStyle1133"/>
    <w:qFormat/>
    <w:rsid w:val="00D52B82"/>
    <w:rPr>
      <w:rFonts w:ascii="Arial" w:hAnsi="Arial" w:cs="Arial"/>
      <w:color w:val="auto"/>
      <w:sz w:val="20"/>
      <w:szCs w:val="20"/>
    </w:rPr>
  </w:style>
  <w:style w:type="character" w:customStyle="1" w:styleId="EmailStyle1134">
    <w:name w:val="EmailStyle1134"/>
    <w:qFormat/>
    <w:rsid w:val="00D52B82"/>
    <w:rPr>
      <w:rFonts w:ascii="Arial" w:hAnsi="Arial" w:cs="Arial"/>
      <w:color w:val="auto"/>
      <w:sz w:val="20"/>
      <w:szCs w:val="20"/>
    </w:rPr>
  </w:style>
  <w:style w:type="character" w:customStyle="1" w:styleId="EmailStyle1135">
    <w:name w:val="EmailStyle1135"/>
    <w:qFormat/>
    <w:rsid w:val="00D52B82"/>
    <w:rPr>
      <w:rFonts w:ascii="Arial" w:hAnsi="Arial" w:cs="Arial"/>
      <w:color w:val="auto"/>
      <w:sz w:val="20"/>
      <w:szCs w:val="20"/>
    </w:rPr>
  </w:style>
  <w:style w:type="character" w:customStyle="1" w:styleId="EmailStyle1136">
    <w:name w:val="EmailStyle1136"/>
    <w:qFormat/>
    <w:rsid w:val="00D52B82"/>
    <w:rPr>
      <w:rFonts w:ascii="Arial" w:hAnsi="Arial" w:cs="Arial"/>
      <w:color w:val="auto"/>
      <w:sz w:val="20"/>
      <w:szCs w:val="20"/>
    </w:rPr>
  </w:style>
  <w:style w:type="character" w:customStyle="1" w:styleId="EmailStyle1137">
    <w:name w:val="EmailStyle1137"/>
    <w:qFormat/>
    <w:rsid w:val="00D52B82"/>
    <w:rPr>
      <w:rFonts w:ascii="Arial" w:hAnsi="Arial" w:cs="Arial"/>
      <w:color w:val="auto"/>
      <w:sz w:val="20"/>
      <w:szCs w:val="20"/>
    </w:rPr>
  </w:style>
  <w:style w:type="character" w:customStyle="1" w:styleId="EmailStyle1138">
    <w:name w:val="EmailStyle1138"/>
    <w:qFormat/>
    <w:rsid w:val="00D52B82"/>
    <w:rPr>
      <w:rFonts w:ascii="Arial" w:hAnsi="Arial" w:cs="Arial"/>
      <w:color w:val="auto"/>
      <w:sz w:val="20"/>
      <w:szCs w:val="20"/>
    </w:rPr>
  </w:style>
  <w:style w:type="character" w:customStyle="1" w:styleId="EmailStyle1139">
    <w:name w:val="EmailStyle1139"/>
    <w:qFormat/>
    <w:rsid w:val="00D52B82"/>
    <w:rPr>
      <w:rFonts w:ascii="Arial" w:hAnsi="Arial" w:cs="Arial"/>
      <w:color w:val="auto"/>
      <w:sz w:val="20"/>
      <w:szCs w:val="20"/>
    </w:rPr>
  </w:style>
  <w:style w:type="character" w:customStyle="1" w:styleId="EmailStyle1140">
    <w:name w:val="EmailStyle1140"/>
    <w:qFormat/>
    <w:rsid w:val="00D52B82"/>
    <w:rPr>
      <w:rFonts w:ascii="Arial" w:hAnsi="Arial" w:cs="Arial"/>
      <w:color w:val="auto"/>
      <w:sz w:val="20"/>
      <w:szCs w:val="20"/>
    </w:rPr>
  </w:style>
  <w:style w:type="character" w:customStyle="1" w:styleId="EmailStyle1141">
    <w:name w:val="EmailStyle1141"/>
    <w:qFormat/>
    <w:rsid w:val="00D52B82"/>
    <w:rPr>
      <w:rFonts w:ascii="Arial" w:hAnsi="Arial" w:cs="Arial"/>
      <w:color w:val="auto"/>
      <w:sz w:val="20"/>
      <w:szCs w:val="20"/>
    </w:rPr>
  </w:style>
  <w:style w:type="character" w:customStyle="1" w:styleId="EmailStyle1142">
    <w:name w:val="EmailStyle1142"/>
    <w:qFormat/>
    <w:rsid w:val="00D52B82"/>
    <w:rPr>
      <w:rFonts w:ascii="Arial" w:hAnsi="Arial" w:cs="Arial"/>
      <w:color w:val="auto"/>
      <w:sz w:val="20"/>
      <w:szCs w:val="20"/>
    </w:rPr>
  </w:style>
  <w:style w:type="character" w:customStyle="1" w:styleId="EmailStyle1143">
    <w:name w:val="EmailStyle1143"/>
    <w:qFormat/>
    <w:rsid w:val="00D52B82"/>
    <w:rPr>
      <w:rFonts w:ascii="Arial" w:hAnsi="Arial" w:cs="Arial"/>
      <w:color w:val="auto"/>
      <w:sz w:val="20"/>
      <w:szCs w:val="20"/>
    </w:rPr>
  </w:style>
  <w:style w:type="character" w:customStyle="1" w:styleId="EmailStyle1144">
    <w:name w:val="EmailStyle1144"/>
    <w:qFormat/>
    <w:rsid w:val="00D52B82"/>
    <w:rPr>
      <w:rFonts w:ascii="Arial" w:hAnsi="Arial" w:cs="Arial"/>
      <w:color w:val="auto"/>
      <w:sz w:val="20"/>
      <w:szCs w:val="20"/>
    </w:rPr>
  </w:style>
  <w:style w:type="character" w:customStyle="1" w:styleId="EmailStyle1145">
    <w:name w:val="EmailStyle1145"/>
    <w:qFormat/>
    <w:rsid w:val="00D52B82"/>
    <w:rPr>
      <w:rFonts w:ascii="Arial" w:hAnsi="Arial" w:cs="Arial"/>
      <w:color w:val="auto"/>
      <w:sz w:val="20"/>
      <w:szCs w:val="20"/>
    </w:rPr>
  </w:style>
  <w:style w:type="character" w:customStyle="1" w:styleId="EmailStyle1146">
    <w:name w:val="EmailStyle1146"/>
    <w:qFormat/>
    <w:rsid w:val="00D52B82"/>
    <w:rPr>
      <w:rFonts w:ascii="Arial" w:hAnsi="Arial" w:cs="Arial"/>
      <w:color w:val="auto"/>
      <w:sz w:val="20"/>
      <w:szCs w:val="20"/>
    </w:rPr>
  </w:style>
  <w:style w:type="character" w:customStyle="1" w:styleId="EmailStyle1147">
    <w:name w:val="EmailStyle1147"/>
    <w:qFormat/>
    <w:rsid w:val="00D52B82"/>
    <w:rPr>
      <w:rFonts w:ascii="Arial" w:hAnsi="Arial" w:cs="Arial"/>
      <w:color w:val="auto"/>
      <w:sz w:val="20"/>
      <w:szCs w:val="20"/>
    </w:rPr>
  </w:style>
  <w:style w:type="character" w:customStyle="1" w:styleId="EmailStyle1148">
    <w:name w:val="EmailStyle1148"/>
    <w:qFormat/>
    <w:rsid w:val="00D52B82"/>
    <w:rPr>
      <w:rFonts w:ascii="Arial" w:hAnsi="Arial" w:cs="Arial"/>
      <w:color w:val="auto"/>
      <w:sz w:val="20"/>
      <w:szCs w:val="20"/>
    </w:rPr>
  </w:style>
  <w:style w:type="character" w:customStyle="1" w:styleId="EmailStyle11491">
    <w:name w:val="EmailStyle11491"/>
    <w:qFormat/>
    <w:rsid w:val="00D52B82"/>
    <w:rPr>
      <w:rFonts w:ascii="Arial" w:hAnsi="Arial" w:cs="Arial"/>
      <w:color w:val="auto"/>
      <w:sz w:val="20"/>
      <w:szCs w:val="20"/>
    </w:rPr>
  </w:style>
  <w:style w:type="character" w:customStyle="1" w:styleId="EmailStyle11501">
    <w:name w:val="EmailStyle11501"/>
    <w:qFormat/>
    <w:rsid w:val="00D52B82"/>
    <w:rPr>
      <w:rFonts w:ascii="Arial" w:hAnsi="Arial" w:cs="Arial"/>
      <w:color w:val="auto"/>
      <w:sz w:val="20"/>
      <w:szCs w:val="20"/>
    </w:rPr>
  </w:style>
  <w:style w:type="character" w:customStyle="1" w:styleId="EmailStyle11511">
    <w:name w:val="EmailStyle11511"/>
    <w:qFormat/>
    <w:rsid w:val="00D52B82"/>
    <w:rPr>
      <w:rFonts w:ascii="Arial" w:hAnsi="Arial" w:cs="Arial"/>
      <w:color w:val="auto"/>
      <w:sz w:val="20"/>
      <w:szCs w:val="20"/>
    </w:rPr>
  </w:style>
  <w:style w:type="character" w:customStyle="1" w:styleId="EmailStyle11521">
    <w:name w:val="EmailStyle11521"/>
    <w:qFormat/>
    <w:rsid w:val="00D52B82"/>
    <w:rPr>
      <w:rFonts w:ascii="Arial" w:hAnsi="Arial" w:cs="Arial"/>
      <w:color w:val="auto"/>
      <w:sz w:val="20"/>
      <w:szCs w:val="20"/>
    </w:rPr>
  </w:style>
  <w:style w:type="character" w:customStyle="1" w:styleId="EmailStyle11531">
    <w:name w:val="EmailStyle11531"/>
    <w:qFormat/>
    <w:rsid w:val="00D52B82"/>
    <w:rPr>
      <w:rFonts w:ascii="Arial" w:hAnsi="Arial" w:cs="Arial"/>
      <w:color w:val="auto"/>
      <w:sz w:val="20"/>
      <w:szCs w:val="20"/>
    </w:rPr>
  </w:style>
  <w:style w:type="character" w:customStyle="1" w:styleId="EmailStyle11541">
    <w:name w:val="EmailStyle11541"/>
    <w:qFormat/>
    <w:rsid w:val="00D52B82"/>
    <w:rPr>
      <w:rFonts w:ascii="Arial" w:hAnsi="Arial" w:cs="Arial"/>
      <w:color w:val="auto"/>
      <w:sz w:val="20"/>
      <w:szCs w:val="20"/>
    </w:rPr>
  </w:style>
  <w:style w:type="character" w:customStyle="1" w:styleId="EmailStyle11551">
    <w:name w:val="EmailStyle11551"/>
    <w:qFormat/>
    <w:rsid w:val="00D52B82"/>
    <w:rPr>
      <w:rFonts w:ascii="Arial" w:hAnsi="Arial" w:cs="Arial"/>
      <w:color w:val="auto"/>
      <w:sz w:val="20"/>
      <w:szCs w:val="20"/>
    </w:rPr>
  </w:style>
  <w:style w:type="character" w:customStyle="1" w:styleId="EmailStyle11561">
    <w:name w:val="EmailStyle11561"/>
    <w:qFormat/>
    <w:rsid w:val="00D52B82"/>
    <w:rPr>
      <w:rFonts w:ascii="Arial" w:hAnsi="Arial" w:cs="Arial"/>
      <w:color w:val="auto"/>
      <w:sz w:val="20"/>
      <w:szCs w:val="20"/>
    </w:rPr>
  </w:style>
  <w:style w:type="character" w:customStyle="1" w:styleId="EmailStyle11571">
    <w:name w:val="EmailStyle11571"/>
    <w:qFormat/>
    <w:rsid w:val="00D52B82"/>
    <w:rPr>
      <w:rFonts w:ascii="Arial" w:hAnsi="Arial" w:cs="Arial"/>
      <w:color w:val="auto"/>
      <w:sz w:val="20"/>
      <w:szCs w:val="20"/>
    </w:rPr>
  </w:style>
  <w:style w:type="character" w:customStyle="1" w:styleId="EmailStyle11581">
    <w:name w:val="EmailStyle11581"/>
    <w:qFormat/>
    <w:rsid w:val="00D52B82"/>
    <w:rPr>
      <w:rFonts w:ascii="Arial" w:hAnsi="Arial" w:cs="Arial"/>
      <w:color w:val="auto"/>
      <w:sz w:val="20"/>
      <w:szCs w:val="20"/>
    </w:rPr>
  </w:style>
  <w:style w:type="character" w:customStyle="1" w:styleId="EmailStyle11591">
    <w:name w:val="EmailStyle11591"/>
    <w:rsid w:val="00D52B82"/>
    <w:rPr>
      <w:rFonts w:ascii="Arial" w:hAnsi="Arial" w:cs="Arial"/>
      <w:color w:val="auto"/>
      <w:sz w:val="20"/>
      <w:szCs w:val="20"/>
    </w:rPr>
  </w:style>
  <w:style w:type="character" w:customStyle="1" w:styleId="EmailStyle11601">
    <w:name w:val="EmailStyle11601"/>
    <w:qFormat/>
    <w:rsid w:val="00D52B82"/>
    <w:rPr>
      <w:rFonts w:ascii="Arial" w:hAnsi="Arial" w:cs="Arial"/>
      <w:color w:val="auto"/>
      <w:sz w:val="20"/>
      <w:szCs w:val="20"/>
    </w:rPr>
  </w:style>
  <w:style w:type="character" w:customStyle="1" w:styleId="EmailStyle11611">
    <w:name w:val="EmailStyle11611"/>
    <w:qFormat/>
    <w:rsid w:val="00D52B82"/>
    <w:rPr>
      <w:rFonts w:ascii="Arial" w:hAnsi="Arial" w:cs="Arial"/>
      <w:color w:val="auto"/>
      <w:sz w:val="20"/>
      <w:szCs w:val="20"/>
    </w:rPr>
  </w:style>
  <w:style w:type="character" w:customStyle="1" w:styleId="EmailStyle11621">
    <w:name w:val="EmailStyle11621"/>
    <w:qFormat/>
    <w:rsid w:val="00D52B82"/>
    <w:rPr>
      <w:rFonts w:ascii="Arial" w:hAnsi="Arial" w:cs="Arial"/>
      <w:color w:val="auto"/>
      <w:sz w:val="20"/>
      <w:szCs w:val="20"/>
    </w:rPr>
  </w:style>
  <w:style w:type="character" w:customStyle="1" w:styleId="EmailStyle11631">
    <w:name w:val="EmailStyle11631"/>
    <w:qFormat/>
    <w:rsid w:val="00D52B82"/>
    <w:rPr>
      <w:rFonts w:ascii="Arial" w:hAnsi="Arial" w:cs="Arial"/>
      <w:color w:val="auto"/>
      <w:sz w:val="20"/>
      <w:szCs w:val="20"/>
    </w:rPr>
  </w:style>
  <w:style w:type="character" w:customStyle="1" w:styleId="EmailStyle11641">
    <w:name w:val="EmailStyle11641"/>
    <w:qFormat/>
    <w:rsid w:val="00D52B82"/>
    <w:rPr>
      <w:rFonts w:ascii="Arial" w:hAnsi="Arial" w:cs="Arial"/>
      <w:color w:val="auto"/>
      <w:sz w:val="20"/>
      <w:szCs w:val="20"/>
    </w:rPr>
  </w:style>
  <w:style w:type="character" w:customStyle="1" w:styleId="EmailStyle11651">
    <w:name w:val="EmailStyle11651"/>
    <w:qFormat/>
    <w:rsid w:val="00D52B82"/>
    <w:rPr>
      <w:rFonts w:ascii="Arial" w:hAnsi="Arial" w:cs="Arial"/>
      <w:color w:val="auto"/>
      <w:sz w:val="20"/>
      <w:szCs w:val="20"/>
    </w:rPr>
  </w:style>
  <w:style w:type="character" w:customStyle="1" w:styleId="EmailStyle11661">
    <w:name w:val="EmailStyle11661"/>
    <w:qFormat/>
    <w:rsid w:val="00D52B82"/>
    <w:rPr>
      <w:rFonts w:ascii="Arial" w:hAnsi="Arial" w:cs="Arial"/>
      <w:color w:val="auto"/>
      <w:sz w:val="20"/>
      <w:szCs w:val="20"/>
    </w:rPr>
  </w:style>
  <w:style w:type="character" w:customStyle="1" w:styleId="EmailStyle11671">
    <w:name w:val="EmailStyle11671"/>
    <w:qFormat/>
    <w:rsid w:val="00D52B82"/>
    <w:rPr>
      <w:rFonts w:ascii="Arial" w:hAnsi="Arial" w:cs="Arial"/>
      <w:color w:val="auto"/>
      <w:sz w:val="20"/>
      <w:szCs w:val="20"/>
    </w:rPr>
  </w:style>
  <w:style w:type="character" w:customStyle="1" w:styleId="EmailStyle11681">
    <w:name w:val="EmailStyle11681"/>
    <w:qFormat/>
    <w:rsid w:val="00D52B82"/>
    <w:rPr>
      <w:rFonts w:ascii="Arial" w:hAnsi="Arial" w:cs="Arial"/>
      <w:color w:val="auto"/>
      <w:sz w:val="20"/>
      <w:szCs w:val="20"/>
    </w:rPr>
  </w:style>
  <w:style w:type="character" w:customStyle="1" w:styleId="EmailStyle11691">
    <w:name w:val="EmailStyle11691"/>
    <w:qFormat/>
    <w:rsid w:val="00D52B82"/>
    <w:rPr>
      <w:rFonts w:ascii="Arial" w:hAnsi="Arial" w:cs="Arial"/>
      <w:color w:val="auto"/>
      <w:sz w:val="20"/>
      <w:szCs w:val="20"/>
    </w:rPr>
  </w:style>
  <w:style w:type="character" w:customStyle="1" w:styleId="EmailStyle11701">
    <w:name w:val="EmailStyle11701"/>
    <w:qFormat/>
    <w:rsid w:val="00D52B82"/>
    <w:rPr>
      <w:rFonts w:ascii="Arial" w:hAnsi="Arial" w:cs="Arial"/>
      <w:color w:val="auto"/>
      <w:sz w:val="20"/>
      <w:szCs w:val="20"/>
    </w:rPr>
  </w:style>
  <w:style w:type="character" w:customStyle="1" w:styleId="EmailStyle11711">
    <w:name w:val="EmailStyle11711"/>
    <w:qFormat/>
    <w:rsid w:val="00D52B82"/>
    <w:rPr>
      <w:rFonts w:ascii="Arial" w:hAnsi="Arial" w:cs="Arial"/>
      <w:color w:val="auto"/>
      <w:sz w:val="20"/>
      <w:szCs w:val="20"/>
    </w:rPr>
  </w:style>
  <w:style w:type="character" w:customStyle="1" w:styleId="EmailStyle11721">
    <w:name w:val="EmailStyle11721"/>
    <w:qFormat/>
    <w:rsid w:val="00D52B82"/>
    <w:rPr>
      <w:rFonts w:ascii="Arial" w:hAnsi="Arial" w:cs="Arial"/>
      <w:color w:val="auto"/>
      <w:sz w:val="20"/>
      <w:szCs w:val="20"/>
    </w:rPr>
  </w:style>
  <w:style w:type="character" w:customStyle="1" w:styleId="EmailStyle11731">
    <w:name w:val="EmailStyle11731"/>
    <w:qFormat/>
    <w:rsid w:val="00D52B82"/>
    <w:rPr>
      <w:rFonts w:ascii="Arial" w:hAnsi="Arial" w:cs="Arial"/>
      <w:color w:val="auto"/>
      <w:sz w:val="20"/>
      <w:szCs w:val="20"/>
    </w:rPr>
  </w:style>
  <w:style w:type="character" w:customStyle="1" w:styleId="EmailStyle11741">
    <w:name w:val="EmailStyle11741"/>
    <w:qFormat/>
    <w:rsid w:val="00D52B82"/>
    <w:rPr>
      <w:rFonts w:ascii="Arial" w:hAnsi="Arial" w:cs="Arial"/>
      <w:color w:val="auto"/>
      <w:sz w:val="20"/>
      <w:szCs w:val="20"/>
    </w:rPr>
  </w:style>
  <w:style w:type="character" w:customStyle="1" w:styleId="EmailStyle11751">
    <w:name w:val="EmailStyle11751"/>
    <w:qFormat/>
    <w:rsid w:val="00D52B82"/>
    <w:rPr>
      <w:rFonts w:ascii="Arial" w:hAnsi="Arial" w:cs="Arial"/>
      <w:color w:val="auto"/>
      <w:sz w:val="20"/>
      <w:szCs w:val="20"/>
    </w:rPr>
  </w:style>
  <w:style w:type="character" w:customStyle="1" w:styleId="EmailStyle11761">
    <w:name w:val="EmailStyle11761"/>
    <w:qFormat/>
    <w:rsid w:val="00D52B82"/>
    <w:rPr>
      <w:rFonts w:ascii="Arial" w:hAnsi="Arial" w:cs="Arial"/>
      <w:color w:val="auto"/>
      <w:sz w:val="20"/>
      <w:szCs w:val="20"/>
    </w:rPr>
  </w:style>
  <w:style w:type="character" w:customStyle="1" w:styleId="EmailStyle11771">
    <w:name w:val="EmailStyle11771"/>
    <w:qFormat/>
    <w:rsid w:val="00D52B82"/>
    <w:rPr>
      <w:rFonts w:ascii="Arial" w:hAnsi="Arial" w:cs="Arial"/>
      <w:color w:val="auto"/>
      <w:sz w:val="20"/>
      <w:szCs w:val="20"/>
    </w:rPr>
  </w:style>
  <w:style w:type="character" w:customStyle="1" w:styleId="EmailStyle11781">
    <w:name w:val="EmailStyle11781"/>
    <w:qFormat/>
    <w:rsid w:val="00D52B82"/>
    <w:rPr>
      <w:rFonts w:ascii="Arial" w:hAnsi="Arial" w:cs="Arial"/>
      <w:color w:val="auto"/>
      <w:sz w:val="20"/>
      <w:szCs w:val="20"/>
    </w:rPr>
  </w:style>
  <w:style w:type="character" w:customStyle="1" w:styleId="EmailStyle11791">
    <w:name w:val="EmailStyle11791"/>
    <w:qFormat/>
    <w:rsid w:val="00D52B82"/>
    <w:rPr>
      <w:rFonts w:ascii="Arial" w:hAnsi="Arial" w:cs="Arial"/>
      <w:color w:val="auto"/>
      <w:sz w:val="20"/>
      <w:szCs w:val="20"/>
    </w:rPr>
  </w:style>
  <w:style w:type="character" w:customStyle="1" w:styleId="EmailStyle11801">
    <w:name w:val="EmailStyle11801"/>
    <w:qFormat/>
    <w:rsid w:val="00D52B82"/>
    <w:rPr>
      <w:rFonts w:ascii="Arial" w:hAnsi="Arial" w:cs="Arial"/>
      <w:color w:val="auto"/>
      <w:sz w:val="20"/>
      <w:szCs w:val="20"/>
    </w:rPr>
  </w:style>
  <w:style w:type="character" w:customStyle="1" w:styleId="EmailStyle11811">
    <w:name w:val="EmailStyle11811"/>
    <w:qFormat/>
    <w:rsid w:val="00D52B82"/>
    <w:rPr>
      <w:rFonts w:ascii="Arial" w:hAnsi="Arial" w:cs="Arial"/>
      <w:color w:val="auto"/>
      <w:sz w:val="20"/>
      <w:szCs w:val="20"/>
    </w:rPr>
  </w:style>
  <w:style w:type="character" w:customStyle="1" w:styleId="EmailStyle11821">
    <w:name w:val="EmailStyle11821"/>
    <w:qFormat/>
    <w:rsid w:val="00D52B82"/>
    <w:rPr>
      <w:rFonts w:ascii="Arial" w:hAnsi="Arial" w:cs="Arial"/>
      <w:color w:val="auto"/>
      <w:sz w:val="20"/>
      <w:szCs w:val="20"/>
    </w:rPr>
  </w:style>
  <w:style w:type="character" w:customStyle="1" w:styleId="EmailStyle11831">
    <w:name w:val="EmailStyle11831"/>
    <w:qFormat/>
    <w:rsid w:val="00D52B82"/>
    <w:rPr>
      <w:rFonts w:ascii="Arial" w:hAnsi="Arial" w:cs="Arial"/>
      <w:color w:val="auto"/>
      <w:sz w:val="20"/>
      <w:szCs w:val="20"/>
    </w:rPr>
  </w:style>
  <w:style w:type="character" w:customStyle="1" w:styleId="EmailStyle11841">
    <w:name w:val="EmailStyle11841"/>
    <w:qFormat/>
    <w:rsid w:val="00D52B82"/>
    <w:rPr>
      <w:rFonts w:ascii="Arial" w:hAnsi="Arial" w:cs="Arial"/>
      <w:color w:val="auto"/>
      <w:sz w:val="20"/>
      <w:szCs w:val="20"/>
    </w:rPr>
  </w:style>
  <w:style w:type="character" w:customStyle="1" w:styleId="EmailStyle11851">
    <w:name w:val="EmailStyle11851"/>
    <w:qFormat/>
    <w:rsid w:val="00D52B82"/>
    <w:rPr>
      <w:rFonts w:ascii="Arial" w:hAnsi="Arial" w:cs="Arial"/>
      <w:color w:val="auto"/>
      <w:sz w:val="20"/>
      <w:szCs w:val="20"/>
    </w:rPr>
  </w:style>
  <w:style w:type="paragraph" w:customStyle="1" w:styleId="affffffffffff0">
    <w:name w:val="二级节标题"/>
    <w:next w:val="af4"/>
    <w:uiPriority w:val="99"/>
    <w:qFormat/>
    <w:rsid w:val="00D52B82"/>
    <w:pPr>
      <w:tabs>
        <w:tab w:val="left" w:pos="672"/>
        <w:tab w:val="left" w:pos="1191"/>
      </w:tabs>
      <w:spacing w:before="240" w:after="240" w:line="400" w:lineRule="atLeast"/>
      <w:ind w:left="851" w:hanging="738"/>
      <w:jc w:val="both"/>
      <w:outlineLvl w:val="2"/>
    </w:pPr>
    <w:rPr>
      <w:rFonts w:ascii="Arial" w:hAnsi="Arial"/>
      <w:b/>
      <w:sz w:val="30"/>
      <w:szCs w:val="30"/>
    </w:rPr>
  </w:style>
  <w:style w:type="paragraph" w:customStyle="1" w:styleId="1CharCharCharChar">
    <w:name w:val="正文1 Char Char Char Char"/>
    <w:link w:val="1CharCharCharCharChar"/>
    <w:qFormat/>
    <w:rsid w:val="00D52B82"/>
    <w:pPr>
      <w:spacing w:afterLines="50" w:line="440" w:lineRule="exact"/>
      <w:ind w:firstLineChars="200" w:firstLine="480"/>
      <w:jc w:val="both"/>
    </w:pPr>
    <w:rPr>
      <w:rFonts w:eastAsia="楷体_GB2312"/>
      <w:kern w:val="2"/>
      <w:sz w:val="24"/>
      <w:szCs w:val="24"/>
    </w:rPr>
  </w:style>
  <w:style w:type="character" w:customStyle="1" w:styleId="1CharCharCharCharChar">
    <w:name w:val="正文1 Char Char Char Char Char"/>
    <w:link w:val="1CharCharCharChar"/>
    <w:qFormat/>
    <w:rsid w:val="00D52B82"/>
    <w:rPr>
      <w:rFonts w:eastAsia="楷体_GB2312"/>
      <w:kern w:val="2"/>
      <w:sz w:val="24"/>
      <w:szCs w:val="24"/>
    </w:rPr>
  </w:style>
  <w:style w:type="paragraph" w:customStyle="1" w:styleId="1fe">
    <w:name w:val="项目1"/>
    <w:basedOn w:val="1CharCharCharChar"/>
    <w:uiPriority w:val="99"/>
    <w:qFormat/>
    <w:rsid w:val="00D52B82"/>
    <w:pPr>
      <w:tabs>
        <w:tab w:val="left" w:pos="360"/>
        <w:tab w:val="left" w:pos="1022"/>
        <w:tab w:val="left" w:pos="2040"/>
        <w:tab w:val="left" w:pos="2100"/>
        <w:tab w:val="left" w:pos="2520"/>
        <w:tab w:val="left" w:pos="2940"/>
        <w:tab w:val="left" w:pos="3360"/>
        <w:tab w:val="left" w:pos="3780"/>
        <w:tab w:val="left" w:pos="4200"/>
      </w:tabs>
      <w:ind w:leftChars="800" w:left="360" w:firstLineChars="0" w:hanging="360"/>
    </w:pPr>
    <w:rPr>
      <w:rFonts w:eastAsia="仿宋_GB2312"/>
    </w:rPr>
  </w:style>
  <w:style w:type="character" w:customStyle="1" w:styleId="EmailStyle11911">
    <w:name w:val="EmailStyle11911"/>
    <w:qFormat/>
    <w:rsid w:val="00D52B82"/>
    <w:rPr>
      <w:rFonts w:ascii="Arial" w:hAnsi="Arial" w:cs="Arial"/>
      <w:color w:val="auto"/>
      <w:sz w:val="20"/>
      <w:szCs w:val="20"/>
    </w:rPr>
  </w:style>
  <w:style w:type="character" w:customStyle="1" w:styleId="EmailStyle11921">
    <w:name w:val="EmailStyle11921"/>
    <w:qFormat/>
    <w:rsid w:val="00D52B82"/>
    <w:rPr>
      <w:rFonts w:ascii="Arial" w:hAnsi="Arial" w:cs="Arial"/>
      <w:color w:val="auto"/>
      <w:sz w:val="20"/>
      <w:szCs w:val="20"/>
    </w:rPr>
  </w:style>
  <w:style w:type="character" w:customStyle="1" w:styleId="EmailStyle11931">
    <w:name w:val="EmailStyle11931"/>
    <w:qFormat/>
    <w:rsid w:val="00D52B82"/>
    <w:rPr>
      <w:rFonts w:ascii="Arial" w:hAnsi="Arial" w:cs="Arial"/>
      <w:color w:val="auto"/>
      <w:sz w:val="20"/>
      <w:szCs w:val="20"/>
    </w:rPr>
  </w:style>
  <w:style w:type="character" w:customStyle="1" w:styleId="EmailStyle11941">
    <w:name w:val="EmailStyle11941"/>
    <w:qFormat/>
    <w:rsid w:val="00D52B82"/>
    <w:rPr>
      <w:rFonts w:ascii="Arial" w:hAnsi="Arial" w:cs="Arial"/>
      <w:color w:val="auto"/>
      <w:sz w:val="20"/>
      <w:szCs w:val="20"/>
    </w:rPr>
  </w:style>
  <w:style w:type="character" w:customStyle="1" w:styleId="EmailStyle11951">
    <w:name w:val="EmailStyle11951"/>
    <w:qFormat/>
    <w:rsid w:val="00D52B82"/>
    <w:rPr>
      <w:rFonts w:ascii="Arial" w:hAnsi="Arial" w:cs="Arial"/>
      <w:color w:val="auto"/>
      <w:sz w:val="20"/>
      <w:szCs w:val="20"/>
    </w:rPr>
  </w:style>
  <w:style w:type="character" w:customStyle="1" w:styleId="EmailStyle11961">
    <w:name w:val="EmailStyle11961"/>
    <w:rsid w:val="00D52B82"/>
    <w:rPr>
      <w:rFonts w:ascii="Arial" w:hAnsi="Arial" w:cs="Arial"/>
      <w:color w:val="auto"/>
      <w:sz w:val="20"/>
      <w:szCs w:val="20"/>
    </w:rPr>
  </w:style>
  <w:style w:type="character" w:customStyle="1" w:styleId="EmailStyle11971">
    <w:name w:val="EmailStyle11971"/>
    <w:qFormat/>
    <w:rsid w:val="00D52B82"/>
    <w:rPr>
      <w:rFonts w:ascii="Arial" w:hAnsi="Arial" w:cs="Arial"/>
      <w:color w:val="auto"/>
      <w:sz w:val="20"/>
      <w:szCs w:val="20"/>
    </w:rPr>
  </w:style>
  <w:style w:type="character" w:customStyle="1" w:styleId="EmailStyle11981">
    <w:name w:val="EmailStyle11981"/>
    <w:qFormat/>
    <w:rsid w:val="00D52B82"/>
    <w:rPr>
      <w:rFonts w:ascii="Arial" w:hAnsi="Arial" w:cs="Arial"/>
      <w:color w:val="auto"/>
      <w:sz w:val="20"/>
      <w:szCs w:val="20"/>
    </w:rPr>
  </w:style>
  <w:style w:type="character" w:customStyle="1" w:styleId="EmailStyle11991">
    <w:name w:val="EmailStyle11991"/>
    <w:qFormat/>
    <w:rsid w:val="00D52B82"/>
    <w:rPr>
      <w:rFonts w:ascii="Arial" w:hAnsi="Arial" w:cs="Arial"/>
      <w:color w:val="auto"/>
      <w:sz w:val="20"/>
      <w:szCs w:val="20"/>
    </w:rPr>
  </w:style>
  <w:style w:type="character" w:customStyle="1" w:styleId="EmailStyle12001">
    <w:name w:val="EmailStyle12001"/>
    <w:qFormat/>
    <w:rsid w:val="00D52B82"/>
    <w:rPr>
      <w:rFonts w:ascii="Arial" w:hAnsi="Arial" w:cs="Arial"/>
      <w:color w:val="auto"/>
      <w:sz w:val="20"/>
      <w:szCs w:val="20"/>
    </w:rPr>
  </w:style>
  <w:style w:type="character" w:customStyle="1" w:styleId="EmailStyle12011">
    <w:name w:val="EmailStyle12011"/>
    <w:qFormat/>
    <w:rsid w:val="00D52B82"/>
    <w:rPr>
      <w:rFonts w:ascii="Arial" w:hAnsi="Arial" w:cs="Arial"/>
      <w:color w:val="auto"/>
      <w:sz w:val="20"/>
      <w:szCs w:val="20"/>
    </w:rPr>
  </w:style>
  <w:style w:type="character" w:customStyle="1" w:styleId="EmailStyle12021">
    <w:name w:val="EmailStyle12021"/>
    <w:qFormat/>
    <w:rsid w:val="00D52B82"/>
    <w:rPr>
      <w:rFonts w:ascii="Arial" w:hAnsi="Arial" w:cs="Arial"/>
      <w:color w:val="auto"/>
      <w:sz w:val="20"/>
      <w:szCs w:val="20"/>
    </w:rPr>
  </w:style>
  <w:style w:type="character" w:customStyle="1" w:styleId="EmailStyle12031">
    <w:name w:val="EmailStyle12031"/>
    <w:qFormat/>
    <w:rsid w:val="00D52B82"/>
    <w:rPr>
      <w:rFonts w:ascii="Arial" w:hAnsi="Arial" w:cs="Arial"/>
      <w:color w:val="auto"/>
      <w:sz w:val="20"/>
      <w:szCs w:val="20"/>
    </w:rPr>
  </w:style>
  <w:style w:type="character" w:customStyle="1" w:styleId="EmailStyle12041">
    <w:name w:val="EmailStyle12041"/>
    <w:qFormat/>
    <w:rsid w:val="00D52B82"/>
    <w:rPr>
      <w:rFonts w:ascii="Arial" w:hAnsi="Arial" w:cs="Arial"/>
      <w:color w:val="auto"/>
      <w:sz w:val="20"/>
      <w:szCs w:val="20"/>
    </w:rPr>
  </w:style>
  <w:style w:type="character" w:customStyle="1" w:styleId="EmailStyle12051">
    <w:name w:val="EmailStyle12051"/>
    <w:qFormat/>
    <w:rsid w:val="00D52B82"/>
    <w:rPr>
      <w:rFonts w:ascii="Arial" w:hAnsi="Arial" w:cs="Arial"/>
      <w:color w:val="auto"/>
      <w:sz w:val="20"/>
      <w:szCs w:val="20"/>
    </w:rPr>
  </w:style>
  <w:style w:type="character" w:customStyle="1" w:styleId="EmailStyle12061">
    <w:name w:val="EmailStyle12061"/>
    <w:qFormat/>
    <w:rsid w:val="00D52B82"/>
    <w:rPr>
      <w:rFonts w:ascii="Arial" w:hAnsi="Arial" w:cs="Arial"/>
      <w:color w:val="auto"/>
      <w:sz w:val="20"/>
      <w:szCs w:val="20"/>
    </w:rPr>
  </w:style>
  <w:style w:type="character" w:customStyle="1" w:styleId="EmailStyle12071">
    <w:name w:val="EmailStyle12071"/>
    <w:qFormat/>
    <w:rsid w:val="00D52B82"/>
    <w:rPr>
      <w:rFonts w:ascii="Arial" w:hAnsi="Arial" w:cs="Arial"/>
      <w:color w:val="auto"/>
      <w:sz w:val="20"/>
      <w:szCs w:val="20"/>
    </w:rPr>
  </w:style>
  <w:style w:type="character" w:customStyle="1" w:styleId="EmailStyle12081">
    <w:name w:val="EmailStyle12081"/>
    <w:qFormat/>
    <w:rsid w:val="00D52B82"/>
    <w:rPr>
      <w:rFonts w:ascii="Arial" w:hAnsi="Arial" w:cs="Arial"/>
      <w:color w:val="auto"/>
      <w:sz w:val="20"/>
      <w:szCs w:val="20"/>
    </w:rPr>
  </w:style>
  <w:style w:type="character" w:customStyle="1" w:styleId="EmailStyle12091">
    <w:name w:val="EmailStyle12091"/>
    <w:qFormat/>
    <w:rsid w:val="00D52B82"/>
    <w:rPr>
      <w:rFonts w:ascii="Arial" w:hAnsi="Arial" w:cs="Arial"/>
      <w:color w:val="auto"/>
      <w:sz w:val="20"/>
      <w:szCs w:val="20"/>
    </w:rPr>
  </w:style>
  <w:style w:type="character" w:customStyle="1" w:styleId="EmailStyle12101">
    <w:name w:val="EmailStyle12101"/>
    <w:qFormat/>
    <w:rsid w:val="00D52B82"/>
    <w:rPr>
      <w:rFonts w:ascii="Arial" w:hAnsi="Arial" w:cs="Arial"/>
      <w:color w:val="auto"/>
      <w:sz w:val="20"/>
      <w:szCs w:val="20"/>
    </w:rPr>
  </w:style>
  <w:style w:type="character" w:customStyle="1" w:styleId="EmailStyle12111">
    <w:name w:val="EmailStyle12111"/>
    <w:qFormat/>
    <w:rsid w:val="00D52B82"/>
    <w:rPr>
      <w:rFonts w:ascii="Arial" w:hAnsi="Arial" w:cs="Arial"/>
      <w:color w:val="auto"/>
      <w:sz w:val="20"/>
      <w:szCs w:val="20"/>
    </w:rPr>
  </w:style>
  <w:style w:type="character" w:customStyle="1" w:styleId="EmailStyle12121">
    <w:name w:val="EmailStyle12121"/>
    <w:qFormat/>
    <w:rsid w:val="00D52B82"/>
    <w:rPr>
      <w:rFonts w:ascii="Arial" w:hAnsi="Arial" w:cs="Arial"/>
      <w:color w:val="auto"/>
      <w:sz w:val="20"/>
      <w:szCs w:val="20"/>
    </w:rPr>
  </w:style>
  <w:style w:type="character" w:customStyle="1" w:styleId="EmailStyle12131">
    <w:name w:val="EmailStyle12131"/>
    <w:qFormat/>
    <w:rsid w:val="00D52B82"/>
    <w:rPr>
      <w:rFonts w:ascii="Arial" w:hAnsi="Arial" w:cs="Arial"/>
      <w:color w:val="auto"/>
      <w:sz w:val="20"/>
      <w:szCs w:val="20"/>
    </w:rPr>
  </w:style>
  <w:style w:type="character" w:customStyle="1" w:styleId="EmailStyle12141">
    <w:name w:val="EmailStyle12141"/>
    <w:qFormat/>
    <w:rsid w:val="00D52B82"/>
    <w:rPr>
      <w:rFonts w:ascii="Arial" w:hAnsi="Arial" w:cs="Arial"/>
      <w:color w:val="auto"/>
      <w:sz w:val="20"/>
      <w:szCs w:val="20"/>
    </w:rPr>
  </w:style>
  <w:style w:type="character" w:customStyle="1" w:styleId="EmailStyle12151">
    <w:name w:val="EmailStyle12151"/>
    <w:qFormat/>
    <w:rsid w:val="00D52B82"/>
    <w:rPr>
      <w:rFonts w:ascii="Arial" w:hAnsi="Arial" w:cs="Arial"/>
      <w:color w:val="auto"/>
      <w:sz w:val="20"/>
      <w:szCs w:val="20"/>
    </w:rPr>
  </w:style>
  <w:style w:type="character" w:customStyle="1" w:styleId="EmailStyle12161">
    <w:name w:val="EmailStyle12161"/>
    <w:qFormat/>
    <w:rsid w:val="00D52B82"/>
    <w:rPr>
      <w:rFonts w:ascii="Arial" w:hAnsi="Arial" w:cs="Arial"/>
      <w:color w:val="auto"/>
      <w:sz w:val="20"/>
      <w:szCs w:val="20"/>
    </w:rPr>
  </w:style>
  <w:style w:type="character" w:customStyle="1" w:styleId="EmailStyle12171">
    <w:name w:val="EmailStyle12171"/>
    <w:qFormat/>
    <w:rsid w:val="00D52B82"/>
    <w:rPr>
      <w:rFonts w:ascii="Arial" w:hAnsi="Arial" w:cs="Arial"/>
      <w:color w:val="auto"/>
      <w:sz w:val="20"/>
      <w:szCs w:val="20"/>
    </w:rPr>
  </w:style>
  <w:style w:type="character" w:customStyle="1" w:styleId="EmailStyle12181">
    <w:name w:val="EmailStyle12181"/>
    <w:qFormat/>
    <w:rsid w:val="00D52B82"/>
    <w:rPr>
      <w:rFonts w:ascii="Arial" w:hAnsi="Arial" w:cs="Arial"/>
      <w:color w:val="auto"/>
      <w:sz w:val="20"/>
      <w:szCs w:val="20"/>
    </w:rPr>
  </w:style>
  <w:style w:type="character" w:customStyle="1" w:styleId="EmailStyle12191">
    <w:name w:val="EmailStyle12191"/>
    <w:qFormat/>
    <w:rsid w:val="00D52B82"/>
    <w:rPr>
      <w:rFonts w:ascii="Arial" w:hAnsi="Arial" w:cs="Arial"/>
      <w:color w:val="auto"/>
      <w:sz w:val="20"/>
      <w:szCs w:val="20"/>
    </w:rPr>
  </w:style>
  <w:style w:type="character" w:customStyle="1" w:styleId="EmailStyle12201">
    <w:name w:val="EmailStyle12201"/>
    <w:qFormat/>
    <w:rsid w:val="00D52B82"/>
    <w:rPr>
      <w:rFonts w:ascii="Arial" w:hAnsi="Arial" w:cs="Arial"/>
      <w:color w:val="auto"/>
      <w:sz w:val="20"/>
      <w:szCs w:val="20"/>
    </w:rPr>
  </w:style>
  <w:style w:type="character" w:customStyle="1" w:styleId="EmailStyle12211">
    <w:name w:val="EmailStyle12211"/>
    <w:qFormat/>
    <w:rsid w:val="00D52B82"/>
    <w:rPr>
      <w:rFonts w:ascii="Arial" w:hAnsi="Arial" w:cs="Arial"/>
      <w:color w:val="auto"/>
      <w:sz w:val="20"/>
      <w:szCs w:val="20"/>
    </w:rPr>
  </w:style>
  <w:style w:type="character" w:customStyle="1" w:styleId="EmailStyle12221">
    <w:name w:val="EmailStyle12221"/>
    <w:qFormat/>
    <w:rsid w:val="00D52B82"/>
    <w:rPr>
      <w:rFonts w:ascii="Arial" w:hAnsi="Arial" w:cs="Arial"/>
      <w:color w:val="auto"/>
      <w:sz w:val="20"/>
      <w:szCs w:val="20"/>
    </w:rPr>
  </w:style>
  <w:style w:type="character" w:customStyle="1" w:styleId="EmailStyle12231">
    <w:name w:val="EmailStyle12231"/>
    <w:qFormat/>
    <w:rsid w:val="00D52B82"/>
    <w:rPr>
      <w:rFonts w:ascii="Arial" w:hAnsi="Arial" w:cs="Arial"/>
      <w:color w:val="auto"/>
      <w:sz w:val="20"/>
      <w:szCs w:val="20"/>
    </w:rPr>
  </w:style>
  <w:style w:type="character" w:customStyle="1" w:styleId="EmailStyle12241">
    <w:name w:val="EmailStyle12241"/>
    <w:qFormat/>
    <w:rsid w:val="00D52B82"/>
    <w:rPr>
      <w:rFonts w:ascii="Arial" w:hAnsi="Arial" w:cs="Arial"/>
      <w:color w:val="auto"/>
      <w:sz w:val="20"/>
      <w:szCs w:val="20"/>
    </w:rPr>
  </w:style>
  <w:style w:type="character" w:customStyle="1" w:styleId="EmailStyle12251">
    <w:name w:val="EmailStyle12251"/>
    <w:qFormat/>
    <w:rsid w:val="00D52B82"/>
    <w:rPr>
      <w:rFonts w:ascii="Arial" w:hAnsi="Arial" w:cs="Arial"/>
      <w:color w:val="auto"/>
      <w:sz w:val="20"/>
      <w:szCs w:val="20"/>
    </w:rPr>
  </w:style>
  <w:style w:type="character" w:customStyle="1" w:styleId="EmailStyle12261">
    <w:name w:val="EmailStyle12261"/>
    <w:qFormat/>
    <w:rsid w:val="00D52B82"/>
    <w:rPr>
      <w:rFonts w:ascii="Arial" w:hAnsi="Arial" w:cs="Arial"/>
      <w:color w:val="auto"/>
      <w:sz w:val="20"/>
      <w:szCs w:val="20"/>
    </w:rPr>
  </w:style>
  <w:style w:type="character" w:customStyle="1" w:styleId="EmailStyle12271">
    <w:name w:val="EmailStyle12271"/>
    <w:qFormat/>
    <w:rsid w:val="00D52B82"/>
    <w:rPr>
      <w:rFonts w:ascii="Arial" w:hAnsi="Arial" w:cs="Arial"/>
      <w:color w:val="auto"/>
      <w:sz w:val="20"/>
      <w:szCs w:val="20"/>
    </w:rPr>
  </w:style>
  <w:style w:type="character" w:customStyle="1" w:styleId="EmailStyle12281">
    <w:name w:val="EmailStyle12281"/>
    <w:qFormat/>
    <w:rsid w:val="00D52B82"/>
    <w:rPr>
      <w:rFonts w:ascii="Arial" w:hAnsi="Arial" w:cs="Arial"/>
      <w:color w:val="auto"/>
      <w:sz w:val="20"/>
      <w:szCs w:val="20"/>
    </w:rPr>
  </w:style>
  <w:style w:type="character" w:customStyle="1" w:styleId="EmailStyle12291">
    <w:name w:val="EmailStyle12291"/>
    <w:qFormat/>
    <w:rsid w:val="00D52B82"/>
    <w:rPr>
      <w:rFonts w:ascii="Arial" w:hAnsi="Arial" w:cs="Arial"/>
      <w:color w:val="auto"/>
      <w:sz w:val="20"/>
      <w:szCs w:val="20"/>
    </w:rPr>
  </w:style>
  <w:style w:type="character" w:customStyle="1" w:styleId="EmailStyle12301">
    <w:name w:val="EmailStyle12301"/>
    <w:qFormat/>
    <w:rsid w:val="00D52B82"/>
    <w:rPr>
      <w:rFonts w:ascii="Arial" w:hAnsi="Arial" w:cs="Arial"/>
      <w:color w:val="auto"/>
      <w:sz w:val="20"/>
      <w:szCs w:val="20"/>
    </w:rPr>
  </w:style>
  <w:style w:type="character" w:customStyle="1" w:styleId="EmailStyle12311">
    <w:name w:val="EmailStyle12311"/>
    <w:qFormat/>
    <w:rsid w:val="00D52B82"/>
    <w:rPr>
      <w:rFonts w:ascii="Arial" w:hAnsi="Arial" w:cs="Arial"/>
      <w:color w:val="auto"/>
      <w:sz w:val="20"/>
      <w:szCs w:val="20"/>
    </w:rPr>
  </w:style>
  <w:style w:type="character" w:customStyle="1" w:styleId="EmailStyle12321">
    <w:name w:val="EmailStyle12321"/>
    <w:qFormat/>
    <w:rsid w:val="00D52B82"/>
    <w:rPr>
      <w:rFonts w:ascii="Arial" w:hAnsi="Arial" w:cs="Arial"/>
      <w:color w:val="auto"/>
      <w:sz w:val="20"/>
      <w:szCs w:val="20"/>
    </w:rPr>
  </w:style>
  <w:style w:type="character" w:customStyle="1" w:styleId="EmailStyle12331">
    <w:name w:val="EmailStyle12331"/>
    <w:qFormat/>
    <w:rsid w:val="00D52B82"/>
    <w:rPr>
      <w:rFonts w:ascii="Arial" w:hAnsi="Arial" w:cs="Arial"/>
      <w:color w:val="auto"/>
      <w:sz w:val="20"/>
      <w:szCs w:val="20"/>
    </w:rPr>
  </w:style>
  <w:style w:type="character" w:customStyle="1" w:styleId="EmailStyle12341">
    <w:name w:val="EmailStyle12341"/>
    <w:qFormat/>
    <w:rsid w:val="00D52B82"/>
    <w:rPr>
      <w:rFonts w:ascii="Arial" w:hAnsi="Arial" w:cs="Arial"/>
      <w:color w:val="auto"/>
      <w:sz w:val="20"/>
      <w:szCs w:val="20"/>
    </w:rPr>
  </w:style>
  <w:style w:type="character" w:customStyle="1" w:styleId="EmailStyle12351">
    <w:name w:val="EmailStyle12351"/>
    <w:qFormat/>
    <w:rsid w:val="00D52B82"/>
    <w:rPr>
      <w:rFonts w:ascii="Arial" w:hAnsi="Arial" w:cs="Arial"/>
      <w:color w:val="auto"/>
      <w:sz w:val="20"/>
      <w:szCs w:val="20"/>
    </w:rPr>
  </w:style>
  <w:style w:type="character" w:customStyle="1" w:styleId="EmailStyle12361">
    <w:name w:val="EmailStyle12361"/>
    <w:qFormat/>
    <w:rsid w:val="00D52B82"/>
    <w:rPr>
      <w:rFonts w:ascii="Arial" w:hAnsi="Arial" w:cs="Arial"/>
      <w:color w:val="auto"/>
      <w:sz w:val="20"/>
      <w:szCs w:val="20"/>
    </w:rPr>
  </w:style>
  <w:style w:type="character" w:customStyle="1" w:styleId="EmailStyle12371">
    <w:name w:val="EmailStyle12371"/>
    <w:qFormat/>
    <w:rsid w:val="00D52B82"/>
    <w:rPr>
      <w:rFonts w:ascii="Arial" w:hAnsi="Arial" w:cs="Arial"/>
      <w:color w:val="auto"/>
      <w:sz w:val="20"/>
      <w:szCs w:val="20"/>
    </w:rPr>
  </w:style>
  <w:style w:type="character" w:customStyle="1" w:styleId="EmailStyle12381">
    <w:name w:val="EmailStyle12381"/>
    <w:qFormat/>
    <w:rsid w:val="00D52B82"/>
    <w:rPr>
      <w:rFonts w:ascii="Arial" w:hAnsi="Arial" w:cs="Arial"/>
      <w:color w:val="auto"/>
      <w:sz w:val="20"/>
      <w:szCs w:val="20"/>
    </w:rPr>
  </w:style>
  <w:style w:type="character" w:customStyle="1" w:styleId="EmailStyle12391">
    <w:name w:val="EmailStyle12391"/>
    <w:qFormat/>
    <w:rsid w:val="00D52B82"/>
    <w:rPr>
      <w:rFonts w:ascii="Arial" w:hAnsi="Arial" w:cs="Arial"/>
      <w:color w:val="auto"/>
      <w:sz w:val="20"/>
      <w:szCs w:val="20"/>
    </w:rPr>
  </w:style>
  <w:style w:type="character" w:customStyle="1" w:styleId="EmailStyle12401">
    <w:name w:val="EmailStyle12401"/>
    <w:qFormat/>
    <w:rsid w:val="00D52B82"/>
    <w:rPr>
      <w:rFonts w:ascii="Arial" w:hAnsi="Arial" w:cs="Arial"/>
      <w:color w:val="auto"/>
      <w:sz w:val="20"/>
      <w:szCs w:val="20"/>
    </w:rPr>
  </w:style>
  <w:style w:type="character" w:customStyle="1" w:styleId="EmailStyle12411">
    <w:name w:val="EmailStyle12411"/>
    <w:qFormat/>
    <w:rsid w:val="00D52B82"/>
    <w:rPr>
      <w:rFonts w:ascii="Arial" w:hAnsi="Arial" w:cs="Arial"/>
      <w:color w:val="auto"/>
      <w:sz w:val="20"/>
      <w:szCs w:val="20"/>
    </w:rPr>
  </w:style>
  <w:style w:type="character" w:customStyle="1" w:styleId="EmailStyle12421">
    <w:name w:val="EmailStyle12421"/>
    <w:qFormat/>
    <w:rsid w:val="00D52B82"/>
    <w:rPr>
      <w:rFonts w:ascii="Arial" w:hAnsi="Arial" w:cs="Arial"/>
      <w:color w:val="auto"/>
      <w:sz w:val="20"/>
      <w:szCs w:val="20"/>
    </w:rPr>
  </w:style>
  <w:style w:type="character" w:customStyle="1" w:styleId="EmailStyle12431">
    <w:name w:val="EmailStyle12431"/>
    <w:qFormat/>
    <w:rsid w:val="00D52B82"/>
    <w:rPr>
      <w:rFonts w:ascii="Arial" w:hAnsi="Arial" w:cs="Arial"/>
      <w:color w:val="auto"/>
      <w:sz w:val="20"/>
      <w:szCs w:val="20"/>
    </w:rPr>
  </w:style>
  <w:style w:type="character" w:customStyle="1" w:styleId="EmailStyle12441">
    <w:name w:val="EmailStyle12441"/>
    <w:qFormat/>
    <w:rsid w:val="00D52B82"/>
    <w:rPr>
      <w:rFonts w:ascii="Arial" w:hAnsi="Arial" w:cs="Arial"/>
      <w:color w:val="auto"/>
      <w:sz w:val="20"/>
      <w:szCs w:val="20"/>
    </w:rPr>
  </w:style>
  <w:style w:type="character" w:customStyle="1" w:styleId="EmailStyle12451">
    <w:name w:val="EmailStyle12451"/>
    <w:rsid w:val="00D52B82"/>
    <w:rPr>
      <w:rFonts w:ascii="Arial" w:hAnsi="Arial" w:cs="Arial"/>
      <w:color w:val="auto"/>
      <w:sz w:val="20"/>
      <w:szCs w:val="20"/>
    </w:rPr>
  </w:style>
  <w:style w:type="character" w:customStyle="1" w:styleId="EmailStyle12461">
    <w:name w:val="EmailStyle12461"/>
    <w:qFormat/>
    <w:rsid w:val="00D52B82"/>
    <w:rPr>
      <w:rFonts w:ascii="Arial" w:hAnsi="Arial" w:cs="Arial"/>
      <w:color w:val="auto"/>
      <w:sz w:val="20"/>
      <w:szCs w:val="20"/>
    </w:rPr>
  </w:style>
  <w:style w:type="character" w:customStyle="1" w:styleId="EmailStyle12471">
    <w:name w:val="EmailStyle12471"/>
    <w:qFormat/>
    <w:rsid w:val="00D52B82"/>
    <w:rPr>
      <w:rFonts w:ascii="Arial" w:hAnsi="Arial" w:cs="Arial"/>
      <w:color w:val="auto"/>
      <w:sz w:val="20"/>
      <w:szCs w:val="20"/>
    </w:rPr>
  </w:style>
  <w:style w:type="character" w:customStyle="1" w:styleId="EmailStyle12481">
    <w:name w:val="EmailStyle12481"/>
    <w:qFormat/>
    <w:rsid w:val="00D52B82"/>
    <w:rPr>
      <w:rFonts w:ascii="Arial" w:hAnsi="Arial" w:cs="Arial"/>
      <w:color w:val="auto"/>
      <w:sz w:val="20"/>
      <w:szCs w:val="20"/>
    </w:rPr>
  </w:style>
  <w:style w:type="character" w:customStyle="1" w:styleId="EmailStyle12491">
    <w:name w:val="EmailStyle12491"/>
    <w:qFormat/>
    <w:rsid w:val="00D52B82"/>
    <w:rPr>
      <w:rFonts w:ascii="Arial" w:hAnsi="Arial" w:cs="Arial"/>
      <w:color w:val="auto"/>
      <w:sz w:val="20"/>
      <w:szCs w:val="20"/>
    </w:rPr>
  </w:style>
  <w:style w:type="character" w:customStyle="1" w:styleId="EmailStyle12501">
    <w:name w:val="EmailStyle12501"/>
    <w:qFormat/>
    <w:rsid w:val="00D52B82"/>
    <w:rPr>
      <w:rFonts w:ascii="Arial" w:hAnsi="Arial" w:cs="Arial"/>
      <w:color w:val="auto"/>
      <w:sz w:val="20"/>
      <w:szCs w:val="20"/>
    </w:rPr>
  </w:style>
  <w:style w:type="character" w:customStyle="1" w:styleId="EmailStyle12511">
    <w:name w:val="EmailStyle12511"/>
    <w:qFormat/>
    <w:rsid w:val="00D52B82"/>
    <w:rPr>
      <w:rFonts w:ascii="Arial" w:hAnsi="Arial" w:cs="Arial"/>
      <w:color w:val="auto"/>
      <w:sz w:val="20"/>
      <w:szCs w:val="20"/>
    </w:rPr>
  </w:style>
  <w:style w:type="character" w:customStyle="1" w:styleId="EmailStyle12521">
    <w:name w:val="EmailStyle12521"/>
    <w:qFormat/>
    <w:rsid w:val="00D52B82"/>
    <w:rPr>
      <w:rFonts w:ascii="Arial" w:hAnsi="Arial" w:cs="Arial"/>
      <w:color w:val="auto"/>
      <w:sz w:val="20"/>
      <w:szCs w:val="20"/>
    </w:rPr>
  </w:style>
  <w:style w:type="character" w:customStyle="1" w:styleId="EmailStyle12531">
    <w:name w:val="EmailStyle12531"/>
    <w:qFormat/>
    <w:rsid w:val="00D52B82"/>
    <w:rPr>
      <w:rFonts w:ascii="Arial" w:hAnsi="Arial" w:cs="Arial"/>
      <w:color w:val="auto"/>
      <w:sz w:val="20"/>
      <w:szCs w:val="20"/>
    </w:rPr>
  </w:style>
  <w:style w:type="character" w:customStyle="1" w:styleId="EmailStyle12541">
    <w:name w:val="EmailStyle12541"/>
    <w:qFormat/>
    <w:rsid w:val="00D52B82"/>
    <w:rPr>
      <w:rFonts w:ascii="Arial" w:hAnsi="Arial" w:cs="Arial"/>
      <w:color w:val="auto"/>
      <w:sz w:val="20"/>
      <w:szCs w:val="20"/>
    </w:rPr>
  </w:style>
  <w:style w:type="character" w:customStyle="1" w:styleId="EmailStyle12551">
    <w:name w:val="EmailStyle12551"/>
    <w:qFormat/>
    <w:rsid w:val="00D52B82"/>
    <w:rPr>
      <w:rFonts w:ascii="Arial" w:hAnsi="Arial" w:cs="Arial"/>
      <w:color w:val="auto"/>
      <w:sz w:val="20"/>
      <w:szCs w:val="20"/>
    </w:rPr>
  </w:style>
  <w:style w:type="character" w:customStyle="1" w:styleId="EmailStyle12561">
    <w:name w:val="EmailStyle12561"/>
    <w:qFormat/>
    <w:rsid w:val="00D52B82"/>
    <w:rPr>
      <w:rFonts w:ascii="Arial" w:hAnsi="Arial" w:cs="Arial"/>
      <w:color w:val="auto"/>
      <w:sz w:val="20"/>
      <w:szCs w:val="20"/>
    </w:rPr>
  </w:style>
  <w:style w:type="character" w:customStyle="1" w:styleId="EmailStyle12571">
    <w:name w:val="EmailStyle12571"/>
    <w:qFormat/>
    <w:rsid w:val="00D52B82"/>
    <w:rPr>
      <w:rFonts w:ascii="Arial" w:hAnsi="Arial" w:cs="Arial"/>
      <w:color w:val="auto"/>
      <w:sz w:val="20"/>
      <w:szCs w:val="20"/>
    </w:rPr>
  </w:style>
  <w:style w:type="character" w:customStyle="1" w:styleId="EmailStyle12581">
    <w:name w:val="EmailStyle12581"/>
    <w:qFormat/>
    <w:rsid w:val="00D52B82"/>
    <w:rPr>
      <w:rFonts w:ascii="Arial" w:hAnsi="Arial" w:cs="Arial"/>
      <w:color w:val="auto"/>
      <w:sz w:val="20"/>
      <w:szCs w:val="20"/>
    </w:rPr>
  </w:style>
  <w:style w:type="character" w:customStyle="1" w:styleId="EmailStyle12591">
    <w:name w:val="EmailStyle12591"/>
    <w:qFormat/>
    <w:rsid w:val="00D52B82"/>
    <w:rPr>
      <w:rFonts w:ascii="Arial" w:hAnsi="Arial" w:cs="Arial"/>
      <w:color w:val="auto"/>
      <w:sz w:val="20"/>
      <w:szCs w:val="20"/>
    </w:rPr>
  </w:style>
  <w:style w:type="character" w:customStyle="1" w:styleId="EmailStyle12601">
    <w:name w:val="EmailStyle12601"/>
    <w:qFormat/>
    <w:rsid w:val="00D52B82"/>
    <w:rPr>
      <w:rFonts w:ascii="Arial" w:hAnsi="Arial" w:cs="Arial"/>
      <w:color w:val="auto"/>
      <w:sz w:val="20"/>
      <w:szCs w:val="20"/>
    </w:rPr>
  </w:style>
  <w:style w:type="character" w:customStyle="1" w:styleId="EmailStyle12611">
    <w:name w:val="EmailStyle12611"/>
    <w:qFormat/>
    <w:rsid w:val="00D52B82"/>
    <w:rPr>
      <w:rFonts w:ascii="Arial" w:hAnsi="Arial" w:cs="Arial"/>
      <w:color w:val="auto"/>
      <w:sz w:val="20"/>
      <w:szCs w:val="20"/>
    </w:rPr>
  </w:style>
  <w:style w:type="character" w:customStyle="1" w:styleId="EmailStyle12621">
    <w:name w:val="EmailStyle12621"/>
    <w:qFormat/>
    <w:rsid w:val="00D52B82"/>
    <w:rPr>
      <w:rFonts w:ascii="Arial" w:hAnsi="Arial" w:cs="Arial"/>
      <w:color w:val="auto"/>
      <w:sz w:val="20"/>
      <w:szCs w:val="20"/>
    </w:rPr>
  </w:style>
  <w:style w:type="character" w:customStyle="1" w:styleId="EmailStyle12631">
    <w:name w:val="EmailStyle12631"/>
    <w:qFormat/>
    <w:rsid w:val="00D52B82"/>
    <w:rPr>
      <w:rFonts w:ascii="Arial" w:hAnsi="Arial" w:cs="Arial"/>
      <w:color w:val="auto"/>
      <w:sz w:val="20"/>
      <w:szCs w:val="20"/>
    </w:rPr>
  </w:style>
  <w:style w:type="character" w:customStyle="1" w:styleId="EmailStyle12641">
    <w:name w:val="EmailStyle12641"/>
    <w:qFormat/>
    <w:rsid w:val="00D52B82"/>
    <w:rPr>
      <w:rFonts w:ascii="Arial" w:hAnsi="Arial" w:cs="Arial"/>
      <w:color w:val="auto"/>
      <w:sz w:val="20"/>
      <w:szCs w:val="20"/>
    </w:rPr>
  </w:style>
  <w:style w:type="character" w:customStyle="1" w:styleId="EmailStyle12651">
    <w:name w:val="EmailStyle12651"/>
    <w:qFormat/>
    <w:rsid w:val="00D52B82"/>
    <w:rPr>
      <w:rFonts w:ascii="Arial" w:hAnsi="Arial" w:cs="Arial"/>
      <w:color w:val="auto"/>
      <w:sz w:val="20"/>
      <w:szCs w:val="20"/>
    </w:rPr>
  </w:style>
  <w:style w:type="character" w:customStyle="1" w:styleId="EmailStyle12661">
    <w:name w:val="EmailStyle12661"/>
    <w:qFormat/>
    <w:rsid w:val="00D52B82"/>
    <w:rPr>
      <w:rFonts w:ascii="Arial" w:hAnsi="Arial" w:cs="Arial"/>
      <w:color w:val="auto"/>
      <w:sz w:val="20"/>
      <w:szCs w:val="20"/>
    </w:rPr>
  </w:style>
  <w:style w:type="character" w:customStyle="1" w:styleId="EmailStyle12671">
    <w:name w:val="EmailStyle12671"/>
    <w:qFormat/>
    <w:rsid w:val="00D52B82"/>
    <w:rPr>
      <w:rFonts w:ascii="Arial" w:hAnsi="Arial" w:cs="Arial"/>
      <w:color w:val="auto"/>
      <w:sz w:val="20"/>
      <w:szCs w:val="20"/>
    </w:rPr>
  </w:style>
  <w:style w:type="character" w:customStyle="1" w:styleId="EmailStyle12681">
    <w:name w:val="EmailStyle12681"/>
    <w:qFormat/>
    <w:rsid w:val="00D52B82"/>
    <w:rPr>
      <w:rFonts w:ascii="Arial" w:hAnsi="Arial" w:cs="Arial"/>
      <w:color w:val="auto"/>
      <w:sz w:val="20"/>
      <w:szCs w:val="20"/>
    </w:rPr>
  </w:style>
  <w:style w:type="character" w:customStyle="1" w:styleId="EmailStyle12691">
    <w:name w:val="EmailStyle12691"/>
    <w:qFormat/>
    <w:rsid w:val="00D52B82"/>
    <w:rPr>
      <w:rFonts w:ascii="Arial" w:hAnsi="Arial" w:cs="Arial"/>
      <w:color w:val="auto"/>
      <w:sz w:val="20"/>
      <w:szCs w:val="20"/>
    </w:rPr>
  </w:style>
  <w:style w:type="character" w:customStyle="1" w:styleId="EmailStyle12701">
    <w:name w:val="EmailStyle12701"/>
    <w:qFormat/>
    <w:rsid w:val="00D52B82"/>
    <w:rPr>
      <w:rFonts w:ascii="Arial" w:hAnsi="Arial" w:cs="Arial"/>
      <w:color w:val="auto"/>
      <w:sz w:val="20"/>
      <w:szCs w:val="20"/>
    </w:rPr>
  </w:style>
  <w:style w:type="character" w:customStyle="1" w:styleId="EmailStyle12711">
    <w:name w:val="EmailStyle12711"/>
    <w:qFormat/>
    <w:rsid w:val="00D52B82"/>
    <w:rPr>
      <w:rFonts w:ascii="Arial" w:hAnsi="Arial" w:cs="Arial"/>
      <w:color w:val="auto"/>
      <w:sz w:val="20"/>
      <w:szCs w:val="20"/>
    </w:rPr>
  </w:style>
  <w:style w:type="character" w:customStyle="1" w:styleId="EmailStyle12721">
    <w:name w:val="EmailStyle12721"/>
    <w:qFormat/>
    <w:rsid w:val="00D52B82"/>
    <w:rPr>
      <w:rFonts w:ascii="Arial" w:hAnsi="Arial" w:cs="Arial"/>
      <w:color w:val="auto"/>
      <w:sz w:val="20"/>
      <w:szCs w:val="20"/>
    </w:rPr>
  </w:style>
  <w:style w:type="character" w:customStyle="1" w:styleId="EmailStyle12731">
    <w:name w:val="EmailStyle12731"/>
    <w:qFormat/>
    <w:rsid w:val="00D52B82"/>
    <w:rPr>
      <w:rFonts w:ascii="Arial" w:hAnsi="Arial" w:cs="Arial"/>
      <w:color w:val="auto"/>
      <w:sz w:val="20"/>
      <w:szCs w:val="20"/>
    </w:rPr>
  </w:style>
  <w:style w:type="character" w:customStyle="1" w:styleId="EmailStyle12741">
    <w:name w:val="EmailStyle12741"/>
    <w:qFormat/>
    <w:rsid w:val="00D52B82"/>
    <w:rPr>
      <w:rFonts w:ascii="Arial" w:hAnsi="Arial" w:cs="Arial"/>
      <w:color w:val="auto"/>
      <w:sz w:val="20"/>
      <w:szCs w:val="20"/>
    </w:rPr>
  </w:style>
  <w:style w:type="character" w:customStyle="1" w:styleId="EmailStyle12751">
    <w:name w:val="EmailStyle12751"/>
    <w:qFormat/>
    <w:rsid w:val="00D52B82"/>
    <w:rPr>
      <w:rFonts w:ascii="Arial" w:hAnsi="Arial" w:cs="Arial"/>
      <w:color w:val="auto"/>
      <w:sz w:val="20"/>
      <w:szCs w:val="20"/>
    </w:rPr>
  </w:style>
  <w:style w:type="character" w:customStyle="1" w:styleId="EmailStyle12761">
    <w:name w:val="EmailStyle12761"/>
    <w:qFormat/>
    <w:rsid w:val="00D52B82"/>
    <w:rPr>
      <w:rFonts w:ascii="Arial" w:hAnsi="Arial" w:cs="Arial"/>
      <w:color w:val="auto"/>
      <w:sz w:val="20"/>
      <w:szCs w:val="20"/>
    </w:rPr>
  </w:style>
  <w:style w:type="character" w:customStyle="1" w:styleId="EmailStyle12771">
    <w:name w:val="EmailStyle12771"/>
    <w:rsid w:val="00D52B82"/>
    <w:rPr>
      <w:rFonts w:ascii="Arial" w:hAnsi="Arial" w:cs="Arial"/>
      <w:color w:val="auto"/>
      <w:sz w:val="20"/>
      <w:szCs w:val="20"/>
    </w:rPr>
  </w:style>
  <w:style w:type="character" w:customStyle="1" w:styleId="EmailStyle12781">
    <w:name w:val="EmailStyle12781"/>
    <w:qFormat/>
    <w:rsid w:val="00D52B82"/>
    <w:rPr>
      <w:rFonts w:ascii="Arial" w:hAnsi="Arial" w:cs="Arial"/>
      <w:color w:val="auto"/>
      <w:sz w:val="20"/>
      <w:szCs w:val="20"/>
    </w:rPr>
  </w:style>
  <w:style w:type="character" w:customStyle="1" w:styleId="EmailStyle12791">
    <w:name w:val="EmailStyle12791"/>
    <w:qFormat/>
    <w:rsid w:val="00D52B82"/>
    <w:rPr>
      <w:rFonts w:ascii="Arial" w:hAnsi="Arial" w:cs="Arial"/>
      <w:color w:val="auto"/>
      <w:sz w:val="20"/>
      <w:szCs w:val="20"/>
    </w:rPr>
  </w:style>
  <w:style w:type="character" w:customStyle="1" w:styleId="EmailStyle12801">
    <w:name w:val="EmailStyle12801"/>
    <w:qFormat/>
    <w:rsid w:val="00D52B82"/>
    <w:rPr>
      <w:rFonts w:ascii="Arial" w:hAnsi="Arial" w:cs="Arial"/>
      <w:color w:val="auto"/>
      <w:sz w:val="20"/>
      <w:szCs w:val="20"/>
    </w:rPr>
  </w:style>
  <w:style w:type="character" w:customStyle="1" w:styleId="EmailStyle12811">
    <w:name w:val="EmailStyle12811"/>
    <w:qFormat/>
    <w:rsid w:val="00D52B82"/>
    <w:rPr>
      <w:rFonts w:ascii="Arial" w:hAnsi="Arial" w:cs="Arial"/>
      <w:color w:val="auto"/>
      <w:sz w:val="20"/>
      <w:szCs w:val="20"/>
    </w:rPr>
  </w:style>
  <w:style w:type="character" w:customStyle="1" w:styleId="EmailStyle12821">
    <w:name w:val="EmailStyle12821"/>
    <w:qFormat/>
    <w:rsid w:val="00D52B82"/>
    <w:rPr>
      <w:rFonts w:ascii="Arial" w:hAnsi="Arial" w:cs="Arial"/>
      <w:color w:val="auto"/>
      <w:sz w:val="20"/>
      <w:szCs w:val="20"/>
    </w:rPr>
  </w:style>
  <w:style w:type="character" w:customStyle="1" w:styleId="EmailStyle12831">
    <w:name w:val="EmailStyle12831"/>
    <w:qFormat/>
    <w:rsid w:val="00D52B82"/>
    <w:rPr>
      <w:rFonts w:ascii="Arial" w:hAnsi="Arial" w:cs="Arial"/>
      <w:color w:val="auto"/>
      <w:sz w:val="20"/>
      <w:szCs w:val="20"/>
    </w:rPr>
  </w:style>
  <w:style w:type="character" w:customStyle="1" w:styleId="EmailStyle12841">
    <w:name w:val="EmailStyle12841"/>
    <w:qFormat/>
    <w:rsid w:val="00D52B82"/>
    <w:rPr>
      <w:rFonts w:ascii="Arial" w:hAnsi="Arial" w:cs="Arial"/>
      <w:color w:val="auto"/>
      <w:sz w:val="20"/>
      <w:szCs w:val="20"/>
    </w:rPr>
  </w:style>
  <w:style w:type="character" w:customStyle="1" w:styleId="EmailStyle12851">
    <w:name w:val="EmailStyle12851"/>
    <w:qFormat/>
    <w:rsid w:val="00D52B82"/>
    <w:rPr>
      <w:rFonts w:ascii="Arial" w:hAnsi="Arial" w:cs="Arial"/>
      <w:color w:val="auto"/>
      <w:sz w:val="20"/>
      <w:szCs w:val="20"/>
    </w:rPr>
  </w:style>
  <w:style w:type="character" w:customStyle="1" w:styleId="EmailStyle12861">
    <w:name w:val="EmailStyle12861"/>
    <w:qFormat/>
    <w:rsid w:val="00D52B82"/>
    <w:rPr>
      <w:rFonts w:ascii="Arial" w:hAnsi="Arial" w:cs="Arial"/>
      <w:color w:val="auto"/>
      <w:sz w:val="20"/>
      <w:szCs w:val="20"/>
    </w:rPr>
  </w:style>
  <w:style w:type="character" w:customStyle="1" w:styleId="EmailStyle12871">
    <w:name w:val="EmailStyle12871"/>
    <w:qFormat/>
    <w:rsid w:val="00D52B82"/>
    <w:rPr>
      <w:rFonts w:ascii="Arial" w:hAnsi="Arial" w:cs="Arial"/>
      <w:color w:val="auto"/>
      <w:sz w:val="20"/>
      <w:szCs w:val="20"/>
    </w:rPr>
  </w:style>
  <w:style w:type="character" w:customStyle="1" w:styleId="EmailStyle12881">
    <w:name w:val="EmailStyle12881"/>
    <w:qFormat/>
    <w:rsid w:val="00D52B82"/>
    <w:rPr>
      <w:rFonts w:ascii="Arial" w:hAnsi="Arial" w:cs="Arial"/>
      <w:color w:val="auto"/>
      <w:sz w:val="20"/>
      <w:szCs w:val="20"/>
    </w:rPr>
  </w:style>
  <w:style w:type="character" w:customStyle="1" w:styleId="EmailStyle12891">
    <w:name w:val="EmailStyle12891"/>
    <w:qFormat/>
    <w:rsid w:val="00D52B82"/>
    <w:rPr>
      <w:rFonts w:ascii="Arial" w:hAnsi="Arial" w:cs="Arial"/>
      <w:color w:val="auto"/>
      <w:sz w:val="20"/>
      <w:szCs w:val="20"/>
    </w:rPr>
  </w:style>
  <w:style w:type="character" w:customStyle="1" w:styleId="EmailStyle12901">
    <w:name w:val="EmailStyle12901"/>
    <w:rsid w:val="00D52B82"/>
    <w:rPr>
      <w:rFonts w:ascii="Arial" w:hAnsi="Arial" w:cs="Arial"/>
      <w:color w:val="auto"/>
      <w:sz w:val="20"/>
      <w:szCs w:val="20"/>
    </w:rPr>
  </w:style>
  <w:style w:type="character" w:customStyle="1" w:styleId="EmailStyle12911">
    <w:name w:val="EmailStyle12911"/>
    <w:qFormat/>
    <w:rsid w:val="00D52B82"/>
    <w:rPr>
      <w:rFonts w:ascii="Arial" w:hAnsi="Arial" w:cs="Arial"/>
      <w:color w:val="auto"/>
      <w:sz w:val="20"/>
      <w:szCs w:val="20"/>
    </w:rPr>
  </w:style>
  <w:style w:type="character" w:customStyle="1" w:styleId="EmailStyle12921">
    <w:name w:val="EmailStyle12921"/>
    <w:qFormat/>
    <w:rsid w:val="00D52B82"/>
    <w:rPr>
      <w:rFonts w:ascii="Arial" w:hAnsi="Arial" w:cs="Arial"/>
      <w:color w:val="auto"/>
      <w:sz w:val="20"/>
      <w:szCs w:val="20"/>
    </w:rPr>
  </w:style>
  <w:style w:type="character" w:customStyle="1" w:styleId="EmailStyle12931">
    <w:name w:val="EmailStyle12931"/>
    <w:qFormat/>
    <w:rsid w:val="00D52B82"/>
    <w:rPr>
      <w:rFonts w:ascii="Arial" w:hAnsi="Arial" w:cs="Arial"/>
      <w:color w:val="auto"/>
      <w:sz w:val="20"/>
      <w:szCs w:val="20"/>
    </w:rPr>
  </w:style>
  <w:style w:type="character" w:customStyle="1" w:styleId="EmailStyle12941">
    <w:name w:val="EmailStyle12941"/>
    <w:qFormat/>
    <w:rsid w:val="00D52B82"/>
    <w:rPr>
      <w:rFonts w:ascii="Arial" w:hAnsi="Arial" w:cs="Arial"/>
      <w:color w:val="auto"/>
      <w:sz w:val="20"/>
      <w:szCs w:val="20"/>
    </w:rPr>
  </w:style>
  <w:style w:type="character" w:customStyle="1" w:styleId="EmailStyle12951">
    <w:name w:val="EmailStyle12951"/>
    <w:qFormat/>
    <w:rsid w:val="00D52B82"/>
    <w:rPr>
      <w:rFonts w:ascii="Arial" w:hAnsi="Arial" w:cs="Arial"/>
      <w:color w:val="auto"/>
      <w:sz w:val="20"/>
      <w:szCs w:val="20"/>
    </w:rPr>
  </w:style>
  <w:style w:type="character" w:customStyle="1" w:styleId="EmailStyle12961">
    <w:name w:val="EmailStyle12961"/>
    <w:qFormat/>
    <w:rsid w:val="00D52B82"/>
    <w:rPr>
      <w:rFonts w:ascii="Arial" w:hAnsi="Arial" w:cs="Arial"/>
      <w:color w:val="auto"/>
      <w:sz w:val="20"/>
      <w:szCs w:val="20"/>
    </w:rPr>
  </w:style>
  <w:style w:type="character" w:customStyle="1" w:styleId="EmailStyle12971">
    <w:name w:val="EmailStyle12971"/>
    <w:qFormat/>
    <w:rsid w:val="00D52B82"/>
    <w:rPr>
      <w:rFonts w:ascii="Arial" w:hAnsi="Arial" w:cs="Arial"/>
      <w:color w:val="auto"/>
      <w:sz w:val="20"/>
      <w:szCs w:val="20"/>
    </w:rPr>
  </w:style>
  <w:style w:type="character" w:customStyle="1" w:styleId="EmailStyle12981">
    <w:name w:val="EmailStyle12981"/>
    <w:qFormat/>
    <w:rsid w:val="00D52B82"/>
    <w:rPr>
      <w:rFonts w:ascii="Arial" w:hAnsi="Arial" w:cs="Arial"/>
      <w:color w:val="auto"/>
      <w:sz w:val="20"/>
      <w:szCs w:val="20"/>
    </w:rPr>
  </w:style>
  <w:style w:type="character" w:customStyle="1" w:styleId="EmailStyle12991">
    <w:name w:val="EmailStyle12991"/>
    <w:qFormat/>
    <w:rsid w:val="00D52B82"/>
    <w:rPr>
      <w:rFonts w:ascii="Arial" w:hAnsi="Arial" w:cs="Arial"/>
      <w:color w:val="auto"/>
      <w:sz w:val="20"/>
      <w:szCs w:val="20"/>
    </w:rPr>
  </w:style>
  <w:style w:type="character" w:customStyle="1" w:styleId="EmailStyle13001">
    <w:name w:val="EmailStyle13001"/>
    <w:qFormat/>
    <w:rsid w:val="00D52B82"/>
    <w:rPr>
      <w:rFonts w:ascii="Arial" w:hAnsi="Arial" w:cs="Arial"/>
      <w:color w:val="auto"/>
      <w:sz w:val="20"/>
      <w:szCs w:val="20"/>
    </w:rPr>
  </w:style>
  <w:style w:type="character" w:customStyle="1" w:styleId="EmailStyle13011">
    <w:name w:val="EmailStyle13011"/>
    <w:qFormat/>
    <w:rsid w:val="00D52B82"/>
    <w:rPr>
      <w:rFonts w:ascii="Arial" w:hAnsi="Arial" w:cs="Arial"/>
      <w:color w:val="auto"/>
      <w:sz w:val="20"/>
      <w:szCs w:val="20"/>
    </w:rPr>
  </w:style>
  <w:style w:type="character" w:customStyle="1" w:styleId="EmailStyle13021">
    <w:name w:val="EmailStyle13021"/>
    <w:qFormat/>
    <w:rsid w:val="00D52B82"/>
    <w:rPr>
      <w:rFonts w:ascii="Arial" w:hAnsi="Arial" w:cs="Arial"/>
      <w:color w:val="auto"/>
      <w:sz w:val="20"/>
      <w:szCs w:val="20"/>
    </w:rPr>
  </w:style>
  <w:style w:type="character" w:customStyle="1" w:styleId="EmailStyle13031">
    <w:name w:val="EmailStyle13031"/>
    <w:qFormat/>
    <w:rsid w:val="00D52B82"/>
    <w:rPr>
      <w:rFonts w:ascii="Arial" w:hAnsi="Arial" w:cs="Arial"/>
      <w:color w:val="auto"/>
      <w:sz w:val="20"/>
      <w:szCs w:val="20"/>
    </w:rPr>
  </w:style>
  <w:style w:type="character" w:customStyle="1" w:styleId="EmailStyle13041">
    <w:name w:val="EmailStyle13041"/>
    <w:qFormat/>
    <w:rsid w:val="00D52B82"/>
    <w:rPr>
      <w:rFonts w:ascii="Arial" w:hAnsi="Arial" w:cs="Arial"/>
      <w:color w:val="auto"/>
      <w:sz w:val="20"/>
      <w:szCs w:val="20"/>
    </w:rPr>
  </w:style>
  <w:style w:type="character" w:customStyle="1" w:styleId="EmailStyle13051">
    <w:name w:val="EmailStyle13051"/>
    <w:qFormat/>
    <w:rsid w:val="00D52B82"/>
    <w:rPr>
      <w:rFonts w:ascii="Arial" w:hAnsi="Arial" w:cs="Arial"/>
      <w:color w:val="auto"/>
      <w:sz w:val="20"/>
      <w:szCs w:val="20"/>
    </w:rPr>
  </w:style>
  <w:style w:type="character" w:customStyle="1" w:styleId="EmailStyle13061">
    <w:name w:val="EmailStyle13061"/>
    <w:qFormat/>
    <w:rsid w:val="00D52B82"/>
    <w:rPr>
      <w:rFonts w:ascii="Arial" w:hAnsi="Arial" w:cs="Arial"/>
      <w:color w:val="auto"/>
      <w:sz w:val="20"/>
      <w:szCs w:val="20"/>
    </w:rPr>
  </w:style>
  <w:style w:type="character" w:customStyle="1" w:styleId="EmailStyle13071">
    <w:name w:val="EmailStyle13071"/>
    <w:qFormat/>
    <w:rsid w:val="00D52B82"/>
    <w:rPr>
      <w:rFonts w:ascii="Arial" w:hAnsi="Arial" w:cs="Arial"/>
      <w:color w:val="auto"/>
      <w:sz w:val="20"/>
      <w:szCs w:val="20"/>
    </w:rPr>
  </w:style>
  <w:style w:type="character" w:customStyle="1" w:styleId="EmailStyle13081">
    <w:name w:val="EmailStyle13081"/>
    <w:qFormat/>
    <w:rsid w:val="00D52B82"/>
    <w:rPr>
      <w:rFonts w:ascii="Arial" w:hAnsi="Arial" w:cs="Arial"/>
      <w:color w:val="auto"/>
      <w:sz w:val="20"/>
      <w:szCs w:val="20"/>
    </w:rPr>
  </w:style>
  <w:style w:type="character" w:customStyle="1" w:styleId="EmailStyle13091">
    <w:name w:val="EmailStyle13091"/>
    <w:qFormat/>
    <w:rsid w:val="00D52B82"/>
    <w:rPr>
      <w:rFonts w:ascii="Arial" w:hAnsi="Arial" w:cs="Arial"/>
      <w:color w:val="auto"/>
      <w:sz w:val="20"/>
      <w:szCs w:val="20"/>
    </w:rPr>
  </w:style>
  <w:style w:type="character" w:customStyle="1" w:styleId="EmailStyle13101">
    <w:name w:val="EmailStyle13101"/>
    <w:qFormat/>
    <w:rsid w:val="00D52B82"/>
    <w:rPr>
      <w:rFonts w:ascii="Arial" w:hAnsi="Arial" w:cs="Arial"/>
      <w:color w:val="auto"/>
      <w:sz w:val="20"/>
      <w:szCs w:val="20"/>
    </w:rPr>
  </w:style>
  <w:style w:type="character" w:customStyle="1" w:styleId="EmailStyle13111">
    <w:name w:val="EmailStyle13111"/>
    <w:qFormat/>
    <w:rsid w:val="00D52B82"/>
    <w:rPr>
      <w:rFonts w:ascii="Arial" w:hAnsi="Arial" w:cs="Arial"/>
      <w:color w:val="auto"/>
      <w:sz w:val="20"/>
      <w:szCs w:val="20"/>
    </w:rPr>
  </w:style>
  <w:style w:type="character" w:customStyle="1" w:styleId="EmailStyle13121">
    <w:name w:val="EmailStyle13121"/>
    <w:qFormat/>
    <w:rsid w:val="00D52B82"/>
    <w:rPr>
      <w:rFonts w:ascii="Arial" w:hAnsi="Arial" w:cs="Arial"/>
      <w:color w:val="auto"/>
      <w:sz w:val="20"/>
      <w:szCs w:val="20"/>
    </w:rPr>
  </w:style>
  <w:style w:type="character" w:customStyle="1" w:styleId="EmailStyle13131">
    <w:name w:val="EmailStyle13131"/>
    <w:qFormat/>
    <w:rsid w:val="00D52B82"/>
    <w:rPr>
      <w:rFonts w:ascii="Arial" w:hAnsi="Arial" w:cs="Arial"/>
      <w:color w:val="auto"/>
      <w:sz w:val="20"/>
      <w:szCs w:val="20"/>
    </w:rPr>
  </w:style>
  <w:style w:type="character" w:customStyle="1" w:styleId="EmailStyle13141">
    <w:name w:val="EmailStyle13141"/>
    <w:qFormat/>
    <w:rsid w:val="00D52B82"/>
    <w:rPr>
      <w:rFonts w:ascii="Arial" w:hAnsi="Arial" w:cs="Arial"/>
      <w:color w:val="auto"/>
      <w:sz w:val="20"/>
      <w:szCs w:val="20"/>
    </w:rPr>
  </w:style>
  <w:style w:type="character" w:customStyle="1" w:styleId="EmailStyle13151">
    <w:name w:val="EmailStyle13151"/>
    <w:qFormat/>
    <w:rsid w:val="00D52B82"/>
    <w:rPr>
      <w:rFonts w:ascii="Arial" w:hAnsi="Arial" w:cs="Arial"/>
      <w:color w:val="auto"/>
      <w:sz w:val="20"/>
      <w:szCs w:val="20"/>
    </w:rPr>
  </w:style>
  <w:style w:type="character" w:customStyle="1" w:styleId="EmailStyle13161">
    <w:name w:val="EmailStyle13161"/>
    <w:qFormat/>
    <w:rsid w:val="00D52B82"/>
    <w:rPr>
      <w:rFonts w:ascii="Arial" w:hAnsi="Arial" w:cs="Arial"/>
      <w:color w:val="auto"/>
      <w:sz w:val="20"/>
      <w:szCs w:val="20"/>
    </w:rPr>
  </w:style>
  <w:style w:type="character" w:customStyle="1" w:styleId="EmailStyle13171">
    <w:name w:val="EmailStyle13171"/>
    <w:qFormat/>
    <w:rsid w:val="00D52B82"/>
    <w:rPr>
      <w:rFonts w:ascii="Arial" w:hAnsi="Arial" w:cs="Arial"/>
      <w:color w:val="auto"/>
      <w:sz w:val="20"/>
      <w:szCs w:val="20"/>
    </w:rPr>
  </w:style>
  <w:style w:type="character" w:customStyle="1" w:styleId="EmailStyle13181">
    <w:name w:val="EmailStyle13181"/>
    <w:qFormat/>
    <w:rsid w:val="00D52B82"/>
    <w:rPr>
      <w:rFonts w:ascii="Arial" w:hAnsi="Arial" w:cs="Arial"/>
      <w:color w:val="auto"/>
      <w:sz w:val="20"/>
      <w:szCs w:val="20"/>
    </w:rPr>
  </w:style>
  <w:style w:type="character" w:customStyle="1" w:styleId="EmailStyle13191">
    <w:name w:val="EmailStyle13191"/>
    <w:qFormat/>
    <w:rsid w:val="00D52B82"/>
    <w:rPr>
      <w:rFonts w:ascii="Arial" w:hAnsi="Arial" w:cs="Arial"/>
      <w:color w:val="auto"/>
      <w:sz w:val="20"/>
      <w:szCs w:val="20"/>
    </w:rPr>
  </w:style>
  <w:style w:type="character" w:customStyle="1" w:styleId="EmailStyle13201">
    <w:name w:val="EmailStyle13201"/>
    <w:qFormat/>
    <w:rsid w:val="00D52B82"/>
    <w:rPr>
      <w:rFonts w:ascii="Arial" w:hAnsi="Arial" w:cs="Arial"/>
      <w:color w:val="auto"/>
      <w:sz w:val="20"/>
      <w:szCs w:val="20"/>
    </w:rPr>
  </w:style>
  <w:style w:type="character" w:customStyle="1" w:styleId="EmailStyle13211">
    <w:name w:val="EmailStyle13211"/>
    <w:qFormat/>
    <w:rsid w:val="00D52B82"/>
    <w:rPr>
      <w:rFonts w:ascii="Arial" w:hAnsi="Arial" w:cs="Arial"/>
      <w:color w:val="auto"/>
      <w:sz w:val="20"/>
      <w:szCs w:val="20"/>
    </w:rPr>
  </w:style>
  <w:style w:type="character" w:customStyle="1" w:styleId="EmailStyle13221">
    <w:name w:val="EmailStyle13221"/>
    <w:qFormat/>
    <w:rsid w:val="00D52B82"/>
    <w:rPr>
      <w:rFonts w:ascii="Arial" w:hAnsi="Arial" w:cs="Arial"/>
      <w:color w:val="auto"/>
      <w:sz w:val="20"/>
      <w:szCs w:val="20"/>
    </w:rPr>
  </w:style>
  <w:style w:type="character" w:customStyle="1" w:styleId="EmailStyle13231">
    <w:name w:val="EmailStyle13231"/>
    <w:qFormat/>
    <w:rsid w:val="00D52B82"/>
    <w:rPr>
      <w:rFonts w:ascii="Arial" w:hAnsi="Arial" w:cs="Arial"/>
      <w:color w:val="auto"/>
      <w:sz w:val="20"/>
      <w:szCs w:val="20"/>
    </w:rPr>
  </w:style>
  <w:style w:type="character" w:customStyle="1" w:styleId="EmailStyle13241">
    <w:name w:val="EmailStyle13241"/>
    <w:qFormat/>
    <w:rsid w:val="00D52B82"/>
    <w:rPr>
      <w:rFonts w:ascii="Arial" w:hAnsi="Arial" w:cs="Arial"/>
      <w:color w:val="auto"/>
      <w:sz w:val="20"/>
      <w:szCs w:val="20"/>
    </w:rPr>
  </w:style>
  <w:style w:type="character" w:customStyle="1" w:styleId="EmailStyle13251">
    <w:name w:val="EmailStyle13251"/>
    <w:qFormat/>
    <w:rsid w:val="00D52B82"/>
    <w:rPr>
      <w:rFonts w:ascii="Arial" w:hAnsi="Arial" w:cs="Arial"/>
      <w:color w:val="auto"/>
      <w:sz w:val="20"/>
      <w:szCs w:val="20"/>
    </w:rPr>
  </w:style>
  <w:style w:type="character" w:customStyle="1" w:styleId="EmailStyle13261">
    <w:name w:val="EmailStyle13261"/>
    <w:qFormat/>
    <w:rsid w:val="00D52B82"/>
    <w:rPr>
      <w:rFonts w:ascii="Arial" w:hAnsi="Arial" w:cs="Arial"/>
      <w:color w:val="auto"/>
      <w:sz w:val="20"/>
      <w:szCs w:val="20"/>
    </w:rPr>
  </w:style>
  <w:style w:type="character" w:customStyle="1" w:styleId="EmailStyle13271">
    <w:name w:val="EmailStyle13271"/>
    <w:qFormat/>
    <w:rsid w:val="00D52B82"/>
    <w:rPr>
      <w:rFonts w:ascii="Arial" w:hAnsi="Arial" w:cs="Arial"/>
      <w:color w:val="auto"/>
      <w:sz w:val="20"/>
      <w:szCs w:val="20"/>
    </w:rPr>
  </w:style>
  <w:style w:type="character" w:customStyle="1" w:styleId="EmailStyle13281">
    <w:name w:val="EmailStyle13281"/>
    <w:qFormat/>
    <w:rsid w:val="00D52B82"/>
    <w:rPr>
      <w:rFonts w:ascii="Arial" w:hAnsi="Arial" w:cs="Arial"/>
      <w:color w:val="auto"/>
      <w:sz w:val="20"/>
      <w:szCs w:val="20"/>
    </w:rPr>
  </w:style>
  <w:style w:type="character" w:customStyle="1" w:styleId="EmailStyle13291">
    <w:name w:val="EmailStyle13291"/>
    <w:qFormat/>
    <w:rsid w:val="00D52B82"/>
    <w:rPr>
      <w:rFonts w:ascii="Arial" w:hAnsi="Arial" w:cs="Arial"/>
      <w:color w:val="auto"/>
      <w:sz w:val="20"/>
      <w:szCs w:val="20"/>
    </w:rPr>
  </w:style>
  <w:style w:type="character" w:customStyle="1" w:styleId="EmailStyle13301">
    <w:name w:val="EmailStyle13301"/>
    <w:qFormat/>
    <w:rsid w:val="00D52B82"/>
    <w:rPr>
      <w:rFonts w:ascii="Arial" w:hAnsi="Arial" w:cs="Arial"/>
      <w:color w:val="auto"/>
      <w:sz w:val="20"/>
      <w:szCs w:val="20"/>
    </w:rPr>
  </w:style>
  <w:style w:type="character" w:customStyle="1" w:styleId="EmailStyle13311">
    <w:name w:val="EmailStyle13311"/>
    <w:qFormat/>
    <w:rsid w:val="00D52B82"/>
    <w:rPr>
      <w:rFonts w:ascii="Arial" w:hAnsi="Arial" w:cs="Arial"/>
      <w:color w:val="auto"/>
      <w:sz w:val="20"/>
      <w:szCs w:val="20"/>
    </w:rPr>
  </w:style>
  <w:style w:type="character" w:customStyle="1" w:styleId="EmailStyle13321">
    <w:name w:val="EmailStyle13321"/>
    <w:qFormat/>
    <w:rsid w:val="00D52B82"/>
    <w:rPr>
      <w:rFonts w:ascii="Arial" w:hAnsi="Arial" w:cs="Arial"/>
      <w:color w:val="auto"/>
      <w:sz w:val="20"/>
      <w:szCs w:val="20"/>
    </w:rPr>
  </w:style>
  <w:style w:type="character" w:customStyle="1" w:styleId="EmailStyle13331">
    <w:name w:val="EmailStyle13331"/>
    <w:qFormat/>
    <w:rsid w:val="00D52B82"/>
    <w:rPr>
      <w:rFonts w:ascii="Arial" w:hAnsi="Arial" w:cs="Arial"/>
      <w:color w:val="auto"/>
      <w:sz w:val="20"/>
      <w:szCs w:val="20"/>
    </w:rPr>
  </w:style>
  <w:style w:type="character" w:customStyle="1" w:styleId="EmailStyle13341">
    <w:name w:val="EmailStyle13341"/>
    <w:qFormat/>
    <w:rsid w:val="00D52B82"/>
    <w:rPr>
      <w:rFonts w:ascii="Arial" w:hAnsi="Arial" w:cs="Arial"/>
      <w:color w:val="auto"/>
      <w:sz w:val="20"/>
      <w:szCs w:val="20"/>
    </w:rPr>
  </w:style>
  <w:style w:type="character" w:customStyle="1" w:styleId="EmailStyle13351">
    <w:name w:val="EmailStyle13351"/>
    <w:qFormat/>
    <w:rsid w:val="00D52B82"/>
    <w:rPr>
      <w:rFonts w:ascii="Arial" w:hAnsi="Arial" w:cs="Arial"/>
      <w:color w:val="auto"/>
      <w:sz w:val="20"/>
      <w:szCs w:val="20"/>
    </w:rPr>
  </w:style>
  <w:style w:type="character" w:customStyle="1" w:styleId="EmailStyle13361">
    <w:name w:val="EmailStyle13361"/>
    <w:qFormat/>
    <w:rsid w:val="00D52B82"/>
    <w:rPr>
      <w:rFonts w:ascii="Arial" w:hAnsi="Arial" w:cs="Arial"/>
      <w:color w:val="auto"/>
      <w:sz w:val="20"/>
      <w:szCs w:val="20"/>
    </w:rPr>
  </w:style>
  <w:style w:type="character" w:customStyle="1" w:styleId="EmailStyle13371">
    <w:name w:val="EmailStyle13371"/>
    <w:qFormat/>
    <w:rsid w:val="00D52B82"/>
    <w:rPr>
      <w:rFonts w:ascii="Arial" w:hAnsi="Arial" w:cs="Arial"/>
      <w:color w:val="auto"/>
      <w:sz w:val="20"/>
      <w:szCs w:val="20"/>
    </w:rPr>
  </w:style>
  <w:style w:type="character" w:customStyle="1" w:styleId="EmailStyle13381">
    <w:name w:val="EmailStyle13381"/>
    <w:qFormat/>
    <w:rsid w:val="00D52B82"/>
    <w:rPr>
      <w:rFonts w:ascii="Arial" w:hAnsi="Arial" w:cs="Arial"/>
      <w:color w:val="auto"/>
      <w:sz w:val="20"/>
      <w:szCs w:val="20"/>
    </w:rPr>
  </w:style>
  <w:style w:type="character" w:customStyle="1" w:styleId="EmailStyle13391">
    <w:name w:val="EmailStyle13391"/>
    <w:qFormat/>
    <w:rsid w:val="00D52B82"/>
    <w:rPr>
      <w:rFonts w:ascii="Arial" w:hAnsi="Arial" w:cs="Arial"/>
      <w:color w:val="auto"/>
      <w:sz w:val="20"/>
      <w:szCs w:val="20"/>
    </w:rPr>
  </w:style>
  <w:style w:type="character" w:customStyle="1" w:styleId="EmailStyle13401">
    <w:name w:val="EmailStyle13401"/>
    <w:qFormat/>
    <w:rsid w:val="00D52B82"/>
    <w:rPr>
      <w:rFonts w:ascii="Arial" w:hAnsi="Arial" w:cs="Arial"/>
      <w:color w:val="auto"/>
      <w:sz w:val="20"/>
      <w:szCs w:val="20"/>
    </w:rPr>
  </w:style>
  <w:style w:type="character" w:customStyle="1" w:styleId="EmailStyle13411">
    <w:name w:val="EmailStyle13411"/>
    <w:qFormat/>
    <w:rsid w:val="00D52B82"/>
    <w:rPr>
      <w:rFonts w:ascii="Arial" w:hAnsi="Arial" w:cs="Arial"/>
      <w:color w:val="auto"/>
      <w:sz w:val="20"/>
      <w:szCs w:val="20"/>
    </w:rPr>
  </w:style>
  <w:style w:type="character" w:customStyle="1" w:styleId="EmailStyle13421">
    <w:name w:val="EmailStyle13421"/>
    <w:qFormat/>
    <w:rsid w:val="00D52B82"/>
    <w:rPr>
      <w:rFonts w:ascii="Arial" w:hAnsi="Arial" w:cs="Arial"/>
      <w:color w:val="auto"/>
      <w:sz w:val="20"/>
      <w:szCs w:val="20"/>
    </w:rPr>
  </w:style>
  <w:style w:type="character" w:customStyle="1" w:styleId="EmailStyle13431">
    <w:name w:val="EmailStyle13431"/>
    <w:qFormat/>
    <w:rsid w:val="00D52B82"/>
    <w:rPr>
      <w:rFonts w:ascii="Arial" w:hAnsi="Arial" w:cs="Arial"/>
      <w:color w:val="auto"/>
      <w:sz w:val="20"/>
      <w:szCs w:val="20"/>
    </w:rPr>
  </w:style>
  <w:style w:type="character" w:customStyle="1" w:styleId="EmailStyle13441">
    <w:name w:val="EmailStyle13441"/>
    <w:qFormat/>
    <w:rsid w:val="00D52B82"/>
    <w:rPr>
      <w:rFonts w:ascii="Arial" w:hAnsi="Arial" w:cs="Arial"/>
      <w:color w:val="auto"/>
      <w:sz w:val="20"/>
      <w:szCs w:val="20"/>
    </w:rPr>
  </w:style>
  <w:style w:type="character" w:customStyle="1" w:styleId="EmailStyle13451">
    <w:name w:val="EmailStyle13451"/>
    <w:qFormat/>
    <w:rsid w:val="00D52B82"/>
    <w:rPr>
      <w:rFonts w:ascii="Arial" w:hAnsi="Arial" w:cs="Arial"/>
      <w:color w:val="auto"/>
      <w:sz w:val="20"/>
      <w:szCs w:val="20"/>
    </w:rPr>
  </w:style>
  <w:style w:type="character" w:customStyle="1" w:styleId="EmailStyle13461">
    <w:name w:val="EmailStyle13461"/>
    <w:qFormat/>
    <w:rsid w:val="00D52B82"/>
    <w:rPr>
      <w:rFonts w:ascii="Arial" w:hAnsi="Arial" w:cs="Arial"/>
      <w:color w:val="auto"/>
      <w:sz w:val="20"/>
      <w:szCs w:val="20"/>
    </w:rPr>
  </w:style>
  <w:style w:type="character" w:customStyle="1" w:styleId="EmailStyle13471">
    <w:name w:val="EmailStyle13471"/>
    <w:qFormat/>
    <w:rsid w:val="00D52B82"/>
    <w:rPr>
      <w:rFonts w:ascii="Arial" w:hAnsi="Arial" w:cs="Arial"/>
      <w:color w:val="auto"/>
      <w:sz w:val="20"/>
      <w:szCs w:val="20"/>
    </w:rPr>
  </w:style>
  <w:style w:type="character" w:customStyle="1" w:styleId="EmailStyle13481">
    <w:name w:val="EmailStyle13481"/>
    <w:qFormat/>
    <w:rsid w:val="00D52B82"/>
    <w:rPr>
      <w:rFonts w:ascii="Arial" w:hAnsi="Arial" w:cs="Arial"/>
      <w:color w:val="auto"/>
      <w:sz w:val="20"/>
      <w:szCs w:val="20"/>
    </w:rPr>
  </w:style>
  <w:style w:type="character" w:customStyle="1" w:styleId="EmailStyle13491">
    <w:name w:val="EmailStyle13491"/>
    <w:qFormat/>
    <w:rsid w:val="00D52B82"/>
    <w:rPr>
      <w:rFonts w:ascii="Arial" w:hAnsi="Arial" w:cs="Arial"/>
      <w:color w:val="auto"/>
      <w:sz w:val="20"/>
      <w:szCs w:val="20"/>
    </w:rPr>
  </w:style>
  <w:style w:type="character" w:customStyle="1" w:styleId="EmailStyle13501">
    <w:name w:val="EmailStyle13501"/>
    <w:qFormat/>
    <w:rsid w:val="00D52B82"/>
    <w:rPr>
      <w:rFonts w:ascii="Arial" w:hAnsi="Arial" w:cs="Arial"/>
      <w:color w:val="auto"/>
      <w:sz w:val="20"/>
      <w:szCs w:val="20"/>
    </w:rPr>
  </w:style>
  <w:style w:type="character" w:customStyle="1" w:styleId="EmailStyle13511">
    <w:name w:val="EmailStyle13511"/>
    <w:qFormat/>
    <w:rsid w:val="00D52B82"/>
    <w:rPr>
      <w:rFonts w:ascii="Arial" w:hAnsi="Arial" w:cs="Arial"/>
      <w:color w:val="auto"/>
      <w:sz w:val="20"/>
      <w:szCs w:val="20"/>
    </w:rPr>
  </w:style>
  <w:style w:type="character" w:customStyle="1" w:styleId="EmailStyle13521">
    <w:name w:val="EmailStyle13521"/>
    <w:qFormat/>
    <w:rsid w:val="00D52B82"/>
    <w:rPr>
      <w:rFonts w:ascii="Arial" w:hAnsi="Arial" w:cs="Arial"/>
      <w:color w:val="auto"/>
      <w:sz w:val="20"/>
      <w:szCs w:val="20"/>
    </w:rPr>
  </w:style>
  <w:style w:type="character" w:customStyle="1" w:styleId="EmailStyle13531">
    <w:name w:val="EmailStyle13531"/>
    <w:qFormat/>
    <w:rsid w:val="00D52B82"/>
    <w:rPr>
      <w:rFonts w:ascii="Arial" w:hAnsi="Arial" w:cs="Arial"/>
      <w:color w:val="auto"/>
      <w:sz w:val="20"/>
      <w:szCs w:val="20"/>
    </w:rPr>
  </w:style>
  <w:style w:type="character" w:customStyle="1" w:styleId="EmailStyle13541">
    <w:name w:val="EmailStyle13541"/>
    <w:qFormat/>
    <w:rsid w:val="00D52B82"/>
    <w:rPr>
      <w:rFonts w:ascii="Arial" w:hAnsi="Arial" w:cs="Arial"/>
      <w:color w:val="auto"/>
      <w:sz w:val="20"/>
      <w:szCs w:val="20"/>
    </w:rPr>
  </w:style>
  <w:style w:type="character" w:customStyle="1" w:styleId="EmailStyle13551">
    <w:name w:val="EmailStyle13551"/>
    <w:qFormat/>
    <w:rsid w:val="00D52B82"/>
    <w:rPr>
      <w:rFonts w:ascii="Arial" w:hAnsi="Arial" w:cs="Arial"/>
      <w:color w:val="auto"/>
      <w:sz w:val="20"/>
      <w:szCs w:val="20"/>
    </w:rPr>
  </w:style>
  <w:style w:type="character" w:customStyle="1" w:styleId="EmailStyle13561">
    <w:name w:val="EmailStyle13561"/>
    <w:qFormat/>
    <w:rsid w:val="00D52B82"/>
    <w:rPr>
      <w:rFonts w:ascii="Arial" w:hAnsi="Arial" w:cs="Arial"/>
      <w:color w:val="auto"/>
      <w:sz w:val="20"/>
      <w:szCs w:val="20"/>
    </w:rPr>
  </w:style>
  <w:style w:type="character" w:customStyle="1" w:styleId="EmailStyle13571">
    <w:name w:val="EmailStyle13571"/>
    <w:qFormat/>
    <w:rsid w:val="00D52B82"/>
    <w:rPr>
      <w:rFonts w:ascii="Arial" w:hAnsi="Arial" w:cs="Arial"/>
      <w:color w:val="auto"/>
      <w:sz w:val="20"/>
      <w:szCs w:val="20"/>
    </w:rPr>
  </w:style>
  <w:style w:type="character" w:customStyle="1" w:styleId="EmailStyle13581">
    <w:name w:val="EmailStyle13581"/>
    <w:qFormat/>
    <w:rsid w:val="00D52B82"/>
    <w:rPr>
      <w:rFonts w:ascii="Arial" w:hAnsi="Arial" w:cs="Arial"/>
      <w:color w:val="auto"/>
      <w:sz w:val="20"/>
      <w:szCs w:val="20"/>
    </w:rPr>
  </w:style>
  <w:style w:type="character" w:customStyle="1" w:styleId="EmailStyle13591">
    <w:name w:val="EmailStyle13591"/>
    <w:qFormat/>
    <w:rsid w:val="00D52B82"/>
    <w:rPr>
      <w:rFonts w:ascii="Arial" w:hAnsi="Arial" w:cs="Arial"/>
      <w:color w:val="auto"/>
      <w:sz w:val="20"/>
      <w:szCs w:val="20"/>
    </w:rPr>
  </w:style>
  <w:style w:type="character" w:customStyle="1" w:styleId="EmailStyle13601">
    <w:name w:val="EmailStyle13601"/>
    <w:qFormat/>
    <w:rsid w:val="00D52B82"/>
    <w:rPr>
      <w:rFonts w:ascii="Arial" w:hAnsi="Arial" w:cs="Arial"/>
      <w:color w:val="auto"/>
      <w:sz w:val="20"/>
      <w:szCs w:val="20"/>
    </w:rPr>
  </w:style>
  <w:style w:type="character" w:customStyle="1" w:styleId="EmailStyle13611">
    <w:name w:val="EmailStyle13611"/>
    <w:qFormat/>
    <w:rsid w:val="00D52B82"/>
    <w:rPr>
      <w:rFonts w:ascii="Arial" w:hAnsi="Arial" w:cs="Arial"/>
      <w:color w:val="auto"/>
      <w:sz w:val="20"/>
      <w:szCs w:val="20"/>
    </w:rPr>
  </w:style>
  <w:style w:type="character" w:customStyle="1" w:styleId="EmailStyle13621">
    <w:name w:val="EmailStyle13621"/>
    <w:qFormat/>
    <w:rsid w:val="00D52B82"/>
    <w:rPr>
      <w:rFonts w:ascii="Arial" w:hAnsi="Arial" w:cs="Arial"/>
      <w:color w:val="auto"/>
      <w:sz w:val="20"/>
      <w:szCs w:val="20"/>
    </w:rPr>
  </w:style>
  <w:style w:type="character" w:customStyle="1" w:styleId="EmailStyle13631">
    <w:name w:val="EmailStyle13631"/>
    <w:qFormat/>
    <w:rsid w:val="00D52B82"/>
    <w:rPr>
      <w:rFonts w:ascii="Arial" w:hAnsi="Arial" w:cs="Arial"/>
      <w:color w:val="auto"/>
      <w:sz w:val="20"/>
      <w:szCs w:val="20"/>
    </w:rPr>
  </w:style>
  <w:style w:type="character" w:customStyle="1" w:styleId="EmailStyle13641">
    <w:name w:val="EmailStyle13641"/>
    <w:qFormat/>
    <w:rsid w:val="00D52B82"/>
    <w:rPr>
      <w:rFonts w:ascii="Arial" w:hAnsi="Arial" w:cs="Arial"/>
      <w:color w:val="auto"/>
      <w:sz w:val="20"/>
      <w:szCs w:val="20"/>
    </w:rPr>
  </w:style>
  <w:style w:type="character" w:customStyle="1" w:styleId="EmailStyle13651">
    <w:name w:val="EmailStyle13651"/>
    <w:qFormat/>
    <w:rsid w:val="00D52B82"/>
    <w:rPr>
      <w:rFonts w:ascii="Arial" w:hAnsi="Arial" w:cs="Arial"/>
      <w:color w:val="auto"/>
      <w:sz w:val="20"/>
      <w:szCs w:val="20"/>
    </w:rPr>
  </w:style>
  <w:style w:type="character" w:customStyle="1" w:styleId="EmailStyle13661">
    <w:name w:val="EmailStyle13661"/>
    <w:qFormat/>
    <w:rsid w:val="00D52B82"/>
    <w:rPr>
      <w:rFonts w:ascii="Arial" w:hAnsi="Arial" w:cs="Arial"/>
      <w:color w:val="auto"/>
      <w:sz w:val="20"/>
      <w:szCs w:val="20"/>
    </w:rPr>
  </w:style>
  <w:style w:type="character" w:customStyle="1" w:styleId="EmailStyle13671">
    <w:name w:val="EmailStyle13671"/>
    <w:qFormat/>
    <w:rsid w:val="00D52B82"/>
    <w:rPr>
      <w:rFonts w:ascii="Arial" w:hAnsi="Arial" w:cs="Arial"/>
      <w:color w:val="auto"/>
      <w:sz w:val="20"/>
      <w:szCs w:val="20"/>
    </w:rPr>
  </w:style>
  <w:style w:type="character" w:customStyle="1" w:styleId="EmailStyle13681">
    <w:name w:val="EmailStyle13681"/>
    <w:qFormat/>
    <w:rsid w:val="00D52B82"/>
    <w:rPr>
      <w:rFonts w:ascii="Arial" w:hAnsi="Arial" w:cs="Arial"/>
      <w:color w:val="auto"/>
      <w:sz w:val="20"/>
      <w:szCs w:val="20"/>
    </w:rPr>
  </w:style>
  <w:style w:type="character" w:customStyle="1" w:styleId="EmailStyle13691">
    <w:name w:val="EmailStyle13691"/>
    <w:qFormat/>
    <w:rsid w:val="00D52B82"/>
    <w:rPr>
      <w:rFonts w:ascii="Arial" w:hAnsi="Arial" w:cs="Arial"/>
      <w:color w:val="auto"/>
      <w:sz w:val="20"/>
      <w:szCs w:val="20"/>
    </w:rPr>
  </w:style>
  <w:style w:type="character" w:customStyle="1" w:styleId="EmailStyle13701">
    <w:name w:val="EmailStyle13701"/>
    <w:qFormat/>
    <w:rsid w:val="00D52B82"/>
    <w:rPr>
      <w:rFonts w:ascii="Arial" w:hAnsi="Arial" w:cs="Arial"/>
      <w:color w:val="auto"/>
      <w:sz w:val="20"/>
      <w:szCs w:val="20"/>
    </w:rPr>
  </w:style>
  <w:style w:type="character" w:customStyle="1" w:styleId="EmailStyle13711">
    <w:name w:val="EmailStyle13711"/>
    <w:qFormat/>
    <w:rsid w:val="00D52B82"/>
    <w:rPr>
      <w:rFonts w:ascii="Arial" w:hAnsi="Arial" w:cs="Arial"/>
      <w:color w:val="auto"/>
      <w:sz w:val="20"/>
      <w:szCs w:val="20"/>
    </w:rPr>
  </w:style>
  <w:style w:type="character" w:customStyle="1" w:styleId="EmailStyle13721">
    <w:name w:val="EmailStyle13721"/>
    <w:qFormat/>
    <w:rsid w:val="00D52B82"/>
    <w:rPr>
      <w:rFonts w:ascii="Arial" w:hAnsi="Arial" w:cs="Arial"/>
      <w:color w:val="auto"/>
      <w:sz w:val="20"/>
      <w:szCs w:val="20"/>
    </w:rPr>
  </w:style>
  <w:style w:type="character" w:customStyle="1" w:styleId="EmailStyle13731">
    <w:name w:val="EmailStyle13731"/>
    <w:qFormat/>
    <w:rsid w:val="00D52B82"/>
    <w:rPr>
      <w:rFonts w:ascii="Arial" w:hAnsi="Arial" w:cs="Arial"/>
      <w:color w:val="auto"/>
      <w:sz w:val="20"/>
      <w:szCs w:val="20"/>
    </w:rPr>
  </w:style>
  <w:style w:type="character" w:customStyle="1" w:styleId="EmailStyle13741">
    <w:name w:val="EmailStyle13741"/>
    <w:qFormat/>
    <w:rsid w:val="00D52B82"/>
    <w:rPr>
      <w:rFonts w:ascii="Arial" w:hAnsi="Arial" w:cs="Arial"/>
      <w:color w:val="auto"/>
      <w:sz w:val="20"/>
      <w:szCs w:val="20"/>
    </w:rPr>
  </w:style>
  <w:style w:type="character" w:customStyle="1" w:styleId="EmailStyle13751">
    <w:name w:val="EmailStyle13751"/>
    <w:qFormat/>
    <w:rsid w:val="00D52B82"/>
    <w:rPr>
      <w:rFonts w:ascii="Arial" w:hAnsi="Arial" w:cs="Arial"/>
      <w:color w:val="auto"/>
      <w:sz w:val="20"/>
      <w:szCs w:val="20"/>
    </w:rPr>
  </w:style>
  <w:style w:type="character" w:customStyle="1" w:styleId="EmailStyle13761">
    <w:name w:val="EmailStyle13761"/>
    <w:qFormat/>
    <w:rsid w:val="00D52B82"/>
    <w:rPr>
      <w:rFonts w:ascii="Arial" w:hAnsi="Arial" w:cs="Arial"/>
      <w:color w:val="auto"/>
      <w:sz w:val="20"/>
      <w:szCs w:val="20"/>
    </w:rPr>
  </w:style>
  <w:style w:type="character" w:customStyle="1" w:styleId="EmailStyle13771">
    <w:name w:val="EmailStyle13771"/>
    <w:qFormat/>
    <w:rsid w:val="00D52B82"/>
    <w:rPr>
      <w:rFonts w:ascii="Arial" w:hAnsi="Arial" w:cs="Arial"/>
      <w:color w:val="auto"/>
      <w:sz w:val="20"/>
      <w:szCs w:val="20"/>
    </w:rPr>
  </w:style>
  <w:style w:type="character" w:customStyle="1" w:styleId="EmailStyle13781">
    <w:name w:val="EmailStyle13781"/>
    <w:qFormat/>
    <w:rsid w:val="00D52B82"/>
    <w:rPr>
      <w:rFonts w:ascii="Arial" w:hAnsi="Arial" w:cs="Arial"/>
      <w:color w:val="auto"/>
      <w:sz w:val="20"/>
      <w:szCs w:val="20"/>
    </w:rPr>
  </w:style>
  <w:style w:type="character" w:customStyle="1" w:styleId="EmailStyle13791">
    <w:name w:val="EmailStyle13791"/>
    <w:qFormat/>
    <w:rsid w:val="00D52B82"/>
    <w:rPr>
      <w:rFonts w:ascii="Arial" w:hAnsi="Arial" w:cs="Arial"/>
      <w:color w:val="auto"/>
      <w:sz w:val="20"/>
      <w:szCs w:val="20"/>
    </w:rPr>
  </w:style>
  <w:style w:type="character" w:customStyle="1" w:styleId="EmailStyle13801">
    <w:name w:val="EmailStyle13801"/>
    <w:qFormat/>
    <w:rsid w:val="00D52B82"/>
    <w:rPr>
      <w:rFonts w:ascii="Arial" w:hAnsi="Arial" w:cs="Arial"/>
      <w:color w:val="auto"/>
      <w:sz w:val="20"/>
      <w:szCs w:val="20"/>
    </w:rPr>
  </w:style>
  <w:style w:type="character" w:customStyle="1" w:styleId="EmailStyle13811">
    <w:name w:val="EmailStyle13811"/>
    <w:qFormat/>
    <w:rsid w:val="00D52B82"/>
    <w:rPr>
      <w:rFonts w:ascii="Arial" w:hAnsi="Arial" w:cs="Arial"/>
      <w:color w:val="auto"/>
      <w:sz w:val="20"/>
      <w:szCs w:val="20"/>
    </w:rPr>
  </w:style>
  <w:style w:type="character" w:customStyle="1" w:styleId="EmailStyle13821">
    <w:name w:val="EmailStyle13821"/>
    <w:qFormat/>
    <w:rsid w:val="00D52B82"/>
    <w:rPr>
      <w:rFonts w:ascii="Arial" w:hAnsi="Arial" w:cs="Arial"/>
      <w:color w:val="auto"/>
      <w:sz w:val="20"/>
      <w:szCs w:val="20"/>
    </w:rPr>
  </w:style>
  <w:style w:type="character" w:customStyle="1" w:styleId="EmailStyle13831">
    <w:name w:val="EmailStyle13831"/>
    <w:qFormat/>
    <w:rsid w:val="00D52B82"/>
    <w:rPr>
      <w:rFonts w:ascii="Arial" w:hAnsi="Arial" w:cs="Arial"/>
      <w:color w:val="auto"/>
      <w:sz w:val="20"/>
      <w:szCs w:val="20"/>
    </w:rPr>
  </w:style>
  <w:style w:type="character" w:customStyle="1" w:styleId="EmailStyle13841">
    <w:name w:val="EmailStyle13841"/>
    <w:qFormat/>
    <w:rsid w:val="00D52B82"/>
    <w:rPr>
      <w:rFonts w:ascii="Arial" w:hAnsi="Arial" w:cs="Arial"/>
      <w:color w:val="auto"/>
      <w:sz w:val="20"/>
      <w:szCs w:val="20"/>
    </w:rPr>
  </w:style>
  <w:style w:type="character" w:customStyle="1" w:styleId="EmailStyle13851">
    <w:name w:val="EmailStyle13851"/>
    <w:qFormat/>
    <w:rsid w:val="00D52B82"/>
    <w:rPr>
      <w:rFonts w:ascii="Arial" w:hAnsi="Arial" w:cs="Arial"/>
      <w:color w:val="auto"/>
      <w:sz w:val="20"/>
      <w:szCs w:val="20"/>
    </w:rPr>
  </w:style>
  <w:style w:type="character" w:customStyle="1" w:styleId="EmailStyle13861">
    <w:name w:val="EmailStyle13861"/>
    <w:qFormat/>
    <w:rsid w:val="00D52B82"/>
    <w:rPr>
      <w:rFonts w:ascii="Arial" w:hAnsi="Arial" w:cs="Arial"/>
      <w:color w:val="auto"/>
      <w:sz w:val="20"/>
      <w:szCs w:val="20"/>
    </w:rPr>
  </w:style>
  <w:style w:type="character" w:customStyle="1" w:styleId="EmailStyle13871">
    <w:name w:val="EmailStyle13871"/>
    <w:qFormat/>
    <w:rsid w:val="00D52B82"/>
    <w:rPr>
      <w:rFonts w:ascii="Arial" w:hAnsi="Arial" w:cs="Arial"/>
      <w:color w:val="auto"/>
      <w:sz w:val="20"/>
      <w:szCs w:val="20"/>
    </w:rPr>
  </w:style>
  <w:style w:type="character" w:customStyle="1" w:styleId="EmailStyle13881">
    <w:name w:val="EmailStyle13881"/>
    <w:qFormat/>
    <w:rsid w:val="00D52B82"/>
    <w:rPr>
      <w:rFonts w:ascii="Arial" w:hAnsi="Arial" w:cs="Arial"/>
      <w:color w:val="auto"/>
      <w:sz w:val="20"/>
      <w:szCs w:val="20"/>
    </w:rPr>
  </w:style>
  <w:style w:type="character" w:customStyle="1" w:styleId="EmailStyle13891">
    <w:name w:val="EmailStyle13891"/>
    <w:qFormat/>
    <w:rsid w:val="00D52B82"/>
    <w:rPr>
      <w:rFonts w:ascii="Arial" w:hAnsi="Arial" w:cs="Arial"/>
      <w:color w:val="auto"/>
      <w:sz w:val="20"/>
      <w:szCs w:val="20"/>
    </w:rPr>
  </w:style>
  <w:style w:type="character" w:customStyle="1" w:styleId="EmailStyle13901">
    <w:name w:val="EmailStyle13901"/>
    <w:qFormat/>
    <w:rsid w:val="00D52B82"/>
    <w:rPr>
      <w:rFonts w:ascii="Arial" w:hAnsi="Arial" w:cs="Arial"/>
      <w:color w:val="auto"/>
      <w:sz w:val="20"/>
      <w:szCs w:val="20"/>
    </w:rPr>
  </w:style>
  <w:style w:type="character" w:customStyle="1" w:styleId="EmailStyle13911">
    <w:name w:val="EmailStyle13911"/>
    <w:qFormat/>
    <w:rsid w:val="00D52B82"/>
    <w:rPr>
      <w:rFonts w:ascii="Arial" w:hAnsi="Arial" w:cs="Arial"/>
      <w:color w:val="auto"/>
      <w:sz w:val="20"/>
      <w:szCs w:val="20"/>
    </w:rPr>
  </w:style>
  <w:style w:type="character" w:customStyle="1" w:styleId="EmailStyle13921">
    <w:name w:val="EmailStyle13921"/>
    <w:qFormat/>
    <w:rsid w:val="00D52B82"/>
    <w:rPr>
      <w:rFonts w:ascii="Arial" w:hAnsi="Arial" w:cs="Arial"/>
      <w:color w:val="auto"/>
      <w:sz w:val="20"/>
      <w:szCs w:val="20"/>
    </w:rPr>
  </w:style>
  <w:style w:type="character" w:customStyle="1" w:styleId="EmailStyle13931">
    <w:name w:val="EmailStyle13931"/>
    <w:qFormat/>
    <w:rsid w:val="00D52B82"/>
    <w:rPr>
      <w:rFonts w:ascii="Arial" w:hAnsi="Arial" w:cs="Arial"/>
      <w:color w:val="auto"/>
      <w:sz w:val="20"/>
      <w:szCs w:val="20"/>
    </w:rPr>
  </w:style>
  <w:style w:type="character" w:customStyle="1" w:styleId="EmailStyle13941">
    <w:name w:val="EmailStyle13941"/>
    <w:qFormat/>
    <w:rsid w:val="00D52B82"/>
    <w:rPr>
      <w:rFonts w:ascii="Arial" w:hAnsi="Arial" w:cs="Arial"/>
      <w:color w:val="auto"/>
      <w:sz w:val="20"/>
      <w:szCs w:val="20"/>
    </w:rPr>
  </w:style>
  <w:style w:type="character" w:customStyle="1" w:styleId="EmailStyle13951">
    <w:name w:val="EmailStyle13951"/>
    <w:qFormat/>
    <w:rsid w:val="00D52B82"/>
    <w:rPr>
      <w:rFonts w:ascii="Arial" w:hAnsi="Arial" w:cs="Arial"/>
      <w:color w:val="auto"/>
      <w:sz w:val="20"/>
      <w:szCs w:val="20"/>
    </w:rPr>
  </w:style>
  <w:style w:type="character" w:customStyle="1" w:styleId="EmailStyle13961">
    <w:name w:val="EmailStyle13961"/>
    <w:qFormat/>
    <w:rsid w:val="00D52B82"/>
    <w:rPr>
      <w:rFonts w:ascii="Arial" w:hAnsi="Arial" w:cs="Arial"/>
      <w:color w:val="auto"/>
      <w:sz w:val="20"/>
      <w:szCs w:val="20"/>
    </w:rPr>
  </w:style>
  <w:style w:type="character" w:customStyle="1" w:styleId="EmailStyle13971">
    <w:name w:val="EmailStyle13971"/>
    <w:qFormat/>
    <w:rsid w:val="00D52B82"/>
    <w:rPr>
      <w:rFonts w:ascii="Arial" w:hAnsi="Arial" w:cs="Arial"/>
      <w:color w:val="auto"/>
      <w:sz w:val="20"/>
      <w:szCs w:val="20"/>
    </w:rPr>
  </w:style>
  <w:style w:type="character" w:customStyle="1" w:styleId="EmailStyle13981">
    <w:name w:val="EmailStyle13981"/>
    <w:qFormat/>
    <w:rsid w:val="00D52B82"/>
    <w:rPr>
      <w:rFonts w:ascii="Arial" w:hAnsi="Arial" w:cs="Arial"/>
      <w:color w:val="auto"/>
      <w:sz w:val="20"/>
      <w:szCs w:val="20"/>
    </w:rPr>
  </w:style>
  <w:style w:type="character" w:customStyle="1" w:styleId="EmailStyle13991">
    <w:name w:val="EmailStyle13991"/>
    <w:qFormat/>
    <w:rsid w:val="00D52B82"/>
    <w:rPr>
      <w:rFonts w:ascii="Arial" w:hAnsi="Arial" w:cs="Arial"/>
      <w:color w:val="auto"/>
      <w:sz w:val="20"/>
      <w:szCs w:val="20"/>
    </w:rPr>
  </w:style>
  <w:style w:type="character" w:customStyle="1" w:styleId="EmailStyle14001">
    <w:name w:val="EmailStyle14001"/>
    <w:qFormat/>
    <w:rsid w:val="00D52B82"/>
    <w:rPr>
      <w:rFonts w:ascii="Arial" w:hAnsi="Arial" w:cs="Arial"/>
      <w:color w:val="auto"/>
      <w:sz w:val="20"/>
      <w:szCs w:val="20"/>
    </w:rPr>
  </w:style>
  <w:style w:type="character" w:customStyle="1" w:styleId="EmailStyle14011">
    <w:name w:val="EmailStyle14011"/>
    <w:qFormat/>
    <w:rsid w:val="00D52B82"/>
    <w:rPr>
      <w:rFonts w:ascii="Arial" w:hAnsi="Arial" w:cs="Arial"/>
      <w:color w:val="auto"/>
      <w:sz w:val="20"/>
      <w:szCs w:val="20"/>
    </w:rPr>
  </w:style>
  <w:style w:type="character" w:customStyle="1" w:styleId="EmailStyle14021">
    <w:name w:val="EmailStyle14021"/>
    <w:qFormat/>
    <w:rsid w:val="00D52B82"/>
    <w:rPr>
      <w:rFonts w:ascii="Arial" w:hAnsi="Arial" w:cs="Arial"/>
      <w:color w:val="auto"/>
      <w:sz w:val="20"/>
      <w:szCs w:val="20"/>
    </w:rPr>
  </w:style>
  <w:style w:type="character" w:customStyle="1" w:styleId="EmailStyle14031">
    <w:name w:val="EmailStyle14031"/>
    <w:qFormat/>
    <w:rsid w:val="00D52B82"/>
    <w:rPr>
      <w:rFonts w:ascii="Arial" w:hAnsi="Arial" w:cs="Arial"/>
      <w:color w:val="auto"/>
      <w:sz w:val="20"/>
      <w:szCs w:val="20"/>
    </w:rPr>
  </w:style>
  <w:style w:type="character" w:customStyle="1" w:styleId="EmailStyle14041">
    <w:name w:val="EmailStyle14041"/>
    <w:qFormat/>
    <w:rsid w:val="00D52B82"/>
    <w:rPr>
      <w:rFonts w:ascii="Arial" w:hAnsi="Arial" w:cs="Arial"/>
      <w:color w:val="auto"/>
      <w:sz w:val="20"/>
      <w:szCs w:val="20"/>
    </w:rPr>
  </w:style>
  <w:style w:type="character" w:customStyle="1" w:styleId="EmailStyle14051">
    <w:name w:val="EmailStyle14051"/>
    <w:qFormat/>
    <w:rsid w:val="00D52B82"/>
    <w:rPr>
      <w:rFonts w:ascii="Arial" w:hAnsi="Arial" w:cs="Arial"/>
      <w:color w:val="auto"/>
      <w:sz w:val="20"/>
      <w:szCs w:val="20"/>
    </w:rPr>
  </w:style>
  <w:style w:type="character" w:customStyle="1" w:styleId="EmailStyle14061">
    <w:name w:val="EmailStyle14061"/>
    <w:qFormat/>
    <w:rsid w:val="00D52B82"/>
    <w:rPr>
      <w:rFonts w:ascii="Arial" w:hAnsi="Arial" w:cs="Arial"/>
      <w:color w:val="auto"/>
      <w:sz w:val="20"/>
      <w:szCs w:val="20"/>
    </w:rPr>
  </w:style>
  <w:style w:type="character" w:customStyle="1" w:styleId="EmailStyle14071">
    <w:name w:val="EmailStyle14071"/>
    <w:qFormat/>
    <w:rsid w:val="00D52B82"/>
    <w:rPr>
      <w:rFonts w:ascii="Arial" w:hAnsi="Arial" w:cs="Arial"/>
      <w:color w:val="auto"/>
      <w:sz w:val="20"/>
      <w:szCs w:val="20"/>
    </w:rPr>
  </w:style>
  <w:style w:type="character" w:customStyle="1" w:styleId="EmailStyle14081">
    <w:name w:val="EmailStyle14081"/>
    <w:qFormat/>
    <w:rsid w:val="00D52B82"/>
    <w:rPr>
      <w:rFonts w:ascii="Arial" w:hAnsi="Arial" w:cs="Arial"/>
      <w:color w:val="auto"/>
      <w:sz w:val="20"/>
      <w:szCs w:val="20"/>
    </w:rPr>
  </w:style>
  <w:style w:type="character" w:customStyle="1" w:styleId="EmailStyle14091">
    <w:name w:val="EmailStyle14091"/>
    <w:qFormat/>
    <w:rsid w:val="00D52B82"/>
    <w:rPr>
      <w:rFonts w:ascii="Arial" w:hAnsi="Arial" w:cs="Arial"/>
      <w:color w:val="auto"/>
      <w:sz w:val="20"/>
      <w:szCs w:val="20"/>
    </w:rPr>
  </w:style>
  <w:style w:type="character" w:customStyle="1" w:styleId="EmailStyle14101">
    <w:name w:val="EmailStyle14101"/>
    <w:qFormat/>
    <w:rsid w:val="00D52B82"/>
    <w:rPr>
      <w:rFonts w:ascii="Arial" w:hAnsi="Arial" w:cs="Arial"/>
      <w:color w:val="auto"/>
      <w:sz w:val="20"/>
      <w:szCs w:val="20"/>
    </w:rPr>
  </w:style>
  <w:style w:type="character" w:customStyle="1" w:styleId="EmailStyle14111">
    <w:name w:val="EmailStyle14111"/>
    <w:qFormat/>
    <w:rsid w:val="00D52B82"/>
    <w:rPr>
      <w:rFonts w:ascii="Arial" w:hAnsi="Arial" w:cs="Arial"/>
      <w:color w:val="auto"/>
      <w:sz w:val="20"/>
      <w:szCs w:val="20"/>
    </w:rPr>
  </w:style>
  <w:style w:type="character" w:customStyle="1" w:styleId="EmailStyle14121">
    <w:name w:val="EmailStyle14121"/>
    <w:qFormat/>
    <w:rsid w:val="00D52B82"/>
    <w:rPr>
      <w:rFonts w:ascii="Arial" w:hAnsi="Arial" w:cs="Arial"/>
      <w:color w:val="auto"/>
      <w:sz w:val="20"/>
      <w:szCs w:val="20"/>
    </w:rPr>
  </w:style>
  <w:style w:type="character" w:customStyle="1" w:styleId="EmailStyle14131">
    <w:name w:val="EmailStyle14131"/>
    <w:qFormat/>
    <w:rsid w:val="00D52B82"/>
    <w:rPr>
      <w:rFonts w:ascii="Arial" w:hAnsi="Arial" w:cs="Arial"/>
      <w:color w:val="auto"/>
      <w:sz w:val="20"/>
      <w:szCs w:val="20"/>
    </w:rPr>
  </w:style>
  <w:style w:type="character" w:customStyle="1" w:styleId="EmailStyle14141">
    <w:name w:val="EmailStyle14141"/>
    <w:qFormat/>
    <w:rsid w:val="00D52B82"/>
    <w:rPr>
      <w:rFonts w:ascii="Arial" w:hAnsi="Arial" w:cs="Arial"/>
      <w:color w:val="auto"/>
      <w:sz w:val="20"/>
      <w:szCs w:val="20"/>
    </w:rPr>
  </w:style>
  <w:style w:type="character" w:customStyle="1" w:styleId="EmailStyle14151">
    <w:name w:val="EmailStyle14151"/>
    <w:qFormat/>
    <w:rsid w:val="00D52B82"/>
    <w:rPr>
      <w:rFonts w:ascii="Arial" w:hAnsi="Arial" w:cs="Arial"/>
      <w:color w:val="auto"/>
      <w:sz w:val="20"/>
      <w:szCs w:val="20"/>
    </w:rPr>
  </w:style>
  <w:style w:type="character" w:customStyle="1" w:styleId="EmailStyle14161">
    <w:name w:val="EmailStyle14161"/>
    <w:qFormat/>
    <w:rsid w:val="00D52B82"/>
    <w:rPr>
      <w:rFonts w:ascii="Arial" w:hAnsi="Arial" w:cs="Arial"/>
      <w:color w:val="auto"/>
      <w:sz w:val="20"/>
      <w:szCs w:val="20"/>
    </w:rPr>
  </w:style>
  <w:style w:type="character" w:customStyle="1" w:styleId="EmailStyle14171">
    <w:name w:val="EmailStyle14171"/>
    <w:qFormat/>
    <w:rsid w:val="00D52B82"/>
    <w:rPr>
      <w:rFonts w:ascii="Arial" w:hAnsi="Arial" w:cs="Arial"/>
      <w:color w:val="auto"/>
      <w:sz w:val="20"/>
      <w:szCs w:val="20"/>
    </w:rPr>
  </w:style>
  <w:style w:type="character" w:customStyle="1" w:styleId="EmailStyle14181">
    <w:name w:val="EmailStyle14181"/>
    <w:qFormat/>
    <w:rsid w:val="00D52B82"/>
    <w:rPr>
      <w:rFonts w:ascii="Arial" w:hAnsi="Arial" w:cs="Arial"/>
      <w:color w:val="auto"/>
      <w:sz w:val="20"/>
      <w:szCs w:val="20"/>
    </w:rPr>
  </w:style>
  <w:style w:type="character" w:customStyle="1" w:styleId="EmailStyle14191">
    <w:name w:val="EmailStyle14191"/>
    <w:qFormat/>
    <w:rsid w:val="00D52B82"/>
    <w:rPr>
      <w:rFonts w:ascii="Arial" w:hAnsi="Arial" w:cs="Arial"/>
      <w:color w:val="auto"/>
      <w:sz w:val="20"/>
      <w:szCs w:val="20"/>
    </w:rPr>
  </w:style>
  <w:style w:type="character" w:customStyle="1" w:styleId="EmailStyle14201">
    <w:name w:val="EmailStyle14201"/>
    <w:qFormat/>
    <w:rsid w:val="00D52B82"/>
    <w:rPr>
      <w:rFonts w:ascii="Arial" w:hAnsi="Arial" w:cs="Arial"/>
      <w:color w:val="auto"/>
      <w:sz w:val="20"/>
      <w:szCs w:val="20"/>
    </w:rPr>
  </w:style>
  <w:style w:type="character" w:customStyle="1" w:styleId="EmailStyle14211">
    <w:name w:val="EmailStyle14211"/>
    <w:qFormat/>
    <w:rsid w:val="00D52B82"/>
    <w:rPr>
      <w:rFonts w:ascii="Arial" w:hAnsi="Arial" w:cs="Arial"/>
      <w:color w:val="auto"/>
      <w:sz w:val="20"/>
      <w:szCs w:val="20"/>
    </w:rPr>
  </w:style>
  <w:style w:type="character" w:customStyle="1" w:styleId="EmailStyle14221">
    <w:name w:val="EmailStyle14221"/>
    <w:qFormat/>
    <w:rsid w:val="00D52B82"/>
    <w:rPr>
      <w:rFonts w:ascii="Arial" w:hAnsi="Arial" w:cs="Arial"/>
      <w:color w:val="auto"/>
      <w:sz w:val="20"/>
      <w:szCs w:val="20"/>
    </w:rPr>
  </w:style>
  <w:style w:type="character" w:customStyle="1" w:styleId="EmailStyle14231">
    <w:name w:val="EmailStyle14231"/>
    <w:qFormat/>
    <w:rsid w:val="00D52B82"/>
    <w:rPr>
      <w:rFonts w:ascii="Arial" w:hAnsi="Arial" w:cs="Arial"/>
      <w:color w:val="auto"/>
      <w:sz w:val="20"/>
      <w:szCs w:val="20"/>
    </w:rPr>
  </w:style>
  <w:style w:type="character" w:customStyle="1" w:styleId="EmailStyle14241">
    <w:name w:val="EmailStyle14241"/>
    <w:qFormat/>
    <w:rsid w:val="00D52B82"/>
    <w:rPr>
      <w:rFonts w:ascii="Arial" w:hAnsi="Arial" w:cs="Arial"/>
      <w:color w:val="auto"/>
      <w:sz w:val="20"/>
      <w:szCs w:val="20"/>
    </w:rPr>
  </w:style>
  <w:style w:type="character" w:customStyle="1" w:styleId="EmailStyle14251">
    <w:name w:val="EmailStyle14251"/>
    <w:qFormat/>
    <w:rsid w:val="00D52B82"/>
    <w:rPr>
      <w:rFonts w:ascii="Arial" w:hAnsi="Arial" w:cs="Arial"/>
      <w:color w:val="auto"/>
      <w:sz w:val="20"/>
      <w:szCs w:val="20"/>
    </w:rPr>
  </w:style>
  <w:style w:type="character" w:customStyle="1" w:styleId="EmailStyle14261">
    <w:name w:val="EmailStyle14261"/>
    <w:qFormat/>
    <w:rsid w:val="00D52B82"/>
    <w:rPr>
      <w:rFonts w:ascii="Arial" w:hAnsi="Arial" w:cs="Arial"/>
      <w:color w:val="auto"/>
      <w:sz w:val="20"/>
      <w:szCs w:val="20"/>
    </w:rPr>
  </w:style>
  <w:style w:type="character" w:customStyle="1" w:styleId="EmailStyle14271">
    <w:name w:val="EmailStyle14271"/>
    <w:qFormat/>
    <w:rsid w:val="00D52B82"/>
    <w:rPr>
      <w:rFonts w:ascii="Arial" w:hAnsi="Arial" w:cs="Arial"/>
      <w:color w:val="auto"/>
      <w:sz w:val="20"/>
      <w:szCs w:val="20"/>
    </w:rPr>
  </w:style>
  <w:style w:type="character" w:customStyle="1" w:styleId="EmailStyle14281">
    <w:name w:val="EmailStyle14281"/>
    <w:qFormat/>
    <w:rsid w:val="00D52B82"/>
    <w:rPr>
      <w:rFonts w:ascii="Arial" w:hAnsi="Arial" w:cs="Arial"/>
      <w:color w:val="auto"/>
      <w:sz w:val="20"/>
      <w:szCs w:val="20"/>
    </w:rPr>
  </w:style>
  <w:style w:type="character" w:customStyle="1" w:styleId="EmailStyle14291">
    <w:name w:val="EmailStyle14291"/>
    <w:qFormat/>
    <w:rsid w:val="00D52B82"/>
    <w:rPr>
      <w:rFonts w:ascii="Arial" w:hAnsi="Arial" w:cs="Arial"/>
      <w:color w:val="auto"/>
      <w:sz w:val="20"/>
      <w:szCs w:val="20"/>
    </w:rPr>
  </w:style>
  <w:style w:type="character" w:customStyle="1" w:styleId="EmailStyle14301">
    <w:name w:val="EmailStyle14301"/>
    <w:qFormat/>
    <w:rsid w:val="00D52B82"/>
    <w:rPr>
      <w:rFonts w:ascii="Arial" w:hAnsi="Arial" w:cs="Arial"/>
      <w:color w:val="auto"/>
      <w:sz w:val="20"/>
      <w:szCs w:val="20"/>
    </w:rPr>
  </w:style>
  <w:style w:type="character" w:customStyle="1" w:styleId="EmailStyle14311">
    <w:name w:val="EmailStyle14311"/>
    <w:qFormat/>
    <w:rsid w:val="00D52B82"/>
    <w:rPr>
      <w:rFonts w:ascii="Arial" w:hAnsi="Arial" w:cs="Arial"/>
      <w:color w:val="auto"/>
      <w:sz w:val="20"/>
      <w:szCs w:val="20"/>
    </w:rPr>
  </w:style>
  <w:style w:type="character" w:customStyle="1" w:styleId="EmailStyle14321">
    <w:name w:val="EmailStyle14321"/>
    <w:qFormat/>
    <w:rsid w:val="00D52B82"/>
    <w:rPr>
      <w:rFonts w:ascii="Arial" w:hAnsi="Arial" w:cs="Arial"/>
      <w:color w:val="auto"/>
      <w:sz w:val="20"/>
      <w:szCs w:val="20"/>
    </w:rPr>
  </w:style>
  <w:style w:type="character" w:customStyle="1" w:styleId="EmailStyle14331">
    <w:name w:val="EmailStyle14331"/>
    <w:qFormat/>
    <w:rsid w:val="00D52B82"/>
    <w:rPr>
      <w:rFonts w:ascii="Arial" w:hAnsi="Arial" w:cs="Arial"/>
      <w:color w:val="auto"/>
      <w:sz w:val="20"/>
      <w:szCs w:val="20"/>
    </w:rPr>
  </w:style>
  <w:style w:type="character" w:customStyle="1" w:styleId="EmailStyle14341">
    <w:name w:val="EmailStyle14341"/>
    <w:qFormat/>
    <w:rsid w:val="00D52B82"/>
    <w:rPr>
      <w:rFonts w:ascii="Arial" w:hAnsi="Arial" w:cs="Arial"/>
      <w:color w:val="auto"/>
      <w:sz w:val="20"/>
      <w:szCs w:val="20"/>
    </w:rPr>
  </w:style>
  <w:style w:type="character" w:customStyle="1" w:styleId="EmailStyle14351">
    <w:name w:val="EmailStyle14351"/>
    <w:qFormat/>
    <w:rsid w:val="00D52B82"/>
    <w:rPr>
      <w:rFonts w:ascii="Arial" w:hAnsi="Arial" w:cs="Arial"/>
      <w:color w:val="auto"/>
      <w:sz w:val="20"/>
      <w:szCs w:val="20"/>
    </w:rPr>
  </w:style>
  <w:style w:type="character" w:customStyle="1" w:styleId="EmailStyle14361">
    <w:name w:val="EmailStyle14361"/>
    <w:qFormat/>
    <w:rsid w:val="00D52B82"/>
    <w:rPr>
      <w:rFonts w:ascii="Arial" w:hAnsi="Arial" w:cs="Arial"/>
      <w:color w:val="auto"/>
      <w:sz w:val="20"/>
      <w:szCs w:val="20"/>
    </w:rPr>
  </w:style>
  <w:style w:type="character" w:customStyle="1" w:styleId="EmailStyle14371">
    <w:name w:val="EmailStyle14371"/>
    <w:qFormat/>
    <w:rsid w:val="00D52B82"/>
    <w:rPr>
      <w:rFonts w:ascii="Arial" w:hAnsi="Arial" w:cs="Arial"/>
      <w:color w:val="auto"/>
      <w:sz w:val="20"/>
      <w:szCs w:val="20"/>
    </w:rPr>
  </w:style>
  <w:style w:type="character" w:customStyle="1" w:styleId="EmailStyle14381">
    <w:name w:val="EmailStyle14381"/>
    <w:qFormat/>
    <w:rsid w:val="00D52B82"/>
    <w:rPr>
      <w:rFonts w:ascii="Arial" w:hAnsi="Arial" w:cs="Arial"/>
      <w:color w:val="auto"/>
      <w:sz w:val="20"/>
      <w:szCs w:val="20"/>
    </w:rPr>
  </w:style>
  <w:style w:type="character" w:customStyle="1" w:styleId="EmailStyle14391">
    <w:name w:val="EmailStyle14391"/>
    <w:qFormat/>
    <w:rsid w:val="00D52B82"/>
    <w:rPr>
      <w:rFonts w:ascii="Arial" w:hAnsi="Arial" w:cs="Arial"/>
      <w:color w:val="auto"/>
      <w:sz w:val="20"/>
      <w:szCs w:val="20"/>
    </w:rPr>
  </w:style>
  <w:style w:type="character" w:customStyle="1" w:styleId="EmailStyle14401">
    <w:name w:val="EmailStyle14401"/>
    <w:qFormat/>
    <w:rsid w:val="00D52B82"/>
    <w:rPr>
      <w:rFonts w:ascii="Arial" w:hAnsi="Arial" w:cs="Arial"/>
      <w:color w:val="auto"/>
      <w:sz w:val="20"/>
      <w:szCs w:val="20"/>
    </w:rPr>
  </w:style>
  <w:style w:type="character" w:customStyle="1" w:styleId="EmailStyle14411">
    <w:name w:val="EmailStyle14411"/>
    <w:qFormat/>
    <w:rsid w:val="00D52B82"/>
    <w:rPr>
      <w:rFonts w:ascii="Arial" w:hAnsi="Arial" w:cs="Arial"/>
      <w:color w:val="auto"/>
      <w:sz w:val="20"/>
      <w:szCs w:val="20"/>
    </w:rPr>
  </w:style>
  <w:style w:type="character" w:customStyle="1" w:styleId="EmailStyle14421">
    <w:name w:val="EmailStyle14421"/>
    <w:qFormat/>
    <w:rsid w:val="00D52B82"/>
    <w:rPr>
      <w:rFonts w:ascii="Arial" w:hAnsi="Arial" w:cs="Arial"/>
      <w:color w:val="auto"/>
      <w:sz w:val="20"/>
      <w:szCs w:val="20"/>
    </w:rPr>
  </w:style>
  <w:style w:type="character" w:customStyle="1" w:styleId="EmailStyle14431">
    <w:name w:val="EmailStyle14431"/>
    <w:qFormat/>
    <w:rsid w:val="00D52B82"/>
    <w:rPr>
      <w:rFonts w:ascii="Arial" w:hAnsi="Arial" w:cs="Arial"/>
      <w:color w:val="auto"/>
      <w:sz w:val="20"/>
      <w:szCs w:val="20"/>
    </w:rPr>
  </w:style>
  <w:style w:type="character" w:customStyle="1" w:styleId="EmailStyle14441">
    <w:name w:val="EmailStyle14441"/>
    <w:qFormat/>
    <w:rsid w:val="00D52B82"/>
    <w:rPr>
      <w:rFonts w:ascii="Arial" w:hAnsi="Arial" w:cs="Arial"/>
      <w:color w:val="auto"/>
      <w:sz w:val="20"/>
      <w:szCs w:val="20"/>
    </w:rPr>
  </w:style>
  <w:style w:type="character" w:customStyle="1" w:styleId="EmailStyle14451">
    <w:name w:val="EmailStyle14451"/>
    <w:qFormat/>
    <w:rsid w:val="00D52B82"/>
    <w:rPr>
      <w:rFonts w:ascii="Arial" w:hAnsi="Arial" w:cs="Arial"/>
      <w:color w:val="auto"/>
      <w:sz w:val="20"/>
      <w:szCs w:val="20"/>
    </w:rPr>
  </w:style>
  <w:style w:type="character" w:customStyle="1" w:styleId="EmailStyle14461">
    <w:name w:val="EmailStyle14461"/>
    <w:qFormat/>
    <w:rsid w:val="00D52B82"/>
    <w:rPr>
      <w:rFonts w:ascii="Arial" w:hAnsi="Arial" w:cs="Arial"/>
      <w:color w:val="auto"/>
      <w:sz w:val="20"/>
      <w:szCs w:val="20"/>
    </w:rPr>
  </w:style>
  <w:style w:type="character" w:customStyle="1" w:styleId="EmailStyle14471">
    <w:name w:val="EmailStyle14471"/>
    <w:qFormat/>
    <w:rsid w:val="00D52B82"/>
    <w:rPr>
      <w:rFonts w:ascii="Arial" w:hAnsi="Arial" w:cs="Arial"/>
      <w:color w:val="auto"/>
      <w:sz w:val="20"/>
      <w:szCs w:val="20"/>
    </w:rPr>
  </w:style>
  <w:style w:type="character" w:customStyle="1" w:styleId="EmailStyle14481">
    <w:name w:val="EmailStyle14481"/>
    <w:qFormat/>
    <w:rsid w:val="00D52B82"/>
    <w:rPr>
      <w:rFonts w:ascii="Arial" w:hAnsi="Arial" w:cs="Arial"/>
      <w:color w:val="auto"/>
      <w:sz w:val="20"/>
      <w:szCs w:val="20"/>
    </w:rPr>
  </w:style>
  <w:style w:type="character" w:customStyle="1" w:styleId="EmailStyle14491">
    <w:name w:val="EmailStyle14491"/>
    <w:qFormat/>
    <w:rsid w:val="00D52B82"/>
    <w:rPr>
      <w:rFonts w:ascii="Arial" w:hAnsi="Arial" w:cs="Arial"/>
      <w:color w:val="auto"/>
      <w:sz w:val="20"/>
      <w:szCs w:val="20"/>
    </w:rPr>
  </w:style>
  <w:style w:type="character" w:customStyle="1" w:styleId="EmailStyle14501">
    <w:name w:val="EmailStyle14501"/>
    <w:qFormat/>
    <w:rsid w:val="00D52B82"/>
    <w:rPr>
      <w:rFonts w:ascii="Arial" w:hAnsi="Arial" w:cs="Arial"/>
      <w:color w:val="auto"/>
      <w:sz w:val="20"/>
      <w:szCs w:val="20"/>
    </w:rPr>
  </w:style>
  <w:style w:type="character" w:customStyle="1" w:styleId="EmailStyle14511">
    <w:name w:val="EmailStyle14511"/>
    <w:qFormat/>
    <w:rsid w:val="00D52B82"/>
    <w:rPr>
      <w:rFonts w:ascii="Arial" w:hAnsi="Arial" w:cs="Arial"/>
      <w:color w:val="auto"/>
      <w:sz w:val="20"/>
      <w:szCs w:val="20"/>
    </w:rPr>
  </w:style>
  <w:style w:type="character" w:customStyle="1" w:styleId="EmailStyle14521">
    <w:name w:val="EmailStyle14521"/>
    <w:qFormat/>
    <w:rsid w:val="00D52B82"/>
    <w:rPr>
      <w:rFonts w:ascii="Arial" w:hAnsi="Arial" w:cs="Arial"/>
      <w:color w:val="auto"/>
      <w:sz w:val="20"/>
      <w:szCs w:val="20"/>
    </w:rPr>
  </w:style>
  <w:style w:type="character" w:customStyle="1" w:styleId="EmailStyle14531">
    <w:name w:val="EmailStyle14531"/>
    <w:qFormat/>
    <w:rsid w:val="00D52B82"/>
    <w:rPr>
      <w:rFonts w:ascii="Arial" w:hAnsi="Arial" w:cs="Arial"/>
      <w:color w:val="auto"/>
      <w:sz w:val="20"/>
      <w:szCs w:val="20"/>
    </w:rPr>
  </w:style>
  <w:style w:type="character" w:customStyle="1" w:styleId="EmailStyle14541">
    <w:name w:val="EmailStyle14541"/>
    <w:qFormat/>
    <w:rsid w:val="00D52B82"/>
    <w:rPr>
      <w:rFonts w:ascii="Arial" w:hAnsi="Arial" w:cs="Arial"/>
      <w:color w:val="auto"/>
      <w:sz w:val="20"/>
      <w:szCs w:val="20"/>
    </w:rPr>
  </w:style>
  <w:style w:type="character" w:customStyle="1" w:styleId="EmailStyle14551">
    <w:name w:val="EmailStyle14551"/>
    <w:qFormat/>
    <w:rsid w:val="00D52B82"/>
    <w:rPr>
      <w:rFonts w:ascii="Arial" w:hAnsi="Arial" w:cs="Arial"/>
      <w:color w:val="auto"/>
      <w:sz w:val="20"/>
      <w:szCs w:val="20"/>
    </w:rPr>
  </w:style>
  <w:style w:type="character" w:customStyle="1" w:styleId="EmailStyle14561">
    <w:name w:val="EmailStyle14561"/>
    <w:qFormat/>
    <w:rsid w:val="00D52B82"/>
    <w:rPr>
      <w:rFonts w:ascii="Arial" w:hAnsi="Arial" w:cs="Arial"/>
      <w:color w:val="auto"/>
      <w:sz w:val="20"/>
      <w:szCs w:val="20"/>
    </w:rPr>
  </w:style>
  <w:style w:type="character" w:customStyle="1" w:styleId="EmailStyle14571">
    <w:name w:val="EmailStyle14571"/>
    <w:qFormat/>
    <w:rsid w:val="00D52B82"/>
    <w:rPr>
      <w:rFonts w:ascii="Arial" w:hAnsi="Arial" w:cs="Arial"/>
      <w:color w:val="auto"/>
      <w:sz w:val="20"/>
      <w:szCs w:val="20"/>
    </w:rPr>
  </w:style>
  <w:style w:type="character" w:customStyle="1" w:styleId="EmailStyle14581">
    <w:name w:val="EmailStyle14581"/>
    <w:qFormat/>
    <w:rsid w:val="00D52B82"/>
    <w:rPr>
      <w:rFonts w:ascii="Arial" w:hAnsi="Arial" w:cs="Arial"/>
      <w:color w:val="auto"/>
      <w:sz w:val="20"/>
      <w:szCs w:val="20"/>
    </w:rPr>
  </w:style>
  <w:style w:type="character" w:customStyle="1" w:styleId="EmailStyle14591">
    <w:name w:val="EmailStyle14591"/>
    <w:qFormat/>
    <w:rsid w:val="00D52B82"/>
    <w:rPr>
      <w:rFonts w:ascii="Arial" w:hAnsi="Arial" w:cs="Arial"/>
      <w:color w:val="auto"/>
      <w:sz w:val="20"/>
      <w:szCs w:val="20"/>
    </w:rPr>
  </w:style>
  <w:style w:type="character" w:customStyle="1" w:styleId="EmailStyle14601">
    <w:name w:val="EmailStyle14601"/>
    <w:qFormat/>
    <w:rsid w:val="00D52B82"/>
    <w:rPr>
      <w:rFonts w:ascii="Arial" w:hAnsi="Arial" w:cs="Arial"/>
      <w:color w:val="auto"/>
      <w:sz w:val="20"/>
      <w:szCs w:val="20"/>
    </w:rPr>
  </w:style>
  <w:style w:type="character" w:customStyle="1" w:styleId="EmailStyle14611">
    <w:name w:val="EmailStyle14611"/>
    <w:qFormat/>
    <w:rsid w:val="00D52B82"/>
    <w:rPr>
      <w:rFonts w:ascii="Arial" w:hAnsi="Arial" w:cs="Arial"/>
      <w:color w:val="auto"/>
      <w:sz w:val="20"/>
      <w:szCs w:val="20"/>
    </w:rPr>
  </w:style>
  <w:style w:type="character" w:customStyle="1" w:styleId="EmailStyle14621">
    <w:name w:val="EmailStyle14621"/>
    <w:qFormat/>
    <w:rsid w:val="00D52B82"/>
    <w:rPr>
      <w:rFonts w:ascii="Arial" w:hAnsi="Arial" w:cs="Arial"/>
      <w:color w:val="auto"/>
      <w:sz w:val="20"/>
      <w:szCs w:val="20"/>
    </w:rPr>
  </w:style>
  <w:style w:type="character" w:customStyle="1" w:styleId="EmailStyle14631">
    <w:name w:val="EmailStyle14631"/>
    <w:qFormat/>
    <w:rsid w:val="00D52B82"/>
    <w:rPr>
      <w:rFonts w:ascii="Arial" w:hAnsi="Arial" w:cs="Arial"/>
      <w:color w:val="auto"/>
      <w:sz w:val="20"/>
      <w:szCs w:val="20"/>
    </w:rPr>
  </w:style>
  <w:style w:type="character" w:customStyle="1" w:styleId="EmailStyle14641">
    <w:name w:val="EmailStyle14641"/>
    <w:qFormat/>
    <w:rsid w:val="00D52B82"/>
    <w:rPr>
      <w:rFonts w:ascii="Arial" w:hAnsi="Arial" w:cs="Arial"/>
      <w:color w:val="auto"/>
      <w:sz w:val="20"/>
      <w:szCs w:val="20"/>
    </w:rPr>
  </w:style>
  <w:style w:type="character" w:customStyle="1" w:styleId="EmailStyle14651">
    <w:name w:val="EmailStyle14651"/>
    <w:qFormat/>
    <w:rsid w:val="00D52B82"/>
    <w:rPr>
      <w:rFonts w:ascii="Arial" w:hAnsi="Arial" w:cs="Arial"/>
      <w:color w:val="auto"/>
      <w:sz w:val="20"/>
      <w:szCs w:val="20"/>
    </w:rPr>
  </w:style>
  <w:style w:type="character" w:customStyle="1" w:styleId="EmailStyle14661">
    <w:name w:val="EmailStyle14661"/>
    <w:qFormat/>
    <w:rsid w:val="00D52B82"/>
    <w:rPr>
      <w:rFonts w:ascii="Arial" w:hAnsi="Arial" w:cs="Arial"/>
      <w:color w:val="auto"/>
      <w:sz w:val="20"/>
      <w:szCs w:val="20"/>
    </w:rPr>
  </w:style>
  <w:style w:type="character" w:customStyle="1" w:styleId="EmailStyle14671">
    <w:name w:val="EmailStyle14671"/>
    <w:qFormat/>
    <w:rsid w:val="00D52B82"/>
    <w:rPr>
      <w:rFonts w:ascii="Arial" w:hAnsi="Arial" w:cs="Arial"/>
      <w:color w:val="auto"/>
      <w:sz w:val="20"/>
      <w:szCs w:val="20"/>
    </w:rPr>
  </w:style>
  <w:style w:type="character" w:customStyle="1" w:styleId="EmailStyle14681">
    <w:name w:val="EmailStyle14681"/>
    <w:qFormat/>
    <w:rsid w:val="00D52B82"/>
    <w:rPr>
      <w:rFonts w:ascii="Arial" w:hAnsi="Arial" w:cs="Arial"/>
      <w:color w:val="auto"/>
      <w:sz w:val="20"/>
      <w:szCs w:val="20"/>
    </w:rPr>
  </w:style>
  <w:style w:type="character" w:customStyle="1" w:styleId="EmailStyle14691">
    <w:name w:val="EmailStyle14691"/>
    <w:qFormat/>
    <w:rsid w:val="00D52B82"/>
    <w:rPr>
      <w:rFonts w:ascii="Arial" w:hAnsi="Arial" w:cs="Arial"/>
      <w:color w:val="auto"/>
      <w:sz w:val="20"/>
      <w:szCs w:val="20"/>
    </w:rPr>
  </w:style>
  <w:style w:type="character" w:customStyle="1" w:styleId="EmailStyle14701">
    <w:name w:val="EmailStyle14701"/>
    <w:qFormat/>
    <w:rsid w:val="00D52B82"/>
    <w:rPr>
      <w:rFonts w:ascii="Arial" w:hAnsi="Arial" w:cs="Arial"/>
      <w:color w:val="auto"/>
      <w:sz w:val="20"/>
      <w:szCs w:val="20"/>
    </w:rPr>
  </w:style>
  <w:style w:type="character" w:customStyle="1" w:styleId="EmailStyle14711">
    <w:name w:val="EmailStyle14711"/>
    <w:qFormat/>
    <w:rsid w:val="00D52B82"/>
    <w:rPr>
      <w:rFonts w:ascii="Arial" w:hAnsi="Arial" w:cs="Arial"/>
      <w:color w:val="auto"/>
      <w:sz w:val="20"/>
      <w:szCs w:val="20"/>
    </w:rPr>
  </w:style>
  <w:style w:type="character" w:customStyle="1" w:styleId="EmailStyle14721">
    <w:name w:val="EmailStyle14721"/>
    <w:qFormat/>
    <w:rsid w:val="00D52B82"/>
    <w:rPr>
      <w:rFonts w:ascii="Arial" w:hAnsi="Arial" w:cs="Arial"/>
      <w:color w:val="auto"/>
      <w:sz w:val="20"/>
      <w:szCs w:val="20"/>
    </w:rPr>
  </w:style>
  <w:style w:type="character" w:customStyle="1" w:styleId="EmailStyle14731">
    <w:name w:val="EmailStyle14731"/>
    <w:qFormat/>
    <w:rsid w:val="00D52B82"/>
    <w:rPr>
      <w:rFonts w:ascii="Arial" w:hAnsi="Arial" w:cs="Arial"/>
      <w:color w:val="auto"/>
      <w:sz w:val="20"/>
      <w:szCs w:val="20"/>
    </w:rPr>
  </w:style>
  <w:style w:type="character" w:customStyle="1" w:styleId="EmailStyle14741">
    <w:name w:val="EmailStyle14741"/>
    <w:qFormat/>
    <w:rsid w:val="00D52B82"/>
    <w:rPr>
      <w:rFonts w:ascii="Arial" w:hAnsi="Arial" w:cs="Arial"/>
      <w:color w:val="auto"/>
      <w:sz w:val="20"/>
      <w:szCs w:val="20"/>
    </w:rPr>
  </w:style>
  <w:style w:type="character" w:customStyle="1" w:styleId="EmailStyle14751">
    <w:name w:val="EmailStyle14751"/>
    <w:qFormat/>
    <w:rsid w:val="00D52B82"/>
    <w:rPr>
      <w:rFonts w:ascii="Arial" w:hAnsi="Arial" w:cs="Arial"/>
      <w:color w:val="auto"/>
      <w:sz w:val="20"/>
      <w:szCs w:val="20"/>
    </w:rPr>
  </w:style>
  <w:style w:type="character" w:customStyle="1" w:styleId="EmailStyle14761">
    <w:name w:val="EmailStyle14761"/>
    <w:qFormat/>
    <w:rsid w:val="00D52B82"/>
    <w:rPr>
      <w:rFonts w:ascii="Arial" w:hAnsi="Arial" w:cs="Arial"/>
      <w:color w:val="auto"/>
      <w:sz w:val="20"/>
      <w:szCs w:val="20"/>
    </w:rPr>
  </w:style>
  <w:style w:type="character" w:customStyle="1" w:styleId="EmailStyle14771">
    <w:name w:val="EmailStyle14771"/>
    <w:qFormat/>
    <w:rsid w:val="00D52B82"/>
    <w:rPr>
      <w:rFonts w:ascii="Arial" w:hAnsi="Arial" w:cs="Arial"/>
      <w:color w:val="auto"/>
      <w:sz w:val="20"/>
      <w:szCs w:val="20"/>
    </w:rPr>
  </w:style>
  <w:style w:type="character" w:customStyle="1" w:styleId="EmailStyle14781">
    <w:name w:val="EmailStyle14781"/>
    <w:qFormat/>
    <w:rsid w:val="00D52B82"/>
    <w:rPr>
      <w:rFonts w:ascii="Arial" w:hAnsi="Arial" w:cs="Arial"/>
      <w:color w:val="auto"/>
      <w:sz w:val="20"/>
      <w:szCs w:val="20"/>
    </w:rPr>
  </w:style>
  <w:style w:type="character" w:customStyle="1" w:styleId="EmailStyle14791">
    <w:name w:val="EmailStyle14791"/>
    <w:qFormat/>
    <w:rsid w:val="00D52B82"/>
    <w:rPr>
      <w:rFonts w:ascii="Arial" w:hAnsi="Arial" w:cs="Arial"/>
      <w:color w:val="auto"/>
      <w:sz w:val="20"/>
      <w:szCs w:val="20"/>
    </w:rPr>
  </w:style>
  <w:style w:type="character" w:customStyle="1" w:styleId="EmailStyle14801">
    <w:name w:val="EmailStyle14801"/>
    <w:qFormat/>
    <w:rsid w:val="00D52B82"/>
    <w:rPr>
      <w:rFonts w:ascii="Arial" w:hAnsi="Arial" w:cs="Arial"/>
      <w:color w:val="auto"/>
      <w:sz w:val="20"/>
      <w:szCs w:val="20"/>
    </w:rPr>
  </w:style>
  <w:style w:type="character" w:customStyle="1" w:styleId="EmailStyle14811">
    <w:name w:val="EmailStyle14811"/>
    <w:qFormat/>
    <w:rsid w:val="00D52B82"/>
    <w:rPr>
      <w:rFonts w:ascii="Arial" w:hAnsi="Arial" w:cs="Arial"/>
      <w:color w:val="auto"/>
      <w:sz w:val="20"/>
      <w:szCs w:val="20"/>
    </w:rPr>
  </w:style>
  <w:style w:type="character" w:customStyle="1" w:styleId="EmailStyle14821">
    <w:name w:val="EmailStyle14821"/>
    <w:qFormat/>
    <w:rsid w:val="00D52B82"/>
    <w:rPr>
      <w:rFonts w:ascii="Arial" w:hAnsi="Arial" w:cs="Arial"/>
      <w:color w:val="auto"/>
      <w:sz w:val="20"/>
      <w:szCs w:val="20"/>
    </w:rPr>
  </w:style>
  <w:style w:type="character" w:customStyle="1" w:styleId="EmailStyle14831">
    <w:name w:val="EmailStyle14831"/>
    <w:qFormat/>
    <w:rsid w:val="00D52B82"/>
    <w:rPr>
      <w:rFonts w:ascii="Arial" w:hAnsi="Arial" w:cs="Arial"/>
      <w:color w:val="auto"/>
      <w:sz w:val="20"/>
      <w:szCs w:val="20"/>
    </w:rPr>
  </w:style>
  <w:style w:type="character" w:customStyle="1" w:styleId="EmailStyle14841">
    <w:name w:val="EmailStyle14841"/>
    <w:qFormat/>
    <w:rsid w:val="00D52B82"/>
    <w:rPr>
      <w:rFonts w:ascii="Arial" w:hAnsi="Arial" w:cs="Arial"/>
      <w:color w:val="auto"/>
      <w:sz w:val="20"/>
      <w:szCs w:val="20"/>
    </w:rPr>
  </w:style>
  <w:style w:type="character" w:customStyle="1" w:styleId="EmailStyle14851">
    <w:name w:val="EmailStyle14851"/>
    <w:qFormat/>
    <w:rsid w:val="00D52B82"/>
    <w:rPr>
      <w:rFonts w:ascii="Arial" w:hAnsi="Arial" w:cs="Arial"/>
      <w:color w:val="auto"/>
      <w:sz w:val="20"/>
      <w:szCs w:val="20"/>
    </w:rPr>
  </w:style>
  <w:style w:type="character" w:customStyle="1" w:styleId="EmailStyle14861">
    <w:name w:val="EmailStyle14861"/>
    <w:qFormat/>
    <w:rsid w:val="00D52B82"/>
    <w:rPr>
      <w:rFonts w:ascii="Arial" w:hAnsi="Arial" w:cs="Arial"/>
      <w:color w:val="auto"/>
      <w:sz w:val="20"/>
      <w:szCs w:val="20"/>
    </w:rPr>
  </w:style>
  <w:style w:type="character" w:customStyle="1" w:styleId="EmailStyle14871">
    <w:name w:val="EmailStyle14871"/>
    <w:qFormat/>
    <w:rsid w:val="00D52B82"/>
    <w:rPr>
      <w:rFonts w:ascii="Arial" w:hAnsi="Arial" w:cs="Arial"/>
      <w:color w:val="auto"/>
      <w:sz w:val="20"/>
      <w:szCs w:val="20"/>
    </w:rPr>
  </w:style>
  <w:style w:type="character" w:customStyle="1" w:styleId="EmailStyle14881">
    <w:name w:val="EmailStyle14881"/>
    <w:qFormat/>
    <w:rsid w:val="00D52B82"/>
    <w:rPr>
      <w:rFonts w:ascii="Arial" w:hAnsi="Arial" w:cs="Arial"/>
      <w:color w:val="auto"/>
      <w:sz w:val="20"/>
      <w:szCs w:val="20"/>
    </w:rPr>
  </w:style>
  <w:style w:type="character" w:customStyle="1" w:styleId="EmailStyle14891">
    <w:name w:val="EmailStyle14891"/>
    <w:qFormat/>
    <w:rsid w:val="00D52B82"/>
    <w:rPr>
      <w:rFonts w:ascii="Arial" w:hAnsi="Arial" w:cs="Arial"/>
      <w:color w:val="auto"/>
      <w:sz w:val="20"/>
      <w:szCs w:val="20"/>
    </w:rPr>
  </w:style>
  <w:style w:type="character" w:customStyle="1" w:styleId="EmailStyle14901">
    <w:name w:val="EmailStyle14901"/>
    <w:qFormat/>
    <w:rsid w:val="00D52B82"/>
    <w:rPr>
      <w:rFonts w:ascii="Arial" w:hAnsi="Arial" w:cs="Arial"/>
      <w:color w:val="auto"/>
      <w:sz w:val="20"/>
      <w:szCs w:val="20"/>
    </w:rPr>
  </w:style>
  <w:style w:type="character" w:customStyle="1" w:styleId="EmailStyle14911">
    <w:name w:val="EmailStyle14911"/>
    <w:qFormat/>
    <w:rsid w:val="00D52B82"/>
    <w:rPr>
      <w:rFonts w:ascii="Arial" w:hAnsi="Arial" w:cs="Arial"/>
      <w:color w:val="auto"/>
      <w:sz w:val="20"/>
      <w:szCs w:val="20"/>
    </w:rPr>
  </w:style>
  <w:style w:type="character" w:customStyle="1" w:styleId="EmailStyle14921">
    <w:name w:val="EmailStyle14921"/>
    <w:qFormat/>
    <w:rsid w:val="00D52B82"/>
    <w:rPr>
      <w:rFonts w:ascii="Arial" w:hAnsi="Arial" w:cs="Arial"/>
      <w:color w:val="auto"/>
      <w:sz w:val="20"/>
      <w:szCs w:val="20"/>
    </w:rPr>
  </w:style>
  <w:style w:type="character" w:customStyle="1" w:styleId="EmailStyle14931">
    <w:name w:val="EmailStyle14931"/>
    <w:qFormat/>
    <w:rsid w:val="00D52B82"/>
    <w:rPr>
      <w:rFonts w:ascii="Arial" w:hAnsi="Arial" w:cs="Arial"/>
      <w:color w:val="auto"/>
      <w:sz w:val="20"/>
      <w:szCs w:val="20"/>
    </w:rPr>
  </w:style>
  <w:style w:type="character" w:customStyle="1" w:styleId="EmailStyle14941">
    <w:name w:val="EmailStyle14941"/>
    <w:qFormat/>
    <w:rsid w:val="00D52B82"/>
    <w:rPr>
      <w:rFonts w:ascii="Arial" w:hAnsi="Arial" w:cs="Arial"/>
      <w:color w:val="auto"/>
      <w:sz w:val="20"/>
      <w:szCs w:val="20"/>
    </w:rPr>
  </w:style>
  <w:style w:type="character" w:customStyle="1" w:styleId="EmailStyle14951">
    <w:name w:val="EmailStyle14951"/>
    <w:qFormat/>
    <w:rsid w:val="00D52B82"/>
    <w:rPr>
      <w:rFonts w:ascii="Arial" w:hAnsi="Arial" w:cs="Arial"/>
      <w:color w:val="auto"/>
      <w:sz w:val="20"/>
      <w:szCs w:val="20"/>
    </w:rPr>
  </w:style>
  <w:style w:type="character" w:customStyle="1" w:styleId="EmailStyle14961">
    <w:name w:val="EmailStyle14961"/>
    <w:qFormat/>
    <w:rsid w:val="00D52B82"/>
    <w:rPr>
      <w:rFonts w:ascii="Arial" w:hAnsi="Arial" w:cs="Arial"/>
      <w:color w:val="auto"/>
      <w:sz w:val="20"/>
      <w:szCs w:val="20"/>
    </w:rPr>
  </w:style>
  <w:style w:type="character" w:customStyle="1" w:styleId="EmailStyle14971">
    <w:name w:val="EmailStyle14971"/>
    <w:qFormat/>
    <w:rsid w:val="00D52B82"/>
    <w:rPr>
      <w:rFonts w:ascii="Arial" w:hAnsi="Arial" w:cs="Arial"/>
      <w:color w:val="auto"/>
      <w:sz w:val="20"/>
      <w:szCs w:val="20"/>
    </w:rPr>
  </w:style>
  <w:style w:type="character" w:customStyle="1" w:styleId="EmailStyle14981">
    <w:name w:val="EmailStyle14981"/>
    <w:qFormat/>
    <w:rsid w:val="00D52B82"/>
    <w:rPr>
      <w:rFonts w:ascii="Arial" w:hAnsi="Arial" w:cs="Arial"/>
      <w:color w:val="auto"/>
      <w:sz w:val="20"/>
      <w:szCs w:val="20"/>
    </w:rPr>
  </w:style>
  <w:style w:type="character" w:customStyle="1" w:styleId="EmailStyle14991">
    <w:name w:val="EmailStyle14991"/>
    <w:qFormat/>
    <w:rsid w:val="00D52B82"/>
    <w:rPr>
      <w:rFonts w:ascii="Arial" w:hAnsi="Arial" w:cs="Arial"/>
      <w:color w:val="auto"/>
      <w:sz w:val="20"/>
      <w:szCs w:val="20"/>
    </w:rPr>
  </w:style>
  <w:style w:type="character" w:customStyle="1" w:styleId="EmailStyle15001">
    <w:name w:val="EmailStyle15001"/>
    <w:qFormat/>
    <w:rsid w:val="00D52B82"/>
    <w:rPr>
      <w:rFonts w:ascii="Arial" w:hAnsi="Arial" w:cs="Arial"/>
      <w:color w:val="auto"/>
      <w:sz w:val="20"/>
      <w:szCs w:val="20"/>
    </w:rPr>
  </w:style>
  <w:style w:type="character" w:customStyle="1" w:styleId="EmailStyle15011">
    <w:name w:val="EmailStyle15011"/>
    <w:qFormat/>
    <w:rsid w:val="00D52B82"/>
    <w:rPr>
      <w:rFonts w:ascii="Arial" w:hAnsi="Arial" w:cs="Arial"/>
      <w:color w:val="auto"/>
      <w:sz w:val="20"/>
      <w:szCs w:val="20"/>
    </w:rPr>
  </w:style>
  <w:style w:type="character" w:customStyle="1" w:styleId="EmailStyle15021">
    <w:name w:val="EmailStyle15021"/>
    <w:qFormat/>
    <w:rsid w:val="00D52B82"/>
    <w:rPr>
      <w:rFonts w:ascii="Arial" w:hAnsi="Arial" w:cs="Arial"/>
      <w:color w:val="auto"/>
      <w:sz w:val="20"/>
      <w:szCs w:val="20"/>
    </w:rPr>
  </w:style>
  <w:style w:type="character" w:customStyle="1" w:styleId="EmailStyle15031">
    <w:name w:val="EmailStyle15031"/>
    <w:qFormat/>
    <w:rsid w:val="00D52B82"/>
    <w:rPr>
      <w:rFonts w:ascii="Arial" w:hAnsi="Arial" w:cs="Arial"/>
      <w:color w:val="auto"/>
      <w:sz w:val="20"/>
      <w:szCs w:val="20"/>
    </w:rPr>
  </w:style>
  <w:style w:type="character" w:customStyle="1" w:styleId="EmailStyle15041">
    <w:name w:val="EmailStyle15041"/>
    <w:qFormat/>
    <w:rsid w:val="00D52B82"/>
    <w:rPr>
      <w:rFonts w:ascii="Arial" w:hAnsi="Arial" w:cs="Arial"/>
      <w:color w:val="auto"/>
      <w:sz w:val="20"/>
      <w:szCs w:val="20"/>
    </w:rPr>
  </w:style>
  <w:style w:type="character" w:customStyle="1" w:styleId="EmailStyle15051">
    <w:name w:val="EmailStyle15051"/>
    <w:qFormat/>
    <w:rsid w:val="00D52B82"/>
    <w:rPr>
      <w:rFonts w:ascii="Arial" w:hAnsi="Arial" w:cs="Arial"/>
      <w:color w:val="auto"/>
      <w:sz w:val="20"/>
      <w:szCs w:val="20"/>
    </w:rPr>
  </w:style>
  <w:style w:type="character" w:customStyle="1" w:styleId="EmailStyle15061">
    <w:name w:val="EmailStyle15061"/>
    <w:qFormat/>
    <w:rsid w:val="00D52B82"/>
    <w:rPr>
      <w:rFonts w:ascii="Arial" w:hAnsi="Arial" w:cs="Arial"/>
      <w:color w:val="auto"/>
      <w:sz w:val="20"/>
      <w:szCs w:val="20"/>
    </w:rPr>
  </w:style>
  <w:style w:type="character" w:customStyle="1" w:styleId="EmailStyle15071">
    <w:name w:val="EmailStyle15071"/>
    <w:qFormat/>
    <w:rsid w:val="00D52B82"/>
    <w:rPr>
      <w:rFonts w:ascii="Arial" w:hAnsi="Arial" w:cs="Arial"/>
      <w:color w:val="auto"/>
      <w:sz w:val="20"/>
      <w:szCs w:val="20"/>
    </w:rPr>
  </w:style>
  <w:style w:type="character" w:customStyle="1" w:styleId="EmailStyle15081">
    <w:name w:val="EmailStyle15081"/>
    <w:qFormat/>
    <w:rsid w:val="00D52B82"/>
    <w:rPr>
      <w:rFonts w:ascii="Arial" w:hAnsi="Arial" w:cs="Arial"/>
      <w:color w:val="auto"/>
      <w:sz w:val="20"/>
      <w:szCs w:val="20"/>
    </w:rPr>
  </w:style>
  <w:style w:type="character" w:customStyle="1" w:styleId="EmailStyle15091">
    <w:name w:val="EmailStyle15091"/>
    <w:qFormat/>
    <w:rsid w:val="00D52B82"/>
    <w:rPr>
      <w:rFonts w:ascii="Arial" w:hAnsi="Arial" w:cs="Arial"/>
      <w:color w:val="auto"/>
      <w:sz w:val="20"/>
      <w:szCs w:val="20"/>
    </w:rPr>
  </w:style>
  <w:style w:type="character" w:customStyle="1" w:styleId="EmailStyle15101">
    <w:name w:val="EmailStyle15101"/>
    <w:qFormat/>
    <w:rsid w:val="00D52B82"/>
    <w:rPr>
      <w:rFonts w:ascii="Arial" w:hAnsi="Arial" w:cs="Arial"/>
      <w:color w:val="auto"/>
      <w:sz w:val="20"/>
      <w:szCs w:val="20"/>
    </w:rPr>
  </w:style>
  <w:style w:type="character" w:customStyle="1" w:styleId="EmailStyle15111">
    <w:name w:val="EmailStyle15111"/>
    <w:qFormat/>
    <w:rsid w:val="00D52B82"/>
    <w:rPr>
      <w:rFonts w:ascii="Arial" w:hAnsi="Arial" w:cs="Arial"/>
      <w:color w:val="auto"/>
      <w:sz w:val="20"/>
      <w:szCs w:val="20"/>
    </w:rPr>
  </w:style>
  <w:style w:type="character" w:customStyle="1" w:styleId="EmailStyle15121">
    <w:name w:val="EmailStyle15121"/>
    <w:qFormat/>
    <w:rsid w:val="00D52B82"/>
    <w:rPr>
      <w:rFonts w:ascii="Arial" w:hAnsi="Arial" w:cs="Arial"/>
      <w:color w:val="auto"/>
      <w:sz w:val="20"/>
      <w:szCs w:val="20"/>
    </w:rPr>
  </w:style>
  <w:style w:type="character" w:customStyle="1" w:styleId="EmailStyle15131">
    <w:name w:val="EmailStyle15131"/>
    <w:qFormat/>
    <w:rsid w:val="00D52B82"/>
    <w:rPr>
      <w:rFonts w:ascii="Arial" w:hAnsi="Arial" w:cs="Arial"/>
      <w:color w:val="auto"/>
      <w:sz w:val="20"/>
      <w:szCs w:val="20"/>
    </w:rPr>
  </w:style>
  <w:style w:type="character" w:customStyle="1" w:styleId="EmailStyle15141">
    <w:name w:val="EmailStyle15141"/>
    <w:qFormat/>
    <w:rsid w:val="00D52B82"/>
    <w:rPr>
      <w:rFonts w:ascii="Arial" w:hAnsi="Arial" w:cs="Arial"/>
      <w:color w:val="auto"/>
      <w:sz w:val="20"/>
      <w:szCs w:val="20"/>
    </w:rPr>
  </w:style>
  <w:style w:type="character" w:customStyle="1" w:styleId="EmailStyle15151">
    <w:name w:val="EmailStyle15151"/>
    <w:qFormat/>
    <w:rsid w:val="00D52B82"/>
    <w:rPr>
      <w:rFonts w:ascii="Arial" w:hAnsi="Arial" w:cs="Arial"/>
      <w:color w:val="auto"/>
      <w:sz w:val="20"/>
      <w:szCs w:val="20"/>
    </w:rPr>
  </w:style>
  <w:style w:type="character" w:customStyle="1" w:styleId="EmailStyle15161">
    <w:name w:val="EmailStyle15161"/>
    <w:qFormat/>
    <w:rsid w:val="00D52B82"/>
    <w:rPr>
      <w:rFonts w:ascii="Arial" w:hAnsi="Arial" w:cs="Arial"/>
      <w:color w:val="auto"/>
      <w:sz w:val="20"/>
      <w:szCs w:val="20"/>
    </w:rPr>
  </w:style>
  <w:style w:type="character" w:customStyle="1" w:styleId="EmailStyle15171">
    <w:name w:val="EmailStyle15171"/>
    <w:qFormat/>
    <w:rsid w:val="00D52B82"/>
    <w:rPr>
      <w:rFonts w:ascii="Arial" w:hAnsi="Arial" w:cs="Arial"/>
      <w:color w:val="auto"/>
      <w:sz w:val="20"/>
      <w:szCs w:val="20"/>
    </w:rPr>
  </w:style>
  <w:style w:type="character" w:customStyle="1" w:styleId="EmailStyle15181">
    <w:name w:val="EmailStyle15181"/>
    <w:qFormat/>
    <w:rsid w:val="00D52B82"/>
    <w:rPr>
      <w:rFonts w:ascii="Arial" w:hAnsi="Arial" w:cs="Arial"/>
      <w:color w:val="auto"/>
      <w:sz w:val="20"/>
      <w:szCs w:val="20"/>
    </w:rPr>
  </w:style>
  <w:style w:type="character" w:customStyle="1" w:styleId="EmailStyle15191">
    <w:name w:val="EmailStyle15191"/>
    <w:qFormat/>
    <w:rsid w:val="00D52B82"/>
    <w:rPr>
      <w:rFonts w:ascii="Arial" w:hAnsi="Arial" w:cs="Arial"/>
      <w:color w:val="auto"/>
      <w:sz w:val="20"/>
      <w:szCs w:val="20"/>
    </w:rPr>
  </w:style>
  <w:style w:type="character" w:customStyle="1" w:styleId="EmailStyle15201">
    <w:name w:val="EmailStyle15201"/>
    <w:qFormat/>
    <w:rsid w:val="00D52B82"/>
    <w:rPr>
      <w:rFonts w:ascii="Arial" w:hAnsi="Arial" w:cs="Arial"/>
      <w:color w:val="auto"/>
      <w:sz w:val="20"/>
      <w:szCs w:val="20"/>
    </w:rPr>
  </w:style>
  <w:style w:type="character" w:customStyle="1" w:styleId="EmailStyle15211">
    <w:name w:val="EmailStyle15211"/>
    <w:qFormat/>
    <w:rsid w:val="00D52B82"/>
    <w:rPr>
      <w:rFonts w:ascii="Arial" w:hAnsi="Arial" w:cs="Arial"/>
      <w:color w:val="auto"/>
      <w:sz w:val="20"/>
      <w:szCs w:val="20"/>
    </w:rPr>
  </w:style>
  <w:style w:type="character" w:customStyle="1" w:styleId="EmailStyle15221">
    <w:name w:val="EmailStyle15221"/>
    <w:qFormat/>
    <w:rsid w:val="00D52B82"/>
    <w:rPr>
      <w:rFonts w:ascii="Arial" w:hAnsi="Arial" w:cs="Arial"/>
      <w:color w:val="auto"/>
      <w:sz w:val="20"/>
      <w:szCs w:val="20"/>
    </w:rPr>
  </w:style>
  <w:style w:type="character" w:customStyle="1" w:styleId="EmailStyle15231">
    <w:name w:val="EmailStyle15231"/>
    <w:qFormat/>
    <w:rsid w:val="00D52B82"/>
    <w:rPr>
      <w:rFonts w:ascii="Arial" w:hAnsi="Arial" w:cs="Arial"/>
      <w:color w:val="auto"/>
      <w:sz w:val="20"/>
      <w:szCs w:val="20"/>
    </w:rPr>
  </w:style>
  <w:style w:type="character" w:customStyle="1" w:styleId="EmailStyle15241">
    <w:name w:val="EmailStyle15241"/>
    <w:qFormat/>
    <w:rsid w:val="00D52B82"/>
    <w:rPr>
      <w:rFonts w:ascii="Arial" w:hAnsi="Arial" w:cs="Arial"/>
      <w:color w:val="auto"/>
      <w:sz w:val="20"/>
      <w:szCs w:val="20"/>
    </w:rPr>
  </w:style>
  <w:style w:type="character" w:customStyle="1" w:styleId="EmailStyle15251">
    <w:name w:val="EmailStyle15251"/>
    <w:qFormat/>
    <w:rsid w:val="00D52B82"/>
    <w:rPr>
      <w:rFonts w:ascii="Arial" w:hAnsi="Arial" w:cs="Arial"/>
      <w:color w:val="auto"/>
      <w:sz w:val="20"/>
      <w:szCs w:val="20"/>
    </w:rPr>
  </w:style>
  <w:style w:type="character" w:customStyle="1" w:styleId="EmailStyle15261">
    <w:name w:val="EmailStyle15261"/>
    <w:qFormat/>
    <w:rsid w:val="00D52B82"/>
    <w:rPr>
      <w:rFonts w:ascii="Arial" w:hAnsi="Arial" w:cs="Arial"/>
      <w:color w:val="auto"/>
      <w:sz w:val="20"/>
      <w:szCs w:val="20"/>
    </w:rPr>
  </w:style>
  <w:style w:type="character" w:customStyle="1" w:styleId="EmailStyle15271">
    <w:name w:val="EmailStyle15271"/>
    <w:qFormat/>
    <w:rsid w:val="00D52B82"/>
    <w:rPr>
      <w:rFonts w:ascii="Arial" w:hAnsi="Arial" w:cs="Arial"/>
      <w:color w:val="auto"/>
      <w:sz w:val="20"/>
      <w:szCs w:val="20"/>
    </w:rPr>
  </w:style>
  <w:style w:type="character" w:customStyle="1" w:styleId="EmailStyle15281">
    <w:name w:val="EmailStyle15281"/>
    <w:qFormat/>
    <w:rsid w:val="00D52B82"/>
    <w:rPr>
      <w:rFonts w:ascii="Arial" w:hAnsi="Arial" w:cs="Arial"/>
      <w:color w:val="auto"/>
      <w:sz w:val="20"/>
      <w:szCs w:val="20"/>
    </w:rPr>
  </w:style>
  <w:style w:type="character" w:customStyle="1" w:styleId="EmailStyle15291">
    <w:name w:val="EmailStyle15291"/>
    <w:qFormat/>
    <w:rsid w:val="00D52B82"/>
    <w:rPr>
      <w:rFonts w:ascii="Arial" w:hAnsi="Arial" w:cs="Arial"/>
      <w:color w:val="auto"/>
      <w:sz w:val="20"/>
      <w:szCs w:val="20"/>
    </w:rPr>
  </w:style>
  <w:style w:type="character" w:customStyle="1" w:styleId="EmailStyle15301">
    <w:name w:val="EmailStyle15301"/>
    <w:qFormat/>
    <w:rsid w:val="00D52B82"/>
    <w:rPr>
      <w:rFonts w:ascii="Arial" w:hAnsi="Arial" w:cs="Arial"/>
      <w:color w:val="auto"/>
      <w:sz w:val="20"/>
      <w:szCs w:val="20"/>
    </w:rPr>
  </w:style>
  <w:style w:type="character" w:customStyle="1" w:styleId="EmailStyle15311">
    <w:name w:val="EmailStyle15311"/>
    <w:qFormat/>
    <w:rsid w:val="00D52B82"/>
    <w:rPr>
      <w:rFonts w:ascii="Arial" w:hAnsi="Arial" w:cs="Arial"/>
      <w:color w:val="auto"/>
      <w:sz w:val="20"/>
      <w:szCs w:val="20"/>
    </w:rPr>
  </w:style>
  <w:style w:type="character" w:customStyle="1" w:styleId="EmailStyle15321">
    <w:name w:val="EmailStyle15321"/>
    <w:qFormat/>
    <w:rsid w:val="00D52B82"/>
    <w:rPr>
      <w:rFonts w:ascii="Arial" w:hAnsi="Arial" w:cs="Arial"/>
      <w:color w:val="auto"/>
      <w:sz w:val="20"/>
      <w:szCs w:val="20"/>
    </w:rPr>
  </w:style>
  <w:style w:type="character" w:customStyle="1" w:styleId="EmailStyle15331">
    <w:name w:val="EmailStyle15331"/>
    <w:qFormat/>
    <w:rsid w:val="00D52B82"/>
    <w:rPr>
      <w:rFonts w:ascii="Arial" w:hAnsi="Arial" w:cs="Arial"/>
      <w:color w:val="auto"/>
      <w:sz w:val="20"/>
      <w:szCs w:val="20"/>
    </w:rPr>
  </w:style>
  <w:style w:type="character" w:customStyle="1" w:styleId="EmailStyle15341">
    <w:name w:val="EmailStyle15341"/>
    <w:qFormat/>
    <w:rsid w:val="00D52B82"/>
    <w:rPr>
      <w:rFonts w:ascii="Arial" w:hAnsi="Arial" w:cs="Arial"/>
      <w:color w:val="auto"/>
      <w:sz w:val="20"/>
      <w:szCs w:val="20"/>
    </w:rPr>
  </w:style>
  <w:style w:type="character" w:customStyle="1" w:styleId="EmailStyle15351">
    <w:name w:val="EmailStyle15351"/>
    <w:qFormat/>
    <w:rsid w:val="00D52B82"/>
    <w:rPr>
      <w:rFonts w:ascii="Arial" w:hAnsi="Arial" w:cs="Arial"/>
      <w:color w:val="auto"/>
      <w:sz w:val="20"/>
      <w:szCs w:val="20"/>
    </w:rPr>
  </w:style>
  <w:style w:type="character" w:customStyle="1" w:styleId="EmailStyle15361">
    <w:name w:val="EmailStyle15361"/>
    <w:qFormat/>
    <w:rsid w:val="00D52B82"/>
    <w:rPr>
      <w:rFonts w:ascii="Arial" w:hAnsi="Arial" w:cs="Arial"/>
      <w:color w:val="auto"/>
      <w:sz w:val="20"/>
      <w:szCs w:val="20"/>
    </w:rPr>
  </w:style>
  <w:style w:type="character" w:customStyle="1" w:styleId="EmailStyle15371">
    <w:name w:val="EmailStyle15371"/>
    <w:qFormat/>
    <w:rsid w:val="00D52B82"/>
    <w:rPr>
      <w:rFonts w:ascii="Arial" w:hAnsi="Arial" w:cs="Arial"/>
      <w:color w:val="auto"/>
      <w:sz w:val="20"/>
      <w:szCs w:val="20"/>
    </w:rPr>
  </w:style>
  <w:style w:type="character" w:customStyle="1" w:styleId="EmailStyle15381">
    <w:name w:val="EmailStyle15381"/>
    <w:qFormat/>
    <w:rsid w:val="00D52B82"/>
    <w:rPr>
      <w:rFonts w:ascii="Arial" w:hAnsi="Arial" w:cs="Arial"/>
      <w:color w:val="auto"/>
      <w:sz w:val="20"/>
      <w:szCs w:val="20"/>
    </w:rPr>
  </w:style>
  <w:style w:type="character" w:customStyle="1" w:styleId="EmailStyle15391">
    <w:name w:val="EmailStyle15391"/>
    <w:qFormat/>
    <w:rsid w:val="00D52B82"/>
    <w:rPr>
      <w:rFonts w:ascii="Arial" w:hAnsi="Arial" w:cs="Arial"/>
      <w:color w:val="auto"/>
      <w:sz w:val="20"/>
      <w:szCs w:val="20"/>
    </w:rPr>
  </w:style>
  <w:style w:type="character" w:customStyle="1" w:styleId="EmailStyle15401">
    <w:name w:val="EmailStyle15401"/>
    <w:qFormat/>
    <w:rsid w:val="00D52B82"/>
    <w:rPr>
      <w:rFonts w:ascii="Arial" w:hAnsi="Arial" w:cs="Arial"/>
      <w:color w:val="auto"/>
      <w:sz w:val="20"/>
      <w:szCs w:val="20"/>
    </w:rPr>
  </w:style>
  <w:style w:type="character" w:customStyle="1" w:styleId="EmailStyle15411">
    <w:name w:val="EmailStyle15411"/>
    <w:qFormat/>
    <w:rsid w:val="00D52B82"/>
    <w:rPr>
      <w:rFonts w:ascii="Arial" w:hAnsi="Arial" w:cs="Arial"/>
      <w:color w:val="auto"/>
      <w:sz w:val="20"/>
      <w:szCs w:val="20"/>
    </w:rPr>
  </w:style>
  <w:style w:type="character" w:customStyle="1" w:styleId="EmailStyle15421">
    <w:name w:val="EmailStyle15421"/>
    <w:qFormat/>
    <w:rsid w:val="00D52B82"/>
    <w:rPr>
      <w:rFonts w:ascii="Arial" w:hAnsi="Arial" w:cs="Arial"/>
      <w:color w:val="auto"/>
      <w:sz w:val="20"/>
      <w:szCs w:val="20"/>
    </w:rPr>
  </w:style>
  <w:style w:type="character" w:customStyle="1" w:styleId="EmailStyle15431">
    <w:name w:val="EmailStyle15431"/>
    <w:qFormat/>
    <w:rsid w:val="00D52B82"/>
    <w:rPr>
      <w:rFonts w:ascii="Arial" w:hAnsi="Arial" w:cs="Arial"/>
      <w:color w:val="auto"/>
      <w:sz w:val="20"/>
      <w:szCs w:val="20"/>
    </w:rPr>
  </w:style>
  <w:style w:type="character" w:customStyle="1" w:styleId="EmailStyle15441">
    <w:name w:val="EmailStyle15441"/>
    <w:qFormat/>
    <w:rsid w:val="00D52B82"/>
    <w:rPr>
      <w:rFonts w:ascii="Arial" w:hAnsi="Arial" w:cs="Arial"/>
      <w:color w:val="auto"/>
      <w:sz w:val="20"/>
      <w:szCs w:val="20"/>
    </w:rPr>
  </w:style>
  <w:style w:type="character" w:customStyle="1" w:styleId="EmailStyle15451">
    <w:name w:val="EmailStyle15451"/>
    <w:qFormat/>
    <w:rsid w:val="00D52B82"/>
    <w:rPr>
      <w:rFonts w:ascii="Arial" w:hAnsi="Arial" w:cs="Arial"/>
      <w:color w:val="auto"/>
      <w:sz w:val="20"/>
      <w:szCs w:val="20"/>
    </w:rPr>
  </w:style>
  <w:style w:type="character" w:customStyle="1" w:styleId="EmailStyle15461">
    <w:name w:val="EmailStyle15461"/>
    <w:qFormat/>
    <w:rsid w:val="00D52B82"/>
    <w:rPr>
      <w:rFonts w:ascii="Arial" w:hAnsi="Arial" w:cs="Arial"/>
      <w:color w:val="auto"/>
      <w:sz w:val="20"/>
      <w:szCs w:val="20"/>
    </w:rPr>
  </w:style>
  <w:style w:type="character" w:customStyle="1" w:styleId="EmailStyle15471">
    <w:name w:val="EmailStyle15471"/>
    <w:qFormat/>
    <w:rsid w:val="00D52B82"/>
    <w:rPr>
      <w:rFonts w:ascii="Arial" w:hAnsi="Arial" w:cs="Arial"/>
      <w:color w:val="auto"/>
      <w:sz w:val="20"/>
      <w:szCs w:val="20"/>
    </w:rPr>
  </w:style>
  <w:style w:type="character" w:customStyle="1" w:styleId="EmailStyle15481">
    <w:name w:val="EmailStyle15481"/>
    <w:qFormat/>
    <w:rsid w:val="00D52B82"/>
    <w:rPr>
      <w:rFonts w:ascii="Arial" w:hAnsi="Arial" w:cs="Arial"/>
      <w:color w:val="auto"/>
      <w:sz w:val="20"/>
      <w:szCs w:val="20"/>
    </w:rPr>
  </w:style>
  <w:style w:type="character" w:customStyle="1" w:styleId="EmailStyle15491">
    <w:name w:val="EmailStyle15491"/>
    <w:qFormat/>
    <w:rsid w:val="00D52B82"/>
    <w:rPr>
      <w:rFonts w:ascii="Arial" w:hAnsi="Arial" w:cs="Arial"/>
      <w:color w:val="auto"/>
      <w:sz w:val="20"/>
      <w:szCs w:val="20"/>
    </w:rPr>
  </w:style>
  <w:style w:type="character" w:customStyle="1" w:styleId="EmailStyle15501">
    <w:name w:val="EmailStyle15501"/>
    <w:qFormat/>
    <w:rsid w:val="00D52B82"/>
    <w:rPr>
      <w:rFonts w:ascii="Arial" w:hAnsi="Arial" w:cs="Arial"/>
      <w:color w:val="auto"/>
      <w:sz w:val="20"/>
      <w:szCs w:val="20"/>
    </w:rPr>
  </w:style>
  <w:style w:type="character" w:customStyle="1" w:styleId="EmailStyle15511">
    <w:name w:val="EmailStyle15511"/>
    <w:qFormat/>
    <w:rsid w:val="00D52B82"/>
    <w:rPr>
      <w:rFonts w:ascii="Arial" w:hAnsi="Arial" w:cs="Arial"/>
      <w:color w:val="auto"/>
      <w:sz w:val="20"/>
      <w:szCs w:val="20"/>
    </w:rPr>
  </w:style>
  <w:style w:type="character" w:customStyle="1" w:styleId="EmailStyle15521">
    <w:name w:val="EmailStyle15521"/>
    <w:qFormat/>
    <w:rsid w:val="00D52B82"/>
    <w:rPr>
      <w:rFonts w:ascii="Arial" w:hAnsi="Arial" w:cs="Arial"/>
      <w:color w:val="auto"/>
      <w:sz w:val="20"/>
      <w:szCs w:val="20"/>
    </w:rPr>
  </w:style>
  <w:style w:type="character" w:customStyle="1" w:styleId="EmailStyle15531">
    <w:name w:val="EmailStyle15531"/>
    <w:qFormat/>
    <w:rsid w:val="00D52B82"/>
    <w:rPr>
      <w:rFonts w:ascii="Arial" w:hAnsi="Arial" w:cs="Arial"/>
      <w:color w:val="auto"/>
      <w:sz w:val="20"/>
      <w:szCs w:val="20"/>
    </w:rPr>
  </w:style>
  <w:style w:type="character" w:customStyle="1" w:styleId="EmailStyle15541">
    <w:name w:val="EmailStyle15541"/>
    <w:qFormat/>
    <w:rsid w:val="00D52B82"/>
    <w:rPr>
      <w:rFonts w:ascii="Arial" w:hAnsi="Arial" w:cs="Arial"/>
      <w:color w:val="auto"/>
      <w:sz w:val="20"/>
      <w:szCs w:val="20"/>
    </w:rPr>
  </w:style>
  <w:style w:type="character" w:customStyle="1" w:styleId="EmailStyle15551">
    <w:name w:val="EmailStyle15551"/>
    <w:qFormat/>
    <w:rsid w:val="00D52B82"/>
    <w:rPr>
      <w:rFonts w:ascii="Arial" w:hAnsi="Arial" w:cs="Arial"/>
      <w:color w:val="auto"/>
      <w:sz w:val="20"/>
      <w:szCs w:val="20"/>
    </w:rPr>
  </w:style>
  <w:style w:type="character" w:customStyle="1" w:styleId="EmailStyle15561">
    <w:name w:val="EmailStyle15561"/>
    <w:qFormat/>
    <w:rsid w:val="00D52B82"/>
    <w:rPr>
      <w:rFonts w:ascii="Arial" w:hAnsi="Arial" w:cs="Arial"/>
      <w:color w:val="auto"/>
      <w:sz w:val="20"/>
      <w:szCs w:val="20"/>
    </w:rPr>
  </w:style>
  <w:style w:type="character" w:customStyle="1" w:styleId="EmailStyle15571">
    <w:name w:val="EmailStyle15571"/>
    <w:qFormat/>
    <w:rsid w:val="00D52B82"/>
    <w:rPr>
      <w:rFonts w:ascii="Arial" w:hAnsi="Arial" w:cs="Arial"/>
      <w:color w:val="auto"/>
      <w:sz w:val="20"/>
      <w:szCs w:val="20"/>
    </w:rPr>
  </w:style>
  <w:style w:type="character" w:customStyle="1" w:styleId="EmailStyle15581">
    <w:name w:val="EmailStyle15581"/>
    <w:qFormat/>
    <w:rsid w:val="00D52B82"/>
    <w:rPr>
      <w:rFonts w:ascii="Arial" w:hAnsi="Arial" w:cs="Arial"/>
      <w:color w:val="auto"/>
      <w:sz w:val="20"/>
      <w:szCs w:val="20"/>
    </w:rPr>
  </w:style>
  <w:style w:type="character" w:customStyle="1" w:styleId="EmailStyle15591">
    <w:name w:val="EmailStyle15591"/>
    <w:qFormat/>
    <w:rsid w:val="00D52B82"/>
    <w:rPr>
      <w:rFonts w:ascii="Arial" w:hAnsi="Arial" w:cs="Arial"/>
      <w:color w:val="auto"/>
      <w:sz w:val="20"/>
      <w:szCs w:val="20"/>
    </w:rPr>
  </w:style>
  <w:style w:type="character" w:customStyle="1" w:styleId="EmailStyle15601">
    <w:name w:val="EmailStyle15601"/>
    <w:qFormat/>
    <w:rsid w:val="00D52B82"/>
    <w:rPr>
      <w:rFonts w:ascii="Arial" w:hAnsi="Arial" w:cs="Arial"/>
      <w:color w:val="auto"/>
      <w:sz w:val="20"/>
      <w:szCs w:val="20"/>
    </w:rPr>
  </w:style>
  <w:style w:type="character" w:customStyle="1" w:styleId="EmailStyle15611">
    <w:name w:val="EmailStyle15611"/>
    <w:qFormat/>
    <w:rsid w:val="00D52B82"/>
    <w:rPr>
      <w:rFonts w:ascii="Arial" w:hAnsi="Arial" w:cs="Arial"/>
      <w:color w:val="auto"/>
      <w:sz w:val="20"/>
      <w:szCs w:val="20"/>
    </w:rPr>
  </w:style>
  <w:style w:type="character" w:customStyle="1" w:styleId="EmailStyle15621">
    <w:name w:val="EmailStyle15621"/>
    <w:qFormat/>
    <w:rsid w:val="00D52B82"/>
    <w:rPr>
      <w:rFonts w:ascii="Arial" w:hAnsi="Arial" w:cs="Arial"/>
      <w:color w:val="auto"/>
      <w:sz w:val="20"/>
      <w:szCs w:val="20"/>
    </w:rPr>
  </w:style>
  <w:style w:type="character" w:customStyle="1" w:styleId="EmailStyle15631">
    <w:name w:val="EmailStyle15631"/>
    <w:qFormat/>
    <w:rsid w:val="00D52B82"/>
    <w:rPr>
      <w:rFonts w:ascii="Arial" w:hAnsi="Arial" w:cs="Arial"/>
      <w:color w:val="auto"/>
      <w:sz w:val="20"/>
      <w:szCs w:val="20"/>
    </w:rPr>
  </w:style>
  <w:style w:type="character" w:customStyle="1" w:styleId="EmailStyle15641">
    <w:name w:val="EmailStyle15641"/>
    <w:qFormat/>
    <w:rsid w:val="00D52B82"/>
    <w:rPr>
      <w:rFonts w:ascii="Arial" w:hAnsi="Arial" w:cs="Arial"/>
      <w:color w:val="auto"/>
      <w:sz w:val="20"/>
      <w:szCs w:val="20"/>
    </w:rPr>
  </w:style>
  <w:style w:type="character" w:customStyle="1" w:styleId="EmailStyle15651">
    <w:name w:val="EmailStyle15651"/>
    <w:qFormat/>
    <w:rsid w:val="00D52B82"/>
    <w:rPr>
      <w:rFonts w:ascii="Arial" w:hAnsi="Arial" w:cs="Arial"/>
      <w:color w:val="auto"/>
      <w:sz w:val="20"/>
      <w:szCs w:val="20"/>
    </w:rPr>
  </w:style>
  <w:style w:type="character" w:customStyle="1" w:styleId="EmailStyle15661">
    <w:name w:val="EmailStyle15661"/>
    <w:qFormat/>
    <w:rsid w:val="00D52B82"/>
    <w:rPr>
      <w:rFonts w:ascii="Arial" w:hAnsi="Arial" w:cs="Arial"/>
      <w:color w:val="auto"/>
      <w:sz w:val="20"/>
      <w:szCs w:val="20"/>
    </w:rPr>
  </w:style>
  <w:style w:type="character" w:customStyle="1" w:styleId="EmailStyle15671">
    <w:name w:val="EmailStyle15671"/>
    <w:qFormat/>
    <w:rsid w:val="00D52B82"/>
    <w:rPr>
      <w:rFonts w:ascii="Arial" w:hAnsi="Arial" w:cs="Arial"/>
      <w:color w:val="auto"/>
      <w:sz w:val="20"/>
      <w:szCs w:val="20"/>
    </w:rPr>
  </w:style>
  <w:style w:type="character" w:customStyle="1" w:styleId="EmailStyle15681">
    <w:name w:val="EmailStyle15681"/>
    <w:qFormat/>
    <w:rsid w:val="00D52B82"/>
    <w:rPr>
      <w:rFonts w:ascii="Arial" w:hAnsi="Arial" w:cs="Arial"/>
      <w:color w:val="auto"/>
      <w:sz w:val="20"/>
      <w:szCs w:val="20"/>
    </w:rPr>
  </w:style>
  <w:style w:type="character" w:customStyle="1" w:styleId="EmailStyle15691">
    <w:name w:val="EmailStyle15691"/>
    <w:qFormat/>
    <w:rsid w:val="00D52B82"/>
    <w:rPr>
      <w:rFonts w:ascii="Arial" w:hAnsi="Arial" w:cs="Arial"/>
      <w:color w:val="auto"/>
      <w:sz w:val="20"/>
      <w:szCs w:val="20"/>
    </w:rPr>
  </w:style>
  <w:style w:type="character" w:customStyle="1" w:styleId="EmailStyle15701">
    <w:name w:val="EmailStyle15701"/>
    <w:qFormat/>
    <w:rsid w:val="00D52B82"/>
    <w:rPr>
      <w:rFonts w:ascii="Arial" w:hAnsi="Arial" w:cs="Arial"/>
      <w:color w:val="auto"/>
      <w:sz w:val="20"/>
      <w:szCs w:val="20"/>
    </w:rPr>
  </w:style>
  <w:style w:type="character" w:customStyle="1" w:styleId="EmailStyle15711">
    <w:name w:val="EmailStyle15711"/>
    <w:qFormat/>
    <w:rsid w:val="00D52B82"/>
    <w:rPr>
      <w:rFonts w:ascii="Arial" w:hAnsi="Arial" w:cs="Arial"/>
      <w:color w:val="auto"/>
      <w:sz w:val="20"/>
      <w:szCs w:val="20"/>
    </w:rPr>
  </w:style>
  <w:style w:type="character" w:customStyle="1" w:styleId="EmailStyle15721">
    <w:name w:val="EmailStyle15721"/>
    <w:qFormat/>
    <w:rsid w:val="00D52B82"/>
    <w:rPr>
      <w:rFonts w:ascii="Arial" w:hAnsi="Arial" w:cs="Arial"/>
      <w:color w:val="auto"/>
      <w:sz w:val="20"/>
      <w:szCs w:val="20"/>
    </w:rPr>
  </w:style>
  <w:style w:type="character" w:customStyle="1" w:styleId="EmailStyle15731">
    <w:name w:val="EmailStyle15731"/>
    <w:qFormat/>
    <w:rsid w:val="00D52B82"/>
    <w:rPr>
      <w:rFonts w:ascii="Arial" w:hAnsi="Arial" w:cs="Arial"/>
      <w:color w:val="auto"/>
      <w:sz w:val="20"/>
      <w:szCs w:val="20"/>
    </w:rPr>
  </w:style>
  <w:style w:type="character" w:customStyle="1" w:styleId="EmailStyle15741">
    <w:name w:val="EmailStyle15741"/>
    <w:qFormat/>
    <w:rsid w:val="00D52B82"/>
    <w:rPr>
      <w:rFonts w:ascii="Arial" w:hAnsi="Arial" w:cs="Arial"/>
      <w:color w:val="auto"/>
      <w:sz w:val="20"/>
      <w:szCs w:val="20"/>
    </w:rPr>
  </w:style>
  <w:style w:type="character" w:customStyle="1" w:styleId="EmailStyle15751">
    <w:name w:val="EmailStyle15751"/>
    <w:qFormat/>
    <w:rsid w:val="00D52B82"/>
    <w:rPr>
      <w:rFonts w:ascii="Arial" w:hAnsi="Arial" w:cs="Arial"/>
      <w:color w:val="auto"/>
      <w:sz w:val="20"/>
      <w:szCs w:val="20"/>
    </w:rPr>
  </w:style>
  <w:style w:type="character" w:customStyle="1" w:styleId="EmailStyle15761">
    <w:name w:val="EmailStyle15761"/>
    <w:qFormat/>
    <w:rsid w:val="00D52B82"/>
    <w:rPr>
      <w:rFonts w:ascii="Arial" w:hAnsi="Arial" w:cs="Arial"/>
      <w:color w:val="auto"/>
      <w:sz w:val="20"/>
      <w:szCs w:val="20"/>
    </w:rPr>
  </w:style>
  <w:style w:type="character" w:customStyle="1" w:styleId="EmailStyle15771">
    <w:name w:val="EmailStyle15771"/>
    <w:qFormat/>
    <w:rsid w:val="00D52B82"/>
    <w:rPr>
      <w:rFonts w:ascii="Arial" w:hAnsi="Arial" w:cs="Arial"/>
      <w:color w:val="auto"/>
      <w:sz w:val="20"/>
      <w:szCs w:val="20"/>
    </w:rPr>
  </w:style>
  <w:style w:type="character" w:customStyle="1" w:styleId="EmailStyle15781">
    <w:name w:val="EmailStyle15781"/>
    <w:qFormat/>
    <w:rsid w:val="00D52B82"/>
    <w:rPr>
      <w:rFonts w:ascii="Arial" w:hAnsi="Arial" w:cs="Arial"/>
      <w:color w:val="auto"/>
      <w:sz w:val="20"/>
      <w:szCs w:val="20"/>
    </w:rPr>
  </w:style>
  <w:style w:type="character" w:customStyle="1" w:styleId="EmailStyle15791">
    <w:name w:val="EmailStyle15791"/>
    <w:qFormat/>
    <w:rsid w:val="00D52B82"/>
    <w:rPr>
      <w:rFonts w:ascii="Arial" w:hAnsi="Arial" w:cs="Arial"/>
      <w:color w:val="auto"/>
      <w:sz w:val="20"/>
      <w:szCs w:val="20"/>
    </w:rPr>
  </w:style>
  <w:style w:type="character" w:customStyle="1" w:styleId="EmailStyle15801">
    <w:name w:val="EmailStyle15801"/>
    <w:qFormat/>
    <w:rsid w:val="00D52B82"/>
    <w:rPr>
      <w:rFonts w:ascii="Arial" w:hAnsi="Arial" w:cs="Arial"/>
      <w:color w:val="auto"/>
      <w:sz w:val="20"/>
      <w:szCs w:val="20"/>
    </w:rPr>
  </w:style>
  <w:style w:type="character" w:customStyle="1" w:styleId="EmailStyle15811">
    <w:name w:val="EmailStyle15811"/>
    <w:qFormat/>
    <w:rsid w:val="00D52B82"/>
    <w:rPr>
      <w:rFonts w:ascii="Arial" w:hAnsi="Arial" w:cs="Arial"/>
      <w:color w:val="auto"/>
      <w:sz w:val="20"/>
      <w:szCs w:val="20"/>
    </w:rPr>
  </w:style>
  <w:style w:type="character" w:customStyle="1" w:styleId="EmailStyle15821">
    <w:name w:val="EmailStyle15821"/>
    <w:qFormat/>
    <w:rsid w:val="00D52B82"/>
    <w:rPr>
      <w:rFonts w:ascii="Arial" w:hAnsi="Arial" w:cs="Arial"/>
      <w:color w:val="auto"/>
      <w:sz w:val="20"/>
      <w:szCs w:val="20"/>
    </w:rPr>
  </w:style>
  <w:style w:type="character" w:customStyle="1" w:styleId="EmailStyle1583">
    <w:name w:val="EmailStyle1583"/>
    <w:qFormat/>
    <w:rsid w:val="00D52B82"/>
    <w:rPr>
      <w:rFonts w:ascii="Arial" w:hAnsi="Arial" w:cs="Arial"/>
      <w:color w:val="auto"/>
      <w:sz w:val="20"/>
      <w:szCs w:val="20"/>
    </w:rPr>
  </w:style>
  <w:style w:type="character" w:customStyle="1" w:styleId="EmailStyle1584">
    <w:name w:val="EmailStyle1584"/>
    <w:qFormat/>
    <w:rsid w:val="00D52B82"/>
    <w:rPr>
      <w:rFonts w:ascii="Arial" w:hAnsi="Arial" w:cs="Arial"/>
      <w:color w:val="auto"/>
      <w:sz w:val="20"/>
      <w:szCs w:val="20"/>
    </w:rPr>
  </w:style>
  <w:style w:type="character" w:customStyle="1" w:styleId="EmailStyle1585">
    <w:name w:val="EmailStyle1585"/>
    <w:qFormat/>
    <w:rsid w:val="00D52B82"/>
    <w:rPr>
      <w:rFonts w:ascii="Arial" w:hAnsi="Arial" w:cs="Arial"/>
      <w:color w:val="auto"/>
      <w:sz w:val="20"/>
      <w:szCs w:val="20"/>
    </w:rPr>
  </w:style>
  <w:style w:type="character" w:customStyle="1" w:styleId="EmailStyle1586">
    <w:name w:val="EmailStyle1586"/>
    <w:qFormat/>
    <w:rsid w:val="00D52B82"/>
    <w:rPr>
      <w:rFonts w:ascii="Arial" w:hAnsi="Arial" w:cs="Arial"/>
      <w:color w:val="auto"/>
      <w:sz w:val="20"/>
      <w:szCs w:val="20"/>
    </w:rPr>
  </w:style>
  <w:style w:type="character" w:customStyle="1" w:styleId="EmailStyle1587">
    <w:name w:val="EmailStyle1587"/>
    <w:qFormat/>
    <w:rsid w:val="00D52B82"/>
    <w:rPr>
      <w:rFonts w:ascii="Arial" w:hAnsi="Arial" w:cs="Arial"/>
      <w:color w:val="auto"/>
      <w:sz w:val="20"/>
      <w:szCs w:val="20"/>
    </w:rPr>
  </w:style>
  <w:style w:type="character" w:customStyle="1" w:styleId="EmailStyle1588">
    <w:name w:val="EmailStyle1588"/>
    <w:qFormat/>
    <w:rsid w:val="00D52B82"/>
    <w:rPr>
      <w:rFonts w:ascii="Arial" w:hAnsi="Arial" w:cs="Arial"/>
      <w:color w:val="auto"/>
      <w:sz w:val="20"/>
      <w:szCs w:val="20"/>
    </w:rPr>
  </w:style>
  <w:style w:type="character" w:customStyle="1" w:styleId="EmailStyle1589">
    <w:name w:val="EmailStyle1589"/>
    <w:qFormat/>
    <w:rsid w:val="00D52B82"/>
    <w:rPr>
      <w:rFonts w:ascii="Arial" w:hAnsi="Arial" w:cs="Arial"/>
      <w:color w:val="auto"/>
      <w:sz w:val="20"/>
      <w:szCs w:val="20"/>
    </w:rPr>
  </w:style>
  <w:style w:type="character" w:customStyle="1" w:styleId="EmailStyle1590">
    <w:name w:val="EmailStyle1590"/>
    <w:qFormat/>
    <w:rsid w:val="00D52B82"/>
    <w:rPr>
      <w:rFonts w:ascii="Arial" w:hAnsi="Arial" w:cs="Arial"/>
      <w:color w:val="auto"/>
      <w:sz w:val="20"/>
      <w:szCs w:val="20"/>
    </w:rPr>
  </w:style>
  <w:style w:type="character" w:customStyle="1" w:styleId="EmailStyle1591">
    <w:name w:val="EmailStyle1591"/>
    <w:qFormat/>
    <w:rsid w:val="00D52B82"/>
    <w:rPr>
      <w:rFonts w:ascii="Arial" w:hAnsi="Arial" w:cs="Arial"/>
      <w:color w:val="auto"/>
      <w:sz w:val="20"/>
      <w:szCs w:val="20"/>
    </w:rPr>
  </w:style>
  <w:style w:type="character" w:customStyle="1" w:styleId="EmailStyle1592">
    <w:name w:val="EmailStyle1592"/>
    <w:qFormat/>
    <w:rsid w:val="00D52B82"/>
    <w:rPr>
      <w:rFonts w:ascii="Arial" w:hAnsi="Arial" w:cs="Arial"/>
      <w:color w:val="auto"/>
      <w:sz w:val="20"/>
      <w:szCs w:val="20"/>
    </w:rPr>
  </w:style>
  <w:style w:type="character" w:customStyle="1" w:styleId="EmailStyle1593">
    <w:name w:val="EmailStyle1593"/>
    <w:qFormat/>
    <w:rsid w:val="00D52B82"/>
    <w:rPr>
      <w:rFonts w:ascii="Arial" w:hAnsi="Arial" w:cs="Arial"/>
      <w:color w:val="auto"/>
      <w:sz w:val="20"/>
      <w:szCs w:val="20"/>
    </w:rPr>
  </w:style>
  <w:style w:type="character" w:customStyle="1" w:styleId="EmailStyle1594">
    <w:name w:val="EmailStyle1594"/>
    <w:qFormat/>
    <w:rsid w:val="00D52B82"/>
    <w:rPr>
      <w:rFonts w:ascii="Arial" w:hAnsi="Arial" w:cs="Arial"/>
      <w:color w:val="auto"/>
      <w:sz w:val="20"/>
      <w:szCs w:val="20"/>
    </w:rPr>
  </w:style>
  <w:style w:type="character" w:customStyle="1" w:styleId="EmailStyle1595">
    <w:name w:val="EmailStyle1595"/>
    <w:qFormat/>
    <w:rsid w:val="00D52B82"/>
    <w:rPr>
      <w:rFonts w:ascii="Arial" w:hAnsi="Arial" w:cs="Arial"/>
      <w:color w:val="auto"/>
      <w:sz w:val="20"/>
      <w:szCs w:val="20"/>
    </w:rPr>
  </w:style>
  <w:style w:type="character" w:customStyle="1" w:styleId="EmailStyle1596">
    <w:name w:val="EmailStyle1596"/>
    <w:qFormat/>
    <w:rsid w:val="00D52B82"/>
    <w:rPr>
      <w:rFonts w:ascii="Arial" w:hAnsi="Arial" w:cs="Arial"/>
      <w:color w:val="auto"/>
      <w:sz w:val="20"/>
      <w:szCs w:val="20"/>
    </w:rPr>
  </w:style>
  <w:style w:type="character" w:customStyle="1" w:styleId="EmailStyle1597">
    <w:name w:val="EmailStyle1597"/>
    <w:qFormat/>
    <w:rsid w:val="00D52B82"/>
    <w:rPr>
      <w:rFonts w:ascii="Arial" w:hAnsi="Arial" w:cs="Arial"/>
      <w:color w:val="auto"/>
      <w:sz w:val="20"/>
      <w:szCs w:val="20"/>
    </w:rPr>
  </w:style>
  <w:style w:type="character" w:customStyle="1" w:styleId="EmailStyle1598">
    <w:name w:val="EmailStyle1598"/>
    <w:qFormat/>
    <w:rsid w:val="00D52B82"/>
    <w:rPr>
      <w:rFonts w:ascii="Arial" w:hAnsi="Arial" w:cs="Arial"/>
      <w:color w:val="auto"/>
      <w:sz w:val="20"/>
      <w:szCs w:val="20"/>
    </w:rPr>
  </w:style>
  <w:style w:type="character" w:customStyle="1" w:styleId="EmailStyle1599">
    <w:name w:val="EmailStyle1599"/>
    <w:qFormat/>
    <w:rsid w:val="00D52B82"/>
    <w:rPr>
      <w:rFonts w:ascii="Arial" w:hAnsi="Arial" w:cs="Arial"/>
      <w:color w:val="auto"/>
      <w:sz w:val="20"/>
      <w:szCs w:val="20"/>
    </w:rPr>
  </w:style>
  <w:style w:type="character" w:customStyle="1" w:styleId="EmailStyle1600">
    <w:name w:val="EmailStyle1600"/>
    <w:qFormat/>
    <w:rsid w:val="00D52B82"/>
    <w:rPr>
      <w:rFonts w:ascii="Arial" w:hAnsi="Arial" w:cs="Arial"/>
      <w:color w:val="auto"/>
      <w:sz w:val="20"/>
      <w:szCs w:val="20"/>
    </w:rPr>
  </w:style>
  <w:style w:type="character" w:customStyle="1" w:styleId="EmailStyle1601">
    <w:name w:val="EmailStyle1601"/>
    <w:qFormat/>
    <w:rsid w:val="00D52B82"/>
    <w:rPr>
      <w:rFonts w:ascii="Arial" w:hAnsi="Arial" w:cs="Arial"/>
      <w:color w:val="auto"/>
      <w:sz w:val="20"/>
      <w:szCs w:val="20"/>
    </w:rPr>
  </w:style>
  <w:style w:type="character" w:customStyle="1" w:styleId="EmailStyle1602">
    <w:name w:val="EmailStyle1602"/>
    <w:qFormat/>
    <w:rsid w:val="00D52B82"/>
    <w:rPr>
      <w:rFonts w:ascii="Arial" w:hAnsi="Arial" w:cs="Arial"/>
      <w:color w:val="auto"/>
      <w:sz w:val="20"/>
      <w:szCs w:val="20"/>
    </w:rPr>
  </w:style>
  <w:style w:type="character" w:customStyle="1" w:styleId="EmailStyle1603">
    <w:name w:val="EmailStyle1603"/>
    <w:qFormat/>
    <w:rsid w:val="00D52B82"/>
    <w:rPr>
      <w:rFonts w:ascii="Arial" w:hAnsi="Arial" w:cs="Arial"/>
      <w:color w:val="auto"/>
      <w:sz w:val="20"/>
      <w:szCs w:val="20"/>
    </w:rPr>
  </w:style>
  <w:style w:type="character" w:customStyle="1" w:styleId="EmailStyle1604">
    <w:name w:val="EmailStyle1604"/>
    <w:qFormat/>
    <w:rsid w:val="00D52B82"/>
    <w:rPr>
      <w:rFonts w:ascii="Arial" w:hAnsi="Arial" w:cs="Arial"/>
      <w:color w:val="auto"/>
      <w:sz w:val="20"/>
      <w:szCs w:val="20"/>
    </w:rPr>
  </w:style>
  <w:style w:type="character" w:customStyle="1" w:styleId="EmailStyle1605">
    <w:name w:val="EmailStyle1605"/>
    <w:qFormat/>
    <w:rsid w:val="00D52B82"/>
    <w:rPr>
      <w:rFonts w:ascii="Arial" w:hAnsi="Arial" w:cs="Arial"/>
      <w:color w:val="auto"/>
      <w:sz w:val="20"/>
      <w:szCs w:val="20"/>
    </w:rPr>
  </w:style>
  <w:style w:type="character" w:customStyle="1" w:styleId="EmailStyle1606">
    <w:name w:val="EmailStyle1606"/>
    <w:qFormat/>
    <w:rsid w:val="00D52B82"/>
    <w:rPr>
      <w:rFonts w:ascii="Arial" w:hAnsi="Arial" w:cs="Arial"/>
      <w:color w:val="auto"/>
      <w:sz w:val="20"/>
      <w:szCs w:val="20"/>
    </w:rPr>
  </w:style>
  <w:style w:type="character" w:customStyle="1" w:styleId="EmailStyle1607">
    <w:name w:val="EmailStyle1607"/>
    <w:qFormat/>
    <w:rsid w:val="00D52B82"/>
    <w:rPr>
      <w:rFonts w:ascii="Arial" w:hAnsi="Arial" w:cs="Arial"/>
      <w:color w:val="auto"/>
      <w:sz w:val="20"/>
      <w:szCs w:val="20"/>
    </w:rPr>
  </w:style>
  <w:style w:type="character" w:customStyle="1" w:styleId="EmailStyle1608">
    <w:name w:val="EmailStyle1608"/>
    <w:qFormat/>
    <w:rsid w:val="00D52B82"/>
    <w:rPr>
      <w:rFonts w:ascii="Arial" w:hAnsi="Arial" w:cs="Arial"/>
      <w:color w:val="auto"/>
      <w:sz w:val="20"/>
      <w:szCs w:val="20"/>
    </w:rPr>
  </w:style>
  <w:style w:type="character" w:customStyle="1" w:styleId="EmailStyle1609">
    <w:name w:val="EmailStyle1609"/>
    <w:qFormat/>
    <w:rsid w:val="00D52B82"/>
    <w:rPr>
      <w:rFonts w:ascii="Arial" w:hAnsi="Arial" w:cs="Arial"/>
      <w:color w:val="auto"/>
      <w:sz w:val="20"/>
      <w:szCs w:val="20"/>
    </w:rPr>
  </w:style>
  <w:style w:type="character" w:customStyle="1" w:styleId="EmailStyle1610">
    <w:name w:val="EmailStyle1610"/>
    <w:qFormat/>
    <w:rsid w:val="00D52B82"/>
    <w:rPr>
      <w:rFonts w:ascii="Arial" w:hAnsi="Arial" w:cs="Arial"/>
      <w:color w:val="auto"/>
      <w:sz w:val="20"/>
      <w:szCs w:val="20"/>
    </w:rPr>
  </w:style>
  <w:style w:type="character" w:customStyle="1" w:styleId="EmailStyle1611">
    <w:name w:val="EmailStyle1611"/>
    <w:qFormat/>
    <w:rsid w:val="00D52B82"/>
    <w:rPr>
      <w:rFonts w:ascii="Arial" w:hAnsi="Arial" w:cs="Arial"/>
      <w:color w:val="auto"/>
      <w:sz w:val="20"/>
      <w:szCs w:val="20"/>
    </w:rPr>
  </w:style>
  <w:style w:type="character" w:customStyle="1" w:styleId="EmailStyle1612">
    <w:name w:val="EmailStyle1612"/>
    <w:qFormat/>
    <w:rsid w:val="00D52B82"/>
    <w:rPr>
      <w:rFonts w:ascii="Arial" w:hAnsi="Arial" w:cs="Arial"/>
      <w:color w:val="auto"/>
      <w:sz w:val="20"/>
      <w:szCs w:val="20"/>
    </w:rPr>
  </w:style>
  <w:style w:type="character" w:customStyle="1" w:styleId="EmailStyle1613">
    <w:name w:val="EmailStyle1613"/>
    <w:qFormat/>
    <w:rsid w:val="00D52B82"/>
    <w:rPr>
      <w:rFonts w:ascii="Arial" w:hAnsi="Arial" w:cs="Arial"/>
      <w:color w:val="auto"/>
      <w:sz w:val="20"/>
      <w:szCs w:val="20"/>
    </w:rPr>
  </w:style>
  <w:style w:type="character" w:customStyle="1" w:styleId="EmailStyle1614">
    <w:name w:val="EmailStyle1614"/>
    <w:qFormat/>
    <w:rsid w:val="00D52B82"/>
    <w:rPr>
      <w:rFonts w:ascii="Arial" w:hAnsi="Arial" w:cs="Arial"/>
      <w:color w:val="auto"/>
      <w:sz w:val="20"/>
      <w:szCs w:val="20"/>
    </w:rPr>
  </w:style>
  <w:style w:type="character" w:customStyle="1" w:styleId="EmailStyle1615">
    <w:name w:val="EmailStyle1615"/>
    <w:qFormat/>
    <w:rsid w:val="00D52B82"/>
    <w:rPr>
      <w:rFonts w:ascii="Arial" w:hAnsi="Arial" w:cs="Arial"/>
      <w:color w:val="auto"/>
      <w:sz w:val="20"/>
      <w:szCs w:val="20"/>
    </w:rPr>
  </w:style>
  <w:style w:type="character" w:customStyle="1" w:styleId="EmailStyle1616">
    <w:name w:val="EmailStyle1616"/>
    <w:qFormat/>
    <w:rsid w:val="00D52B82"/>
    <w:rPr>
      <w:rFonts w:ascii="Arial" w:hAnsi="Arial" w:cs="Arial"/>
      <w:color w:val="auto"/>
      <w:sz w:val="20"/>
      <w:szCs w:val="20"/>
    </w:rPr>
  </w:style>
  <w:style w:type="character" w:customStyle="1" w:styleId="EmailStyle1617">
    <w:name w:val="EmailStyle1617"/>
    <w:qFormat/>
    <w:rsid w:val="00D52B82"/>
    <w:rPr>
      <w:rFonts w:ascii="Arial" w:hAnsi="Arial" w:cs="Arial"/>
      <w:color w:val="auto"/>
      <w:sz w:val="20"/>
      <w:szCs w:val="20"/>
    </w:rPr>
  </w:style>
  <w:style w:type="character" w:customStyle="1" w:styleId="EmailStyle1618">
    <w:name w:val="EmailStyle1618"/>
    <w:qFormat/>
    <w:rsid w:val="00D52B82"/>
    <w:rPr>
      <w:rFonts w:ascii="Arial" w:hAnsi="Arial" w:cs="Arial"/>
      <w:color w:val="auto"/>
      <w:sz w:val="20"/>
      <w:szCs w:val="20"/>
    </w:rPr>
  </w:style>
  <w:style w:type="character" w:customStyle="1" w:styleId="EmailStyle1619">
    <w:name w:val="EmailStyle1619"/>
    <w:qFormat/>
    <w:rsid w:val="00D52B82"/>
    <w:rPr>
      <w:rFonts w:ascii="Arial" w:hAnsi="Arial" w:cs="Arial"/>
      <w:color w:val="auto"/>
      <w:sz w:val="20"/>
      <w:szCs w:val="20"/>
    </w:rPr>
  </w:style>
  <w:style w:type="character" w:customStyle="1" w:styleId="EmailStyle1620">
    <w:name w:val="EmailStyle1620"/>
    <w:qFormat/>
    <w:rsid w:val="00D52B82"/>
    <w:rPr>
      <w:rFonts w:ascii="Arial" w:hAnsi="Arial" w:cs="Arial"/>
      <w:color w:val="auto"/>
      <w:sz w:val="20"/>
      <w:szCs w:val="20"/>
    </w:rPr>
  </w:style>
  <w:style w:type="character" w:customStyle="1" w:styleId="EmailStyle1621">
    <w:name w:val="EmailStyle1621"/>
    <w:qFormat/>
    <w:rsid w:val="00D52B82"/>
    <w:rPr>
      <w:rFonts w:ascii="Arial" w:hAnsi="Arial" w:cs="Arial"/>
      <w:color w:val="auto"/>
      <w:sz w:val="20"/>
      <w:szCs w:val="20"/>
    </w:rPr>
  </w:style>
  <w:style w:type="character" w:customStyle="1" w:styleId="EmailStyle1622">
    <w:name w:val="EmailStyle1622"/>
    <w:qFormat/>
    <w:rsid w:val="00D52B82"/>
    <w:rPr>
      <w:rFonts w:ascii="Arial" w:hAnsi="Arial" w:cs="Arial"/>
      <w:color w:val="auto"/>
      <w:sz w:val="20"/>
      <w:szCs w:val="20"/>
    </w:rPr>
  </w:style>
  <w:style w:type="character" w:customStyle="1" w:styleId="EmailStyle1623">
    <w:name w:val="EmailStyle1623"/>
    <w:qFormat/>
    <w:rsid w:val="00D52B82"/>
    <w:rPr>
      <w:rFonts w:ascii="Arial" w:hAnsi="Arial" w:cs="Arial"/>
      <w:color w:val="auto"/>
      <w:sz w:val="20"/>
      <w:szCs w:val="20"/>
    </w:rPr>
  </w:style>
  <w:style w:type="character" w:customStyle="1" w:styleId="EmailStyle1624">
    <w:name w:val="EmailStyle1624"/>
    <w:qFormat/>
    <w:rsid w:val="00D52B82"/>
    <w:rPr>
      <w:rFonts w:ascii="Arial" w:hAnsi="Arial" w:cs="Arial"/>
      <w:color w:val="auto"/>
      <w:sz w:val="20"/>
      <w:szCs w:val="20"/>
    </w:rPr>
  </w:style>
  <w:style w:type="character" w:customStyle="1" w:styleId="EmailStyle1625">
    <w:name w:val="EmailStyle1625"/>
    <w:qFormat/>
    <w:rsid w:val="00D52B82"/>
    <w:rPr>
      <w:rFonts w:ascii="Arial" w:hAnsi="Arial" w:cs="Arial"/>
      <w:color w:val="auto"/>
      <w:sz w:val="20"/>
      <w:szCs w:val="20"/>
    </w:rPr>
  </w:style>
  <w:style w:type="character" w:customStyle="1" w:styleId="EmailStyle1626">
    <w:name w:val="EmailStyle1626"/>
    <w:qFormat/>
    <w:rsid w:val="00D52B82"/>
    <w:rPr>
      <w:rFonts w:ascii="Arial" w:hAnsi="Arial" w:cs="Arial"/>
      <w:color w:val="auto"/>
      <w:sz w:val="20"/>
      <w:szCs w:val="20"/>
    </w:rPr>
  </w:style>
  <w:style w:type="character" w:customStyle="1" w:styleId="EmailStyle1627">
    <w:name w:val="EmailStyle1627"/>
    <w:qFormat/>
    <w:rsid w:val="00D52B82"/>
    <w:rPr>
      <w:rFonts w:ascii="Arial" w:hAnsi="Arial" w:cs="Arial"/>
      <w:color w:val="auto"/>
      <w:sz w:val="20"/>
      <w:szCs w:val="20"/>
    </w:rPr>
  </w:style>
  <w:style w:type="character" w:customStyle="1" w:styleId="EmailStyle1628">
    <w:name w:val="EmailStyle1628"/>
    <w:qFormat/>
    <w:rsid w:val="00D52B82"/>
    <w:rPr>
      <w:rFonts w:ascii="Arial" w:hAnsi="Arial" w:cs="Arial"/>
      <w:color w:val="auto"/>
      <w:sz w:val="20"/>
      <w:szCs w:val="20"/>
    </w:rPr>
  </w:style>
  <w:style w:type="character" w:customStyle="1" w:styleId="EmailStyle1629">
    <w:name w:val="EmailStyle1629"/>
    <w:qFormat/>
    <w:rsid w:val="00D52B82"/>
    <w:rPr>
      <w:rFonts w:ascii="Arial" w:hAnsi="Arial" w:cs="Arial"/>
      <w:color w:val="auto"/>
      <w:sz w:val="20"/>
      <w:szCs w:val="20"/>
    </w:rPr>
  </w:style>
  <w:style w:type="character" w:customStyle="1" w:styleId="EmailStyle1630">
    <w:name w:val="EmailStyle1630"/>
    <w:qFormat/>
    <w:rsid w:val="00D52B82"/>
    <w:rPr>
      <w:rFonts w:ascii="Arial" w:hAnsi="Arial" w:cs="Arial"/>
      <w:color w:val="auto"/>
      <w:sz w:val="20"/>
      <w:szCs w:val="20"/>
    </w:rPr>
  </w:style>
  <w:style w:type="character" w:customStyle="1" w:styleId="EmailStyle1631">
    <w:name w:val="EmailStyle1631"/>
    <w:qFormat/>
    <w:rsid w:val="00D52B82"/>
    <w:rPr>
      <w:rFonts w:ascii="Arial" w:hAnsi="Arial" w:cs="Arial"/>
      <w:color w:val="auto"/>
      <w:sz w:val="20"/>
      <w:szCs w:val="20"/>
    </w:rPr>
  </w:style>
  <w:style w:type="character" w:customStyle="1" w:styleId="EmailStyle1632">
    <w:name w:val="EmailStyle1632"/>
    <w:qFormat/>
    <w:rsid w:val="00D52B82"/>
    <w:rPr>
      <w:rFonts w:ascii="Arial" w:hAnsi="Arial" w:cs="Arial"/>
      <w:color w:val="auto"/>
      <w:sz w:val="20"/>
      <w:szCs w:val="20"/>
    </w:rPr>
  </w:style>
  <w:style w:type="character" w:customStyle="1" w:styleId="EmailStyle1633">
    <w:name w:val="EmailStyle1633"/>
    <w:qFormat/>
    <w:rsid w:val="00D52B82"/>
    <w:rPr>
      <w:rFonts w:ascii="Arial" w:hAnsi="Arial" w:cs="Arial"/>
      <w:color w:val="auto"/>
      <w:sz w:val="20"/>
      <w:szCs w:val="20"/>
    </w:rPr>
  </w:style>
  <w:style w:type="character" w:customStyle="1" w:styleId="EmailStyle1634">
    <w:name w:val="EmailStyle1634"/>
    <w:qFormat/>
    <w:rsid w:val="00D52B82"/>
    <w:rPr>
      <w:rFonts w:ascii="Arial" w:hAnsi="Arial" w:cs="Arial"/>
      <w:color w:val="auto"/>
      <w:sz w:val="20"/>
      <w:szCs w:val="20"/>
    </w:rPr>
  </w:style>
  <w:style w:type="character" w:customStyle="1" w:styleId="EmailStyle1635">
    <w:name w:val="EmailStyle1635"/>
    <w:qFormat/>
    <w:rsid w:val="00D52B82"/>
    <w:rPr>
      <w:rFonts w:ascii="Arial" w:hAnsi="Arial" w:cs="Arial"/>
      <w:color w:val="auto"/>
      <w:sz w:val="20"/>
      <w:szCs w:val="20"/>
    </w:rPr>
  </w:style>
  <w:style w:type="character" w:customStyle="1" w:styleId="EmailStyle1636">
    <w:name w:val="EmailStyle1636"/>
    <w:qFormat/>
    <w:rsid w:val="00D52B82"/>
    <w:rPr>
      <w:rFonts w:ascii="Arial" w:hAnsi="Arial" w:cs="Arial"/>
      <w:color w:val="auto"/>
      <w:sz w:val="20"/>
      <w:szCs w:val="20"/>
    </w:rPr>
  </w:style>
  <w:style w:type="character" w:customStyle="1" w:styleId="EmailStyle1637">
    <w:name w:val="EmailStyle1637"/>
    <w:qFormat/>
    <w:rsid w:val="00D52B82"/>
    <w:rPr>
      <w:rFonts w:ascii="Arial" w:hAnsi="Arial" w:cs="Arial"/>
      <w:color w:val="auto"/>
      <w:sz w:val="20"/>
      <w:szCs w:val="20"/>
    </w:rPr>
  </w:style>
  <w:style w:type="character" w:customStyle="1" w:styleId="EmailStyle1638">
    <w:name w:val="EmailStyle1638"/>
    <w:qFormat/>
    <w:rsid w:val="00D52B82"/>
    <w:rPr>
      <w:rFonts w:ascii="Arial" w:hAnsi="Arial" w:cs="Arial"/>
      <w:color w:val="auto"/>
      <w:sz w:val="20"/>
      <w:szCs w:val="20"/>
    </w:rPr>
  </w:style>
  <w:style w:type="character" w:customStyle="1" w:styleId="EmailStyle1639">
    <w:name w:val="EmailStyle1639"/>
    <w:qFormat/>
    <w:rsid w:val="00D52B82"/>
    <w:rPr>
      <w:rFonts w:ascii="Arial" w:hAnsi="Arial" w:cs="Arial"/>
      <w:color w:val="auto"/>
      <w:sz w:val="20"/>
      <w:szCs w:val="20"/>
    </w:rPr>
  </w:style>
  <w:style w:type="character" w:customStyle="1" w:styleId="EmailStyle1640">
    <w:name w:val="EmailStyle1640"/>
    <w:qFormat/>
    <w:rsid w:val="00D52B82"/>
    <w:rPr>
      <w:rFonts w:ascii="Arial" w:hAnsi="Arial" w:cs="Arial"/>
      <w:color w:val="auto"/>
      <w:sz w:val="20"/>
      <w:szCs w:val="20"/>
    </w:rPr>
  </w:style>
  <w:style w:type="character" w:customStyle="1" w:styleId="EmailStyle1641">
    <w:name w:val="EmailStyle1641"/>
    <w:qFormat/>
    <w:rsid w:val="00D52B82"/>
    <w:rPr>
      <w:rFonts w:ascii="Arial" w:hAnsi="Arial" w:cs="Arial"/>
      <w:color w:val="auto"/>
      <w:sz w:val="20"/>
      <w:szCs w:val="20"/>
    </w:rPr>
  </w:style>
  <w:style w:type="character" w:customStyle="1" w:styleId="EmailStyle1642">
    <w:name w:val="EmailStyle1642"/>
    <w:qFormat/>
    <w:rsid w:val="00D52B82"/>
    <w:rPr>
      <w:rFonts w:ascii="Arial" w:hAnsi="Arial" w:cs="Arial"/>
      <w:color w:val="auto"/>
      <w:sz w:val="20"/>
      <w:szCs w:val="20"/>
    </w:rPr>
  </w:style>
  <w:style w:type="character" w:customStyle="1" w:styleId="EmailStyle1643">
    <w:name w:val="EmailStyle1643"/>
    <w:qFormat/>
    <w:rsid w:val="00D52B82"/>
    <w:rPr>
      <w:rFonts w:ascii="Arial" w:hAnsi="Arial" w:cs="Arial"/>
      <w:color w:val="auto"/>
      <w:sz w:val="20"/>
      <w:szCs w:val="20"/>
    </w:rPr>
  </w:style>
  <w:style w:type="character" w:customStyle="1" w:styleId="EmailStyle1644">
    <w:name w:val="EmailStyle1644"/>
    <w:qFormat/>
    <w:rsid w:val="00D52B82"/>
    <w:rPr>
      <w:rFonts w:ascii="Arial" w:hAnsi="Arial" w:cs="Arial"/>
      <w:color w:val="auto"/>
      <w:sz w:val="20"/>
      <w:szCs w:val="20"/>
    </w:rPr>
  </w:style>
  <w:style w:type="character" w:customStyle="1" w:styleId="EmailStyle1645">
    <w:name w:val="EmailStyle1645"/>
    <w:qFormat/>
    <w:rsid w:val="00D52B82"/>
    <w:rPr>
      <w:rFonts w:ascii="Arial" w:hAnsi="Arial" w:cs="Arial"/>
      <w:color w:val="auto"/>
      <w:sz w:val="20"/>
      <w:szCs w:val="20"/>
    </w:rPr>
  </w:style>
  <w:style w:type="character" w:customStyle="1" w:styleId="EmailStyle1646">
    <w:name w:val="EmailStyle1646"/>
    <w:qFormat/>
    <w:rsid w:val="00D52B82"/>
    <w:rPr>
      <w:rFonts w:ascii="Arial" w:hAnsi="Arial" w:cs="Arial"/>
      <w:color w:val="auto"/>
      <w:sz w:val="20"/>
      <w:szCs w:val="20"/>
    </w:rPr>
  </w:style>
  <w:style w:type="character" w:customStyle="1" w:styleId="EmailStyle1647">
    <w:name w:val="EmailStyle1647"/>
    <w:qFormat/>
    <w:rsid w:val="00D52B82"/>
    <w:rPr>
      <w:rFonts w:ascii="Arial" w:hAnsi="Arial" w:cs="Arial"/>
      <w:color w:val="auto"/>
      <w:sz w:val="20"/>
      <w:szCs w:val="20"/>
    </w:rPr>
  </w:style>
  <w:style w:type="character" w:customStyle="1" w:styleId="EmailStyle1648">
    <w:name w:val="EmailStyle1648"/>
    <w:qFormat/>
    <w:rsid w:val="00D52B82"/>
    <w:rPr>
      <w:rFonts w:ascii="Arial" w:hAnsi="Arial" w:cs="Arial"/>
      <w:color w:val="auto"/>
      <w:sz w:val="20"/>
      <w:szCs w:val="20"/>
    </w:rPr>
  </w:style>
  <w:style w:type="character" w:customStyle="1" w:styleId="EmailStyle1649">
    <w:name w:val="EmailStyle1649"/>
    <w:qFormat/>
    <w:rsid w:val="00D52B82"/>
    <w:rPr>
      <w:rFonts w:ascii="Arial" w:hAnsi="Arial" w:cs="Arial"/>
      <w:color w:val="auto"/>
      <w:sz w:val="20"/>
      <w:szCs w:val="20"/>
    </w:rPr>
  </w:style>
  <w:style w:type="character" w:customStyle="1" w:styleId="EmailStyle1650">
    <w:name w:val="EmailStyle1650"/>
    <w:qFormat/>
    <w:rsid w:val="00D52B82"/>
    <w:rPr>
      <w:rFonts w:ascii="Arial" w:hAnsi="Arial" w:cs="Arial"/>
      <w:color w:val="auto"/>
      <w:sz w:val="20"/>
      <w:szCs w:val="20"/>
    </w:rPr>
  </w:style>
  <w:style w:type="character" w:customStyle="1" w:styleId="EmailStyle1651">
    <w:name w:val="EmailStyle1651"/>
    <w:qFormat/>
    <w:rsid w:val="00D52B82"/>
    <w:rPr>
      <w:rFonts w:ascii="Arial" w:hAnsi="Arial" w:cs="Arial"/>
      <w:color w:val="auto"/>
      <w:sz w:val="20"/>
      <w:szCs w:val="20"/>
    </w:rPr>
  </w:style>
  <w:style w:type="character" w:customStyle="1" w:styleId="EmailStyle1652">
    <w:name w:val="EmailStyle1652"/>
    <w:qFormat/>
    <w:rsid w:val="00D52B82"/>
    <w:rPr>
      <w:rFonts w:ascii="Arial" w:hAnsi="Arial" w:cs="Arial"/>
      <w:color w:val="auto"/>
      <w:sz w:val="20"/>
      <w:szCs w:val="20"/>
    </w:rPr>
  </w:style>
  <w:style w:type="character" w:customStyle="1" w:styleId="EmailStyle1653">
    <w:name w:val="EmailStyle1653"/>
    <w:qFormat/>
    <w:rsid w:val="00D52B82"/>
    <w:rPr>
      <w:rFonts w:ascii="Arial" w:hAnsi="Arial" w:cs="Arial"/>
      <w:color w:val="auto"/>
      <w:sz w:val="20"/>
      <w:szCs w:val="20"/>
    </w:rPr>
  </w:style>
  <w:style w:type="character" w:customStyle="1" w:styleId="EmailStyle1654">
    <w:name w:val="EmailStyle1654"/>
    <w:qFormat/>
    <w:rsid w:val="00D52B82"/>
    <w:rPr>
      <w:rFonts w:ascii="Arial" w:hAnsi="Arial" w:cs="Arial"/>
      <w:color w:val="auto"/>
      <w:sz w:val="20"/>
      <w:szCs w:val="20"/>
    </w:rPr>
  </w:style>
  <w:style w:type="character" w:customStyle="1" w:styleId="EmailStyle1655">
    <w:name w:val="EmailStyle1655"/>
    <w:qFormat/>
    <w:rsid w:val="00D52B82"/>
    <w:rPr>
      <w:rFonts w:ascii="Arial" w:hAnsi="Arial" w:cs="Arial"/>
      <w:color w:val="auto"/>
      <w:sz w:val="20"/>
      <w:szCs w:val="20"/>
    </w:rPr>
  </w:style>
  <w:style w:type="character" w:customStyle="1" w:styleId="EmailStyle1656">
    <w:name w:val="EmailStyle1656"/>
    <w:qFormat/>
    <w:rsid w:val="00D52B82"/>
    <w:rPr>
      <w:rFonts w:ascii="Arial" w:hAnsi="Arial" w:cs="Arial"/>
      <w:color w:val="auto"/>
      <w:sz w:val="20"/>
      <w:szCs w:val="20"/>
    </w:rPr>
  </w:style>
  <w:style w:type="character" w:customStyle="1" w:styleId="EmailStyle1657">
    <w:name w:val="EmailStyle1657"/>
    <w:qFormat/>
    <w:rsid w:val="00D52B82"/>
    <w:rPr>
      <w:rFonts w:ascii="Arial" w:hAnsi="Arial" w:cs="Arial"/>
      <w:color w:val="auto"/>
      <w:sz w:val="20"/>
      <w:szCs w:val="20"/>
    </w:rPr>
  </w:style>
  <w:style w:type="character" w:customStyle="1" w:styleId="EmailStyle1658">
    <w:name w:val="EmailStyle1658"/>
    <w:qFormat/>
    <w:rsid w:val="00D52B82"/>
    <w:rPr>
      <w:rFonts w:ascii="Arial" w:hAnsi="Arial" w:cs="Arial"/>
      <w:color w:val="auto"/>
      <w:sz w:val="20"/>
      <w:szCs w:val="20"/>
    </w:rPr>
  </w:style>
  <w:style w:type="character" w:customStyle="1" w:styleId="EmailStyle1659">
    <w:name w:val="EmailStyle1659"/>
    <w:qFormat/>
    <w:rsid w:val="00D52B82"/>
    <w:rPr>
      <w:rFonts w:ascii="Arial" w:hAnsi="Arial" w:cs="Arial"/>
      <w:color w:val="auto"/>
      <w:sz w:val="20"/>
      <w:szCs w:val="20"/>
    </w:rPr>
  </w:style>
  <w:style w:type="character" w:customStyle="1" w:styleId="EmailStyle1660">
    <w:name w:val="EmailStyle1660"/>
    <w:qFormat/>
    <w:rsid w:val="00D52B82"/>
    <w:rPr>
      <w:rFonts w:ascii="Arial" w:hAnsi="Arial" w:cs="Arial"/>
      <w:color w:val="auto"/>
      <w:sz w:val="20"/>
      <w:szCs w:val="20"/>
    </w:rPr>
  </w:style>
  <w:style w:type="character" w:customStyle="1" w:styleId="EmailStyle1661">
    <w:name w:val="EmailStyle1661"/>
    <w:qFormat/>
    <w:rsid w:val="00D52B82"/>
    <w:rPr>
      <w:rFonts w:ascii="Arial" w:hAnsi="Arial" w:cs="Arial"/>
      <w:color w:val="auto"/>
      <w:sz w:val="20"/>
      <w:szCs w:val="20"/>
    </w:rPr>
  </w:style>
  <w:style w:type="character" w:customStyle="1" w:styleId="EmailStyle1662">
    <w:name w:val="EmailStyle1662"/>
    <w:qFormat/>
    <w:rsid w:val="00D52B82"/>
    <w:rPr>
      <w:rFonts w:ascii="Arial" w:hAnsi="Arial" w:cs="Arial"/>
      <w:color w:val="auto"/>
      <w:sz w:val="20"/>
      <w:szCs w:val="20"/>
    </w:rPr>
  </w:style>
  <w:style w:type="character" w:customStyle="1" w:styleId="EmailStyle1663">
    <w:name w:val="EmailStyle1663"/>
    <w:qFormat/>
    <w:rsid w:val="00D52B82"/>
    <w:rPr>
      <w:rFonts w:ascii="Arial" w:hAnsi="Arial" w:cs="Arial"/>
      <w:color w:val="auto"/>
      <w:sz w:val="20"/>
      <w:szCs w:val="20"/>
    </w:rPr>
  </w:style>
  <w:style w:type="character" w:customStyle="1" w:styleId="EmailStyle1664">
    <w:name w:val="EmailStyle1664"/>
    <w:qFormat/>
    <w:rsid w:val="00D52B82"/>
    <w:rPr>
      <w:rFonts w:ascii="Arial" w:hAnsi="Arial" w:cs="Arial"/>
      <w:color w:val="auto"/>
      <w:sz w:val="20"/>
      <w:szCs w:val="20"/>
    </w:rPr>
  </w:style>
  <w:style w:type="character" w:customStyle="1" w:styleId="EmailStyle1665">
    <w:name w:val="EmailStyle1665"/>
    <w:qFormat/>
    <w:rsid w:val="00D52B82"/>
    <w:rPr>
      <w:rFonts w:ascii="Arial" w:hAnsi="Arial" w:cs="Arial"/>
      <w:color w:val="auto"/>
      <w:sz w:val="20"/>
      <w:szCs w:val="20"/>
    </w:rPr>
  </w:style>
  <w:style w:type="character" w:customStyle="1" w:styleId="EmailStyle1666">
    <w:name w:val="EmailStyle1666"/>
    <w:qFormat/>
    <w:rsid w:val="00D52B82"/>
    <w:rPr>
      <w:rFonts w:ascii="Arial" w:hAnsi="Arial" w:cs="Arial"/>
      <w:color w:val="auto"/>
      <w:sz w:val="20"/>
      <w:szCs w:val="20"/>
    </w:rPr>
  </w:style>
  <w:style w:type="character" w:customStyle="1" w:styleId="EmailStyle1667">
    <w:name w:val="EmailStyle1667"/>
    <w:qFormat/>
    <w:rsid w:val="00D52B82"/>
    <w:rPr>
      <w:rFonts w:ascii="Arial" w:hAnsi="Arial" w:cs="Arial"/>
      <w:color w:val="auto"/>
      <w:sz w:val="20"/>
      <w:szCs w:val="20"/>
    </w:rPr>
  </w:style>
  <w:style w:type="character" w:customStyle="1" w:styleId="EmailStyle1668">
    <w:name w:val="EmailStyle1668"/>
    <w:qFormat/>
    <w:rsid w:val="00D52B82"/>
    <w:rPr>
      <w:rFonts w:ascii="Arial" w:hAnsi="Arial" w:cs="Arial"/>
      <w:color w:val="auto"/>
      <w:sz w:val="20"/>
      <w:szCs w:val="20"/>
    </w:rPr>
  </w:style>
  <w:style w:type="character" w:customStyle="1" w:styleId="EmailStyle1669">
    <w:name w:val="EmailStyle1669"/>
    <w:qFormat/>
    <w:rsid w:val="00D52B82"/>
    <w:rPr>
      <w:rFonts w:ascii="Arial" w:hAnsi="Arial" w:cs="Arial"/>
      <w:color w:val="auto"/>
      <w:sz w:val="20"/>
      <w:szCs w:val="20"/>
    </w:rPr>
  </w:style>
  <w:style w:type="character" w:customStyle="1" w:styleId="EmailStyle1670">
    <w:name w:val="EmailStyle1670"/>
    <w:qFormat/>
    <w:rsid w:val="00D52B82"/>
    <w:rPr>
      <w:rFonts w:ascii="Arial" w:hAnsi="Arial" w:cs="Arial"/>
      <w:color w:val="auto"/>
      <w:sz w:val="20"/>
      <w:szCs w:val="20"/>
    </w:rPr>
  </w:style>
  <w:style w:type="character" w:customStyle="1" w:styleId="EmailStyle1671">
    <w:name w:val="EmailStyle1671"/>
    <w:qFormat/>
    <w:rsid w:val="00D52B82"/>
    <w:rPr>
      <w:rFonts w:ascii="Arial" w:hAnsi="Arial" w:cs="Arial"/>
      <w:color w:val="auto"/>
      <w:sz w:val="20"/>
      <w:szCs w:val="20"/>
    </w:rPr>
  </w:style>
  <w:style w:type="character" w:customStyle="1" w:styleId="EmailStyle1672">
    <w:name w:val="EmailStyle1672"/>
    <w:qFormat/>
    <w:rsid w:val="00D52B82"/>
    <w:rPr>
      <w:rFonts w:ascii="Arial" w:hAnsi="Arial" w:cs="Arial"/>
      <w:color w:val="auto"/>
      <w:sz w:val="20"/>
      <w:szCs w:val="20"/>
    </w:rPr>
  </w:style>
  <w:style w:type="character" w:customStyle="1" w:styleId="EmailStyle1673">
    <w:name w:val="EmailStyle1673"/>
    <w:qFormat/>
    <w:rsid w:val="00D52B82"/>
    <w:rPr>
      <w:rFonts w:ascii="Arial" w:hAnsi="Arial" w:cs="Arial"/>
      <w:color w:val="auto"/>
      <w:sz w:val="20"/>
      <w:szCs w:val="20"/>
    </w:rPr>
  </w:style>
  <w:style w:type="character" w:customStyle="1" w:styleId="EmailStyle1674">
    <w:name w:val="EmailStyle1674"/>
    <w:qFormat/>
    <w:rsid w:val="00D52B82"/>
    <w:rPr>
      <w:rFonts w:ascii="Arial" w:hAnsi="Arial" w:cs="Arial"/>
      <w:color w:val="auto"/>
      <w:sz w:val="20"/>
      <w:szCs w:val="20"/>
    </w:rPr>
  </w:style>
  <w:style w:type="character" w:customStyle="1" w:styleId="EmailStyle1675">
    <w:name w:val="EmailStyle1675"/>
    <w:qFormat/>
    <w:rsid w:val="00D52B82"/>
    <w:rPr>
      <w:rFonts w:ascii="Arial" w:hAnsi="Arial" w:cs="Arial"/>
      <w:color w:val="auto"/>
      <w:sz w:val="20"/>
      <w:szCs w:val="20"/>
    </w:rPr>
  </w:style>
  <w:style w:type="character" w:customStyle="1" w:styleId="EmailStyle1676">
    <w:name w:val="EmailStyle1676"/>
    <w:qFormat/>
    <w:rsid w:val="00D52B82"/>
    <w:rPr>
      <w:rFonts w:ascii="Arial" w:hAnsi="Arial" w:cs="Arial"/>
      <w:color w:val="auto"/>
      <w:sz w:val="20"/>
      <w:szCs w:val="20"/>
    </w:rPr>
  </w:style>
  <w:style w:type="character" w:customStyle="1" w:styleId="EmailStyle1677">
    <w:name w:val="EmailStyle1677"/>
    <w:qFormat/>
    <w:rsid w:val="00D52B82"/>
    <w:rPr>
      <w:rFonts w:ascii="Arial" w:hAnsi="Arial" w:cs="Arial"/>
      <w:color w:val="auto"/>
      <w:sz w:val="20"/>
      <w:szCs w:val="20"/>
    </w:rPr>
  </w:style>
  <w:style w:type="character" w:customStyle="1" w:styleId="EmailStyle1678">
    <w:name w:val="EmailStyle1678"/>
    <w:qFormat/>
    <w:rsid w:val="00D52B82"/>
    <w:rPr>
      <w:rFonts w:ascii="Arial" w:hAnsi="Arial" w:cs="Arial"/>
      <w:color w:val="auto"/>
      <w:sz w:val="20"/>
      <w:szCs w:val="20"/>
    </w:rPr>
  </w:style>
  <w:style w:type="character" w:customStyle="1" w:styleId="EmailStyle1679">
    <w:name w:val="EmailStyle1679"/>
    <w:qFormat/>
    <w:rsid w:val="00D52B82"/>
    <w:rPr>
      <w:rFonts w:ascii="Arial" w:hAnsi="Arial" w:cs="Arial"/>
      <w:color w:val="auto"/>
      <w:sz w:val="20"/>
      <w:szCs w:val="20"/>
    </w:rPr>
  </w:style>
  <w:style w:type="character" w:customStyle="1" w:styleId="EmailStyle1680">
    <w:name w:val="EmailStyle1680"/>
    <w:qFormat/>
    <w:rsid w:val="00D52B82"/>
    <w:rPr>
      <w:rFonts w:ascii="Arial" w:hAnsi="Arial" w:cs="Arial"/>
      <w:color w:val="auto"/>
      <w:sz w:val="20"/>
      <w:szCs w:val="20"/>
    </w:rPr>
  </w:style>
  <w:style w:type="character" w:customStyle="1" w:styleId="EmailStyle1681">
    <w:name w:val="EmailStyle1681"/>
    <w:qFormat/>
    <w:rsid w:val="00D52B82"/>
    <w:rPr>
      <w:rFonts w:ascii="Arial" w:hAnsi="Arial" w:cs="Arial"/>
      <w:color w:val="auto"/>
      <w:sz w:val="20"/>
      <w:szCs w:val="20"/>
    </w:rPr>
  </w:style>
  <w:style w:type="character" w:customStyle="1" w:styleId="EmailStyle1682">
    <w:name w:val="EmailStyle1682"/>
    <w:qFormat/>
    <w:rsid w:val="00D52B82"/>
    <w:rPr>
      <w:rFonts w:ascii="Arial" w:hAnsi="Arial" w:cs="Arial"/>
      <w:color w:val="auto"/>
      <w:sz w:val="20"/>
      <w:szCs w:val="20"/>
    </w:rPr>
  </w:style>
  <w:style w:type="character" w:customStyle="1" w:styleId="EmailStyle1683">
    <w:name w:val="EmailStyle1683"/>
    <w:qFormat/>
    <w:rsid w:val="00D52B82"/>
    <w:rPr>
      <w:rFonts w:ascii="Arial" w:hAnsi="Arial" w:cs="Arial"/>
      <w:color w:val="auto"/>
      <w:sz w:val="20"/>
      <w:szCs w:val="20"/>
    </w:rPr>
  </w:style>
  <w:style w:type="character" w:customStyle="1" w:styleId="EmailStyle1684">
    <w:name w:val="EmailStyle1684"/>
    <w:qFormat/>
    <w:rsid w:val="00D52B82"/>
    <w:rPr>
      <w:rFonts w:ascii="Arial" w:hAnsi="Arial" w:cs="Arial"/>
      <w:color w:val="auto"/>
      <w:sz w:val="20"/>
      <w:szCs w:val="20"/>
    </w:rPr>
  </w:style>
  <w:style w:type="character" w:customStyle="1" w:styleId="EmailStyle1685">
    <w:name w:val="EmailStyle1685"/>
    <w:qFormat/>
    <w:rsid w:val="00D52B82"/>
    <w:rPr>
      <w:rFonts w:ascii="Arial" w:hAnsi="Arial" w:cs="Arial"/>
      <w:color w:val="auto"/>
      <w:sz w:val="20"/>
      <w:szCs w:val="20"/>
    </w:rPr>
  </w:style>
  <w:style w:type="character" w:customStyle="1" w:styleId="EmailStyle1686">
    <w:name w:val="EmailStyle1686"/>
    <w:qFormat/>
    <w:rsid w:val="00D52B82"/>
    <w:rPr>
      <w:rFonts w:ascii="Arial" w:hAnsi="Arial" w:cs="Arial"/>
      <w:color w:val="auto"/>
      <w:sz w:val="20"/>
      <w:szCs w:val="20"/>
    </w:rPr>
  </w:style>
  <w:style w:type="character" w:customStyle="1" w:styleId="EmailStyle1687">
    <w:name w:val="EmailStyle1687"/>
    <w:qFormat/>
    <w:rsid w:val="00D52B82"/>
    <w:rPr>
      <w:rFonts w:ascii="Arial" w:hAnsi="Arial" w:cs="Arial"/>
      <w:color w:val="auto"/>
      <w:sz w:val="20"/>
      <w:szCs w:val="20"/>
    </w:rPr>
  </w:style>
  <w:style w:type="character" w:customStyle="1" w:styleId="EmailStyle1688">
    <w:name w:val="EmailStyle1688"/>
    <w:qFormat/>
    <w:rsid w:val="00D52B82"/>
    <w:rPr>
      <w:rFonts w:ascii="Arial" w:hAnsi="Arial" w:cs="Arial"/>
      <w:color w:val="auto"/>
      <w:sz w:val="20"/>
      <w:szCs w:val="20"/>
    </w:rPr>
  </w:style>
  <w:style w:type="character" w:customStyle="1" w:styleId="EmailStyle1689">
    <w:name w:val="EmailStyle1689"/>
    <w:qFormat/>
    <w:rsid w:val="00D52B82"/>
    <w:rPr>
      <w:rFonts w:ascii="Arial" w:hAnsi="Arial" w:cs="Arial"/>
      <w:color w:val="auto"/>
      <w:sz w:val="20"/>
      <w:szCs w:val="20"/>
    </w:rPr>
  </w:style>
  <w:style w:type="character" w:customStyle="1" w:styleId="EmailStyle1690">
    <w:name w:val="EmailStyle1690"/>
    <w:qFormat/>
    <w:rsid w:val="00D52B82"/>
    <w:rPr>
      <w:rFonts w:ascii="Arial" w:hAnsi="Arial" w:cs="Arial"/>
      <w:color w:val="auto"/>
      <w:sz w:val="20"/>
      <w:szCs w:val="20"/>
    </w:rPr>
  </w:style>
  <w:style w:type="character" w:customStyle="1" w:styleId="EmailStyle1691">
    <w:name w:val="EmailStyle1691"/>
    <w:qFormat/>
    <w:rsid w:val="00D52B82"/>
    <w:rPr>
      <w:rFonts w:ascii="Arial" w:hAnsi="Arial" w:cs="Arial"/>
      <w:color w:val="auto"/>
      <w:sz w:val="20"/>
      <w:szCs w:val="20"/>
    </w:rPr>
  </w:style>
  <w:style w:type="character" w:customStyle="1" w:styleId="EmailStyle1692">
    <w:name w:val="EmailStyle1692"/>
    <w:qFormat/>
    <w:rsid w:val="00D52B82"/>
    <w:rPr>
      <w:rFonts w:ascii="Arial" w:hAnsi="Arial" w:cs="Arial"/>
      <w:color w:val="auto"/>
      <w:sz w:val="20"/>
      <w:szCs w:val="20"/>
    </w:rPr>
  </w:style>
  <w:style w:type="character" w:customStyle="1" w:styleId="EmailStyle1693">
    <w:name w:val="EmailStyle1693"/>
    <w:qFormat/>
    <w:rsid w:val="00D52B82"/>
    <w:rPr>
      <w:rFonts w:ascii="Arial" w:hAnsi="Arial" w:cs="Arial"/>
      <w:color w:val="auto"/>
      <w:sz w:val="20"/>
      <w:szCs w:val="20"/>
    </w:rPr>
  </w:style>
  <w:style w:type="character" w:customStyle="1" w:styleId="EmailStyle1694">
    <w:name w:val="EmailStyle1694"/>
    <w:qFormat/>
    <w:rsid w:val="00D52B82"/>
    <w:rPr>
      <w:rFonts w:ascii="Arial" w:hAnsi="Arial" w:cs="Arial"/>
      <w:color w:val="auto"/>
      <w:sz w:val="20"/>
      <w:szCs w:val="20"/>
    </w:rPr>
  </w:style>
  <w:style w:type="character" w:customStyle="1" w:styleId="EmailStyle1695">
    <w:name w:val="EmailStyle1695"/>
    <w:qFormat/>
    <w:rsid w:val="00D52B82"/>
    <w:rPr>
      <w:rFonts w:ascii="Arial" w:hAnsi="Arial" w:cs="Arial"/>
      <w:color w:val="auto"/>
      <w:sz w:val="20"/>
      <w:szCs w:val="20"/>
    </w:rPr>
  </w:style>
  <w:style w:type="character" w:customStyle="1" w:styleId="EmailStyle1696">
    <w:name w:val="EmailStyle1696"/>
    <w:qFormat/>
    <w:rsid w:val="00D52B82"/>
    <w:rPr>
      <w:rFonts w:ascii="Arial" w:hAnsi="Arial" w:cs="Arial"/>
      <w:color w:val="auto"/>
      <w:sz w:val="20"/>
      <w:szCs w:val="20"/>
    </w:rPr>
  </w:style>
  <w:style w:type="character" w:customStyle="1" w:styleId="EmailStyle1697">
    <w:name w:val="EmailStyle1697"/>
    <w:qFormat/>
    <w:rsid w:val="00D52B82"/>
    <w:rPr>
      <w:rFonts w:ascii="Arial" w:hAnsi="Arial" w:cs="Arial"/>
      <w:color w:val="auto"/>
      <w:sz w:val="20"/>
      <w:szCs w:val="20"/>
    </w:rPr>
  </w:style>
  <w:style w:type="character" w:customStyle="1" w:styleId="EmailStyle1698">
    <w:name w:val="EmailStyle1698"/>
    <w:qFormat/>
    <w:rsid w:val="00D52B82"/>
    <w:rPr>
      <w:rFonts w:ascii="Arial" w:hAnsi="Arial" w:cs="Arial"/>
      <w:color w:val="auto"/>
      <w:sz w:val="20"/>
      <w:szCs w:val="20"/>
    </w:rPr>
  </w:style>
  <w:style w:type="character" w:customStyle="1" w:styleId="EmailStyle1699">
    <w:name w:val="EmailStyle1699"/>
    <w:qFormat/>
    <w:rsid w:val="00D52B82"/>
    <w:rPr>
      <w:rFonts w:ascii="Arial" w:hAnsi="Arial" w:cs="Arial"/>
      <w:color w:val="auto"/>
      <w:sz w:val="20"/>
      <w:szCs w:val="20"/>
    </w:rPr>
  </w:style>
  <w:style w:type="character" w:customStyle="1" w:styleId="EmailStyle1700">
    <w:name w:val="EmailStyle1700"/>
    <w:qFormat/>
    <w:rsid w:val="00D52B82"/>
    <w:rPr>
      <w:rFonts w:ascii="Arial" w:hAnsi="Arial" w:cs="Arial"/>
      <w:color w:val="auto"/>
      <w:sz w:val="20"/>
      <w:szCs w:val="20"/>
    </w:rPr>
  </w:style>
  <w:style w:type="character" w:customStyle="1" w:styleId="EmailStyle1701">
    <w:name w:val="EmailStyle1701"/>
    <w:qFormat/>
    <w:rsid w:val="00D52B82"/>
    <w:rPr>
      <w:rFonts w:ascii="Arial" w:hAnsi="Arial" w:cs="Arial"/>
      <w:color w:val="auto"/>
      <w:sz w:val="20"/>
      <w:szCs w:val="20"/>
    </w:rPr>
  </w:style>
  <w:style w:type="character" w:customStyle="1" w:styleId="EmailStyle1702">
    <w:name w:val="EmailStyle1702"/>
    <w:qFormat/>
    <w:rsid w:val="00D52B82"/>
    <w:rPr>
      <w:rFonts w:ascii="Arial" w:hAnsi="Arial" w:cs="Arial"/>
      <w:color w:val="auto"/>
      <w:sz w:val="20"/>
      <w:szCs w:val="20"/>
    </w:rPr>
  </w:style>
  <w:style w:type="character" w:customStyle="1" w:styleId="EmailStyle1703">
    <w:name w:val="EmailStyle1703"/>
    <w:qFormat/>
    <w:rsid w:val="00D52B82"/>
    <w:rPr>
      <w:rFonts w:ascii="Arial" w:hAnsi="Arial" w:cs="Arial"/>
      <w:color w:val="auto"/>
      <w:sz w:val="20"/>
      <w:szCs w:val="20"/>
    </w:rPr>
  </w:style>
  <w:style w:type="character" w:customStyle="1" w:styleId="EmailStyle1704">
    <w:name w:val="EmailStyle1704"/>
    <w:qFormat/>
    <w:rsid w:val="00D52B82"/>
    <w:rPr>
      <w:rFonts w:ascii="Arial" w:hAnsi="Arial" w:cs="Arial"/>
      <w:color w:val="auto"/>
      <w:sz w:val="20"/>
      <w:szCs w:val="20"/>
    </w:rPr>
  </w:style>
  <w:style w:type="character" w:customStyle="1" w:styleId="EmailStyle1705">
    <w:name w:val="EmailStyle1705"/>
    <w:qFormat/>
    <w:rsid w:val="00D52B82"/>
    <w:rPr>
      <w:rFonts w:ascii="Arial" w:hAnsi="Arial" w:cs="Arial"/>
      <w:color w:val="auto"/>
      <w:sz w:val="20"/>
      <w:szCs w:val="20"/>
    </w:rPr>
  </w:style>
  <w:style w:type="character" w:customStyle="1" w:styleId="EmailStyle1706">
    <w:name w:val="EmailStyle1706"/>
    <w:qFormat/>
    <w:rsid w:val="00D52B82"/>
    <w:rPr>
      <w:rFonts w:ascii="Arial" w:hAnsi="Arial" w:cs="Arial"/>
      <w:color w:val="auto"/>
      <w:sz w:val="20"/>
      <w:szCs w:val="20"/>
    </w:rPr>
  </w:style>
  <w:style w:type="character" w:customStyle="1" w:styleId="EmailStyle1707">
    <w:name w:val="EmailStyle1707"/>
    <w:qFormat/>
    <w:rsid w:val="00D52B82"/>
    <w:rPr>
      <w:rFonts w:ascii="Arial" w:hAnsi="Arial" w:cs="Arial"/>
      <w:color w:val="auto"/>
      <w:sz w:val="20"/>
      <w:szCs w:val="20"/>
    </w:rPr>
  </w:style>
  <w:style w:type="character" w:customStyle="1" w:styleId="EmailStyle1708">
    <w:name w:val="EmailStyle1708"/>
    <w:qFormat/>
    <w:rsid w:val="00D52B82"/>
    <w:rPr>
      <w:rFonts w:ascii="Arial" w:hAnsi="Arial" w:cs="Arial"/>
      <w:color w:val="auto"/>
      <w:sz w:val="20"/>
      <w:szCs w:val="20"/>
    </w:rPr>
  </w:style>
  <w:style w:type="character" w:customStyle="1" w:styleId="EmailStyle1709">
    <w:name w:val="EmailStyle1709"/>
    <w:qFormat/>
    <w:rsid w:val="00D52B82"/>
    <w:rPr>
      <w:rFonts w:ascii="Arial" w:hAnsi="Arial" w:cs="Arial"/>
      <w:color w:val="auto"/>
      <w:sz w:val="20"/>
      <w:szCs w:val="20"/>
    </w:rPr>
  </w:style>
  <w:style w:type="character" w:customStyle="1" w:styleId="EmailStyle1710">
    <w:name w:val="EmailStyle1710"/>
    <w:qFormat/>
    <w:rsid w:val="00D52B82"/>
    <w:rPr>
      <w:rFonts w:ascii="Arial" w:hAnsi="Arial" w:cs="Arial"/>
      <w:color w:val="auto"/>
      <w:sz w:val="20"/>
      <w:szCs w:val="20"/>
    </w:rPr>
  </w:style>
  <w:style w:type="character" w:customStyle="1" w:styleId="EmailStyle1711">
    <w:name w:val="EmailStyle1711"/>
    <w:qFormat/>
    <w:rsid w:val="00D52B82"/>
    <w:rPr>
      <w:rFonts w:ascii="Arial" w:hAnsi="Arial" w:cs="Arial"/>
      <w:color w:val="auto"/>
      <w:sz w:val="20"/>
      <w:szCs w:val="20"/>
    </w:rPr>
  </w:style>
  <w:style w:type="character" w:customStyle="1" w:styleId="EmailStyle1712">
    <w:name w:val="EmailStyle1712"/>
    <w:qFormat/>
    <w:rsid w:val="00D52B82"/>
    <w:rPr>
      <w:rFonts w:ascii="Arial" w:hAnsi="Arial" w:cs="Arial"/>
      <w:color w:val="auto"/>
      <w:sz w:val="20"/>
      <w:szCs w:val="20"/>
    </w:rPr>
  </w:style>
  <w:style w:type="character" w:customStyle="1" w:styleId="EmailStyle1713">
    <w:name w:val="EmailStyle1713"/>
    <w:qFormat/>
    <w:rsid w:val="00D52B82"/>
    <w:rPr>
      <w:rFonts w:ascii="Arial" w:hAnsi="Arial" w:cs="Arial"/>
      <w:color w:val="auto"/>
      <w:sz w:val="20"/>
      <w:szCs w:val="20"/>
    </w:rPr>
  </w:style>
  <w:style w:type="character" w:customStyle="1" w:styleId="EmailStyle1714">
    <w:name w:val="EmailStyle1714"/>
    <w:qFormat/>
    <w:rsid w:val="00D52B82"/>
    <w:rPr>
      <w:rFonts w:ascii="Arial" w:hAnsi="Arial" w:cs="Arial"/>
      <w:color w:val="auto"/>
      <w:sz w:val="20"/>
      <w:szCs w:val="20"/>
    </w:rPr>
  </w:style>
  <w:style w:type="character" w:customStyle="1" w:styleId="EmailStyle1715">
    <w:name w:val="EmailStyle1715"/>
    <w:qFormat/>
    <w:rsid w:val="00D52B82"/>
    <w:rPr>
      <w:rFonts w:ascii="Arial" w:hAnsi="Arial" w:cs="Arial"/>
      <w:color w:val="auto"/>
      <w:sz w:val="20"/>
      <w:szCs w:val="20"/>
    </w:rPr>
  </w:style>
  <w:style w:type="character" w:customStyle="1" w:styleId="EmailStyle1716">
    <w:name w:val="EmailStyle1716"/>
    <w:qFormat/>
    <w:rsid w:val="00D52B82"/>
    <w:rPr>
      <w:rFonts w:ascii="Arial" w:hAnsi="Arial" w:cs="Arial"/>
      <w:color w:val="auto"/>
      <w:sz w:val="20"/>
      <w:szCs w:val="20"/>
    </w:rPr>
  </w:style>
  <w:style w:type="character" w:customStyle="1" w:styleId="EmailStyle1717">
    <w:name w:val="EmailStyle1717"/>
    <w:qFormat/>
    <w:rsid w:val="00D52B82"/>
    <w:rPr>
      <w:rFonts w:ascii="Arial" w:hAnsi="Arial" w:cs="Arial"/>
      <w:color w:val="auto"/>
      <w:sz w:val="20"/>
      <w:szCs w:val="20"/>
    </w:rPr>
  </w:style>
  <w:style w:type="character" w:customStyle="1" w:styleId="EmailStyle1718">
    <w:name w:val="EmailStyle1718"/>
    <w:qFormat/>
    <w:rsid w:val="00D52B82"/>
    <w:rPr>
      <w:rFonts w:ascii="Arial" w:hAnsi="Arial" w:cs="Arial"/>
      <w:color w:val="auto"/>
      <w:sz w:val="20"/>
      <w:szCs w:val="20"/>
    </w:rPr>
  </w:style>
  <w:style w:type="character" w:customStyle="1" w:styleId="EmailStyle1719">
    <w:name w:val="EmailStyle1719"/>
    <w:qFormat/>
    <w:rsid w:val="00D52B82"/>
    <w:rPr>
      <w:rFonts w:ascii="Arial" w:hAnsi="Arial" w:cs="Arial"/>
      <w:color w:val="auto"/>
      <w:sz w:val="20"/>
      <w:szCs w:val="20"/>
    </w:rPr>
  </w:style>
  <w:style w:type="character" w:customStyle="1" w:styleId="EmailStyle1720">
    <w:name w:val="EmailStyle1720"/>
    <w:qFormat/>
    <w:rsid w:val="00D52B82"/>
    <w:rPr>
      <w:rFonts w:ascii="Arial" w:hAnsi="Arial" w:cs="Arial"/>
      <w:color w:val="auto"/>
      <w:sz w:val="20"/>
      <w:szCs w:val="20"/>
    </w:rPr>
  </w:style>
  <w:style w:type="character" w:customStyle="1" w:styleId="EmailStyle1721">
    <w:name w:val="EmailStyle1721"/>
    <w:qFormat/>
    <w:rsid w:val="00D52B82"/>
    <w:rPr>
      <w:rFonts w:ascii="Arial" w:hAnsi="Arial" w:cs="Arial"/>
      <w:color w:val="auto"/>
      <w:sz w:val="20"/>
      <w:szCs w:val="20"/>
    </w:rPr>
  </w:style>
  <w:style w:type="character" w:customStyle="1" w:styleId="EmailStyle1722">
    <w:name w:val="EmailStyle1722"/>
    <w:qFormat/>
    <w:rsid w:val="00D52B82"/>
    <w:rPr>
      <w:rFonts w:ascii="Arial" w:hAnsi="Arial" w:cs="Arial"/>
      <w:color w:val="auto"/>
      <w:sz w:val="20"/>
      <w:szCs w:val="20"/>
    </w:rPr>
  </w:style>
  <w:style w:type="character" w:customStyle="1" w:styleId="EmailStyle1723">
    <w:name w:val="EmailStyle1723"/>
    <w:qFormat/>
    <w:rsid w:val="00D52B82"/>
    <w:rPr>
      <w:rFonts w:ascii="Arial" w:hAnsi="Arial" w:cs="Arial"/>
      <w:color w:val="auto"/>
      <w:sz w:val="20"/>
      <w:szCs w:val="20"/>
    </w:rPr>
  </w:style>
  <w:style w:type="character" w:customStyle="1" w:styleId="EmailStyle1724">
    <w:name w:val="EmailStyle1724"/>
    <w:qFormat/>
    <w:rsid w:val="00D52B82"/>
    <w:rPr>
      <w:rFonts w:ascii="Arial" w:hAnsi="Arial" w:cs="Arial"/>
      <w:color w:val="auto"/>
      <w:sz w:val="20"/>
      <w:szCs w:val="20"/>
    </w:rPr>
  </w:style>
  <w:style w:type="character" w:customStyle="1" w:styleId="EmailStyle1725">
    <w:name w:val="EmailStyle1725"/>
    <w:qFormat/>
    <w:rsid w:val="00D52B82"/>
    <w:rPr>
      <w:rFonts w:ascii="Arial" w:hAnsi="Arial" w:cs="Arial"/>
      <w:color w:val="auto"/>
      <w:sz w:val="20"/>
      <w:szCs w:val="20"/>
    </w:rPr>
  </w:style>
  <w:style w:type="character" w:customStyle="1" w:styleId="EmailStyle1726">
    <w:name w:val="EmailStyle1726"/>
    <w:qFormat/>
    <w:rsid w:val="00D52B82"/>
    <w:rPr>
      <w:rFonts w:ascii="Arial" w:hAnsi="Arial" w:cs="Arial"/>
      <w:color w:val="auto"/>
      <w:sz w:val="20"/>
      <w:szCs w:val="20"/>
    </w:rPr>
  </w:style>
  <w:style w:type="character" w:customStyle="1" w:styleId="EmailStyle1727">
    <w:name w:val="EmailStyle1727"/>
    <w:qFormat/>
    <w:rsid w:val="00D52B82"/>
    <w:rPr>
      <w:rFonts w:ascii="Arial" w:hAnsi="Arial" w:cs="Arial"/>
      <w:color w:val="auto"/>
      <w:sz w:val="20"/>
      <w:szCs w:val="20"/>
    </w:rPr>
  </w:style>
  <w:style w:type="character" w:customStyle="1" w:styleId="EmailStyle1728">
    <w:name w:val="EmailStyle1728"/>
    <w:qFormat/>
    <w:rsid w:val="00D52B82"/>
    <w:rPr>
      <w:rFonts w:ascii="Arial" w:hAnsi="Arial" w:cs="Arial"/>
      <w:color w:val="auto"/>
      <w:sz w:val="20"/>
      <w:szCs w:val="20"/>
    </w:rPr>
  </w:style>
  <w:style w:type="character" w:customStyle="1" w:styleId="EmailStyle1729">
    <w:name w:val="EmailStyle1729"/>
    <w:qFormat/>
    <w:rsid w:val="00D52B82"/>
    <w:rPr>
      <w:rFonts w:ascii="Arial" w:hAnsi="Arial" w:cs="Arial"/>
      <w:color w:val="auto"/>
      <w:sz w:val="20"/>
      <w:szCs w:val="20"/>
    </w:rPr>
  </w:style>
  <w:style w:type="character" w:customStyle="1" w:styleId="EmailStyle1730">
    <w:name w:val="EmailStyle1730"/>
    <w:qFormat/>
    <w:rsid w:val="00D52B82"/>
    <w:rPr>
      <w:rFonts w:ascii="Arial" w:hAnsi="Arial" w:cs="Arial"/>
      <w:color w:val="auto"/>
      <w:sz w:val="20"/>
      <w:szCs w:val="20"/>
    </w:rPr>
  </w:style>
  <w:style w:type="character" w:customStyle="1" w:styleId="EmailStyle1731">
    <w:name w:val="EmailStyle1731"/>
    <w:qFormat/>
    <w:rsid w:val="00D52B82"/>
    <w:rPr>
      <w:rFonts w:ascii="Arial" w:hAnsi="Arial" w:cs="Arial"/>
      <w:color w:val="auto"/>
      <w:sz w:val="20"/>
      <w:szCs w:val="20"/>
    </w:rPr>
  </w:style>
  <w:style w:type="character" w:customStyle="1" w:styleId="EmailStyle1732">
    <w:name w:val="EmailStyle1732"/>
    <w:qFormat/>
    <w:rsid w:val="00D52B82"/>
    <w:rPr>
      <w:rFonts w:ascii="Arial" w:hAnsi="Arial" w:cs="Arial"/>
      <w:color w:val="auto"/>
      <w:sz w:val="20"/>
      <w:szCs w:val="20"/>
    </w:rPr>
  </w:style>
  <w:style w:type="character" w:customStyle="1" w:styleId="EmailStyle1733">
    <w:name w:val="EmailStyle1733"/>
    <w:qFormat/>
    <w:rsid w:val="00D52B82"/>
    <w:rPr>
      <w:rFonts w:ascii="Arial" w:hAnsi="Arial" w:cs="Arial"/>
      <w:color w:val="auto"/>
      <w:sz w:val="20"/>
      <w:szCs w:val="20"/>
    </w:rPr>
  </w:style>
  <w:style w:type="character" w:customStyle="1" w:styleId="EmailStyle1734">
    <w:name w:val="EmailStyle1734"/>
    <w:qFormat/>
    <w:rsid w:val="00D52B82"/>
    <w:rPr>
      <w:rFonts w:ascii="Arial" w:hAnsi="Arial" w:cs="Arial"/>
      <w:color w:val="auto"/>
      <w:sz w:val="20"/>
      <w:szCs w:val="20"/>
    </w:rPr>
  </w:style>
  <w:style w:type="character" w:customStyle="1" w:styleId="EmailStyle1735">
    <w:name w:val="EmailStyle1735"/>
    <w:qFormat/>
    <w:rsid w:val="00D52B82"/>
    <w:rPr>
      <w:rFonts w:ascii="Arial" w:hAnsi="Arial" w:cs="Arial"/>
      <w:color w:val="auto"/>
      <w:sz w:val="20"/>
      <w:szCs w:val="20"/>
    </w:rPr>
  </w:style>
  <w:style w:type="character" w:customStyle="1" w:styleId="EmailStyle1736">
    <w:name w:val="EmailStyle1736"/>
    <w:qFormat/>
    <w:rsid w:val="00D52B82"/>
    <w:rPr>
      <w:rFonts w:ascii="Arial" w:hAnsi="Arial" w:cs="Arial"/>
      <w:color w:val="auto"/>
      <w:sz w:val="20"/>
      <w:szCs w:val="20"/>
    </w:rPr>
  </w:style>
  <w:style w:type="character" w:customStyle="1" w:styleId="EmailStyle1737">
    <w:name w:val="EmailStyle1737"/>
    <w:qFormat/>
    <w:rsid w:val="00D52B82"/>
    <w:rPr>
      <w:rFonts w:ascii="Arial" w:hAnsi="Arial" w:cs="Arial"/>
      <w:color w:val="auto"/>
      <w:sz w:val="20"/>
      <w:szCs w:val="20"/>
    </w:rPr>
  </w:style>
  <w:style w:type="character" w:customStyle="1" w:styleId="EmailStyle1738">
    <w:name w:val="EmailStyle1738"/>
    <w:qFormat/>
    <w:rsid w:val="00D52B82"/>
    <w:rPr>
      <w:rFonts w:ascii="Arial" w:hAnsi="Arial" w:cs="Arial"/>
      <w:color w:val="auto"/>
      <w:sz w:val="20"/>
      <w:szCs w:val="20"/>
    </w:rPr>
  </w:style>
  <w:style w:type="character" w:customStyle="1" w:styleId="EmailStyle1739">
    <w:name w:val="EmailStyle1739"/>
    <w:qFormat/>
    <w:rsid w:val="00D52B82"/>
    <w:rPr>
      <w:rFonts w:ascii="Arial" w:hAnsi="Arial" w:cs="Arial"/>
      <w:color w:val="auto"/>
      <w:sz w:val="20"/>
      <w:szCs w:val="20"/>
    </w:rPr>
  </w:style>
  <w:style w:type="character" w:customStyle="1" w:styleId="EmailStyle1740">
    <w:name w:val="EmailStyle1740"/>
    <w:qFormat/>
    <w:rsid w:val="00D52B82"/>
    <w:rPr>
      <w:rFonts w:ascii="Arial" w:hAnsi="Arial" w:cs="Arial"/>
      <w:color w:val="auto"/>
      <w:sz w:val="20"/>
      <w:szCs w:val="20"/>
    </w:rPr>
  </w:style>
  <w:style w:type="character" w:customStyle="1" w:styleId="EmailStyle1741">
    <w:name w:val="EmailStyle1741"/>
    <w:qFormat/>
    <w:rsid w:val="00D52B82"/>
    <w:rPr>
      <w:rFonts w:ascii="Arial" w:hAnsi="Arial" w:cs="Arial"/>
      <w:color w:val="auto"/>
      <w:sz w:val="20"/>
      <w:szCs w:val="20"/>
    </w:rPr>
  </w:style>
  <w:style w:type="character" w:customStyle="1" w:styleId="EmailStyle1742">
    <w:name w:val="EmailStyle1742"/>
    <w:qFormat/>
    <w:rsid w:val="00D52B82"/>
    <w:rPr>
      <w:rFonts w:ascii="Arial" w:hAnsi="Arial" w:cs="Arial"/>
      <w:color w:val="auto"/>
      <w:sz w:val="20"/>
      <w:szCs w:val="20"/>
    </w:rPr>
  </w:style>
  <w:style w:type="character" w:customStyle="1" w:styleId="EmailStyle1743">
    <w:name w:val="EmailStyle1743"/>
    <w:qFormat/>
    <w:rsid w:val="00D52B82"/>
    <w:rPr>
      <w:rFonts w:ascii="Arial" w:hAnsi="Arial" w:cs="Arial"/>
      <w:color w:val="auto"/>
      <w:sz w:val="20"/>
      <w:szCs w:val="20"/>
    </w:rPr>
  </w:style>
  <w:style w:type="character" w:customStyle="1" w:styleId="EmailStyle1744">
    <w:name w:val="EmailStyle1744"/>
    <w:qFormat/>
    <w:rsid w:val="00D52B82"/>
    <w:rPr>
      <w:rFonts w:ascii="Arial" w:hAnsi="Arial" w:cs="Arial"/>
      <w:color w:val="auto"/>
      <w:sz w:val="20"/>
      <w:szCs w:val="20"/>
    </w:rPr>
  </w:style>
  <w:style w:type="character" w:customStyle="1" w:styleId="EmailStyle1745">
    <w:name w:val="EmailStyle1745"/>
    <w:qFormat/>
    <w:rsid w:val="00D52B82"/>
    <w:rPr>
      <w:rFonts w:ascii="Arial" w:hAnsi="Arial" w:cs="Arial"/>
      <w:color w:val="auto"/>
      <w:sz w:val="20"/>
      <w:szCs w:val="20"/>
    </w:rPr>
  </w:style>
  <w:style w:type="character" w:customStyle="1" w:styleId="EmailStyle1746">
    <w:name w:val="EmailStyle1746"/>
    <w:qFormat/>
    <w:rsid w:val="00D52B82"/>
    <w:rPr>
      <w:rFonts w:ascii="Arial" w:hAnsi="Arial" w:cs="Arial"/>
      <w:color w:val="auto"/>
      <w:sz w:val="20"/>
      <w:szCs w:val="20"/>
    </w:rPr>
  </w:style>
  <w:style w:type="character" w:customStyle="1" w:styleId="EmailStyle1747">
    <w:name w:val="EmailStyle1747"/>
    <w:qFormat/>
    <w:rsid w:val="00D52B82"/>
    <w:rPr>
      <w:rFonts w:ascii="Arial" w:hAnsi="Arial" w:cs="Arial"/>
      <w:color w:val="auto"/>
      <w:sz w:val="20"/>
      <w:szCs w:val="20"/>
    </w:rPr>
  </w:style>
  <w:style w:type="character" w:customStyle="1" w:styleId="EmailStyle1748">
    <w:name w:val="EmailStyle1748"/>
    <w:qFormat/>
    <w:rsid w:val="00D52B82"/>
    <w:rPr>
      <w:rFonts w:ascii="Arial" w:hAnsi="Arial" w:cs="Arial"/>
      <w:color w:val="auto"/>
      <w:sz w:val="20"/>
      <w:szCs w:val="20"/>
    </w:rPr>
  </w:style>
  <w:style w:type="character" w:customStyle="1" w:styleId="EmailStyle1749">
    <w:name w:val="EmailStyle1749"/>
    <w:qFormat/>
    <w:rsid w:val="00D52B82"/>
    <w:rPr>
      <w:rFonts w:ascii="Arial" w:hAnsi="Arial" w:cs="Arial"/>
      <w:color w:val="auto"/>
      <w:sz w:val="20"/>
      <w:szCs w:val="20"/>
    </w:rPr>
  </w:style>
  <w:style w:type="character" w:customStyle="1" w:styleId="EmailStyle1750">
    <w:name w:val="EmailStyle1750"/>
    <w:qFormat/>
    <w:rsid w:val="00D52B82"/>
    <w:rPr>
      <w:rFonts w:ascii="Arial" w:hAnsi="Arial" w:cs="Arial"/>
      <w:color w:val="auto"/>
      <w:sz w:val="20"/>
      <w:szCs w:val="20"/>
    </w:rPr>
  </w:style>
  <w:style w:type="character" w:customStyle="1" w:styleId="EmailStyle1751">
    <w:name w:val="EmailStyle1751"/>
    <w:qFormat/>
    <w:rsid w:val="00D52B82"/>
    <w:rPr>
      <w:rFonts w:ascii="Arial" w:hAnsi="Arial" w:cs="Arial"/>
      <w:color w:val="auto"/>
      <w:sz w:val="20"/>
      <w:szCs w:val="20"/>
    </w:rPr>
  </w:style>
  <w:style w:type="character" w:customStyle="1" w:styleId="EmailStyle1752">
    <w:name w:val="EmailStyle1752"/>
    <w:qFormat/>
    <w:rsid w:val="00D52B82"/>
    <w:rPr>
      <w:rFonts w:ascii="Arial" w:hAnsi="Arial" w:cs="Arial"/>
      <w:color w:val="auto"/>
      <w:sz w:val="20"/>
      <w:szCs w:val="20"/>
    </w:rPr>
  </w:style>
  <w:style w:type="character" w:customStyle="1" w:styleId="EmailStyle1753">
    <w:name w:val="EmailStyle1753"/>
    <w:qFormat/>
    <w:rsid w:val="00D52B82"/>
    <w:rPr>
      <w:rFonts w:ascii="Arial" w:hAnsi="Arial" w:cs="Arial"/>
      <w:color w:val="auto"/>
      <w:sz w:val="20"/>
      <w:szCs w:val="20"/>
    </w:rPr>
  </w:style>
  <w:style w:type="character" w:customStyle="1" w:styleId="EmailStyle1754">
    <w:name w:val="EmailStyle1754"/>
    <w:qFormat/>
    <w:rsid w:val="00D52B82"/>
    <w:rPr>
      <w:rFonts w:ascii="Arial" w:hAnsi="Arial" w:cs="Arial"/>
      <w:color w:val="auto"/>
      <w:sz w:val="20"/>
      <w:szCs w:val="20"/>
    </w:rPr>
  </w:style>
  <w:style w:type="character" w:customStyle="1" w:styleId="EmailStyle1755">
    <w:name w:val="EmailStyle1755"/>
    <w:qFormat/>
    <w:rsid w:val="00D52B82"/>
    <w:rPr>
      <w:rFonts w:ascii="Arial" w:hAnsi="Arial" w:cs="Arial"/>
      <w:color w:val="auto"/>
      <w:sz w:val="20"/>
      <w:szCs w:val="20"/>
    </w:rPr>
  </w:style>
  <w:style w:type="character" w:customStyle="1" w:styleId="EmailStyle1756">
    <w:name w:val="EmailStyle1756"/>
    <w:qFormat/>
    <w:rsid w:val="00D52B82"/>
    <w:rPr>
      <w:rFonts w:ascii="Arial" w:hAnsi="Arial" w:cs="Arial"/>
      <w:color w:val="auto"/>
      <w:sz w:val="20"/>
      <w:szCs w:val="20"/>
    </w:rPr>
  </w:style>
  <w:style w:type="character" w:customStyle="1" w:styleId="EmailStyle1757">
    <w:name w:val="EmailStyle1757"/>
    <w:qFormat/>
    <w:rsid w:val="00D52B82"/>
    <w:rPr>
      <w:rFonts w:ascii="Arial" w:hAnsi="Arial" w:cs="Arial"/>
      <w:color w:val="auto"/>
      <w:sz w:val="20"/>
      <w:szCs w:val="20"/>
    </w:rPr>
  </w:style>
  <w:style w:type="character" w:customStyle="1" w:styleId="EmailStyle1758">
    <w:name w:val="EmailStyle1758"/>
    <w:qFormat/>
    <w:rsid w:val="00D52B82"/>
    <w:rPr>
      <w:rFonts w:ascii="Arial" w:hAnsi="Arial" w:cs="Arial"/>
      <w:color w:val="auto"/>
      <w:sz w:val="20"/>
      <w:szCs w:val="20"/>
    </w:rPr>
  </w:style>
  <w:style w:type="character" w:customStyle="1" w:styleId="EmailStyle1759">
    <w:name w:val="EmailStyle1759"/>
    <w:qFormat/>
    <w:rsid w:val="00D52B82"/>
    <w:rPr>
      <w:rFonts w:ascii="Arial" w:hAnsi="Arial" w:cs="Arial"/>
      <w:color w:val="auto"/>
      <w:sz w:val="20"/>
      <w:szCs w:val="20"/>
    </w:rPr>
  </w:style>
  <w:style w:type="character" w:customStyle="1" w:styleId="EmailStyle1760">
    <w:name w:val="EmailStyle1760"/>
    <w:qFormat/>
    <w:rsid w:val="00D52B82"/>
    <w:rPr>
      <w:rFonts w:ascii="Arial" w:hAnsi="Arial" w:cs="Arial"/>
      <w:color w:val="auto"/>
      <w:sz w:val="20"/>
      <w:szCs w:val="20"/>
    </w:rPr>
  </w:style>
  <w:style w:type="character" w:customStyle="1" w:styleId="EmailStyle1761">
    <w:name w:val="EmailStyle1761"/>
    <w:qFormat/>
    <w:rsid w:val="00D52B82"/>
    <w:rPr>
      <w:rFonts w:ascii="Arial" w:hAnsi="Arial" w:cs="Arial"/>
      <w:color w:val="auto"/>
      <w:sz w:val="20"/>
      <w:szCs w:val="20"/>
    </w:rPr>
  </w:style>
  <w:style w:type="character" w:customStyle="1" w:styleId="EmailStyle1762">
    <w:name w:val="EmailStyle1762"/>
    <w:qFormat/>
    <w:rsid w:val="00D52B82"/>
    <w:rPr>
      <w:rFonts w:ascii="Arial" w:hAnsi="Arial" w:cs="Arial"/>
      <w:color w:val="auto"/>
      <w:sz w:val="20"/>
      <w:szCs w:val="20"/>
    </w:rPr>
  </w:style>
  <w:style w:type="character" w:customStyle="1" w:styleId="EmailStyle1763">
    <w:name w:val="EmailStyle1763"/>
    <w:qFormat/>
    <w:rsid w:val="00D52B82"/>
    <w:rPr>
      <w:rFonts w:ascii="Arial" w:hAnsi="Arial" w:cs="Arial"/>
      <w:color w:val="auto"/>
      <w:sz w:val="20"/>
      <w:szCs w:val="20"/>
    </w:rPr>
  </w:style>
  <w:style w:type="character" w:customStyle="1" w:styleId="EmailStyle1764">
    <w:name w:val="EmailStyle1764"/>
    <w:qFormat/>
    <w:rsid w:val="00D52B82"/>
    <w:rPr>
      <w:rFonts w:ascii="Arial" w:hAnsi="Arial" w:cs="Arial"/>
      <w:color w:val="auto"/>
      <w:sz w:val="20"/>
      <w:szCs w:val="20"/>
    </w:rPr>
  </w:style>
  <w:style w:type="character" w:customStyle="1" w:styleId="EmailStyle1765">
    <w:name w:val="EmailStyle1765"/>
    <w:qFormat/>
    <w:rsid w:val="00D52B82"/>
    <w:rPr>
      <w:rFonts w:ascii="Arial" w:hAnsi="Arial" w:cs="Arial"/>
      <w:color w:val="auto"/>
      <w:sz w:val="20"/>
      <w:szCs w:val="20"/>
    </w:rPr>
  </w:style>
  <w:style w:type="character" w:customStyle="1" w:styleId="EmailStyle1766">
    <w:name w:val="EmailStyle1766"/>
    <w:qFormat/>
    <w:rsid w:val="00D52B82"/>
    <w:rPr>
      <w:rFonts w:ascii="Arial" w:hAnsi="Arial" w:cs="Arial"/>
      <w:color w:val="auto"/>
      <w:sz w:val="20"/>
      <w:szCs w:val="20"/>
    </w:rPr>
  </w:style>
  <w:style w:type="character" w:customStyle="1" w:styleId="EmailStyle1767">
    <w:name w:val="EmailStyle1767"/>
    <w:qFormat/>
    <w:rsid w:val="00D52B82"/>
    <w:rPr>
      <w:rFonts w:ascii="Arial" w:hAnsi="Arial" w:cs="Arial"/>
      <w:color w:val="auto"/>
      <w:sz w:val="20"/>
      <w:szCs w:val="20"/>
    </w:rPr>
  </w:style>
  <w:style w:type="character" w:customStyle="1" w:styleId="EmailStyle1768">
    <w:name w:val="EmailStyle1768"/>
    <w:qFormat/>
    <w:rsid w:val="00D52B82"/>
    <w:rPr>
      <w:rFonts w:ascii="Arial" w:hAnsi="Arial" w:cs="Arial"/>
      <w:color w:val="auto"/>
      <w:sz w:val="20"/>
      <w:szCs w:val="20"/>
    </w:rPr>
  </w:style>
  <w:style w:type="character" w:customStyle="1" w:styleId="EmailStyle1769">
    <w:name w:val="EmailStyle1769"/>
    <w:qFormat/>
    <w:rsid w:val="00D52B82"/>
    <w:rPr>
      <w:rFonts w:ascii="Arial" w:hAnsi="Arial" w:cs="Arial"/>
      <w:color w:val="auto"/>
      <w:sz w:val="20"/>
      <w:szCs w:val="20"/>
    </w:rPr>
  </w:style>
  <w:style w:type="character" w:customStyle="1" w:styleId="EmailStyle1770">
    <w:name w:val="EmailStyle1770"/>
    <w:qFormat/>
    <w:rsid w:val="00D52B82"/>
    <w:rPr>
      <w:rFonts w:ascii="Arial" w:hAnsi="Arial" w:cs="Arial"/>
      <w:color w:val="auto"/>
      <w:sz w:val="20"/>
      <w:szCs w:val="20"/>
    </w:rPr>
  </w:style>
  <w:style w:type="character" w:customStyle="1" w:styleId="EmailStyle1771">
    <w:name w:val="EmailStyle1771"/>
    <w:qFormat/>
    <w:rsid w:val="00D52B82"/>
    <w:rPr>
      <w:rFonts w:ascii="Arial" w:hAnsi="Arial" w:cs="Arial"/>
      <w:color w:val="auto"/>
      <w:sz w:val="20"/>
      <w:szCs w:val="20"/>
    </w:rPr>
  </w:style>
  <w:style w:type="character" w:customStyle="1" w:styleId="EmailStyle1772">
    <w:name w:val="EmailStyle1772"/>
    <w:qFormat/>
    <w:rsid w:val="00D52B82"/>
    <w:rPr>
      <w:rFonts w:ascii="Arial" w:hAnsi="Arial" w:cs="Arial"/>
      <w:color w:val="auto"/>
      <w:sz w:val="20"/>
      <w:szCs w:val="20"/>
    </w:rPr>
  </w:style>
  <w:style w:type="character" w:customStyle="1" w:styleId="EmailStyle1773">
    <w:name w:val="EmailStyle1773"/>
    <w:qFormat/>
    <w:rsid w:val="00D52B82"/>
    <w:rPr>
      <w:rFonts w:ascii="Arial" w:hAnsi="Arial" w:cs="Arial"/>
      <w:color w:val="auto"/>
      <w:sz w:val="20"/>
      <w:szCs w:val="20"/>
    </w:rPr>
  </w:style>
  <w:style w:type="character" w:customStyle="1" w:styleId="EmailStyle1774">
    <w:name w:val="EmailStyle1774"/>
    <w:qFormat/>
    <w:rsid w:val="00D52B82"/>
    <w:rPr>
      <w:rFonts w:ascii="Arial" w:hAnsi="Arial" w:cs="Arial"/>
      <w:color w:val="auto"/>
      <w:sz w:val="20"/>
      <w:szCs w:val="20"/>
    </w:rPr>
  </w:style>
  <w:style w:type="character" w:customStyle="1" w:styleId="EmailStyle1775">
    <w:name w:val="EmailStyle1775"/>
    <w:qFormat/>
    <w:rsid w:val="00D52B82"/>
    <w:rPr>
      <w:rFonts w:ascii="Arial" w:hAnsi="Arial" w:cs="Arial"/>
      <w:color w:val="auto"/>
      <w:sz w:val="20"/>
      <w:szCs w:val="20"/>
    </w:rPr>
  </w:style>
  <w:style w:type="character" w:customStyle="1" w:styleId="EmailStyle1776">
    <w:name w:val="EmailStyle1776"/>
    <w:qFormat/>
    <w:rsid w:val="00D52B82"/>
    <w:rPr>
      <w:rFonts w:ascii="Arial" w:hAnsi="Arial" w:cs="Arial"/>
      <w:color w:val="auto"/>
      <w:sz w:val="20"/>
      <w:szCs w:val="20"/>
    </w:rPr>
  </w:style>
  <w:style w:type="character" w:customStyle="1" w:styleId="EmailStyle1777">
    <w:name w:val="EmailStyle1777"/>
    <w:qFormat/>
    <w:rsid w:val="00D52B82"/>
    <w:rPr>
      <w:rFonts w:ascii="Arial" w:hAnsi="Arial" w:cs="Arial"/>
      <w:color w:val="auto"/>
      <w:sz w:val="20"/>
      <w:szCs w:val="20"/>
    </w:rPr>
  </w:style>
  <w:style w:type="character" w:customStyle="1" w:styleId="EmailStyle1778">
    <w:name w:val="EmailStyle1778"/>
    <w:qFormat/>
    <w:rsid w:val="00D52B82"/>
    <w:rPr>
      <w:rFonts w:ascii="Arial" w:hAnsi="Arial" w:cs="Arial"/>
      <w:color w:val="auto"/>
      <w:sz w:val="20"/>
      <w:szCs w:val="20"/>
    </w:rPr>
  </w:style>
  <w:style w:type="character" w:customStyle="1" w:styleId="EmailStyle1779">
    <w:name w:val="EmailStyle1779"/>
    <w:qFormat/>
    <w:rsid w:val="00D52B82"/>
    <w:rPr>
      <w:rFonts w:ascii="Arial" w:hAnsi="Arial" w:cs="Arial"/>
      <w:color w:val="auto"/>
      <w:sz w:val="20"/>
      <w:szCs w:val="20"/>
    </w:rPr>
  </w:style>
  <w:style w:type="character" w:customStyle="1" w:styleId="EmailStyle1780">
    <w:name w:val="EmailStyle1780"/>
    <w:qFormat/>
    <w:rsid w:val="00D52B82"/>
    <w:rPr>
      <w:rFonts w:ascii="Arial" w:hAnsi="Arial" w:cs="Arial"/>
      <w:color w:val="auto"/>
      <w:sz w:val="20"/>
      <w:szCs w:val="20"/>
    </w:rPr>
  </w:style>
  <w:style w:type="character" w:customStyle="1" w:styleId="EmailStyle1781">
    <w:name w:val="EmailStyle1781"/>
    <w:qFormat/>
    <w:rsid w:val="00D52B82"/>
    <w:rPr>
      <w:rFonts w:ascii="Arial" w:hAnsi="Arial" w:cs="Arial"/>
      <w:color w:val="auto"/>
      <w:sz w:val="20"/>
      <w:szCs w:val="20"/>
    </w:rPr>
  </w:style>
  <w:style w:type="character" w:customStyle="1" w:styleId="EmailStyle1782">
    <w:name w:val="EmailStyle1782"/>
    <w:qFormat/>
    <w:rsid w:val="00D52B82"/>
    <w:rPr>
      <w:rFonts w:ascii="Arial" w:hAnsi="Arial" w:cs="Arial"/>
      <w:color w:val="auto"/>
      <w:sz w:val="20"/>
      <w:szCs w:val="20"/>
    </w:rPr>
  </w:style>
  <w:style w:type="character" w:customStyle="1" w:styleId="EmailStyle1783">
    <w:name w:val="EmailStyle1783"/>
    <w:qFormat/>
    <w:rsid w:val="00D52B82"/>
    <w:rPr>
      <w:rFonts w:ascii="Arial" w:hAnsi="Arial" w:cs="Arial"/>
      <w:color w:val="auto"/>
      <w:sz w:val="20"/>
      <w:szCs w:val="20"/>
    </w:rPr>
  </w:style>
  <w:style w:type="character" w:customStyle="1" w:styleId="EmailStyle1784">
    <w:name w:val="EmailStyle1784"/>
    <w:qFormat/>
    <w:rsid w:val="00D52B82"/>
    <w:rPr>
      <w:rFonts w:ascii="Arial" w:hAnsi="Arial" w:cs="Arial"/>
      <w:color w:val="auto"/>
      <w:sz w:val="20"/>
      <w:szCs w:val="20"/>
    </w:rPr>
  </w:style>
  <w:style w:type="character" w:customStyle="1" w:styleId="EmailStyle1785">
    <w:name w:val="EmailStyle1785"/>
    <w:qFormat/>
    <w:rsid w:val="00D52B82"/>
    <w:rPr>
      <w:rFonts w:ascii="Arial" w:hAnsi="Arial" w:cs="Arial"/>
      <w:color w:val="auto"/>
      <w:sz w:val="20"/>
      <w:szCs w:val="20"/>
    </w:rPr>
  </w:style>
  <w:style w:type="character" w:customStyle="1" w:styleId="EmailStyle1786">
    <w:name w:val="EmailStyle1786"/>
    <w:qFormat/>
    <w:rsid w:val="00D52B82"/>
    <w:rPr>
      <w:rFonts w:ascii="Arial" w:hAnsi="Arial" w:cs="Arial"/>
      <w:color w:val="auto"/>
      <w:sz w:val="20"/>
      <w:szCs w:val="20"/>
    </w:rPr>
  </w:style>
  <w:style w:type="character" w:customStyle="1" w:styleId="EmailStyle1787">
    <w:name w:val="EmailStyle1787"/>
    <w:qFormat/>
    <w:rsid w:val="00D52B82"/>
    <w:rPr>
      <w:rFonts w:ascii="Arial" w:hAnsi="Arial" w:cs="Arial"/>
      <w:color w:val="auto"/>
      <w:sz w:val="20"/>
      <w:szCs w:val="20"/>
    </w:rPr>
  </w:style>
  <w:style w:type="character" w:customStyle="1" w:styleId="EmailStyle1788">
    <w:name w:val="EmailStyle1788"/>
    <w:qFormat/>
    <w:rsid w:val="00D52B82"/>
    <w:rPr>
      <w:rFonts w:ascii="Arial" w:hAnsi="Arial" w:cs="Arial"/>
      <w:color w:val="auto"/>
      <w:sz w:val="20"/>
      <w:szCs w:val="20"/>
    </w:rPr>
  </w:style>
  <w:style w:type="character" w:customStyle="1" w:styleId="EmailStyle1789">
    <w:name w:val="EmailStyle1789"/>
    <w:qFormat/>
    <w:rsid w:val="00D52B82"/>
    <w:rPr>
      <w:rFonts w:ascii="Arial" w:hAnsi="Arial" w:cs="Arial"/>
      <w:color w:val="auto"/>
      <w:sz w:val="20"/>
      <w:szCs w:val="20"/>
    </w:rPr>
  </w:style>
  <w:style w:type="character" w:customStyle="1" w:styleId="EmailStyle1790">
    <w:name w:val="EmailStyle1790"/>
    <w:qFormat/>
    <w:rsid w:val="00D52B82"/>
    <w:rPr>
      <w:rFonts w:ascii="Arial" w:hAnsi="Arial" w:cs="Arial"/>
      <w:color w:val="auto"/>
      <w:sz w:val="20"/>
      <w:szCs w:val="20"/>
    </w:rPr>
  </w:style>
  <w:style w:type="character" w:customStyle="1" w:styleId="EmailStyle1791">
    <w:name w:val="EmailStyle1791"/>
    <w:qFormat/>
    <w:rsid w:val="00D52B82"/>
    <w:rPr>
      <w:rFonts w:ascii="Arial" w:hAnsi="Arial" w:cs="Arial"/>
      <w:color w:val="auto"/>
      <w:sz w:val="20"/>
      <w:szCs w:val="20"/>
    </w:rPr>
  </w:style>
  <w:style w:type="character" w:customStyle="1" w:styleId="EmailStyle1792">
    <w:name w:val="EmailStyle1792"/>
    <w:qFormat/>
    <w:rsid w:val="00D52B82"/>
    <w:rPr>
      <w:rFonts w:ascii="Arial" w:hAnsi="Arial" w:cs="Arial"/>
      <w:color w:val="auto"/>
      <w:sz w:val="20"/>
      <w:szCs w:val="20"/>
    </w:rPr>
  </w:style>
  <w:style w:type="character" w:customStyle="1" w:styleId="EmailStyle1793">
    <w:name w:val="EmailStyle1793"/>
    <w:qFormat/>
    <w:rsid w:val="00D52B82"/>
    <w:rPr>
      <w:rFonts w:ascii="Arial" w:hAnsi="Arial" w:cs="Arial"/>
      <w:color w:val="auto"/>
      <w:sz w:val="20"/>
      <w:szCs w:val="20"/>
    </w:rPr>
  </w:style>
  <w:style w:type="character" w:customStyle="1" w:styleId="EmailStyle1794">
    <w:name w:val="EmailStyle1794"/>
    <w:qFormat/>
    <w:rsid w:val="00D52B82"/>
    <w:rPr>
      <w:rFonts w:ascii="Arial" w:hAnsi="Arial" w:cs="Arial"/>
      <w:color w:val="auto"/>
      <w:sz w:val="20"/>
      <w:szCs w:val="20"/>
    </w:rPr>
  </w:style>
  <w:style w:type="character" w:customStyle="1" w:styleId="EmailStyle1795">
    <w:name w:val="EmailStyle1795"/>
    <w:qFormat/>
    <w:rsid w:val="00D52B82"/>
    <w:rPr>
      <w:rFonts w:ascii="Arial" w:hAnsi="Arial" w:cs="Arial"/>
      <w:color w:val="auto"/>
      <w:sz w:val="20"/>
      <w:szCs w:val="20"/>
    </w:rPr>
  </w:style>
  <w:style w:type="character" w:customStyle="1" w:styleId="EmailStyle1796">
    <w:name w:val="EmailStyle1796"/>
    <w:qFormat/>
    <w:rsid w:val="00D52B82"/>
    <w:rPr>
      <w:rFonts w:ascii="Arial" w:hAnsi="Arial" w:cs="Arial"/>
      <w:color w:val="auto"/>
      <w:sz w:val="20"/>
      <w:szCs w:val="20"/>
    </w:rPr>
  </w:style>
  <w:style w:type="character" w:customStyle="1" w:styleId="EmailStyle1797">
    <w:name w:val="EmailStyle1797"/>
    <w:qFormat/>
    <w:rsid w:val="00D52B82"/>
    <w:rPr>
      <w:rFonts w:ascii="Arial" w:hAnsi="Arial" w:cs="Arial"/>
      <w:color w:val="auto"/>
      <w:sz w:val="20"/>
      <w:szCs w:val="20"/>
    </w:rPr>
  </w:style>
  <w:style w:type="character" w:customStyle="1" w:styleId="EmailStyle1798">
    <w:name w:val="EmailStyle1798"/>
    <w:qFormat/>
    <w:rsid w:val="00D52B82"/>
    <w:rPr>
      <w:rFonts w:ascii="Arial" w:hAnsi="Arial" w:cs="Arial"/>
      <w:color w:val="auto"/>
      <w:sz w:val="20"/>
      <w:szCs w:val="20"/>
    </w:rPr>
  </w:style>
  <w:style w:type="character" w:customStyle="1" w:styleId="EmailStyle1799">
    <w:name w:val="EmailStyle1799"/>
    <w:qFormat/>
    <w:rsid w:val="00D52B82"/>
    <w:rPr>
      <w:rFonts w:ascii="Arial" w:hAnsi="Arial" w:cs="Arial"/>
      <w:color w:val="auto"/>
      <w:sz w:val="20"/>
      <w:szCs w:val="20"/>
    </w:rPr>
  </w:style>
  <w:style w:type="character" w:customStyle="1" w:styleId="EmailStyle1800">
    <w:name w:val="EmailStyle1800"/>
    <w:qFormat/>
    <w:rsid w:val="00D52B82"/>
    <w:rPr>
      <w:rFonts w:ascii="Arial" w:hAnsi="Arial" w:cs="Arial"/>
      <w:color w:val="auto"/>
      <w:sz w:val="20"/>
      <w:szCs w:val="20"/>
    </w:rPr>
  </w:style>
  <w:style w:type="character" w:customStyle="1" w:styleId="EmailStyle1801">
    <w:name w:val="EmailStyle1801"/>
    <w:qFormat/>
    <w:rsid w:val="00D52B82"/>
    <w:rPr>
      <w:rFonts w:ascii="Arial" w:hAnsi="Arial" w:cs="Arial"/>
      <w:color w:val="auto"/>
      <w:sz w:val="20"/>
      <w:szCs w:val="20"/>
    </w:rPr>
  </w:style>
  <w:style w:type="character" w:customStyle="1" w:styleId="EmailStyle1802">
    <w:name w:val="EmailStyle1802"/>
    <w:qFormat/>
    <w:rsid w:val="00D52B82"/>
    <w:rPr>
      <w:rFonts w:ascii="Arial" w:hAnsi="Arial" w:cs="Arial"/>
      <w:color w:val="auto"/>
      <w:sz w:val="20"/>
      <w:szCs w:val="20"/>
    </w:rPr>
  </w:style>
  <w:style w:type="character" w:customStyle="1" w:styleId="EmailStyle1803">
    <w:name w:val="EmailStyle1803"/>
    <w:qFormat/>
    <w:rsid w:val="00D52B82"/>
    <w:rPr>
      <w:rFonts w:ascii="Arial" w:hAnsi="Arial" w:cs="Arial"/>
      <w:color w:val="auto"/>
      <w:sz w:val="20"/>
      <w:szCs w:val="20"/>
    </w:rPr>
  </w:style>
  <w:style w:type="character" w:customStyle="1" w:styleId="EmailStyle1804">
    <w:name w:val="EmailStyle1804"/>
    <w:qFormat/>
    <w:rsid w:val="00D52B82"/>
    <w:rPr>
      <w:rFonts w:ascii="Arial" w:hAnsi="Arial" w:cs="Arial"/>
      <w:color w:val="auto"/>
      <w:sz w:val="20"/>
      <w:szCs w:val="20"/>
    </w:rPr>
  </w:style>
  <w:style w:type="character" w:customStyle="1" w:styleId="EmailStyle1805">
    <w:name w:val="EmailStyle1805"/>
    <w:qFormat/>
    <w:rsid w:val="00D52B82"/>
    <w:rPr>
      <w:rFonts w:ascii="Arial" w:hAnsi="Arial" w:cs="Arial"/>
      <w:color w:val="auto"/>
      <w:sz w:val="20"/>
      <w:szCs w:val="20"/>
    </w:rPr>
  </w:style>
  <w:style w:type="character" w:customStyle="1" w:styleId="EmailStyle1806">
    <w:name w:val="EmailStyle1806"/>
    <w:qFormat/>
    <w:rsid w:val="00D52B82"/>
    <w:rPr>
      <w:rFonts w:ascii="Arial" w:hAnsi="Arial" w:cs="Arial"/>
      <w:color w:val="auto"/>
      <w:sz w:val="20"/>
      <w:szCs w:val="20"/>
    </w:rPr>
  </w:style>
  <w:style w:type="character" w:customStyle="1" w:styleId="EmailStyle1807">
    <w:name w:val="EmailStyle1807"/>
    <w:qFormat/>
    <w:rsid w:val="00D52B82"/>
    <w:rPr>
      <w:rFonts w:ascii="Arial" w:hAnsi="Arial" w:cs="Arial"/>
      <w:color w:val="auto"/>
      <w:sz w:val="20"/>
      <w:szCs w:val="20"/>
    </w:rPr>
  </w:style>
  <w:style w:type="character" w:customStyle="1" w:styleId="EmailStyle1808">
    <w:name w:val="EmailStyle1808"/>
    <w:qFormat/>
    <w:rsid w:val="00D52B82"/>
    <w:rPr>
      <w:rFonts w:ascii="Arial" w:hAnsi="Arial" w:cs="Arial"/>
      <w:color w:val="auto"/>
      <w:sz w:val="20"/>
      <w:szCs w:val="20"/>
    </w:rPr>
  </w:style>
  <w:style w:type="character" w:customStyle="1" w:styleId="EmailStyle1809">
    <w:name w:val="EmailStyle1809"/>
    <w:qFormat/>
    <w:rsid w:val="00D52B82"/>
    <w:rPr>
      <w:rFonts w:ascii="Arial" w:hAnsi="Arial" w:cs="Arial"/>
      <w:color w:val="auto"/>
      <w:sz w:val="20"/>
      <w:szCs w:val="20"/>
    </w:rPr>
  </w:style>
  <w:style w:type="character" w:customStyle="1" w:styleId="EmailStyle1810">
    <w:name w:val="EmailStyle1810"/>
    <w:qFormat/>
    <w:rsid w:val="00D52B82"/>
    <w:rPr>
      <w:rFonts w:ascii="Arial" w:hAnsi="Arial" w:cs="Arial"/>
      <w:color w:val="auto"/>
      <w:sz w:val="20"/>
      <w:szCs w:val="20"/>
    </w:rPr>
  </w:style>
  <w:style w:type="character" w:customStyle="1" w:styleId="EmailStyle1811">
    <w:name w:val="EmailStyle1811"/>
    <w:qFormat/>
    <w:rsid w:val="00D52B82"/>
    <w:rPr>
      <w:rFonts w:ascii="Arial" w:hAnsi="Arial" w:cs="Arial"/>
      <w:color w:val="auto"/>
      <w:sz w:val="20"/>
      <w:szCs w:val="20"/>
    </w:rPr>
  </w:style>
  <w:style w:type="character" w:customStyle="1" w:styleId="EmailStyle1812">
    <w:name w:val="EmailStyle1812"/>
    <w:qFormat/>
    <w:rsid w:val="00D52B82"/>
    <w:rPr>
      <w:rFonts w:ascii="Arial" w:hAnsi="Arial" w:cs="Arial"/>
      <w:color w:val="auto"/>
      <w:sz w:val="20"/>
      <w:szCs w:val="20"/>
    </w:rPr>
  </w:style>
  <w:style w:type="character" w:customStyle="1" w:styleId="EmailStyle1813">
    <w:name w:val="EmailStyle1813"/>
    <w:qFormat/>
    <w:rsid w:val="00D52B82"/>
    <w:rPr>
      <w:rFonts w:ascii="Arial" w:hAnsi="Arial" w:cs="Arial"/>
      <w:color w:val="auto"/>
      <w:sz w:val="20"/>
      <w:szCs w:val="20"/>
    </w:rPr>
  </w:style>
  <w:style w:type="character" w:customStyle="1" w:styleId="EmailStyle1814">
    <w:name w:val="EmailStyle1814"/>
    <w:qFormat/>
    <w:rsid w:val="00D52B82"/>
    <w:rPr>
      <w:rFonts w:ascii="Arial" w:hAnsi="Arial" w:cs="Arial"/>
      <w:color w:val="auto"/>
      <w:sz w:val="20"/>
      <w:szCs w:val="20"/>
    </w:rPr>
  </w:style>
  <w:style w:type="character" w:customStyle="1" w:styleId="EmailStyle1815">
    <w:name w:val="EmailStyle1815"/>
    <w:qFormat/>
    <w:rsid w:val="00D52B82"/>
    <w:rPr>
      <w:rFonts w:ascii="Arial" w:hAnsi="Arial" w:cs="Arial"/>
      <w:color w:val="auto"/>
      <w:sz w:val="20"/>
      <w:szCs w:val="20"/>
    </w:rPr>
  </w:style>
  <w:style w:type="character" w:customStyle="1" w:styleId="EmailStyle1816">
    <w:name w:val="EmailStyle1816"/>
    <w:qFormat/>
    <w:rsid w:val="00D52B82"/>
    <w:rPr>
      <w:rFonts w:ascii="Arial" w:hAnsi="Arial" w:cs="Arial"/>
      <w:color w:val="auto"/>
      <w:sz w:val="20"/>
      <w:szCs w:val="20"/>
    </w:rPr>
  </w:style>
  <w:style w:type="character" w:customStyle="1" w:styleId="EmailStyle1817">
    <w:name w:val="EmailStyle1817"/>
    <w:qFormat/>
    <w:rsid w:val="00D52B82"/>
    <w:rPr>
      <w:rFonts w:ascii="Arial" w:hAnsi="Arial" w:cs="Arial"/>
      <w:color w:val="auto"/>
      <w:sz w:val="20"/>
      <w:szCs w:val="20"/>
    </w:rPr>
  </w:style>
  <w:style w:type="character" w:customStyle="1" w:styleId="EmailStyle1818">
    <w:name w:val="EmailStyle1818"/>
    <w:qFormat/>
    <w:rsid w:val="00D52B82"/>
    <w:rPr>
      <w:rFonts w:ascii="Arial" w:hAnsi="Arial" w:cs="Arial"/>
      <w:color w:val="auto"/>
      <w:sz w:val="20"/>
      <w:szCs w:val="20"/>
    </w:rPr>
  </w:style>
  <w:style w:type="character" w:customStyle="1" w:styleId="EmailStyle1819">
    <w:name w:val="EmailStyle1819"/>
    <w:qFormat/>
    <w:rsid w:val="00D52B82"/>
    <w:rPr>
      <w:rFonts w:ascii="Arial" w:hAnsi="Arial" w:cs="Arial"/>
      <w:color w:val="auto"/>
      <w:sz w:val="20"/>
      <w:szCs w:val="20"/>
    </w:rPr>
  </w:style>
  <w:style w:type="character" w:customStyle="1" w:styleId="EmailStyle1820">
    <w:name w:val="EmailStyle1820"/>
    <w:qFormat/>
    <w:rsid w:val="00D52B82"/>
    <w:rPr>
      <w:rFonts w:ascii="Arial" w:hAnsi="Arial" w:cs="Arial"/>
      <w:color w:val="auto"/>
      <w:sz w:val="20"/>
      <w:szCs w:val="20"/>
    </w:rPr>
  </w:style>
  <w:style w:type="character" w:customStyle="1" w:styleId="EmailStyle1821">
    <w:name w:val="EmailStyle1821"/>
    <w:qFormat/>
    <w:rsid w:val="00D52B82"/>
    <w:rPr>
      <w:rFonts w:ascii="Arial" w:hAnsi="Arial" w:cs="Arial"/>
      <w:color w:val="auto"/>
      <w:sz w:val="20"/>
      <w:szCs w:val="20"/>
    </w:rPr>
  </w:style>
  <w:style w:type="character" w:customStyle="1" w:styleId="EmailStyle1822">
    <w:name w:val="EmailStyle1822"/>
    <w:qFormat/>
    <w:rsid w:val="00D52B82"/>
    <w:rPr>
      <w:rFonts w:ascii="Arial" w:hAnsi="Arial" w:cs="Arial"/>
      <w:color w:val="auto"/>
      <w:sz w:val="20"/>
      <w:szCs w:val="20"/>
    </w:rPr>
  </w:style>
  <w:style w:type="character" w:customStyle="1" w:styleId="EmailStyle1823">
    <w:name w:val="EmailStyle1823"/>
    <w:qFormat/>
    <w:rsid w:val="00D52B82"/>
    <w:rPr>
      <w:rFonts w:ascii="Arial" w:hAnsi="Arial" w:cs="Arial"/>
      <w:color w:val="auto"/>
      <w:sz w:val="20"/>
      <w:szCs w:val="20"/>
    </w:rPr>
  </w:style>
  <w:style w:type="character" w:customStyle="1" w:styleId="EmailStyle1824">
    <w:name w:val="EmailStyle1824"/>
    <w:qFormat/>
    <w:rsid w:val="00D52B82"/>
    <w:rPr>
      <w:rFonts w:ascii="Arial" w:hAnsi="Arial" w:cs="Arial"/>
      <w:color w:val="auto"/>
      <w:sz w:val="20"/>
      <w:szCs w:val="20"/>
    </w:rPr>
  </w:style>
  <w:style w:type="character" w:customStyle="1" w:styleId="EmailStyle1825">
    <w:name w:val="EmailStyle1825"/>
    <w:qFormat/>
    <w:rsid w:val="00D52B82"/>
    <w:rPr>
      <w:rFonts w:ascii="Arial" w:hAnsi="Arial" w:cs="Arial"/>
      <w:color w:val="auto"/>
      <w:sz w:val="20"/>
      <w:szCs w:val="20"/>
    </w:rPr>
  </w:style>
  <w:style w:type="character" w:customStyle="1" w:styleId="EmailStyle1826">
    <w:name w:val="EmailStyle1826"/>
    <w:qFormat/>
    <w:rsid w:val="00D52B82"/>
    <w:rPr>
      <w:rFonts w:ascii="Arial" w:hAnsi="Arial" w:cs="Arial"/>
      <w:color w:val="auto"/>
      <w:sz w:val="20"/>
      <w:szCs w:val="20"/>
    </w:rPr>
  </w:style>
  <w:style w:type="character" w:customStyle="1" w:styleId="EmailStyle1827">
    <w:name w:val="EmailStyle1827"/>
    <w:qFormat/>
    <w:rsid w:val="00D52B82"/>
    <w:rPr>
      <w:rFonts w:ascii="Arial" w:hAnsi="Arial" w:cs="Arial"/>
      <w:color w:val="auto"/>
      <w:sz w:val="20"/>
      <w:szCs w:val="20"/>
    </w:rPr>
  </w:style>
  <w:style w:type="character" w:customStyle="1" w:styleId="EmailStyle1828">
    <w:name w:val="EmailStyle1828"/>
    <w:qFormat/>
    <w:rsid w:val="00D52B82"/>
    <w:rPr>
      <w:rFonts w:ascii="Arial" w:hAnsi="Arial" w:cs="Arial"/>
      <w:color w:val="auto"/>
      <w:sz w:val="20"/>
      <w:szCs w:val="20"/>
    </w:rPr>
  </w:style>
  <w:style w:type="character" w:customStyle="1" w:styleId="EmailStyle1829">
    <w:name w:val="EmailStyle1829"/>
    <w:qFormat/>
    <w:rsid w:val="00D52B82"/>
    <w:rPr>
      <w:rFonts w:ascii="Arial" w:hAnsi="Arial" w:cs="Arial"/>
      <w:color w:val="auto"/>
      <w:sz w:val="20"/>
      <w:szCs w:val="20"/>
    </w:rPr>
  </w:style>
  <w:style w:type="character" w:customStyle="1" w:styleId="EmailStyle1830">
    <w:name w:val="EmailStyle1830"/>
    <w:qFormat/>
    <w:rsid w:val="00D52B82"/>
    <w:rPr>
      <w:rFonts w:ascii="Arial" w:hAnsi="Arial" w:cs="Arial"/>
      <w:color w:val="auto"/>
      <w:sz w:val="20"/>
      <w:szCs w:val="20"/>
    </w:rPr>
  </w:style>
  <w:style w:type="character" w:customStyle="1" w:styleId="EmailStyle1831">
    <w:name w:val="EmailStyle1831"/>
    <w:qFormat/>
    <w:rsid w:val="00D52B82"/>
    <w:rPr>
      <w:rFonts w:ascii="Arial" w:hAnsi="Arial" w:cs="Arial"/>
      <w:color w:val="auto"/>
      <w:sz w:val="20"/>
      <w:szCs w:val="20"/>
    </w:rPr>
  </w:style>
  <w:style w:type="character" w:customStyle="1" w:styleId="EmailStyle1832">
    <w:name w:val="EmailStyle1832"/>
    <w:qFormat/>
    <w:rsid w:val="00D52B82"/>
    <w:rPr>
      <w:rFonts w:ascii="Arial" w:hAnsi="Arial" w:cs="Arial"/>
      <w:color w:val="auto"/>
      <w:sz w:val="20"/>
      <w:szCs w:val="20"/>
    </w:rPr>
  </w:style>
  <w:style w:type="character" w:customStyle="1" w:styleId="EmailStyle1833">
    <w:name w:val="EmailStyle1833"/>
    <w:qFormat/>
    <w:rsid w:val="00D52B82"/>
    <w:rPr>
      <w:rFonts w:ascii="Arial" w:hAnsi="Arial" w:cs="Arial"/>
      <w:color w:val="auto"/>
      <w:sz w:val="20"/>
      <w:szCs w:val="20"/>
    </w:rPr>
  </w:style>
  <w:style w:type="character" w:customStyle="1" w:styleId="EmailStyle1834">
    <w:name w:val="EmailStyle1834"/>
    <w:qFormat/>
    <w:rsid w:val="00D52B82"/>
    <w:rPr>
      <w:rFonts w:ascii="Arial" w:hAnsi="Arial" w:cs="Arial"/>
      <w:color w:val="auto"/>
      <w:sz w:val="20"/>
      <w:szCs w:val="20"/>
    </w:rPr>
  </w:style>
  <w:style w:type="character" w:customStyle="1" w:styleId="EmailStyle1835">
    <w:name w:val="EmailStyle1835"/>
    <w:qFormat/>
    <w:rsid w:val="00D52B82"/>
    <w:rPr>
      <w:rFonts w:ascii="Arial" w:hAnsi="Arial" w:cs="Arial"/>
      <w:color w:val="auto"/>
      <w:sz w:val="20"/>
      <w:szCs w:val="20"/>
    </w:rPr>
  </w:style>
  <w:style w:type="character" w:customStyle="1" w:styleId="EmailStyle1836">
    <w:name w:val="EmailStyle1836"/>
    <w:qFormat/>
    <w:rsid w:val="00D52B82"/>
    <w:rPr>
      <w:rFonts w:ascii="Arial" w:hAnsi="Arial" w:cs="Arial"/>
      <w:color w:val="auto"/>
      <w:sz w:val="20"/>
      <w:szCs w:val="20"/>
    </w:rPr>
  </w:style>
  <w:style w:type="character" w:customStyle="1" w:styleId="EmailStyle1837">
    <w:name w:val="EmailStyle1837"/>
    <w:qFormat/>
    <w:rsid w:val="00D52B82"/>
    <w:rPr>
      <w:rFonts w:ascii="Arial" w:hAnsi="Arial" w:cs="Arial"/>
      <w:color w:val="auto"/>
      <w:sz w:val="20"/>
      <w:szCs w:val="20"/>
    </w:rPr>
  </w:style>
  <w:style w:type="character" w:customStyle="1" w:styleId="EmailStyle1838">
    <w:name w:val="EmailStyle1838"/>
    <w:qFormat/>
    <w:rsid w:val="00D52B82"/>
    <w:rPr>
      <w:rFonts w:ascii="Arial" w:hAnsi="Arial" w:cs="Arial"/>
      <w:color w:val="auto"/>
      <w:sz w:val="20"/>
      <w:szCs w:val="20"/>
    </w:rPr>
  </w:style>
  <w:style w:type="character" w:customStyle="1" w:styleId="EmailStyle1839">
    <w:name w:val="EmailStyle1839"/>
    <w:qFormat/>
    <w:rsid w:val="00D52B82"/>
    <w:rPr>
      <w:rFonts w:ascii="Arial" w:hAnsi="Arial" w:cs="Arial"/>
      <w:color w:val="auto"/>
      <w:sz w:val="20"/>
      <w:szCs w:val="20"/>
    </w:rPr>
  </w:style>
  <w:style w:type="character" w:customStyle="1" w:styleId="EmailStyle1840">
    <w:name w:val="EmailStyle1840"/>
    <w:qFormat/>
    <w:rsid w:val="00D52B82"/>
    <w:rPr>
      <w:rFonts w:ascii="Arial" w:hAnsi="Arial" w:cs="Arial"/>
      <w:color w:val="auto"/>
      <w:sz w:val="20"/>
      <w:szCs w:val="20"/>
    </w:rPr>
  </w:style>
  <w:style w:type="character" w:customStyle="1" w:styleId="EmailStyle1841">
    <w:name w:val="EmailStyle1841"/>
    <w:qFormat/>
    <w:rsid w:val="00D52B82"/>
    <w:rPr>
      <w:rFonts w:ascii="Arial" w:hAnsi="Arial" w:cs="Arial"/>
      <w:color w:val="auto"/>
      <w:sz w:val="20"/>
      <w:szCs w:val="20"/>
    </w:rPr>
  </w:style>
  <w:style w:type="character" w:customStyle="1" w:styleId="EmailStyle1842">
    <w:name w:val="EmailStyle1842"/>
    <w:qFormat/>
    <w:rsid w:val="00D52B82"/>
    <w:rPr>
      <w:rFonts w:ascii="Arial" w:hAnsi="Arial" w:cs="Arial"/>
      <w:color w:val="auto"/>
      <w:sz w:val="20"/>
      <w:szCs w:val="20"/>
    </w:rPr>
  </w:style>
  <w:style w:type="character" w:customStyle="1" w:styleId="EmailStyle1843">
    <w:name w:val="EmailStyle1843"/>
    <w:qFormat/>
    <w:rsid w:val="00D52B82"/>
    <w:rPr>
      <w:rFonts w:ascii="Arial" w:hAnsi="Arial" w:cs="Arial"/>
      <w:color w:val="auto"/>
      <w:sz w:val="20"/>
      <w:szCs w:val="20"/>
    </w:rPr>
  </w:style>
  <w:style w:type="character" w:customStyle="1" w:styleId="EmailStyle1844">
    <w:name w:val="EmailStyle1844"/>
    <w:qFormat/>
    <w:rsid w:val="00D52B82"/>
    <w:rPr>
      <w:rFonts w:ascii="Arial" w:hAnsi="Arial" w:cs="Arial"/>
      <w:color w:val="auto"/>
      <w:sz w:val="20"/>
      <w:szCs w:val="20"/>
    </w:rPr>
  </w:style>
  <w:style w:type="character" w:customStyle="1" w:styleId="EmailStyle1845">
    <w:name w:val="EmailStyle1845"/>
    <w:qFormat/>
    <w:rsid w:val="00D52B82"/>
    <w:rPr>
      <w:rFonts w:ascii="Arial" w:hAnsi="Arial" w:cs="Arial"/>
      <w:color w:val="auto"/>
      <w:sz w:val="20"/>
      <w:szCs w:val="20"/>
    </w:rPr>
  </w:style>
  <w:style w:type="character" w:customStyle="1" w:styleId="EmailStyle1846">
    <w:name w:val="EmailStyle1846"/>
    <w:qFormat/>
    <w:rsid w:val="00D52B82"/>
    <w:rPr>
      <w:rFonts w:ascii="Arial" w:hAnsi="Arial" w:cs="Arial"/>
      <w:color w:val="auto"/>
      <w:sz w:val="20"/>
      <w:szCs w:val="20"/>
    </w:rPr>
  </w:style>
  <w:style w:type="character" w:customStyle="1" w:styleId="EmailStyle1847">
    <w:name w:val="EmailStyle1847"/>
    <w:qFormat/>
    <w:rsid w:val="00D52B82"/>
    <w:rPr>
      <w:rFonts w:ascii="Arial" w:hAnsi="Arial" w:cs="Arial"/>
      <w:color w:val="auto"/>
      <w:sz w:val="20"/>
      <w:szCs w:val="20"/>
    </w:rPr>
  </w:style>
  <w:style w:type="character" w:customStyle="1" w:styleId="EmailStyle1848">
    <w:name w:val="EmailStyle1848"/>
    <w:qFormat/>
    <w:rsid w:val="00D52B82"/>
    <w:rPr>
      <w:rFonts w:ascii="Arial" w:hAnsi="Arial" w:cs="Arial"/>
      <w:color w:val="auto"/>
      <w:sz w:val="20"/>
      <w:szCs w:val="20"/>
    </w:rPr>
  </w:style>
  <w:style w:type="character" w:customStyle="1" w:styleId="EmailStyle1849">
    <w:name w:val="EmailStyle1849"/>
    <w:qFormat/>
    <w:rsid w:val="00D52B82"/>
    <w:rPr>
      <w:rFonts w:ascii="Arial" w:hAnsi="Arial" w:cs="Arial"/>
      <w:color w:val="auto"/>
      <w:sz w:val="20"/>
      <w:szCs w:val="20"/>
    </w:rPr>
  </w:style>
  <w:style w:type="character" w:customStyle="1" w:styleId="EmailStyle1850">
    <w:name w:val="EmailStyle1850"/>
    <w:qFormat/>
    <w:rsid w:val="00D52B82"/>
    <w:rPr>
      <w:rFonts w:ascii="Arial" w:hAnsi="Arial" w:cs="Arial"/>
      <w:color w:val="auto"/>
      <w:sz w:val="20"/>
      <w:szCs w:val="20"/>
    </w:rPr>
  </w:style>
  <w:style w:type="character" w:customStyle="1" w:styleId="EmailStyle1851">
    <w:name w:val="EmailStyle1851"/>
    <w:qFormat/>
    <w:rsid w:val="00D52B82"/>
    <w:rPr>
      <w:rFonts w:ascii="Arial" w:hAnsi="Arial" w:cs="Arial"/>
      <w:color w:val="auto"/>
      <w:sz w:val="20"/>
      <w:szCs w:val="20"/>
    </w:rPr>
  </w:style>
  <w:style w:type="character" w:customStyle="1" w:styleId="EmailStyle1852">
    <w:name w:val="EmailStyle1852"/>
    <w:qFormat/>
    <w:rsid w:val="00D52B82"/>
    <w:rPr>
      <w:rFonts w:ascii="Arial" w:hAnsi="Arial" w:cs="Arial"/>
      <w:color w:val="auto"/>
      <w:sz w:val="20"/>
      <w:szCs w:val="20"/>
    </w:rPr>
  </w:style>
  <w:style w:type="character" w:customStyle="1" w:styleId="EmailStyle1853">
    <w:name w:val="EmailStyle1853"/>
    <w:qFormat/>
    <w:rsid w:val="00D52B82"/>
    <w:rPr>
      <w:rFonts w:ascii="Arial" w:hAnsi="Arial" w:cs="Arial"/>
      <w:color w:val="auto"/>
      <w:sz w:val="20"/>
      <w:szCs w:val="20"/>
    </w:rPr>
  </w:style>
  <w:style w:type="character" w:customStyle="1" w:styleId="EmailStyle1854">
    <w:name w:val="EmailStyle1854"/>
    <w:qFormat/>
    <w:rsid w:val="00D52B82"/>
    <w:rPr>
      <w:rFonts w:ascii="Arial" w:hAnsi="Arial" w:cs="Arial"/>
      <w:color w:val="auto"/>
      <w:sz w:val="20"/>
      <w:szCs w:val="20"/>
    </w:rPr>
  </w:style>
  <w:style w:type="character" w:customStyle="1" w:styleId="EmailStyle1855">
    <w:name w:val="EmailStyle1855"/>
    <w:qFormat/>
    <w:rsid w:val="00D52B82"/>
    <w:rPr>
      <w:rFonts w:ascii="Arial" w:hAnsi="Arial" w:cs="Arial"/>
      <w:color w:val="auto"/>
      <w:sz w:val="20"/>
      <w:szCs w:val="20"/>
    </w:rPr>
  </w:style>
  <w:style w:type="character" w:customStyle="1" w:styleId="EmailStyle1856">
    <w:name w:val="EmailStyle1856"/>
    <w:qFormat/>
    <w:rsid w:val="00D52B82"/>
    <w:rPr>
      <w:rFonts w:ascii="Arial" w:hAnsi="Arial" w:cs="Arial"/>
      <w:color w:val="auto"/>
      <w:sz w:val="20"/>
      <w:szCs w:val="20"/>
    </w:rPr>
  </w:style>
  <w:style w:type="character" w:customStyle="1" w:styleId="EmailStyle1857">
    <w:name w:val="EmailStyle1857"/>
    <w:qFormat/>
    <w:rsid w:val="00D52B82"/>
    <w:rPr>
      <w:rFonts w:ascii="Arial" w:hAnsi="Arial" w:cs="Arial"/>
      <w:color w:val="auto"/>
      <w:sz w:val="20"/>
      <w:szCs w:val="20"/>
    </w:rPr>
  </w:style>
  <w:style w:type="character" w:customStyle="1" w:styleId="EmailStyle1858">
    <w:name w:val="EmailStyle1858"/>
    <w:qFormat/>
    <w:rsid w:val="00D52B82"/>
    <w:rPr>
      <w:rFonts w:ascii="Arial" w:hAnsi="Arial" w:cs="Arial"/>
      <w:color w:val="auto"/>
      <w:sz w:val="20"/>
      <w:szCs w:val="20"/>
    </w:rPr>
  </w:style>
  <w:style w:type="character" w:customStyle="1" w:styleId="EmailStyle1859">
    <w:name w:val="EmailStyle1859"/>
    <w:qFormat/>
    <w:rsid w:val="00D52B82"/>
    <w:rPr>
      <w:rFonts w:ascii="Arial" w:hAnsi="Arial" w:cs="Arial"/>
      <w:color w:val="auto"/>
      <w:sz w:val="20"/>
      <w:szCs w:val="20"/>
    </w:rPr>
  </w:style>
  <w:style w:type="character" w:customStyle="1" w:styleId="EmailStyle1860">
    <w:name w:val="EmailStyle1860"/>
    <w:qFormat/>
    <w:rsid w:val="00D52B82"/>
    <w:rPr>
      <w:rFonts w:ascii="Arial" w:hAnsi="Arial" w:cs="Arial"/>
      <w:color w:val="auto"/>
      <w:sz w:val="20"/>
      <w:szCs w:val="20"/>
    </w:rPr>
  </w:style>
  <w:style w:type="character" w:customStyle="1" w:styleId="EmailStyle1861">
    <w:name w:val="EmailStyle1861"/>
    <w:qFormat/>
    <w:rsid w:val="00D52B82"/>
    <w:rPr>
      <w:rFonts w:ascii="Arial" w:hAnsi="Arial" w:cs="Arial"/>
      <w:color w:val="auto"/>
      <w:sz w:val="20"/>
      <w:szCs w:val="20"/>
    </w:rPr>
  </w:style>
  <w:style w:type="character" w:customStyle="1" w:styleId="EmailStyle1862">
    <w:name w:val="EmailStyle1862"/>
    <w:qFormat/>
    <w:rsid w:val="00D52B82"/>
    <w:rPr>
      <w:rFonts w:ascii="Arial" w:hAnsi="Arial" w:cs="Arial"/>
      <w:color w:val="auto"/>
      <w:sz w:val="20"/>
      <w:szCs w:val="20"/>
    </w:rPr>
  </w:style>
  <w:style w:type="character" w:customStyle="1" w:styleId="EmailStyle1863">
    <w:name w:val="EmailStyle1863"/>
    <w:qFormat/>
    <w:rsid w:val="00D52B82"/>
    <w:rPr>
      <w:rFonts w:ascii="Arial" w:hAnsi="Arial" w:cs="Arial"/>
      <w:color w:val="auto"/>
      <w:sz w:val="20"/>
      <w:szCs w:val="20"/>
    </w:rPr>
  </w:style>
  <w:style w:type="character" w:customStyle="1" w:styleId="EmailStyle1864">
    <w:name w:val="EmailStyle1864"/>
    <w:qFormat/>
    <w:rsid w:val="00D52B82"/>
    <w:rPr>
      <w:rFonts w:ascii="Arial" w:hAnsi="Arial" w:cs="Arial"/>
      <w:color w:val="auto"/>
      <w:sz w:val="20"/>
      <w:szCs w:val="20"/>
    </w:rPr>
  </w:style>
  <w:style w:type="character" w:customStyle="1" w:styleId="EmailStyle1865">
    <w:name w:val="EmailStyle1865"/>
    <w:qFormat/>
    <w:rsid w:val="00D52B82"/>
    <w:rPr>
      <w:rFonts w:ascii="Arial" w:hAnsi="Arial" w:cs="Arial"/>
      <w:color w:val="auto"/>
      <w:sz w:val="20"/>
      <w:szCs w:val="20"/>
    </w:rPr>
  </w:style>
  <w:style w:type="character" w:customStyle="1" w:styleId="EmailStyle1866">
    <w:name w:val="EmailStyle1866"/>
    <w:qFormat/>
    <w:rsid w:val="00D52B82"/>
    <w:rPr>
      <w:rFonts w:ascii="Arial" w:hAnsi="Arial" w:cs="Arial"/>
      <w:color w:val="auto"/>
      <w:sz w:val="20"/>
      <w:szCs w:val="20"/>
    </w:rPr>
  </w:style>
  <w:style w:type="character" w:customStyle="1" w:styleId="EmailStyle1867">
    <w:name w:val="EmailStyle1867"/>
    <w:qFormat/>
    <w:rsid w:val="00D52B82"/>
    <w:rPr>
      <w:rFonts w:ascii="Arial" w:hAnsi="Arial" w:cs="Arial"/>
      <w:color w:val="auto"/>
      <w:sz w:val="20"/>
      <w:szCs w:val="20"/>
    </w:rPr>
  </w:style>
  <w:style w:type="character" w:customStyle="1" w:styleId="EmailStyle1868">
    <w:name w:val="EmailStyle1868"/>
    <w:qFormat/>
    <w:rsid w:val="00D52B82"/>
    <w:rPr>
      <w:rFonts w:ascii="Arial" w:hAnsi="Arial" w:cs="Arial"/>
      <w:color w:val="auto"/>
      <w:sz w:val="20"/>
      <w:szCs w:val="20"/>
    </w:rPr>
  </w:style>
  <w:style w:type="character" w:customStyle="1" w:styleId="EmailStyle1869">
    <w:name w:val="EmailStyle1869"/>
    <w:qFormat/>
    <w:rsid w:val="00D52B82"/>
    <w:rPr>
      <w:rFonts w:ascii="Arial" w:hAnsi="Arial" w:cs="Arial"/>
      <w:color w:val="auto"/>
      <w:sz w:val="20"/>
      <w:szCs w:val="20"/>
    </w:rPr>
  </w:style>
  <w:style w:type="character" w:customStyle="1" w:styleId="EmailStyle1870">
    <w:name w:val="EmailStyle1870"/>
    <w:qFormat/>
    <w:rsid w:val="00D52B82"/>
    <w:rPr>
      <w:rFonts w:ascii="Arial" w:hAnsi="Arial" w:cs="Arial"/>
      <w:color w:val="auto"/>
      <w:sz w:val="20"/>
      <w:szCs w:val="20"/>
    </w:rPr>
  </w:style>
  <w:style w:type="character" w:customStyle="1" w:styleId="EmailStyle1871">
    <w:name w:val="EmailStyle1871"/>
    <w:qFormat/>
    <w:rsid w:val="00D52B82"/>
    <w:rPr>
      <w:rFonts w:ascii="Arial" w:hAnsi="Arial" w:cs="Arial"/>
      <w:color w:val="auto"/>
      <w:sz w:val="20"/>
      <w:szCs w:val="20"/>
    </w:rPr>
  </w:style>
  <w:style w:type="character" w:customStyle="1" w:styleId="EmailStyle1872">
    <w:name w:val="EmailStyle1872"/>
    <w:qFormat/>
    <w:rsid w:val="00D52B82"/>
    <w:rPr>
      <w:rFonts w:ascii="Arial" w:hAnsi="Arial" w:cs="Arial"/>
      <w:color w:val="auto"/>
      <w:sz w:val="20"/>
      <w:szCs w:val="20"/>
    </w:rPr>
  </w:style>
  <w:style w:type="character" w:customStyle="1" w:styleId="EmailStyle1873">
    <w:name w:val="EmailStyle1873"/>
    <w:qFormat/>
    <w:rsid w:val="00D52B82"/>
    <w:rPr>
      <w:rFonts w:ascii="Arial" w:hAnsi="Arial" w:cs="Arial"/>
      <w:color w:val="auto"/>
      <w:sz w:val="20"/>
      <w:szCs w:val="20"/>
    </w:rPr>
  </w:style>
  <w:style w:type="character" w:customStyle="1" w:styleId="EmailStyle1874">
    <w:name w:val="EmailStyle1874"/>
    <w:qFormat/>
    <w:rsid w:val="00D52B82"/>
    <w:rPr>
      <w:rFonts w:ascii="Arial" w:hAnsi="Arial" w:cs="Arial"/>
      <w:color w:val="auto"/>
      <w:sz w:val="20"/>
      <w:szCs w:val="20"/>
    </w:rPr>
  </w:style>
  <w:style w:type="character" w:customStyle="1" w:styleId="EmailStyle1875">
    <w:name w:val="EmailStyle1875"/>
    <w:qFormat/>
    <w:rsid w:val="00D52B82"/>
    <w:rPr>
      <w:rFonts w:ascii="Arial" w:hAnsi="Arial" w:cs="Arial"/>
      <w:color w:val="auto"/>
      <w:sz w:val="20"/>
      <w:szCs w:val="20"/>
    </w:rPr>
  </w:style>
  <w:style w:type="character" w:customStyle="1" w:styleId="EmailStyle1876">
    <w:name w:val="EmailStyle1876"/>
    <w:qFormat/>
    <w:rsid w:val="00D52B82"/>
    <w:rPr>
      <w:rFonts w:ascii="Arial" w:hAnsi="Arial" w:cs="Arial"/>
      <w:color w:val="auto"/>
      <w:sz w:val="20"/>
      <w:szCs w:val="20"/>
    </w:rPr>
  </w:style>
  <w:style w:type="character" w:customStyle="1" w:styleId="EmailStyle1877">
    <w:name w:val="EmailStyle1877"/>
    <w:qFormat/>
    <w:rsid w:val="00D52B82"/>
    <w:rPr>
      <w:rFonts w:ascii="Arial" w:hAnsi="Arial" w:cs="Arial"/>
      <w:color w:val="auto"/>
      <w:sz w:val="20"/>
      <w:szCs w:val="20"/>
    </w:rPr>
  </w:style>
  <w:style w:type="character" w:customStyle="1" w:styleId="EmailStyle1878">
    <w:name w:val="EmailStyle1878"/>
    <w:qFormat/>
    <w:rsid w:val="00D52B82"/>
    <w:rPr>
      <w:rFonts w:ascii="Arial" w:hAnsi="Arial" w:cs="Arial"/>
      <w:color w:val="auto"/>
      <w:sz w:val="20"/>
      <w:szCs w:val="20"/>
    </w:rPr>
  </w:style>
  <w:style w:type="character" w:customStyle="1" w:styleId="EmailStyle1879">
    <w:name w:val="EmailStyle1879"/>
    <w:qFormat/>
    <w:rsid w:val="00D52B82"/>
    <w:rPr>
      <w:rFonts w:ascii="Arial" w:hAnsi="Arial" w:cs="Arial"/>
      <w:color w:val="auto"/>
      <w:sz w:val="20"/>
      <w:szCs w:val="20"/>
    </w:rPr>
  </w:style>
  <w:style w:type="character" w:customStyle="1" w:styleId="EmailStyle1880">
    <w:name w:val="EmailStyle1880"/>
    <w:qFormat/>
    <w:rsid w:val="00D52B82"/>
    <w:rPr>
      <w:rFonts w:ascii="Arial" w:hAnsi="Arial" w:cs="Arial"/>
      <w:color w:val="auto"/>
      <w:sz w:val="20"/>
      <w:szCs w:val="20"/>
    </w:rPr>
  </w:style>
  <w:style w:type="character" w:customStyle="1" w:styleId="EmailStyle1881">
    <w:name w:val="EmailStyle1881"/>
    <w:qFormat/>
    <w:rsid w:val="00D52B82"/>
    <w:rPr>
      <w:rFonts w:ascii="Arial" w:hAnsi="Arial" w:cs="Arial"/>
      <w:color w:val="auto"/>
      <w:sz w:val="20"/>
      <w:szCs w:val="20"/>
    </w:rPr>
  </w:style>
  <w:style w:type="character" w:customStyle="1" w:styleId="EmailStyle1882">
    <w:name w:val="EmailStyle1882"/>
    <w:qFormat/>
    <w:rsid w:val="00D52B82"/>
    <w:rPr>
      <w:rFonts w:ascii="Arial" w:hAnsi="Arial" w:cs="Arial"/>
      <w:color w:val="auto"/>
      <w:sz w:val="20"/>
      <w:szCs w:val="20"/>
    </w:rPr>
  </w:style>
  <w:style w:type="character" w:customStyle="1" w:styleId="EmailStyle1883">
    <w:name w:val="EmailStyle1883"/>
    <w:qFormat/>
    <w:rsid w:val="00D52B82"/>
    <w:rPr>
      <w:rFonts w:ascii="Arial" w:hAnsi="Arial" w:cs="Arial"/>
      <w:color w:val="auto"/>
      <w:sz w:val="20"/>
      <w:szCs w:val="20"/>
    </w:rPr>
  </w:style>
  <w:style w:type="character" w:customStyle="1" w:styleId="EmailStyle1884">
    <w:name w:val="EmailStyle1884"/>
    <w:qFormat/>
    <w:rsid w:val="00D52B82"/>
    <w:rPr>
      <w:rFonts w:ascii="Arial" w:hAnsi="Arial" w:cs="Arial"/>
      <w:color w:val="auto"/>
      <w:sz w:val="20"/>
      <w:szCs w:val="20"/>
    </w:rPr>
  </w:style>
  <w:style w:type="character" w:customStyle="1" w:styleId="EmailStyle1885">
    <w:name w:val="EmailStyle1885"/>
    <w:qFormat/>
    <w:rsid w:val="00D52B82"/>
    <w:rPr>
      <w:rFonts w:ascii="Arial" w:hAnsi="Arial" w:cs="Arial"/>
      <w:color w:val="auto"/>
      <w:sz w:val="20"/>
      <w:szCs w:val="20"/>
    </w:rPr>
  </w:style>
  <w:style w:type="character" w:customStyle="1" w:styleId="EmailStyle1886">
    <w:name w:val="EmailStyle1886"/>
    <w:qFormat/>
    <w:rsid w:val="00D52B82"/>
    <w:rPr>
      <w:rFonts w:ascii="Arial" w:hAnsi="Arial" w:cs="Arial"/>
      <w:color w:val="auto"/>
      <w:sz w:val="20"/>
      <w:szCs w:val="20"/>
    </w:rPr>
  </w:style>
  <w:style w:type="character" w:customStyle="1" w:styleId="EmailStyle1887">
    <w:name w:val="EmailStyle1887"/>
    <w:qFormat/>
    <w:rsid w:val="00D52B82"/>
    <w:rPr>
      <w:rFonts w:ascii="Arial" w:hAnsi="Arial" w:cs="Arial"/>
      <w:color w:val="auto"/>
      <w:sz w:val="20"/>
      <w:szCs w:val="20"/>
    </w:rPr>
  </w:style>
  <w:style w:type="character" w:customStyle="1" w:styleId="EmailStyle1888">
    <w:name w:val="EmailStyle1888"/>
    <w:qFormat/>
    <w:rsid w:val="00D52B82"/>
    <w:rPr>
      <w:rFonts w:ascii="Arial" w:hAnsi="Arial" w:cs="Arial"/>
      <w:color w:val="auto"/>
      <w:sz w:val="20"/>
      <w:szCs w:val="20"/>
    </w:rPr>
  </w:style>
  <w:style w:type="character" w:customStyle="1" w:styleId="EmailStyle1889">
    <w:name w:val="EmailStyle1889"/>
    <w:qFormat/>
    <w:rsid w:val="00D52B82"/>
    <w:rPr>
      <w:rFonts w:ascii="Arial" w:hAnsi="Arial" w:cs="Arial"/>
      <w:color w:val="auto"/>
      <w:sz w:val="20"/>
      <w:szCs w:val="20"/>
    </w:rPr>
  </w:style>
  <w:style w:type="character" w:customStyle="1" w:styleId="EmailStyle1890">
    <w:name w:val="EmailStyle1890"/>
    <w:qFormat/>
    <w:rsid w:val="00D52B82"/>
    <w:rPr>
      <w:rFonts w:ascii="Arial" w:hAnsi="Arial" w:cs="Arial"/>
      <w:color w:val="auto"/>
      <w:sz w:val="20"/>
      <w:szCs w:val="20"/>
    </w:rPr>
  </w:style>
  <w:style w:type="character" w:customStyle="1" w:styleId="EmailStyle1891">
    <w:name w:val="EmailStyle1891"/>
    <w:qFormat/>
    <w:rsid w:val="00D52B82"/>
    <w:rPr>
      <w:rFonts w:ascii="Arial" w:hAnsi="Arial" w:cs="Arial"/>
      <w:color w:val="auto"/>
      <w:sz w:val="20"/>
      <w:szCs w:val="20"/>
    </w:rPr>
  </w:style>
  <w:style w:type="character" w:customStyle="1" w:styleId="EmailStyle1892">
    <w:name w:val="EmailStyle1892"/>
    <w:qFormat/>
    <w:rsid w:val="00D52B82"/>
    <w:rPr>
      <w:rFonts w:ascii="Arial" w:hAnsi="Arial" w:cs="Arial"/>
      <w:color w:val="auto"/>
      <w:sz w:val="20"/>
      <w:szCs w:val="20"/>
    </w:rPr>
  </w:style>
  <w:style w:type="character" w:customStyle="1" w:styleId="EmailStyle1893">
    <w:name w:val="EmailStyle1893"/>
    <w:qFormat/>
    <w:rsid w:val="00D52B82"/>
    <w:rPr>
      <w:rFonts w:ascii="Arial" w:hAnsi="Arial" w:cs="Arial"/>
      <w:color w:val="auto"/>
      <w:sz w:val="20"/>
      <w:szCs w:val="20"/>
    </w:rPr>
  </w:style>
  <w:style w:type="character" w:customStyle="1" w:styleId="EmailStyle1894">
    <w:name w:val="EmailStyle1894"/>
    <w:qFormat/>
    <w:rsid w:val="00D52B82"/>
    <w:rPr>
      <w:rFonts w:ascii="Arial" w:hAnsi="Arial" w:cs="Arial"/>
      <w:color w:val="auto"/>
      <w:sz w:val="20"/>
      <w:szCs w:val="20"/>
    </w:rPr>
  </w:style>
  <w:style w:type="character" w:customStyle="1" w:styleId="EmailStyle1895">
    <w:name w:val="EmailStyle1895"/>
    <w:qFormat/>
    <w:rsid w:val="00D52B82"/>
    <w:rPr>
      <w:rFonts w:ascii="Arial" w:hAnsi="Arial" w:cs="Arial"/>
      <w:color w:val="auto"/>
      <w:sz w:val="20"/>
      <w:szCs w:val="20"/>
    </w:rPr>
  </w:style>
  <w:style w:type="character" w:customStyle="1" w:styleId="EmailStyle1896">
    <w:name w:val="EmailStyle1896"/>
    <w:qFormat/>
    <w:rsid w:val="00D52B82"/>
    <w:rPr>
      <w:rFonts w:ascii="Arial" w:hAnsi="Arial" w:cs="Arial"/>
      <w:color w:val="auto"/>
      <w:sz w:val="20"/>
      <w:szCs w:val="20"/>
    </w:rPr>
  </w:style>
  <w:style w:type="character" w:customStyle="1" w:styleId="EmailStyle1897">
    <w:name w:val="EmailStyle1897"/>
    <w:qFormat/>
    <w:rsid w:val="00D52B82"/>
    <w:rPr>
      <w:rFonts w:ascii="Arial" w:hAnsi="Arial" w:cs="Arial"/>
      <w:color w:val="auto"/>
      <w:sz w:val="20"/>
      <w:szCs w:val="20"/>
    </w:rPr>
  </w:style>
  <w:style w:type="character" w:customStyle="1" w:styleId="EmailStyle1898">
    <w:name w:val="EmailStyle1898"/>
    <w:qFormat/>
    <w:rsid w:val="00D52B82"/>
    <w:rPr>
      <w:rFonts w:ascii="Arial" w:hAnsi="Arial" w:cs="Arial"/>
      <w:color w:val="auto"/>
      <w:sz w:val="20"/>
      <w:szCs w:val="20"/>
    </w:rPr>
  </w:style>
  <w:style w:type="character" w:customStyle="1" w:styleId="EmailStyle1899">
    <w:name w:val="EmailStyle1899"/>
    <w:qFormat/>
    <w:rsid w:val="00D52B82"/>
    <w:rPr>
      <w:rFonts w:ascii="Arial" w:hAnsi="Arial" w:cs="Arial"/>
      <w:color w:val="auto"/>
      <w:sz w:val="20"/>
      <w:szCs w:val="20"/>
    </w:rPr>
  </w:style>
  <w:style w:type="character" w:customStyle="1" w:styleId="EmailStyle1900">
    <w:name w:val="EmailStyle1900"/>
    <w:qFormat/>
    <w:rsid w:val="00D52B82"/>
    <w:rPr>
      <w:rFonts w:ascii="Arial" w:hAnsi="Arial" w:cs="Arial"/>
      <w:color w:val="auto"/>
      <w:sz w:val="20"/>
      <w:szCs w:val="20"/>
    </w:rPr>
  </w:style>
  <w:style w:type="character" w:customStyle="1" w:styleId="EmailStyle1901">
    <w:name w:val="EmailStyle1901"/>
    <w:qFormat/>
    <w:rsid w:val="00D52B82"/>
    <w:rPr>
      <w:rFonts w:ascii="Arial" w:hAnsi="Arial" w:cs="Arial"/>
      <w:color w:val="auto"/>
      <w:sz w:val="20"/>
      <w:szCs w:val="20"/>
    </w:rPr>
  </w:style>
  <w:style w:type="character" w:customStyle="1" w:styleId="EmailStyle1902">
    <w:name w:val="EmailStyle1902"/>
    <w:qFormat/>
    <w:rsid w:val="00D52B82"/>
    <w:rPr>
      <w:rFonts w:ascii="Arial" w:hAnsi="Arial" w:cs="Arial"/>
      <w:color w:val="auto"/>
      <w:sz w:val="20"/>
      <w:szCs w:val="20"/>
    </w:rPr>
  </w:style>
  <w:style w:type="character" w:customStyle="1" w:styleId="EmailStyle1903">
    <w:name w:val="EmailStyle1903"/>
    <w:qFormat/>
    <w:rsid w:val="00D52B82"/>
    <w:rPr>
      <w:rFonts w:ascii="Arial" w:hAnsi="Arial" w:cs="Arial"/>
      <w:color w:val="auto"/>
      <w:sz w:val="20"/>
      <w:szCs w:val="20"/>
    </w:rPr>
  </w:style>
  <w:style w:type="character" w:customStyle="1" w:styleId="EmailStyle1904">
    <w:name w:val="EmailStyle1904"/>
    <w:qFormat/>
    <w:rsid w:val="00D52B82"/>
    <w:rPr>
      <w:rFonts w:ascii="Arial" w:hAnsi="Arial" w:cs="Arial"/>
      <w:color w:val="auto"/>
      <w:sz w:val="20"/>
      <w:szCs w:val="20"/>
    </w:rPr>
  </w:style>
  <w:style w:type="character" w:customStyle="1" w:styleId="EmailStyle1905">
    <w:name w:val="EmailStyle1905"/>
    <w:qFormat/>
    <w:rsid w:val="00D52B82"/>
    <w:rPr>
      <w:rFonts w:ascii="Arial" w:hAnsi="Arial" w:cs="Arial"/>
      <w:color w:val="auto"/>
      <w:sz w:val="20"/>
      <w:szCs w:val="20"/>
    </w:rPr>
  </w:style>
  <w:style w:type="character" w:customStyle="1" w:styleId="EmailStyle1906">
    <w:name w:val="EmailStyle1906"/>
    <w:qFormat/>
    <w:rsid w:val="00D52B82"/>
    <w:rPr>
      <w:rFonts w:ascii="Arial" w:hAnsi="Arial" w:cs="Arial"/>
      <w:color w:val="auto"/>
      <w:sz w:val="20"/>
      <w:szCs w:val="20"/>
    </w:rPr>
  </w:style>
  <w:style w:type="character" w:customStyle="1" w:styleId="EmailStyle1907">
    <w:name w:val="EmailStyle1907"/>
    <w:qFormat/>
    <w:rsid w:val="00D52B82"/>
    <w:rPr>
      <w:rFonts w:ascii="Arial" w:hAnsi="Arial" w:cs="Arial"/>
      <w:color w:val="auto"/>
      <w:sz w:val="20"/>
      <w:szCs w:val="20"/>
    </w:rPr>
  </w:style>
  <w:style w:type="character" w:customStyle="1" w:styleId="EmailStyle1908">
    <w:name w:val="EmailStyle1908"/>
    <w:qFormat/>
    <w:rsid w:val="00D52B82"/>
    <w:rPr>
      <w:rFonts w:ascii="Arial" w:hAnsi="Arial" w:cs="Arial"/>
      <w:color w:val="auto"/>
      <w:sz w:val="20"/>
      <w:szCs w:val="20"/>
    </w:rPr>
  </w:style>
  <w:style w:type="character" w:customStyle="1" w:styleId="EmailStyle1909">
    <w:name w:val="EmailStyle1909"/>
    <w:qFormat/>
    <w:rsid w:val="00D52B82"/>
    <w:rPr>
      <w:rFonts w:ascii="Arial" w:hAnsi="Arial" w:cs="Arial"/>
      <w:color w:val="auto"/>
      <w:sz w:val="20"/>
      <w:szCs w:val="20"/>
    </w:rPr>
  </w:style>
  <w:style w:type="character" w:customStyle="1" w:styleId="EmailStyle1910">
    <w:name w:val="EmailStyle1910"/>
    <w:qFormat/>
    <w:rsid w:val="00D52B82"/>
    <w:rPr>
      <w:rFonts w:ascii="Arial" w:hAnsi="Arial" w:cs="Arial"/>
      <w:color w:val="auto"/>
      <w:sz w:val="20"/>
      <w:szCs w:val="20"/>
    </w:rPr>
  </w:style>
  <w:style w:type="character" w:customStyle="1" w:styleId="EmailStyle1911">
    <w:name w:val="EmailStyle1911"/>
    <w:qFormat/>
    <w:rsid w:val="00D52B82"/>
    <w:rPr>
      <w:rFonts w:ascii="Arial" w:hAnsi="Arial" w:cs="Arial"/>
      <w:color w:val="auto"/>
      <w:sz w:val="20"/>
      <w:szCs w:val="20"/>
    </w:rPr>
  </w:style>
  <w:style w:type="character" w:customStyle="1" w:styleId="EmailStyle1912">
    <w:name w:val="EmailStyle1912"/>
    <w:qFormat/>
    <w:rsid w:val="00D52B82"/>
    <w:rPr>
      <w:rFonts w:ascii="Arial" w:hAnsi="Arial" w:cs="Arial"/>
      <w:color w:val="auto"/>
      <w:sz w:val="20"/>
      <w:szCs w:val="20"/>
    </w:rPr>
  </w:style>
  <w:style w:type="character" w:customStyle="1" w:styleId="EmailStyle1913">
    <w:name w:val="EmailStyle1913"/>
    <w:qFormat/>
    <w:rsid w:val="00D52B82"/>
    <w:rPr>
      <w:rFonts w:ascii="Arial" w:hAnsi="Arial" w:cs="Arial"/>
      <w:color w:val="auto"/>
      <w:sz w:val="20"/>
      <w:szCs w:val="20"/>
    </w:rPr>
  </w:style>
  <w:style w:type="character" w:customStyle="1" w:styleId="EmailStyle1914">
    <w:name w:val="EmailStyle1914"/>
    <w:qFormat/>
    <w:rsid w:val="00D52B82"/>
    <w:rPr>
      <w:rFonts w:ascii="Arial" w:hAnsi="Arial" w:cs="Arial"/>
      <w:color w:val="auto"/>
      <w:sz w:val="20"/>
      <w:szCs w:val="20"/>
    </w:rPr>
  </w:style>
  <w:style w:type="character" w:customStyle="1" w:styleId="EmailStyle1915">
    <w:name w:val="EmailStyle1915"/>
    <w:qFormat/>
    <w:rsid w:val="00D52B82"/>
    <w:rPr>
      <w:rFonts w:ascii="Arial" w:hAnsi="Arial" w:cs="Arial"/>
      <w:color w:val="auto"/>
      <w:sz w:val="20"/>
      <w:szCs w:val="20"/>
    </w:rPr>
  </w:style>
  <w:style w:type="character" w:customStyle="1" w:styleId="EmailStyle1916">
    <w:name w:val="EmailStyle1916"/>
    <w:qFormat/>
    <w:rsid w:val="00D52B82"/>
    <w:rPr>
      <w:rFonts w:ascii="Arial" w:hAnsi="Arial" w:cs="Arial"/>
      <w:color w:val="auto"/>
      <w:sz w:val="20"/>
      <w:szCs w:val="20"/>
    </w:rPr>
  </w:style>
  <w:style w:type="character" w:customStyle="1" w:styleId="EmailStyle1917">
    <w:name w:val="EmailStyle1917"/>
    <w:qFormat/>
    <w:rsid w:val="00D52B82"/>
    <w:rPr>
      <w:rFonts w:ascii="Arial" w:hAnsi="Arial" w:cs="Arial"/>
      <w:color w:val="auto"/>
      <w:sz w:val="20"/>
      <w:szCs w:val="20"/>
    </w:rPr>
  </w:style>
  <w:style w:type="character" w:customStyle="1" w:styleId="EmailStyle1918">
    <w:name w:val="EmailStyle1918"/>
    <w:qFormat/>
    <w:rsid w:val="00D52B82"/>
    <w:rPr>
      <w:rFonts w:ascii="Arial" w:hAnsi="Arial" w:cs="Arial"/>
      <w:color w:val="auto"/>
      <w:sz w:val="20"/>
      <w:szCs w:val="20"/>
    </w:rPr>
  </w:style>
  <w:style w:type="character" w:customStyle="1" w:styleId="EmailStyle1919">
    <w:name w:val="EmailStyle1919"/>
    <w:qFormat/>
    <w:rsid w:val="00D52B82"/>
    <w:rPr>
      <w:rFonts w:ascii="Arial" w:hAnsi="Arial" w:cs="Arial"/>
      <w:color w:val="auto"/>
      <w:sz w:val="20"/>
      <w:szCs w:val="20"/>
    </w:rPr>
  </w:style>
  <w:style w:type="character" w:customStyle="1" w:styleId="EmailStyle1920">
    <w:name w:val="EmailStyle1920"/>
    <w:qFormat/>
    <w:rsid w:val="00D52B82"/>
    <w:rPr>
      <w:rFonts w:ascii="Arial" w:hAnsi="Arial" w:cs="Arial"/>
      <w:color w:val="auto"/>
      <w:sz w:val="20"/>
      <w:szCs w:val="20"/>
    </w:rPr>
  </w:style>
  <w:style w:type="character" w:customStyle="1" w:styleId="EmailStyle1921">
    <w:name w:val="EmailStyle1921"/>
    <w:qFormat/>
    <w:rsid w:val="00D52B82"/>
    <w:rPr>
      <w:rFonts w:ascii="Arial" w:hAnsi="Arial" w:cs="Arial"/>
      <w:color w:val="auto"/>
      <w:sz w:val="20"/>
      <w:szCs w:val="20"/>
    </w:rPr>
  </w:style>
  <w:style w:type="character" w:customStyle="1" w:styleId="EmailStyle1922">
    <w:name w:val="EmailStyle1922"/>
    <w:qFormat/>
    <w:rsid w:val="00D52B82"/>
    <w:rPr>
      <w:rFonts w:ascii="Arial" w:hAnsi="Arial" w:cs="Arial"/>
      <w:color w:val="auto"/>
      <w:sz w:val="20"/>
      <w:szCs w:val="20"/>
    </w:rPr>
  </w:style>
  <w:style w:type="character" w:customStyle="1" w:styleId="EmailStyle1923">
    <w:name w:val="EmailStyle1923"/>
    <w:qFormat/>
    <w:rsid w:val="00D52B82"/>
    <w:rPr>
      <w:rFonts w:ascii="Arial" w:hAnsi="Arial" w:cs="Arial"/>
      <w:color w:val="auto"/>
      <w:sz w:val="20"/>
      <w:szCs w:val="20"/>
    </w:rPr>
  </w:style>
  <w:style w:type="character" w:customStyle="1" w:styleId="EmailStyle1924">
    <w:name w:val="EmailStyle1924"/>
    <w:qFormat/>
    <w:rsid w:val="00D52B82"/>
    <w:rPr>
      <w:rFonts w:ascii="Arial" w:hAnsi="Arial" w:cs="Arial"/>
      <w:color w:val="auto"/>
      <w:sz w:val="20"/>
      <w:szCs w:val="20"/>
    </w:rPr>
  </w:style>
  <w:style w:type="character" w:customStyle="1" w:styleId="EmailStyle1925">
    <w:name w:val="EmailStyle1925"/>
    <w:qFormat/>
    <w:rsid w:val="00D52B82"/>
    <w:rPr>
      <w:rFonts w:ascii="Arial" w:hAnsi="Arial" w:cs="Arial"/>
      <w:color w:val="auto"/>
      <w:sz w:val="20"/>
      <w:szCs w:val="20"/>
    </w:rPr>
  </w:style>
  <w:style w:type="character" w:customStyle="1" w:styleId="EmailStyle1926">
    <w:name w:val="EmailStyle1926"/>
    <w:qFormat/>
    <w:rsid w:val="00D52B82"/>
    <w:rPr>
      <w:rFonts w:ascii="Arial" w:hAnsi="Arial" w:cs="Arial"/>
      <w:color w:val="auto"/>
      <w:sz w:val="20"/>
      <w:szCs w:val="20"/>
    </w:rPr>
  </w:style>
  <w:style w:type="character" w:customStyle="1" w:styleId="EmailStyle1927">
    <w:name w:val="EmailStyle1927"/>
    <w:qFormat/>
    <w:rsid w:val="00D52B82"/>
    <w:rPr>
      <w:rFonts w:ascii="Arial" w:hAnsi="Arial" w:cs="Arial"/>
      <w:color w:val="auto"/>
      <w:sz w:val="20"/>
      <w:szCs w:val="20"/>
    </w:rPr>
  </w:style>
  <w:style w:type="character" w:customStyle="1" w:styleId="EmailStyle1928">
    <w:name w:val="EmailStyle1928"/>
    <w:qFormat/>
    <w:rsid w:val="00D52B82"/>
    <w:rPr>
      <w:rFonts w:ascii="Arial" w:hAnsi="Arial" w:cs="Arial"/>
      <w:color w:val="auto"/>
      <w:sz w:val="20"/>
      <w:szCs w:val="20"/>
    </w:rPr>
  </w:style>
  <w:style w:type="character" w:customStyle="1" w:styleId="EmailStyle1929">
    <w:name w:val="EmailStyle1929"/>
    <w:qFormat/>
    <w:rsid w:val="00D52B82"/>
    <w:rPr>
      <w:rFonts w:ascii="Arial" w:hAnsi="Arial" w:cs="Arial"/>
      <w:color w:val="auto"/>
      <w:sz w:val="20"/>
      <w:szCs w:val="20"/>
    </w:rPr>
  </w:style>
  <w:style w:type="character" w:customStyle="1" w:styleId="EmailStyle1930">
    <w:name w:val="EmailStyle1930"/>
    <w:qFormat/>
    <w:rsid w:val="00D52B82"/>
    <w:rPr>
      <w:rFonts w:ascii="Arial" w:hAnsi="Arial" w:cs="Arial"/>
      <w:color w:val="auto"/>
      <w:sz w:val="20"/>
      <w:szCs w:val="20"/>
    </w:rPr>
  </w:style>
  <w:style w:type="character" w:customStyle="1" w:styleId="EmailStyle1931">
    <w:name w:val="EmailStyle1931"/>
    <w:qFormat/>
    <w:rsid w:val="00D52B82"/>
    <w:rPr>
      <w:rFonts w:ascii="Arial" w:hAnsi="Arial" w:cs="Arial"/>
      <w:color w:val="auto"/>
      <w:sz w:val="20"/>
      <w:szCs w:val="20"/>
    </w:rPr>
  </w:style>
  <w:style w:type="character" w:customStyle="1" w:styleId="EmailStyle1932">
    <w:name w:val="EmailStyle1932"/>
    <w:qFormat/>
    <w:rsid w:val="00D52B82"/>
    <w:rPr>
      <w:rFonts w:ascii="Arial" w:hAnsi="Arial" w:cs="Arial"/>
      <w:color w:val="auto"/>
      <w:sz w:val="20"/>
      <w:szCs w:val="20"/>
    </w:rPr>
  </w:style>
  <w:style w:type="character" w:customStyle="1" w:styleId="EmailStyle1933">
    <w:name w:val="EmailStyle1933"/>
    <w:qFormat/>
    <w:rsid w:val="00D52B82"/>
    <w:rPr>
      <w:rFonts w:ascii="Arial" w:hAnsi="Arial" w:cs="Arial"/>
      <w:color w:val="auto"/>
      <w:sz w:val="20"/>
      <w:szCs w:val="20"/>
    </w:rPr>
  </w:style>
  <w:style w:type="character" w:customStyle="1" w:styleId="EmailStyle1934">
    <w:name w:val="EmailStyle1934"/>
    <w:qFormat/>
    <w:rsid w:val="00D52B82"/>
    <w:rPr>
      <w:rFonts w:ascii="Arial" w:hAnsi="Arial" w:cs="Arial"/>
      <w:color w:val="auto"/>
      <w:sz w:val="20"/>
      <w:szCs w:val="20"/>
    </w:rPr>
  </w:style>
  <w:style w:type="character" w:customStyle="1" w:styleId="EmailStyle1935">
    <w:name w:val="EmailStyle1935"/>
    <w:qFormat/>
    <w:rsid w:val="00D52B82"/>
    <w:rPr>
      <w:rFonts w:ascii="Arial" w:hAnsi="Arial" w:cs="Arial"/>
      <w:color w:val="auto"/>
      <w:sz w:val="20"/>
      <w:szCs w:val="20"/>
    </w:rPr>
  </w:style>
  <w:style w:type="character" w:customStyle="1" w:styleId="EmailStyle1936">
    <w:name w:val="EmailStyle1936"/>
    <w:qFormat/>
    <w:rsid w:val="00D52B82"/>
    <w:rPr>
      <w:rFonts w:ascii="Arial" w:hAnsi="Arial" w:cs="Arial"/>
      <w:color w:val="auto"/>
      <w:sz w:val="20"/>
      <w:szCs w:val="20"/>
    </w:rPr>
  </w:style>
  <w:style w:type="character" w:customStyle="1" w:styleId="EmailStyle1937">
    <w:name w:val="EmailStyle1937"/>
    <w:qFormat/>
    <w:rsid w:val="00D52B82"/>
    <w:rPr>
      <w:rFonts w:ascii="Arial" w:hAnsi="Arial" w:cs="Arial"/>
      <w:color w:val="auto"/>
      <w:sz w:val="20"/>
      <w:szCs w:val="20"/>
    </w:rPr>
  </w:style>
  <w:style w:type="character" w:customStyle="1" w:styleId="EmailStyle1938">
    <w:name w:val="EmailStyle1938"/>
    <w:qFormat/>
    <w:rsid w:val="00D52B82"/>
    <w:rPr>
      <w:rFonts w:ascii="Arial" w:hAnsi="Arial" w:cs="Arial"/>
      <w:color w:val="auto"/>
      <w:sz w:val="20"/>
      <w:szCs w:val="20"/>
    </w:rPr>
  </w:style>
  <w:style w:type="character" w:customStyle="1" w:styleId="EmailStyle1939">
    <w:name w:val="EmailStyle1939"/>
    <w:qFormat/>
    <w:rsid w:val="00D52B82"/>
    <w:rPr>
      <w:rFonts w:ascii="Arial" w:hAnsi="Arial" w:cs="Arial"/>
      <w:color w:val="auto"/>
      <w:sz w:val="20"/>
      <w:szCs w:val="20"/>
    </w:rPr>
  </w:style>
  <w:style w:type="character" w:customStyle="1" w:styleId="EmailStyle1940">
    <w:name w:val="EmailStyle1940"/>
    <w:qFormat/>
    <w:rsid w:val="00D52B82"/>
    <w:rPr>
      <w:rFonts w:ascii="Arial" w:hAnsi="Arial" w:cs="Arial"/>
      <w:color w:val="auto"/>
      <w:sz w:val="20"/>
      <w:szCs w:val="20"/>
    </w:rPr>
  </w:style>
  <w:style w:type="character" w:customStyle="1" w:styleId="EmailStyle1941">
    <w:name w:val="EmailStyle1941"/>
    <w:qFormat/>
    <w:rsid w:val="00D52B82"/>
    <w:rPr>
      <w:rFonts w:ascii="Arial" w:hAnsi="Arial" w:cs="Arial"/>
      <w:color w:val="auto"/>
      <w:sz w:val="20"/>
      <w:szCs w:val="20"/>
    </w:rPr>
  </w:style>
  <w:style w:type="character" w:customStyle="1" w:styleId="EmailStyle1942">
    <w:name w:val="EmailStyle1942"/>
    <w:qFormat/>
    <w:rsid w:val="00D52B82"/>
    <w:rPr>
      <w:rFonts w:ascii="Arial" w:hAnsi="Arial" w:cs="Arial"/>
      <w:color w:val="auto"/>
      <w:sz w:val="20"/>
      <w:szCs w:val="20"/>
    </w:rPr>
  </w:style>
  <w:style w:type="character" w:customStyle="1" w:styleId="EmailStyle1943">
    <w:name w:val="EmailStyle1943"/>
    <w:qFormat/>
    <w:rsid w:val="00D52B82"/>
    <w:rPr>
      <w:rFonts w:ascii="Arial" w:hAnsi="Arial" w:cs="Arial"/>
      <w:color w:val="auto"/>
      <w:sz w:val="20"/>
      <w:szCs w:val="20"/>
    </w:rPr>
  </w:style>
  <w:style w:type="character" w:customStyle="1" w:styleId="EmailStyle1944">
    <w:name w:val="EmailStyle1944"/>
    <w:qFormat/>
    <w:rsid w:val="00D52B82"/>
    <w:rPr>
      <w:rFonts w:ascii="Arial" w:hAnsi="Arial" w:cs="Arial"/>
      <w:color w:val="auto"/>
      <w:sz w:val="20"/>
      <w:szCs w:val="20"/>
    </w:rPr>
  </w:style>
  <w:style w:type="character" w:customStyle="1" w:styleId="EmailStyle1945">
    <w:name w:val="EmailStyle1945"/>
    <w:qFormat/>
    <w:rsid w:val="00D52B82"/>
    <w:rPr>
      <w:rFonts w:ascii="Arial" w:hAnsi="Arial" w:cs="Arial"/>
      <w:color w:val="auto"/>
      <w:sz w:val="20"/>
      <w:szCs w:val="20"/>
    </w:rPr>
  </w:style>
  <w:style w:type="character" w:customStyle="1" w:styleId="EmailStyle1946">
    <w:name w:val="EmailStyle1946"/>
    <w:qFormat/>
    <w:rsid w:val="00D52B82"/>
    <w:rPr>
      <w:rFonts w:ascii="Arial" w:hAnsi="Arial" w:cs="Arial"/>
      <w:color w:val="auto"/>
      <w:sz w:val="20"/>
      <w:szCs w:val="20"/>
    </w:rPr>
  </w:style>
  <w:style w:type="character" w:customStyle="1" w:styleId="EmailStyle1947">
    <w:name w:val="EmailStyle1947"/>
    <w:qFormat/>
    <w:rsid w:val="00D52B82"/>
    <w:rPr>
      <w:rFonts w:ascii="Arial" w:hAnsi="Arial" w:cs="Arial"/>
      <w:color w:val="auto"/>
      <w:sz w:val="20"/>
      <w:szCs w:val="20"/>
    </w:rPr>
  </w:style>
  <w:style w:type="character" w:customStyle="1" w:styleId="EmailStyle1948">
    <w:name w:val="EmailStyle1948"/>
    <w:qFormat/>
    <w:rsid w:val="00D52B82"/>
    <w:rPr>
      <w:rFonts w:ascii="Arial" w:hAnsi="Arial" w:cs="Arial"/>
      <w:color w:val="auto"/>
      <w:sz w:val="20"/>
      <w:szCs w:val="20"/>
    </w:rPr>
  </w:style>
  <w:style w:type="character" w:customStyle="1" w:styleId="EmailStyle1949">
    <w:name w:val="EmailStyle1949"/>
    <w:qFormat/>
    <w:rsid w:val="00D52B82"/>
    <w:rPr>
      <w:rFonts w:ascii="Arial" w:hAnsi="Arial" w:cs="Arial"/>
      <w:color w:val="auto"/>
      <w:sz w:val="20"/>
      <w:szCs w:val="20"/>
    </w:rPr>
  </w:style>
  <w:style w:type="character" w:customStyle="1" w:styleId="EmailStyle1950">
    <w:name w:val="EmailStyle1950"/>
    <w:qFormat/>
    <w:rsid w:val="00D52B82"/>
    <w:rPr>
      <w:rFonts w:ascii="Arial" w:hAnsi="Arial" w:cs="Arial"/>
      <w:color w:val="auto"/>
      <w:sz w:val="20"/>
      <w:szCs w:val="20"/>
    </w:rPr>
  </w:style>
  <w:style w:type="character" w:customStyle="1" w:styleId="EmailStyle1951">
    <w:name w:val="EmailStyle1951"/>
    <w:qFormat/>
    <w:rsid w:val="00D52B82"/>
    <w:rPr>
      <w:rFonts w:ascii="Arial" w:hAnsi="Arial" w:cs="Arial"/>
      <w:color w:val="auto"/>
      <w:sz w:val="20"/>
      <w:szCs w:val="20"/>
    </w:rPr>
  </w:style>
  <w:style w:type="character" w:customStyle="1" w:styleId="EmailStyle1952">
    <w:name w:val="EmailStyle1952"/>
    <w:qFormat/>
    <w:rsid w:val="00D52B82"/>
    <w:rPr>
      <w:rFonts w:ascii="Arial" w:hAnsi="Arial" w:cs="Arial"/>
      <w:color w:val="auto"/>
      <w:sz w:val="20"/>
      <w:szCs w:val="20"/>
    </w:rPr>
  </w:style>
  <w:style w:type="character" w:customStyle="1" w:styleId="EmailStyle1953">
    <w:name w:val="EmailStyle1953"/>
    <w:qFormat/>
    <w:rsid w:val="00D52B82"/>
    <w:rPr>
      <w:rFonts w:ascii="Arial" w:hAnsi="Arial" w:cs="Arial"/>
      <w:color w:val="auto"/>
      <w:sz w:val="20"/>
      <w:szCs w:val="20"/>
    </w:rPr>
  </w:style>
  <w:style w:type="character" w:customStyle="1" w:styleId="EmailStyle1954">
    <w:name w:val="EmailStyle1954"/>
    <w:qFormat/>
    <w:rsid w:val="00D52B82"/>
    <w:rPr>
      <w:rFonts w:ascii="Arial" w:hAnsi="Arial" w:cs="Arial"/>
      <w:color w:val="auto"/>
      <w:sz w:val="20"/>
      <w:szCs w:val="20"/>
    </w:rPr>
  </w:style>
  <w:style w:type="character" w:customStyle="1" w:styleId="EmailStyle1955">
    <w:name w:val="EmailStyle1955"/>
    <w:qFormat/>
    <w:rsid w:val="00D52B82"/>
    <w:rPr>
      <w:rFonts w:ascii="Arial" w:hAnsi="Arial" w:cs="Arial"/>
      <w:color w:val="auto"/>
      <w:sz w:val="20"/>
      <w:szCs w:val="20"/>
    </w:rPr>
  </w:style>
  <w:style w:type="character" w:customStyle="1" w:styleId="EmailStyle1956">
    <w:name w:val="EmailStyle1956"/>
    <w:qFormat/>
    <w:rsid w:val="00D52B82"/>
    <w:rPr>
      <w:rFonts w:ascii="Arial" w:hAnsi="Arial" w:cs="Arial"/>
      <w:color w:val="auto"/>
      <w:sz w:val="20"/>
      <w:szCs w:val="20"/>
    </w:rPr>
  </w:style>
  <w:style w:type="character" w:customStyle="1" w:styleId="EmailStyle1957">
    <w:name w:val="EmailStyle1957"/>
    <w:qFormat/>
    <w:rsid w:val="00D52B82"/>
    <w:rPr>
      <w:rFonts w:ascii="Arial" w:hAnsi="Arial" w:cs="Arial"/>
      <w:color w:val="auto"/>
      <w:sz w:val="20"/>
      <w:szCs w:val="20"/>
    </w:rPr>
  </w:style>
  <w:style w:type="character" w:customStyle="1" w:styleId="EmailStyle1958">
    <w:name w:val="EmailStyle1958"/>
    <w:qFormat/>
    <w:rsid w:val="00D52B82"/>
    <w:rPr>
      <w:rFonts w:ascii="Arial" w:hAnsi="Arial" w:cs="Arial"/>
      <w:color w:val="auto"/>
      <w:sz w:val="20"/>
      <w:szCs w:val="20"/>
    </w:rPr>
  </w:style>
  <w:style w:type="character" w:customStyle="1" w:styleId="EmailStyle1959">
    <w:name w:val="EmailStyle1959"/>
    <w:qFormat/>
    <w:rsid w:val="00D52B82"/>
    <w:rPr>
      <w:rFonts w:ascii="Arial" w:hAnsi="Arial" w:cs="Arial"/>
      <w:color w:val="auto"/>
      <w:sz w:val="20"/>
      <w:szCs w:val="20"/>
    </w:rPr>
  </w:style>
  <w:style w:type="character" w:customStyle="1" w:styleId="EmailStyle1960">
    <w:name w:val="EmailStyle1960"/>
    <w:qFormat/>
    <w:rsid w:val="00D52B82"/>
    <w:rPr>
      <w:rFonts w:ascii="Arial" w:hAnsi="Arial" w:cs="Arial"/>
      <w:color w:val="auto"/>
      <w:sz w:val="20"/>
      <w:szCs w:val="20"/>
    </w:rPr>
  </w:style>
  <w:style w:type="character" w:customStyle="1" w:styleId="EmailStyle1961">
    <w:name w:val="EmailStyle1961"/>
    <w:qFormat/>
    <w:rsid w:val="00D52B82"/>
    <w:rPr>
      <w:rFonts w:ascii="Arial" w:hAnsi="Arial" w:cs="Arial"/>
      <w:color w:val="auto"/>
      <w:sz w:val="20"/>
      <w:szCs w:val="20"/>
    </w:rPr>
  </w:style>
  <w:style w:type="character" w:customStyle="1" w:styleId="EmailStyle1962">
    <w:name w:val="EmailStyle1962"/>
    <w:qFormat/>
    <w:rsid w:val="00D52B82"/>
    <w:rPr>
      <w:rFonts w:ascii="Arial" w:hAnsi="Arial" w:cs="Arial"/>
      <w:color w:val="auto"/>
      <w:sz w:val="20"/>
      <w:szCs w:val="20"/>
    </w:rPr>
  </w:style>
  <w:style w:type="character" w:customStyle="1" w:styleId="EmailStyle1963">
    <w:name w:val="EmailStyle1963"/>
    <w:qFormat/>
    <w:rsid w:val="00D52B82"/>
    <w:rPr>
      <w:rFonts w:ascii="Arial" w:hAnsi="Arial" w:cs="Arial"/>
      <w:color w:val="auto"/>
      <w:sz w:val="20"/>
      <w:szCs w:val="20"/>
    </w:rPr>
  </w:style>
  <w:style w:type="character" w:customStyle="1" w:styleId="EmailStyle1964">
    <w:name w:val="EmailStyle1964"/>
    <w:qFormat/>
    <w:rsid w:val="00D52B82"/>
    <w:rPr>
      <w:rFonts w:ascii="Arial" w:hAnsi="Arial" w:cs="Arial"/>
      <w:color w:val="auto"/>
      <w:sz w:val="20"/>
      <w:szCs w:val="20"/>
    </w:rPr>
  </w:style>
  <w:style w:type="character" w:customStyle="1" w:styleId="EmailStyle1965">
    <w:name w:val="EmailStyle1965"/>
    <w:qFormat/>
    <w:rsid w:val="00D52B82"/>
    <w:rPr>
      <w:rFonts w:ascii="Arial" w:hAnsi="Arial" w:cs="Arial"/>
      <w:color w:val="auto"/>
      <w:sz w:val="20"/>
      <w:szCs w:val="20"/>
    </w:rPr>
  </w:style>
  <w:style w:type="character" w:customStyle="1" w:styleId="EmailStyle1966">
    <w:name w:val="EmailStyle1966"/>
    <w:qFormat/>
    <w:rsid w:val="00D52B82"/>
    <w:rPr>
      <w:rFonts w:ascii="Arial" w:hAnsi="Arial" w:cs="Arial"/>
      <w:color w:val="auto"/>
      <w:sz w:val="20"/>
      <w:szCs w:val="20"/>
    </w:rPr>
  </w:style>
  <w:style w:type="character" w:customStyle="1" w:styleId="EmailStyle1967">
    <w:name w:val="EmailStyle1967"/>
    <w:qFormat/>
    <w:rsid w:val="00D52B82"/>
    <w:rPr>
      <w:rFonts w:ascii="Arial" w:hAnsi="Arial" w:cs="Arial"/>
      <w:color w:val="auto"/>
      <w:sz w:val="20"/>
      <w:szCs w:val="20"/>
    </w:rPr>
  </w:style>
  <w:style w:type="character" w:customStyle="1" w:styleId="EmailStyle1968">
    <w:name w:val="EmailStyle1968"/>
    <w:qFormat/>
    <w:rsid w:val="00D52B82"/>
    <w:rPr>
      <w:rFonts w:ascii="Arial" w:hAnsi="Arial" w:cs="Arial"/>
      <w:color w:val="auto"/>
      <w:sz w:val="20"/>
      <w:szCs w:val="20"/>
    </w:rPr>
  </w:style>
  <w:style w:type="character" w:customStyle="1" w:styleId="EmailStyle1969">
    <w:name w:val="EmailStyle1969"/>
    <w:qFormat/>
    <w:rsid w:val="00D52B82"/>
    <w:rPr>
      <w:rFonts w:ascii="Arial" w:hAnsi="Arial" w:cs="Arial"/>
      <w:color w:val="auto"/>
      <w:sz w:val="20"/>
      <w:szCs w:val="20"/>
    </w:rPr>
  </w:style>
  <w:style w:type="character" w:customStyle="1" w:styleId="EmailStyle1970">
    <w:name w:val="EmailStyle1970"/>
    <w:qFormat/>
    <w:rsid w:val="00D52B82"/>
    <w:rPr>
      <w:rFonts w:ascii="Arial" w:hAnsi="Arial" w:cs="Arial"/>
      <w:color w:val="auto"/>
      <w:sz w:val="20"/>
      <w:szCs w:val="20"/>
    </w:rPr>
  </w:style>
  <w:style w:type="character" w:customStyle="1" w:styleId="EmailStyle1971">
    <w:name w:val="EmailStyle1971"/>
    <w:qFormat/>
    <w:rsid w:val="00D52B82"/>
    <w:rPr>
      <w:rFonts w:ascii="Arial" w:hAnsi="Arial" w:cs="Arial"/>
      <w:color w:val="auto"/>
      <w:sz w:val="20"/>
      <w:szCs w:val="20"/>
    </w:rPr>
  </w:style>
  <w:style w:type="character" w:customStyle="1" w:styleId="EmailStyle1972">
    <w:name w:val="EmailStyle1972"/>
    <w:qFormat/>
    <w:rsid w:val="00D52B82"/>
    <w:rPr>
      <w:rFonts w:ascii="Arial" w:hAnsi="Arial" w:cs="Arial"/>
      <w:color w:val="auto"/>
      <w:sz w:val="20"/>
      <w:szCs w:val="20"/>
    </w:rPr>
  </w:style>
  <w:style w:type="character" w:customStyle="1" w:styleId="EmailStyle1973">
    <w:name w:val="EmailStyle1973"/>
    <w:qFormat/>
    <w:rsid w:val="00D52B82"/>
    <w:rPr>
      <w:rFonts w:ascii="Arial" w:hAnsi="Arial" w:cs="Arial"/>
      <w:color w:val="auto"/>
      <w:sz w:val="20"/>
      <w:szCs w:val="20"/>
    </w:rPr>
  </w:style>
  <w:style w:type="character" w:customStyle="1" w:styleId="EmailStyle1974">
    <w:name w:val="EmailStyle1974"/>
    <w:qFormat/>
    <w:rsid w:val="00D52B82"/>
    <w:rPr>
      <w:rFonts w:ascii="Arial" w:hAnsi="Arial" w:cs="Arial"/>
      <w:color w:val="auto"/>
      <w:sz w:val="20"/>
      <w:szCs w:val="20"/>
    </w:rPr>
  </w:style>
  <w:style w:type="character" w:customStyle="1" w:styleId="EmailStyle1975">
    <w:name w:val="EmailStyle1975"/>
    <w:qFormat/>
    <w:rsid w:val="00D52B82"/>
    <w:rPr>
      <w:rFonts w:ascii="Arial" w:hAnsi="Arial" w:cs="Arial"/>
      <w:color w:val="auto"/>
      <w:sz w:val="20"/>
      <w:szCs w:val="20"/>
    </w:rPr>
  </w:style>
  <w:style w:type="character" w:customStyle="1" w:styleId="EmailStyle1976">
    <w:name w:val="EmailStyle1976"/>
    <w:qFormat/>
    <w:rsid w:val="00D52B82"/>
    <w:rPr>
      <w:rFonts w:ascii="Arial" w:hAnsi="Arial" w:cs="Arial"/>
      <w:color w:val="auto"/>
      <w:sz w:val="20"/>
      <w:szCs w:val="20"/>
    </w:rPr>
  </w:style>
  <w:style w:type="character" w:customStyle="1" w:styleId="EmailStyle1977">
    <w:name w:val="EmailStyle1977"/>
    <w:qFormat/>
    <w:rsid w:val="00D52B82"/>
    <w:rPr>
      <w:rFonts w:ascii="Arial" w:hAnsi="Arial" w:cs="Arial"/>
      <w:color w:val="auto"/>
      <w:sz w:val="20"/>
      <w:szCs w:val="20"/>
    </w:rPr>
  </w:style>
  <w:style w:type="character" w:customStyle="1" w:styleId="EmailStyle1978">
    <w:name w:val="EmailStyle1978"/>
    <w:qFormat/>
    <w:rsid w:val="00D52B82"/>
    <w:rPr>
      <w:rFonts w:ascii="Arial" w:hAnsi="Arial" w:cs="Arial"/>
      <w:color w:val="auto"/>
      <w:sz w:val="20"/>
      <w:szCs w:val="20"/>
    </w:rPr>
  </w:style>
  <w:style w:type="character" w:customStyle="1" w:styleId="EmailStyle1979">
    <w:name w:val="EmailStyle1979"/>
    <w:qFormat/>
    <w:rsid w:val="00D52B82"/>
    <w:rPr>
      <w:rFonts w:ascii="Arial" w:hAnsi="Arial" w:cs="Arial"/>
      <w:color w:val="auto"/>
      <w:sz w:val="20"/>
      <w:szCs w:val="20"/>
    </w:rPr>
  </w:style>
  <w:style w:type="character" w:customStyle="1" w:styleId="EmailStyle1980">
    <w:name w:val="EmailStyle1980"/>
    <w:qFormat/>
    <w:rsid w:val="00D52B82"/>
    <w:rPr>
      <w:rFonts w:ascii="Arial" w:hAnsi="Arial" w:cs="Arial"/>
      <w:color w:val="auto"/>
      <w:sz w:val="20"/>
      <w:szCs w:val="20"/>
    </w:rPr>
  </w:style>
  <w:style w:type="character" w:customStyle="1" w:styleId="EmailStyle1981">
    <w:name w:val="EmailStyle1981"/>
    <w:qFormat/>
    <w:rsid w:val="00D52B82"/>
    <w:rPr>
      <w:rFonts w:ascii="Arial" w:hAnsi="Arial" w:cs="Arial"/>
      <w:color w:val="auto"/>
      <w:sz w:val="20"/>
      <w:szCs w:val="20"/>
    </w:rPr>
  </w:style>
  <w:style w:type="character" w:customStyle="1" w:styleId="EmailStyle1982">
    <w:name w:val="EmailStyle1982"/>
    <w:qFormat/>
    <w:rsid w:val="00D52B82"/>
    <w:rPr>
      <w:rFonts w:ascii="Arial" w:hAnsi="Arial" w:cs="Arial"/>
      <w:color w:val="auto"/>
      <w:sz w:val="20"/>
      <w:szCs w:val="20"/>
    </w:rPr>
  </w:style>
  <w:style w:type="character" w:customStyle="1" w:styleId="EmailStyle1983">
    <w:name w:val="EmailStyle1983"/>
    <w:qFormat/>
    <w:rsid w:val="00D52B82"/>
    <w:rPr>
      <w:rFonts w:ascii="Arial" w:hAnsi="Arial" w:cs="Arial"/>
      <w:color w:val="auto"/>
      <w:sz w:val="20"/>
      <w:szCs w:val="20"/>
    </w:rPr>
  </w:style>
  <w:style w:type="character" w:customStyle="1" w:styleId="EmailStyle1984">
    <w:name w:val="EmailStyle1984"/>
    <w:qFormat/>
    <w:rsid w:val="00D52B82"/>
    <w:rPr>
      <w:rFonts w:ascii="Arial" w:hAnsi="Arial" w:cs="Arial"/>
      <w:color w:val="auto"/>
      <w:sz w:val="20"/>
      <w:szCs w:val="20"/>
    </w:rPr>
  </w:style>
  <w:style w:type="character" w:customStyle="1" w:styleId="EmailStyle1985">
    <w:name w:val="EmailStyle1985"/>
    <w:qFormat/>
    <w:rsid w:val="00D52B82"/>
    <w:rPr>
      <w:rFonts w:ascii="Arial" w:hAnsi="Arial" w:cs="Arial"/>
      <w:color w:val="auto"/>
      <w:sz w:val="20"/>
      <w:szCs w:val="20"/>
    </w:rPr>
  </w:style>
  <w:style w:type="character" w:customStyle="1" w:styleId="EmailStyle1986">
    <w:name w:val="EmailStyle1986"/>
    <w:qFormat/>
    <w:rsid w:val="00D52B82"/>
    <w:rPr>
      <w:rFonts w:ascii="Arial" w:hAnsi="Arial" w:cs="Arial"/>
      <w:color w:val="auto"/>
      <w:sz w:val="20"/>
      <w:szCs w:val="20"/>
    </w:rPr>
  </w:style>
  <w:style w:type="character" w:customStyle="1" w:styleId="EmailStyle1987">
    <w:name w:val="EmailStyle1987"/>
    <w:qFormat/>
    <w:rsid w:val="00D52B82"/>
    <w:rPr>
      <w:rFonts w:ascii="Arial" w:hAnsi="Arial" w:cs="Arial"/>
      <w:color w:val="auto"/>
      <w:sz w:val="20"/>
      <w:szCs w:val="20"/>
    </w:rPr>
  </w:style>
  <w:style w:type="character" w:customStyle="1" w:styleId="EmailStyle1988">
    <w:name w:val="EmailStyle1988"/>
    <w:qFormat/>
    <w:rsid w:val="00D52B82"/>
    <w:rPr>
      <w:rFonts w:ascii="Arial" w:hAnsi="Arial" w:cs="Arial"/>
      <w:color w:val="auto"/>
      <w:sz w:val="20"/>
      <w:szCs w:val="20"/>
    </w:rPr>
  </w:style>
  <w:style w:type="character" w:customStyle="1" w:styleId="EmailStyle1989">
    <w:name w:val="EmailStyle1989"/>
    <w:qFormat/>
    <w:rsid w:val="00D52B82"/>
    <w:rPr>
      <w:rFonts w:ascii="Arial" w:hAnsi="Arial" w:cs="Arial"/>
      <w:color w:val="auto"/>
      <w:sz w:val="20"/>
      <w:szCs w:val="20"/>
    </w:rPr>
  </w:style>
  <w:style w:type="character" w:customStyle="1" w:styleId="EmailStyle1990">
    <w:name w:val="EmailStyle1990"/>
    <w:qFormat/>
    <w:rsid w:val="00D52B82"/>
    <w:rPr>
      <w:rFonts w:ascii="Arial" w:hAnsi="Arial" w:cs="Arial"/>
      <w:color w:val="auto"/>
      <w:sz w:val="20"/>
      <w:szCs w:val="20"/>
    </w:rPr>
  </w:style>
  <w:style w:type="character" w:customStyle="1" w:styleId="EmailStyle1991">
    <w:name w:val="EmailStyle1991"/>
    <w:qFormat/>
    <w:rsid w:val="00D52B82"/>
    <w:rPr>
      <w:rFonts w:ascii="Arial" w:hAnsi="Arial" w:cs="Arial"/>
      <w:color w:val="auto"/>
      <w:sz w:val="20"/>
      <w:szCs w:val="20"/>
    </w:rPr>
  </w:style>
  <w:style w:type="character" w:customStyle="1" w:styleId="EmailStyle1992">
    <w:name w:val="EmailStyle1992"/>
    <w:qFormat/>
    <w:rsid w:val="00D52B82"/>
    <w:rPr>
      <w:rFonts w:ascii="Arial" w:hAnsi="Arial" w:cs="Arial"/>
      <w:color w:val="auto"/>
      <w:sz w:val="20"/>
      <w:szCs w:val="20"/>
    </w:rPr>
  </w:style>
  <w:style w:type="character" w:customStyle="1" w:styleId="EmailStyle1993">
    <w:name w:val="EmailStyle1993"/>
    <w:qFormat/>
    <w:rsid w:val="00D52B82"/>
    <w:rPr>
      <w:rFonts w:ascii="Arial" w:hAnsi="Arial" w:cs="Arial"/>
      <w:color w:val="auto"/>
      <w:sz w:val="20"/>
      <w:szCs w:val="20"/>
    </w:rPr>
  </w:style>
  <w:style w:type="character" w:customStyle="1" w:styleId="EmailStyle1994">
    <w:name w:val="EmailStyle1994"/>
    <w:qFormat/>
    <w:rsid w:val="00D52B82"/>
    <w:rPr>
      <w:rFonts w:ascii="Arial" w:hAnsi="Arial" w:cs="Arial"/>
      <w:color w:val="auto"/>
      <w:sz w:val="20"/>
      <w:szCs w:val="20"/>
    </w:rPr>
  </w:style>
  <w:style w:type="character" w:customStyle="1" w:styleId="EmailStyle1995">
    <w:name w:val="EmailStyle1995"/>
    <w:qFormat/>
    <w:rsid w:val="00D52B82"/>
    <w:rPr>
      <w:rFonts w:ascii="Arial" w:hAnsi="Arial" w:cs="Arial"/>
      <w:color w:val="auto"/>
      <w:sz w:val="20"/>
      <w:szCs w:val="20"/>
    </w:rPr>
  </w:style>
  <w:style w:type="character" w:customStyle="1" w:styleId="EmailStyle1996">
    <w:name w:val="EmailStyle1996"/>
    <w:qFormat/>
    <w:rsid w:val="00D52B82"/>
    <w:rPr>
      <w:rFonts w:ascii="Arial" w:hAnsi="Arial" w:cs="Arial"/>
      <w:color w:val="auto"/>
      <w:sz w:val="20"/>
      <w:szCs w:val="20"/>
    </w:rPr>
  </w:style>
  <w:style w:type="character" w:customStyle="1" w:styleId="EmailStyle1997">
    <w:name w:val="EmailStyle1997"/>
    <w:qFormat/>
    <w:rsid w:val="00D52B82"/>
    <w:rPr>
      <w:rFonts w:ascii="Arial" w:hAnsi="Arial" w:cs="Arial"/>
      <w:color w:val="auto"/>
      <w:sz w:val="20"/>
      <w:szCs w:val="20"/>
    </w:rPr>
  </w:style>
  <w:style w:type="character" w:customStyle="1" w:styleId="EmailStyle1998">
    <w:name w:val="EmailStyle1998"/>
    <w:qFormat/>
    <w:rsid w:val="00D52B82"/>
    <w:rPr>
      <w:rFonts w:ascii="Arial" w:hAnsi="Arial" w:cs="Arial"/>
      <w:color w:val="auto"/>
      <w:sz w:val="20"/>
      <w:szCs w:val="20"/>
    </w:rPr>
  </w:style>
  <w:style w:type="character" w:customStyle="1" w:styleId="EmailStyle1999">
    <w:name w:val="EmailStyle1999"/>
    <w:qFormat/>
    <w:rsid w:val="00D52B82"/>
    <w:rPr>
      <w:rFonts w:ascii="Arial" w:hAnsi="Arial" w:cs="Arial"/>
      <w:color w:val="auto"/>
      <w:sz w:val="20"/>
      <w:szCs w:val="20"/>
    </w:rPr>
  </w:style>
  <w:style w:type="character" w:customStyle="1" w:styleId="EmailStyle2000">
    <w:name w:val="EmailStyle2000"/>
    <w:qFormat/>
    <w:rsid w:val="00D52B82"/>
    <w:rPr>
      <w:rFonts w:ascii="Arial" w:hAnsi="Arial" w:cs="Arial"/>
      <w:color w:val="auto"/>
      <w:sz w:val="20"/>
      <w:szCs w:val="20"/>
    </w:rPr>
  </w:style>
  <w:style w:type="character" w:customStyle="1" w:styleId="EmailStyle2001">
    <w:name w:val="EmailStyle2001"/>
    <w:qFormat/>
    <w:rsid w:val="00D52B82"/>
    <w:rPr>
      <w:rFonts w:ascii="Arial" w:hAnsi="Arial" w:cs="Arial"/>
      <w:color w:val="auto"/>
      <w:sz w:val="20"/>
      <w:szCs w:val="20"/>
    </w:rPr>
  </w:style>
  <w:style w:type="character" w:customStyle="1" w:styleId="EmailStyle2002">
    <w:name w:val="EmailStyle2002"/>
    <w:qFormat/>
    <w:rsid w:val="00D52B82"/>
    <w:rPr>
      <w:rFonts w:ascii="Arial" w:hAnsi="Arial" w:cs="Arial"/>
      <w:color w:val="auto"/>
      <w:sz w:val="20"/>
      <w:szCs w:val="20"/>
    </w:rPr>
  </w:style>
  <w:style w:type="character" w:customStyle="1" w:styleId="EmailStyle2003">
    <w:name w:val="EmailStyle2003"/>
    <w:qFormat/>
    <w:rsid w:val="00D52B82"/>
    <w:rPr>
      <w:rFonts w:ascii="Arial" w:hAnsi="Arial" w:cs="Arial"/>
      <w:color w:val="auto"/>
      <w:sz w:val="20"/>
      <w:szCs w:val="20"/>
    </w:rPr>
  </w:style>
  <w:style w:type="character" w:customStyle="1" w:styleId="EmailStyle2004">
    <w:name w:val="EmailStyle2004"/>
    <w:qFormat/>
    <w:rsid w:val="00D52B82"/>
    <w:rPr>
      <w:rFonts w:ascii="Arial" w:hAnsi="Arial" w:cs="Arial"/>
      <w:color w:val="auto"/>
      <w:sz w:val="20"/>
      <w:szCs w:val="20"/>
    </w:rPr>
  </w:style>
  <w:style w:type="character" w:customStyle="1" w:styleId="EmailStyle2005">
    <w:name w:val="EmailStyle2005"/>
    <w:qFormat/>
    <w:rsid w:val="00D52B82"/>
    <w:rPr>
      <w:rFonts w:ascii="Arial" w:hAnsi="Arial" w:cs="Arial"/>
      <w:color w:val="auto"/>
      <w:sz w:val="20"/>
      <w:szCs w:val="20"/>
    </w:rPr>
  </w:style>
  <w:style w:type="character" w:customStyle="1" w:styleId="EmailStyle2006">
    <w:name w:val="EmailStyle2006"/>
    <w:qFormat/>
    <w:rsid w:val="00D52B82"/>
    <w:rPr>
      <w:rFonts w:ascii="Arial" w:hAnsi="Arial" w:cs="Arial"/>
      <w:color w:val="auto"/>
      <w:sz w:val="20"/>
      <w:szCs w:val="20"/>
    </w:rPr>
  </w:style>
  <w:style w:type="character" w:customStyle="1" w:styleId="EmailStyle2007">
    <w:name w:val="EmailStyle2007"/>
    <w:qFormat/>
    <w:rsid w:val="00D52B82"/>
    <w:rPr>
      <w:rFonts w:ascii="Arial" w:hAnsi="Arial" w:cs="Arial"/>
      <w:color w:val="auto"/>
      <w:sz w:val="20"/>
      <w:szCs w:val="20"/>
    </w:rPr>
  </w:style>
  <w:style w:type="character" w:customStyle="1" w:styleId="EmailStyle2008">
    <w:name w:val="EmailStyle2008"/>
    <w:qFormat/>
    <w:rsid w:val="00D52B82"/>
    <w:rPr>
      <w:rFonts w:ascii="Arial" w:hAnsi="Arial" w:cs="Arial"/>
      <w:color w:val="auto"/>
      <w:sz w:val="20"/>
      <w:szCs w:val="20"/>
    </w:rPr>
  </w:style>
  <w:style w:type="character" w:customStyle="1" w:styleId="EmailStyle2009">
    <w:name w:val="EmailStyle2009"/>
    <w:qFormat/>
    <w:rsid w:val="00D52B82"/>
    <w:rPr>
      <w:rFonts w:ascii="Arial" w:hAnsi="Arial" w:cs="Arial"/>
      <w:color w:val="auto"/>
      <w:sz w:val="20"/>
      <w:szCs w:val="20"/>
    </w:rPr>
  </w:style>
  <w:style w:type="character" w:customStyle="1" w:styleId="EmailStyle2010">
    <w:name w:val="EmailStyle2010"/>
    <w:qFormat/>
    <w:rsid w:val="00D52B82"/>
    <w:rPr>
      <w:rFonts w:ascii="Arial" w:hAnsi="Arial" w:cs="Arial"/>
      <w:color w:val="auto"/>
      <w:sz w:val="20"/>
      <w:szCs w:val="20"/>
    </w:rPr>
  </w:style>
  <w:style w:type="character" w:customStyle="1" w:styleId="EmailStyle2011">
    <w:name w:val="EmailStyle2011"/>
    <w:qFormat/>
    <w:rsid w:val="00D52B82"/>
    <w:rPr>
      <w:rFonts w:ascii="Arial" w:hAnsi="Arial" w:cs="Arial"/>
      <w:color w:val="auto"/>
      <w:sz w:val="20"/>
      <w:szCs w:val="20"/>
    </w:rPr>
  </w:style>
  <w:style w:type="character" w:customStyle="1" w:styleId="EmailStyle20121">
    <w:name w:val="EmailStyle20121"/>
    <w:qFormat/>
    <w:rsid w:val="00D52B82"/>
    <w:rPr>
      <w:rFonts w:ascii="Arial" w:hAnsi="Arial" w:cs="Arial"/>
      <w:color w:val="auto"/>
      <w:sz w:val="20"/>
      <w:szCs w:val="20"/>
    </w:rPr>
  </w:style>
  <w:style w:type="character" w:customStyle="1" w:styleId="EmailStyle20131">
    <w:name w:val="EmailStyle20131"/>
    <w:qFormat/>
    <w:rsid w:val="00D52B82"/>
    <w:rPr>
      <w:rFonts w:ascii="Arial" w:hAnsi="Arial" w:cs="Arial"/>
      <w:color w:val="auto"/>
      <w:sz w:val="20"/>
      <w:szCs w:val="20"/>
    </w:rPr>
  </w:style>
  <w:style w:type="character" w:customStyle="1" w:styleId="EmailStyle20141">
    <w:name w:val="EmailStyle20141"/>
    <w:qFormat/>
    <w:rsid w:val="00D52B82"/>
    <w:rPr>
      <w:rFonts w:ascii="Arial" w:hAnsi="Arial" w:cs="Arial"/>
      <w:color w:val="auto"/>
      <w:sz w:val="20"/>
      <w:szCs w:val="20"/>
    </w:rPr>
  </w:style>
  <w:style w:type="character" w:customStyle="1" w:styleId="EmailStyle20151">
    <w:name w:val="EmailStyle20151"/>
    <w:qFormat/>
    <w:rsid w:val="00D52B82"/>
    <w:rPr>
      <w:rFonts w:ascii="Arial" w:hAnsi="Arial" w:cs="Arial"/>
      <w:color w:val="auto"/>
      <w:sz w:val="20"/>
      <w:szCs w:val="20"/>
    </w:rPr>
  </w:style>
  <w:style w:type="character" w:customStyle="1" w:styleId="EmailStyle20161">
    <w:name w:val="EmailStyle20161"/>
    <w:qFormat/>
    <w:rsid w:val="00D52B82"/>
    <w:rPr>
      <w:rFonts w:ascii="Arial" w:hAnsi="Arial" w:cs="Arial"/>
      <w:color w:val="auto"/>
      <w:sz w:val="20"/>
      <w:szCs w:val="20"/>
    </w:rPr>
  </w:style>
  <w:style w:type="character" w:customStyle="1" w:styleId="EmailStyle20171">
    <w:name w:val="EmailStyle20171"/>
    <w:qFormat/>
    <w:rsid w:val="00D52B82"/>
    <w:rPr>
      <w:rFonts w:ascii="Arial" w:hAnsi="Arial" w:cs="Arial"/>
      <w:color w:val="auto"/>
      <w:sz w:val="20"/>
      <w:szCs w:val="20"/>
    </w:rPr>
  </w:style>
  <w:style w:type="character" w:customStyle="1" w:styleId="EmailStyle20181">
    <w:name w:val="EmailStyle20181"/>
    <w:qFormat/>
    <w:rsid w:val="00D52B82"/>
    <w:rPr>
      <w:rFonts w:ascii="Arial" w:hAnsi="Arial" w:cs="Arial"/>
      <w:color w:val="auto"/>
      <w:sz w:val="20"/>
      <w:szCs w:val="20"/>
    </w:rPr>
  </w:style>
  <w:style w:type="character" w:customStyle="1" w:styleId="EmailStyle20191">
    <w:name w:val="EmailStyle20191"/>
    <w:qFormat/>
    <w:rsid w:val="00D52B82"/>
    <w:rPr>
      <w:rFonts w:ascii="Arial" w:hAnsi="Arial" w:cs="Arial"/>
      <w:color w:val="auto"/>
      <w:sz w:val="20"/>
      <w:szCs w:val="20"/>
    </w:rPr>
  </w:style>
  <w:style w:type="character" w:customStyle="1" w:styleId="EmailStyle20201">
    <w:name w:val="EmailStyle20201"/>
    <w:qFormat/>
    <w:rsid w:val="00D52B82"/>
    <w:rPr>
      <w:rFonts w:ascii="Arial" w:hAnsi="Arial" w:cs="Arial"/>
      <w:color w:val="auto"/>
      <w:sz w:val="20"/>
      <w:szCs w:val="20"/>
    </w:rPr>
  </w:style>
  <w:style w:type="character" w:customStyle="1" w:styleId="EmailStyle20211">
    <w:name w:val="EmailStyle20211"/>
    <w:qFormat/>
    <w:rsid w:val="00D52B82"/>
    <w:rPr>
      <w:rFonts w:ascii="Arial" w:hAnsi="Arial" w:cs="Arial"/>
      <w:color w:val="auto"/>
      <w:sz w:val="20"/>
      <w:szCs w:val="20"/>
    </w:rPr>
  </w:style>
  <w:style w:type="character" w:customStyle="1" w:styleId="EmailStyle20221">
    <w:name w:val="EmailStyle20221"/>
    <w:qFormat/>
    <w:rsid w:val="00D52B82"/>
    <w:rPr>
      <w:rFonts w:ascii="Arial" w:hAnsi="Arial" w:cs="Arial"/>
      <w:color w:val="auto"/>
      <w:sz w:val="20"/>
      <w:szCs w:val="20"/>
    </w:rPr>
  </w:style>
  <w:style w:type="character" w:customStyle="1" w:styleId="EmailStyle20231">
    <w:name w:val="EmailStyle20231"/>
    <w:qFormat/>
    <w:rsid w:val="00D52B82"/>
    <w:rPr>
      <w:rFonts w:ascii="Arial" w:hAnsi="Arial" w:cs="Arial"/>
      <w:color w:val="auto"/>
      <w:sz w:val="20"/>
      <w:szCs w:val="20"/>
    </w:rPr>
  </w:style>
  <w:style w:type="character" w:customStyle="1" w:styleId="EmailStyle20241">
    <w:name w:val="EmailStyle20241"/>
    <w:qFormat/>
    <w:rsid w:val="00D52B82"/>
    <w:rPr>
      <w:rFonts w:ascii="Arial" w:hAnsi="Arial" w:cs="Arial"/>
      <w:color w:val="auto"/>
      <w:sz w:val="20"/>
      <w:szCs w:val="20"/>
    </w:rPr>
  </w:style>
  <w:style w:type="character" w:customStyle="1" w:styleId="EmailStyle20251">
    <w:name w:val="EmailStyle20251"/>
    <w:qFormat/>
    <w:rsid w:val="00D52B82"/>
    <w:rPr>
      <w:rFonts w:ascii="Arial" w:hAnsi="Arial" w:cs="Arial"/>
      <w:color w:val="auto"/>
      <w:sz w:val="20"/>
      <w:szCs w:val="20"/>
    </w:rPr>
  </w:style>
  <w:style w:type="character" w:customStyle="1" w:styleId="EmailStyle20261">
    <w:name w:val="EmailStyle20261"/>
    <w:qFormat/>
    <w:rsid w:val="00D52B82"/>
    <w:rPr>
      <w:rFonts w:ascii="Arial" w:hAnsi="Arial" w:cs="Arial"/>
      <w:color w:val="auto"/>
      <w:sz w:val="20"/>
      <w:szCs w:val="20"/>
    </w:rPr>
  </w:style>
  <w:style w:type="character" w:customStyle="1" w:styleId="EmailStyle20271">
    <w:name w:val="EmailStyle20271"/>
    <w:qFormat/>
    <w:rsid w:val="00D52B82"/>
    <w:rPr>
      <w:rFonts w:ascii="Arial" w:hAnsi="Arial" w:cs="Arial"/>
      <w:color w:val="auto"/>
      <w:sz w:val="20"/>
      <w:szCs w:val="20"/>
    </w:rPr>
  </w:style>
  <w:style w:type="character" w:customStyle="1" w:styleId="EmailStyle20281">
    <w:name w:val="EmailStyle20281"/>
    <w:qFormat/>
    <w:rsid w:val="00D52B82"/>
    <w:rPr>
      <w:rFonts w:ascii="Arial" w:hAnsi="Arial" w:cs="Arial"/>
      <w:color w:val="auto"/>
      <w:sz w:val="20"/>
      <w:szCs w:val="20"/>
    </w:rPr>
  </w:style>
  <w:style w:type="character" w:customStyle="1" w:styleId="EmailStyle20291">
    <w:name w:val="EmailStyle20291"/>
    <w:qFormat/>
    <w:rsid w:val="00D52B82"/>
    <w:rPr>
      <w:rFonts w:ascii="Arial" w:hAnsi="Arial" w:cs="Arial"/>
      <w:color w:val="auto"/>
      <w:sz w:val="20"/>
      <w:szCs w:val="20"/>
    </w:rPr>
  </w:style>
  <w:style w:type="character" w:customStyle="1" w:styleId="EmailStyle20301">
    <w:name w:val="EmailStyle20301"/>
    <w:qFormat/>
    <w:rsid w:val="00D52B82"/>
    <w:rPr>
      <w:rFonts w:ascii="Arial" w:hAnsi="Arial" w:cs="Arial"/>
      <w:color w:val="auto"/>
      <w:sz w:val="20"/>
      <w:szCs w:val="20"/>
    </w:rPr>
  </w:style>
  <w:style w:type="character" w:customStyle="1" w:styleId="EmailStyle20311">
    <w:name w:val="EmailStyle20311"/>
    <w:qFormat/>
    <w:rsid w:val="00D52B82"/>
    <w:rPr>
      <w:rFonts w:ascii="Arial" w:hAnsi="Arial" w:cs="Arial"/>
      <w:color w:val="auto"/>
      <w:sz w:val="20"/>
      <w:szCs w:val="20"/>
    </w:rPr>
  </w:style>
  <w:style w:type="character" w:customStyle="1" w:styleId="EmailStyle20321">
    <w:name w:val="EmailStyle20321"/>
    <w:qFormat/>
    <w:rsid w:val="00D52B82"/>
    <w:rPr>
      <w:rFonts w:ascii="Arial" w:hAnsi="Arial" w:cs="Arial"/>
      <w:color w:val="auto"/>
      <w:sz w:val="20"/>
      <w:szCs w:val="20"/>
    </w:rPr>
  </w:style>
  <w:style w:type="character" w:customStyle="1" w:styleId="EmailStyle20331">
    <w:name w:val="EmailStyle20331"/>
    <w:qFormat/>
    <w:rsid w:val="00D52B82"/>
    <w:rPr>
      <w:rFonts w:ascii="Arial" w:hAnsi="Arial" w:cs="Arial"/>
      <w:color w:val="auto"/>
      <w:sz w:val="20"/>
      <w:szCs w:val="20"/>
    </w:rPr>
  </w:style>
  <w:style w:type="character" w:customStyle="1" w:styleId="EmailStyle20341">
    <w:name w:val="EmailStyle20341"/>
    <w:qFormat/>
    <w:rsid w:val="00D52B82"/>
    <w:rPr>
      <w:rFonts w:ascii="Arial" w:hAnsi="Arial" w:cs="Arial"/>
      <w:color w:val="auto"/>
      <w:sz w:val="20"/>
      <w:szCs w:val="20"/>
    </w:rPr>
  </w:style>
  <w:style w:type="character" w:customStyle="1" w:styleId="EmailStyle20351">
    <w:name w:val="EmailStyle20351"/>
    <w:qFormat/>
    <w:rsid w:val="00D52B82"/>
    <w:rPr>
      <w:rFonts w:ascii="Arial" w:hAnsi="Arial" w:cs="Arial"/>
      <w:color w:val="auto"/>
      <w:sz w:val="20"/>
      <w:szCs w:val="20"/>
    </w:rPr>
  </w:style>
  <w:style w:type="character" w:customStyle="1" w:styleId="EmailStyle20361">
    <w:name w:val="EmailStyle20361"/>
    <w:qFormat/>
    <w:rsid w:val="00D52B82"/>
    <w:rPr>
      <w:rFonts w:ascii="Arial" w:hAnsi="Arial" w:cs="Arial"/>
      <w:color w:val="auto"/>
      <w:sz w:val="20"/>
      <w:szCs w:val="20"/>
    </w:rPr>
  </w:style>
  <w:style w:type="character" w:customStyle="1" w:styleId="EmailStyle20371">
    <w:name w:val="EmailStyle20371"/>
    <w:qFormat/>
    <w:rsid w:val="00D52B82"/>
    <w:rPr>
      <w:rFonts w:ascii="Arial" w:hAnsi="Arial" w:cs="Arial"/>
      <w:color w:val="auto"/>
      <w:sz w:val="20"/>
      <w:szCs w:val="20"/>
    </w:rPr>
  </w:style>
  <w:style w:type="character" w:customStyle="1" w:styleId="EmailStyle20381">
    <w:name w:val="EmailStyle20381"/>
    <w:qFormat/>
    <w:rsid w:val="00D52B82"/>
    <w:rPr>
      <w:rFonts w:ascii="Arial" w:hAnsi="Arial" w:cs="Arial"/>
      <w:color w:val="auto"/>
      <w:sz w:val="20"/>
      <w:szCs w:val="20"/>
    </w:rPr>
  </w:style>
  <w:style w:type="character" w:customStyle="1" w:styleId="EmailStyle20391">
    <w:name w:val="EmailStyle20391"/>
    <w:qFormat/>
    <w:rsid w:val="00D52B82"/>
    <w:rPr>
      <w:rFonts w:ascii="Arial" w:hAnsi="Arial" w:cs="Arial"/>
      <w:color w:val="auto"/>
      <w:sz w:val="20"/>
      <w:szCs w:val="20"/>
    </w:rPr>
  </w:style>
  <w:style w:type="character" w:customStyle="1" w:styleId="EmailStyle20401">
    <w:name w:val="EmailStyle20401"/>
    <w:qFormat/>
    <w:rsid w:val="00D52B82"/>
    <w:rPr>
      <w:rFonts w:ascii="Arial" w:hAnsi="Arial" w:cs="Arial"/>
      <w:color w:val="auto"/>
      <w:sz w:val="20"/>
      <w:szCs w:val="20"/>
    </w:rPr>
  </w:style>
  <w:style w:type="character" w:customStyle="1" w:styleId="EmailStyle20411">
    <w:name w:val="EmailStyle20411"/>
    <w:qFormat/>
    <w:rsid w:val="00D52B82"/>
    <w:rPr>
      <w:rFonts w:ascii="Arial" w:hAnsi="Arial" w:cs="Arial"/>
      <w:color w:val="auto"/>
      <w:sz w:val="20"/>
      <w:szCs w:val="20"/>
    </w:rPr>
  </w:style>
  <w:style w:type="character" w:customStyle="1" w:styleId="EmailStyle20421">
    <w:name w:val="EmailStyle20421"/>
    <w:qFormat/>
    <w:rsid w:val="00D52B82"/>
    <w:rPr>
      <w:rFonts w:ascii="Arial" w:hAnsi="Arial" w:cs="Arial"/>
      <w:color w:val="auto"/>
      <w:sz w:val="20"/>
      <w:szCs w:val="20"/>
    </w:rPr>
  </w:style>
  <w:style w:type="character" w:customStyle="1" w:styleId="EmailStyle20431">
    <w:name w:val="EmailStyle20431"/>
    <w:qFormat/>
    <w:rsid w:val="00D52B82"/>
    <w:rPr>
      <w:rFonts w:ascii="Arial" w:hAnsi="Arial" w:cs="Arial"/>
      <w:color w:val="auto"/>
      <w:sz w:val="20"/>
      <w:szCs w:val="20"/>
    </w:rPr>
  </w:style>
  <w:style w:type="character" w:customStyle="1" w:styleId="EmailStyle20441">
    <w:name w:val="EmailStyle20441"/>
    <w:qFormat/>
    <w:rsid w:val="00D52B82"/>
    <w:rPr>
      <w:rFonts w:ascii="Arial" w:hAnsi="Arial" w:cs="Arial"/>
      <w:color w:val="auto"/>
      <w:sz w:val="20"/>
      <w:szCs w:val="20"/>
    </w:rPr>
  </w:style>
  <w:style w:type="character" w:customStyle="1" w:styleId="EmailStyle20451">
    <w:name w:val="EmailStyle20451"/>
    <w:qFormat/>
    <w:rsid w:val="00D52B82"/>
    <w:rPr>
      <w:rFonts w:ascii="Arial" w:hAnsi="Arial" w:cs="Arial"/>
      <w:color w:val="auto"/>
      <w:sz w:val="20"/>
      <w:szCs w:val="20"/>
    </w:rPr>
  </w:style>
  <w:style w:type="character" w:customStyle="1" w:styleId="EmailStyle20461">
    <w:name w:val="EmailStyle20461"/>
    <w:qFormat/>
    <w:rsid w:val="00D52B82"/>
    <w:rPr>
      <w:rFonts w:ascii="Arial" w:hAnsi="Arial" w:cs="Arial"/>
      <w:color w:val="auto"/>
      <w:sz w:val="20"/>
      <w:szCs w:val="20"/>
    </w:rPr>
  </w:style>
  <w:style w:type="character" w:customStyle="1" w:styleId="EmailStyle20471">
    <w:name w:val="EmailStyle20471"/>
    <w:qFormat/>
    <w:rsid w:val="00D52B82"/>
    <w:rPr>
      <w:rFonts w:ascii="Arial" w:hAnsi="Arial" w:cs="Arial"/>
      <w:color w:val="auto"/>
      <w:sz w:val="20"/>
      <w:szCs w:val="20"/>
    </w:rPr>
  </w:style>
  <w:style w:type="character" w:customStyle="1" w:styleId="EmailStyle20481">
    <w:name w:val="EmailStyle20481"/>
    <w:qFormat/>
    <w:rsid w:val="00D52B82"/>
    <w:rPr>
      <w:rFonts w:ascii="Arial" w:hAnsi="Arial" w:cs="Arial"/>
      <w:color w:val="auto"/>
      <w:sz w:val="20"/>
      <w:szCs w:val="20"/>
    </w:rPr>
  </w:style>
  <w:style w:type="character" w:customStyle="1" w:styleId="EmailStyle20491">
    <w:name w:val="EmailStyle20491"/>
    <w:qFormat/>
    <w:rsid w:val="00D52B82"/>
    <w:rPr>
      <w:rFonts w:ascii="Arial" w:hAnsi="Arial" w:cs="Arial"/>
      <w:color w:val="auto"/>
      <w:sz w:val="20"/>
      <w:szCs w:val="20"/>
    </w:rPr>
  </w:style>
  <w:style w:type="character" w:customStyle="1" w:styleId="EmailStyle20501">
    <w:name w:val="EmailStyle20501"/>
    <w:qFormat/>
    <w:rsid w:val="00D52B82"/>
    <w:rPr>
      <w:rFonts w:ascii="Arial" w:hAnsi="Arial" w:cs="Arial"/>
      <w:color w:val="auto"/>
      <w:sz w:val="20"/>
      <w:szCs w:val="20"/>
    </w:rPr>
  </w:style>
  <w:style w:type="character" w:customStyle="1" w:styleId="EmailStyle20511">
    <w:name w:val="EmailStyle20511"/>
    <w:qFormat/>
    <w:rsid w:val="00D52B82"/>
    <w:rPr>
      <w:rFonts w:ascii="Arial" w:hAnsi="Arial" w:cs="Arial"/>
      <w:color w:val="auto"/>
      <w:sz w:val="20"/>
      <w:szCs w:val="20"/>
    </w:rPr>
  </w:style>
  <w:style w:type="character" w:customStyle="1" w:styleId="EmailStyle20521">
    <w:name w:val="EmailStyle20521"/>
    <w:qFormat/>
    <w:rsid w:val="00D52B82"/>
    <w:rPr>
      <w:rFonts w:ascii="Arial" w:hAnsi="Arial" w:cs="Arial"/>
      <w:color w:val="auto"/>
      <w:sz w:val="20"/>
      <w:szCs w:val="20"/>
    </w:rPr>
  </w:style>
  <w:style w:type="character" w:customStyle="1" w:styleId="EmailStyle20531">
    <w:name w:val="EmailStyle20531"/>
    <w:qFormat/>
    <w:rsid w:val="00D52B82"/>
    <w:rPr>
      <w:rFonts w:ascii="Arial" w:hAnsi="Arial" w:cs="Arial"/>
      <w:color w:val="auto"/>
      <w:sz w:val="20"/>
      <w:szCs w:val="20"/>
    </w:rPr>
  </w:style>
  <w:style w:type="character" w:customStyle="1" w:styleId="EmailStyle20541">
    <w:name w:val="EmailStyle20541"/>
    <w:qFormat/>
    <w:rsid w:val="00D52B82"/>
    <w:rPr>
      <w:rFonts w:ascii="Arial" w:hAnsi="Arial" w:cs="Arial"/>
      <w:color w:val="auto"/>
      <w:sz w:val="20"/>
      <w:szCs w:val="20"/>
    </w:rPr>
  </w:style>
  <w:style w:type="character" w:customStyle="1" w:styleId="EmailStyle20551">
    <w:name w:val="EmailStyle20551"/>
    <w:qFormat/>
    <w:rsid w:val="00D52B82"/>
    <w:rPr>
      <w:rFonts w:ascii="Arial" w:hAnsi="Arial" w:cs="Arial"/>
      <w:color w:val="auto"/>
      <w:sz w:val="20"/>
      <w:szCs w:val="20"/>
    </w:rPr>
  </w:style>
  <w:style w:type="character" w:customStyle="1" w:styleId="EmailStyle20561">
    <w:name w:val="EmailStyle20561"/>
    <w:qFormat/>
    <w:rsid w:val="00D52B82"/>
    <w:rPr>
      <w:rFonts w:ascii="Arial" w:hAnsi="Arial" w:cs="Arial"/>
      <w:color w:val="auto"/>
      <w:sz w:val="20"/>
      <w:szCs w:val="20"/>
    </w:rPr>
  </w:style>
  <w:style w:type="character" w:customStyle="1" w:styleId="EmailStyle20571">
    <w:name w:val="EmailStyle20571"/>
    <w:qFormat/>
    <w:rsid w:val="00D52B82"/>
    <w:rPr>
      <w:rFonts w:ascii="Arial" w:hAnsi="Arial" w:cs="Arial"/>
      <w:color w:val="auto"/>
      <w:sz w:val="20"/>
      <w:szCs w:val="20"/>
    </w:rPr>
  </w:style>
  <w:style w:type="character" w:customStyle="1" w:styleId="EmailStyle20581">
    <w:name w:val="EmailStyle20581"/>
    <w:qFormat/>
    <w:rsid w:val="00D52B82"/>
    <w:rPr>
      <w:rFonts w:ascii="Arial" w:hAnsi="Arial" w:cs="Arial"/>
      <w:color w:val="auto"/>
      <w:sz w:val="20"/>
      <w:szCs w:val="20"/>
    </w:rPr>
  </w:style>
  <w:style w:type="character" w:customStyle="1" w:styleId="EmailStyle20591">
    <w:name w:val="EmailStyle20591"/>
    <w:qFormat/>
    <w:rsid w:val="00D52B82"/>
    <w:rPr>
      <w:rFonts w:ascii="Arial" w:hAnsi="Arial" w:cs="Arial"/>
      <w:color w:val="auto"/>
      <w:sz w:val="20"/>
      <w:szCs w:val="20"/>
    </w:rPr>
  </w:style>
  <w:style w:type="character" w:customStyle="1" w:styleId="EmailStyle20601">
    <w:name w:val="EmailStyle20601"/>
    <w:qFormat/>
    <w:rsid w:val="00D52B82"/>
    <w:rPr>
      <w:rFonts w:ascii="Arial" w:hAnsi="Arial" w:cs="Arial"/>
      <w:color w:val="auto"/>
      <w:sz w:val="20"/>
      <w:szCs w:val="20"/>
    </w:rPr>
  </w:style>
  <w:style w:type="character" w:customStyle="1" w:styleId="EmailStyle20611">
    <w:name w:val="EmailStyle20611"/>
    <w:qFormat/>
    <w:rsid w:val="00D52B82"/>
    <w:rPr>
      <w:rFonts w:ascii="Arial" w:hAnsi="Arial" w:cs="Arial"/>
      <w:color w:val="auto"/>
      <w:sz w:val="20"/>
      <w:szCs w:val="20"/>
    </w:rPr>
  </w:style>
  <w:style w:type="character" w:customStyle="1" w:styleId="EmailStyle20621">
    <w:name w:val="EmailStyle20621"/>
    <w:qFormat/>
    <w:rsid w:val="00D52B82"/>
    <w:rPr>
      <w:rFonts w:ascii="Arial" w:hAnsi="Arial" w:cs="Arial"/>
      <w:color w:val="auto"/>
      <w:sz w:val="20"/>
      <w:szCs w:val="20"/>
    </w:rPr>
  </w:style>
  <w:style w:type="character" w:customStyle="1" w:styleId="EmailStyle20631">
    <w:name w:val="EmailStyle20631"/>
    <w:qFormat/>
    <w:rsid w:val="00D52B82"/>
    <w:rPr>
      <w:rFonts w:ascii="Arial" w:hAnsi="Arial" w:cs="Arial"/>
      <w:color w:val="auto"/>
      <w:sz w:val="20"/>
      <w:szCs w:val="20"/>
    </w:rPr>
  </w:style>
  <w:style w:type="character" w:customStyle="1" w:styleId="EmailStyle20641">
    <w:name w:val="EmailStyle20641"/>
    <w:qFormat/>
    <w:rsid w:val="00D52B82"/>
    <w:rPr>
      <w:rFonts w:ascii="Arial" w:hAnsi="Arial" w:cs="Arial"/>
      <w:color w:val="auto"/>
      <w:sz w:val="20"/>
      <w:szCs w:val="20"/>
    </w:rPr>
  </w:style>
  <w:style w:type="character" w:customStyle="1" w:styleId="EmailStyle20651">
    <w:name w:val="EmailStyle20651"/>
    <w:qFormat/>
    <w:rsid w:val="00D52B82"/>
    <w:rPr>
      <w:rFonts w:ascii="Arial" w:hAnsi="Arial" w:cs="Arial"/>
      <w:color w:val="auto"/>
      <w:sz w:val="20"/>
      <w:szCs w:val="20"/>
    </w:rPr>
  </w:style>
  <w:style w:type="character" w:customStyle="1" w:styleId="EmailStyle20661">
    <w:name w:val="EmailStyle20661"/>
    <w:qFormat/>
    <w:rsid w:val="00D52B82"/>
    <w:rPr>
      <w:rFonts w:ascii="Arial" w:hAnsi="Arial" w:cs="Arial"/>
      <w:color w:val="auto"/>
      <w:sz w:val="20"/>
      <w:szCs w:val="20"/>
    </w:rPr>
  </w:style>
  <w:style w:type="character" w:customStyle="1" w:styleId="EmailStyle20671">
    <w:name w:val="EmailStyle20671"/>
    <w:qFormat/>
    <w:rsid w:val="00D52B82"/>
    <w:rPr>
      <w:rFonts w:ascii="Arial" w:hAnsi="Arial" w:cs="Arial"/>
      <w:color w:val="auto"/>
      <w:sz w:val="20"/>
      <w:szCs w:val="20"/>
    </w:rPr>
  </w:style>
  <w:style w:type="character" w:customStyle="1" w:styleId="EmailStyle20681">
    <w:name w:val="EmailStyle20681"/>
    <w:qFormat/>
    <w:rsid w:val="00D52B82"/>
    <w:rPr>
      <w:rFonts w:ascii="Arial" w:hAnsi="Arial" w:cs="Arial"/>
      <w:color w:val="auto"/>
      <w:sz w:val="20"/>
      <w:szCs w:val="20"/>
    </w:rPr>
  </w:style>
  <w:style w:type="character" w:customStyle="1" w:styleId="EmailStyle20691">
    <w:name w:val="EmailStyle20691"/>
    <w:qFormat/>
    <w:rsid w:val="00D52B82"/>
    <w:rPr>
      <w:rFonts w:ascii="Arial" w:hAnsi="Arial" w:cs="Arial"/>
      <w:color w:val="auto"/>
      <w:sz w:val="20"/>
      <w:szCs w:val="20"/>
    </w:rPr>
  </w:style>
  <w:style w:type="character" w:customStyle="1" w:styleId="EmailStyle20701">
    <w:name w:val="EmailStyle20701"/>
    <w:qFormat/>
    <w:rsid w:val="00D52B82"/>
    <w:rPr>
      <w:rFonts w:ascii="Arial" w:hAnsi="Arial" w:cs="Arial"/>
      <w:color w:val="auto"/>
      <w:sz w:val="20"/>
      <w:szCs w:val="20"/>
    </w:rPr>
  </w:style>
  <w:style w:type="character" w:customStyle="1" w:styleId="EmailStyle20711">
    <w:name w:val="EmailStyle20711"/>
    <w:qFormat/>
    <w:rsid w:val="00D52B82"/>
    <w:rPr>
      <w:rFonts w:ascii="Arial" w:hAnsi="Arial" w:cs="Arial"/>
      <w:color w:val="auto"/>
      <w:sz w:val="20"/>
      <w:szCs w:val="20"/>
    </w:rPr>
  </w:style>
  <w:style w:type="character" w:customStyle="1" w:styleId="EmailStyle20721">
    <w:name w:val="EmailStyle20721"/>
    <w:qFormat/>
    <w:rsid w:val="00D52B82"/>
    <w:rPr>
      <w:rFonts w:ascii="Arial" w:hAnsi="Arial" w:cs="Arial"/>
      <w:color w:val="auto"/>
      <w:sz w:val="20"/>
      <w:szCs w:val="20"/>
    </w:rPr>
  </w:style>
  <w:style w:type="character" w:customStyle="1" w:styleId="EmailStyle20731">
    <w:name w:val="EmailStyle20731"/>
    <w:qFormat/>
    <w:rsid w:val="00D52B82"/>
    <w:rPr>
      <w:rFonts w:ascii="Arial" w:hAnsi="Arial" w:cs="Arial"/>
      <w:color w:val="auto"/>
      <w:sz w:val="20"/>
      <w:szCs w:val="20"/>
    </w:rPr>
  </w:style>
  <w:style w:type="character" w:customStyle="1" w:styleId="EmailStyle20741">
    <w:name w:val="EmailStyle20741"/>
    <w:qFormat/>
    <w:rsid w:val="00D52B82"/>
    <w:rPr>
      <w:rFonts w:ascii="Arial" w:hAnsi="Arial" w:cs="Arial"/>
      <w:color w:val="auto"/>
      <w:sz w:val="20"/>
      <w:szCs w:val="20"/>
    </w:rPr>
  </w:style>
  <w:style w:type="character" w:customStyle="1" w:styleId="EmailStyle20751">
    <w:name w:val="EmailStyle20751"/>
    <w:qFormat/>
    <w:rsid w:val="00D52B82"/>
    <w:rPr>
      <w:rFonts w:ascii="Arial" w:hAnsi="Arial" w:cs="Arial"/>
      <w:color w:val="auto"/>
      <w:sz w:val="20"/>
      <w:szCs w:val="20"/>
    </w:rPr>
  </w:style>
  <w:style w:type="character" w:customStyle="1" w:styleId="EmailStyle20761">
    <w:name w:val="EmailStyle20761"/>
    <w:qFormat/>
    <w:rsid w:val="00D52B82"/>
    <w:rPr>
      <w:rFonts w:ascii="Arial" w:hAnsi="Arial" w:cs="Arial"/>
      <w:color w:val="auto"/>
      <w:sz w:val="20"/>
      <w:szCs w:val="20"/>
    </w:rPr>
  </w:style>
  <w:style w:type="character" w:customStyle="1" w:styleId="EmailStyle20771">
    <w:name w:val="EmailStyle20771"/>
    <w:qFormat/>
    <w:rsid w:val="00D52B82"/>
    <w:rPr>
      <w:rFonts w:ascii="Arial" w:hAnsi="Arial" w:cs="Arial"/>
      <w:color w:val="auto"/>
      <w:sz w:val="20"/>
      <w:szCs w:val="20"/>
    </w:rPr>
  </w:style>
  <w:style w:type="character" w:customStyle="1" w:styleId="EmailStyle20781">
    <w:name w:val="EmailStyle20781"/>
    <w:qFormat/>
    <w:rsid w:val="00D52B82"/>
    <w:rPr>
      <w:rFonts w:ascii="Arial" w:hAnsi="Arial" w:cs="Arial"/>
      <w:color w:val="auto"/>
      <w:sz w:val="20"/>
      <w:szCs w:val="20"/>
    </w:rPr>
  </w:style>
  <w:style w:type="character" w:customStyle="1" w:styleId="EmailStyle20791">
    <w:name w:val="EmailStyle20791"/>
    <w:qFormat/>
    <w:rsid w:val="00D52B82"/>
    <w:rPr>
      <w:rFonts w:ascii="Arial" w:hAnsi="Arial" w:cs="Arial"/>
      <w:color w:val="auto"/>
      <w:sz w:val="20"/>
      <w:szCs w:val="20"/>
    </w:rPr>
  </w:style>
  <w:style w:type="character" w:customStyle="1" w:styleId="EmailStyle20801">
    <w:name w:val="EmailStyle20801"/>
    <w:qFormat/>
    <w:rsid w:val="00D52B82"/>
    <w:rPr>
      <w:rFonts w:ascii="Arial" w:hAnsi="Arial" w:cs="Arial"/>
      <w:color w:val="auto"/>
      <w:sz w:val="20"/>
      <w:szCs w:val="20"/>
    </w:rPr>
  </w:style>
  <w:style w:type="character" w:customStyle="1" w:styleId="EmailStyle20811">
    <w:name w:val="EmailStyle20811"/>
    <w:qFormat/>
    <w:rsid w:val="00D52B82"/>
    <w:rPr>
      <w:rFonts w:ascii="Arial" w:hAnsi="Arial" w:cs="Arial"/>
      <w:color w:val="auto"/>
      <w:sz w:val="20"/>
      <w:szCs w:val="20"/>
    </w:rPr>
  </w:style>
  <w:style w:type="character" w:customStyle="1" w:styleId="EmailStyle20821">
    <w:name w:val="EmailStyle20821"/>
    <w:qFormat/>
    <w:rsid w:val="00D52B82"/>
    <w:rPr>
      <w:rFonts w:ascii="Arial" w:hAnsi="Arial" w:cs="Arial"/>
      <w:color w:val="auto"/>
      <w:sz w:val="20"/>
      <w:szCs w:val="20"/>
    </w:rPr>
  </w:style>
  <w:style w:type="character" w:customStyle="1" w:styleId="EmailStyle20831">
    <w:name w:val="EmailStyle20831"/>
    <w:qFormat/>
    <w:rsid w:val="00D52B82"/>
    <w:rPr>
      <w:rFonts w:ascii="Arial" w:hAnsi="Arial" w:cs="Arial"/>
      <w:color w:val="auto"/>
      <w:sz w:val="20"/>
      <w:szCs w:val="20"/>
    </w:rPr>
  </w:style>
  <w:style w:type="character" w:customStyle="1" w:styleId="EmailStyle20841">
    <w:name w:val="EmailStyle20841"/>
    <w:qFormat/>
    <w:rsid w:val="00D52B82"/>
    <w:rPr>
      <w:rFonts w:ascii="Arial" w:hAnsi="Arial" w:cs="Arial"/>
      <w:color w:val="auto"/>
      <w:sz w:val="20"/>
      <w:szCs w:val="20"/>
    </w:rPr>
  </w:style>
  <w:style w:type="character" w:customStyle="1" w:styleId="EmailStyle20851">
    <w:name w:val="EmailStyle20851"/>
    <w:qFormat/>
    <w:rsid w:val="00D52B82"/>
    <w:rPr>
      <w:rFonts w:ascii="Arial" w:hAnsi="Arial" w:cs="Arial"/>
      <w:color w:val="auto"/>
      <w:sz w:val="20"/>
      <w:szCs w:val="20"/>
    </w:rPr>
  </w:style>
  <w:style w:type="character" w:customStyle="1" w:styleId="EmailStyle20861">
    <w:name w:val="EmailStyle20861"/>
    <w:qFormat/>
    <w:rsid w:val="00D52B82"/>
    <w:rPr>
      <w:rFonts w:ascii="Arial" w:hAnsi="Arial" w:cs="Arial"/>
      <w:color w:val="auto"/>
      <w:sz w:val="20"/>
      <w:szCs w:val="20"/>
    </w:rPr>
  </w:style>
  <w:style w:type="character" w:customStyle="1" w:styleId="EmailStyle20871">
    <w:name w:val="EmailStyle20871"/>
    <w:qFormat/>
    <w:rsid w:val="00D52B82"/>
    <w:rPr>
      <w:rFonts w:ascii="Arial" w:hAnsi="Arial" w:cs="Arial"/>
      <w:color w:val="auto"/>
      <w:sz w:val="20"/>
      <w:szCs w:val="20"/>
    </w:rPr>
  </w:style>
  <w:style w:type="character" w:customStyle="1" w:styleId="EmailStyle20881">
    <w:name w:val="EmailStyle20881"/>
    <w:qFormat/>
    <w:rsid w:val="00D52B82"/>
    <w:rPr>
      <w:rFonts w:ascii="Arial" w:hAnsi="Arial" w:cs="Arial"/>
      <w:color w:val="auto"/>
      <w:sz w:val="20"/>
      <w:szCs w:val="20"/>
    </w:rPr>
  </w:style>
  <w:style w:type="character" w:customStyle="1" w:styleId="EmailStyle20891">
    <w:name w:val="EmailStyle20891"/>
    <w:qFormat/>
    <w:rsid w:val="00D52B82"/>
    <w:rPr>
      <w:rFonts w:ascii="Arial" w:hAnsi="Arial" w:cs="Arial"/>
      <w:color w:val="auto"/>
      <w:sz w:val="20"/>
      <w:szCs w:val="20"/>
    </w:rPr>
  </w:style>
  <w:style w:type="character" w:customStyle="1" w:styleId="EmailStyle20901">
    <w:name w:val="EmailStyle20901"/>
    <w:qFormat/>
    <w:rsid w:val="00D52B82"/>
    <w:rPr>
      <w:rFonts w:ascii="Arial" w:hAnsi="Arial" w:cs="Arial"/>
      <w:color w:val="auto"/>
      <w:sz w:val="20"/>
      <w:szCs w:val="20"/>
    </w:rPr>
  </w:style>
  <w:style w:type="character" w:customStyle="1" w:styleId="EmailStyle20911">
    <w:name w:val="EmailStyle20911"/>
    <w:qFormat/>
    <w:rsid w:val="00D52B82"/>
    <w:rPr>
      <w:rFonts w:ascii="Arial" w:hAnsi="Arial" w:cs="Arial"/>
      <w:color w:val="auto"/>
      <w:sz w:val="20"/>
      <w:szCs w:val="20"/>
    </w:rPr>
  </w:style>
  <w:style w:type="character" w:customStyle="1" w:styleId="EmailStyle20921">
    <w:name w:val="EmailStyle20921"/>
    <w:qFormat/>
    <w:rsid w:val="00D52B82"/>
    <w:rPr>
      <w:rFonts w:ascii="Arial" w:hAnsi="Arial" w:cs="Arial"/>
      <w:color w:val="auto"/>
      <w:sz w:val="20"/>
      <w:szCs w:val="20"/>
    </w:rPr>
  </w:style>
  <w:style w:type="character" w:customStyle="1" w:styleId="EmailStyle20931">
    <w:name w:val="EmailStyle20931"/>
    <w:qFormat/>
    <w:rsid w:val="00D52B82"/>
    <w:rPr>
      <w:rFonts w:ascii="Arial" w:hAnsi="Arial" w:cs="Arial"/>
      <w:color w:val="auto"/>
      <w:sz w:val="20"/>
      <w:szCs w:val="20"/>
    </w:rPr>
  </w:style>
  <w:style w:type="character" w:customStyle="1" w:styleId="EmailStyle20941">
    <w:name w:val="EmailStyle20941"/>
    <w:qFormat/>
    <w:rsid w:val="00D52B82"/>
    <w:rPr>
      <w:rFonts w:ascii="Arial" w:hAnsi="Arial" w:cs="Arial"/>
      <w:color w:val="auto"/>
      <w:sz w:val="20"/>
      <w:szCs w:val="20"/>
    </w:rPr>
  </w:style>
  <w:style w:type="character" w:customStyle="1" w:styleId="EmailStyle20951">
    <w:name w:val="EmailStyle20951"/>
    <w:qFormat/>
    <w:rsid w:val="00D52B82"/>
    <w:rPr>
      <w:rFonts w:ascii="Arial" w:hAnsi="Arial" w:cs="Arial"/>
      <w:color w:val="auto"/>
      <w:sz w:val="20"/>
      <w:szCs w:val="20"/>
    </w:rPr>
  </w:style>
  <w:style w:type="character" w:customStyle="1" w:styleId="EmailStyle20961">
    <w:name w:val="EmailStyle20961"/>
    <w:qFormat/>
    <w:rsid w:val="00D52B82"/>
    <w:rPr>
      <w:rFonts w:ascii="Arial" w:hAnsi="Arial" w:cs="Arial"/>
      <w:color w:val="auto"/>
      <w:sz w:val="20"/>
      <w:szCs w:val="20"/>
    </w:rPr>
  </w:style>
  <w:style w:type="character" w:customStyle="1" w:styleId="EmailStyle20971">
    <w:name w:val="EmailStyle20971"/>
    <w:qFormat/>
    <w:rsid w:val="00D52B82"/>
    <w:rPr>
      <w:rFonts w:ascii="Arial" w:hAnsi="Arial" w:cs="Arial"/>
      <w:color w:val="auto"/>
      <w:sz w:val="20"/>
      <w:szCs w:val="20"/>
    </w:rPr>
  </w:style>
  <w:style w:type="character" w:customStyle="1" w:styleId="EmailStyle20981">
    <w:name w:val="EmailStyle20981"/>
    <w:qFormat/>
    <w:rsid w:val="00D52B82"/>
    <w:rPr>
      <w:rFonts w:ascii="Arial" w:hAnsi="Arial" w:cs="Arial"/>
      <w:color w:val="auto"/>
      <w:sz w:val="20"/>
      <w:szCs w:val="20"/>
    </w:rPr>
  </w:style>
  <w:style w:type="character" w:customStyle="1" w:styleId="EmailStyle20991">
    <w:name w:val="EmailStyle20991"/>
    <w:qFormat/>
    <w:rsid w:val="00D52B82"/>
    <w:rPr>
      <w:rFonts w:ascii="Arial" w:hAnsi="Arial" w:cs="Arial"/>
      <w:color w:val="auto"/>
      <w:sz w:val="20"/>
      <w:szCs w:val="20"/>
    </w:rPr>
  </w:style>
  <w:style w:type="character" w:customStyle="1" w:styleId="EmailStyle21001">
    <w:name w:val="EmailStyle21001"/>
    <w:qFormat/>
    <w:rsid w:val="00D52B82"/>
    <w:rPr>
      <w:rFonts w:ascii="Arial" w:hAnsi="Arial" w:cs="Arial"/>
      <w:color w:val="auto"/>
      <w:sz w:val="20"/>
      <w:szCs w:val="20"/>
    </w:rPr>
  </w:style>
  <w:style w:type="character" w:customStyle="1" w:styleId="EmailStyle21011">
    <w:name w:val="EmailStyle21011"/>
    <w:qFormat/>
    <w:rsid w:val="00D52B82"/>
    <w:rPr>
      <w:rFonts w:ascii="Arial" w:hAnsi="Arial" w:cs="Arial"/>
      <w:color w:val="auto"/>
      <w:sz w:val="20"/>
      <w:szCs w:val="20"/>
    </w:rPr>
  </w:style>
  <w:style w:type="character" w:customStyle="1" w:styleId="EmailStyle21021">
    <w:name w:val="EmailStyle21021"/>
    <w:qFormat/>
    <w:rsid w:val="00D52B82"/>
    <w:rPr>
      <w:rFonts w:ascii="Arial" w:hAnsi="Arial" w:cs="Arial"/>
      <w:color w:val="auto"/>
      <w:sz w:val="20"/>
      <w:szCs w:val="20"/>
    </w:rPr>
  </w:style>
  <w:style w:type="character" w:customStyle="1" w:styleId="EmailStyle21031">
    <w:name w:val="EmailStyle21031"/>
    <w:qFormat/>
    <w:rsid w:val="00D52B82"/>
    <w:rPr>
      <w:rFonts w:ascii="Arial" w:hAnsi="Arial" w:cs="Arial"/>
      <w:color w:val="auto"/>
      <w:sz w:val="20"/>
      <w:szCs w:val="20"/>
    </w:rPr>
  </w:style>
  <w:style w:type="character" w:customStyle="1" w:styleId="EmailStyle21041">
    <w:name w:val="EmailStyle21041"/>
    <w:qFormat/>
    <w:rsid w:val="00D52B82"/>
    <w:rPr>
      <w:rFonts w:ascii="Arial" w:hAnsi="Arial" w:cs="Arial"/>
      <w:color w:val="auto"/>
      <w:sz w:val="20"/>
      <w:szCs w:val="20"/>
    </w:rPr>
  </w:style>
  <w:style w:type="character" w:customStyle="1" w:styleId="EmailStyle21051">
    <w:name w:val="EmailStyle21051"/>
    <w:qFormat/>
    <w:rsid w:val="00D52B82"/>
    <w:rPr>
      <w:rFonts w:ascii="Arial" w:hAnsi="Arial" w:cs="Arial"/>
      <w:color w:val="auto"/>
      <w:sz w:val="20"/>
      <w:szCs w:val="20"/>
    </w:rPr>
  </w:style>
  <w:style w:type="character" w:customStyle="1" w:styleId="EmailStyle21061">
    <w:name w:val="EmailStyle21061"/>
    <w:qFormat/>
    <w:rsid w:val="00D52B82"/>
    <w:rPr>
      <w:rFonts w:ascii="Arial" w:hAnsi="Arial" w:cs="Arial"/>
      <w:color w:val="auto"/>
      <w:sz w:val="20"/>
      <w:szCs w:val="20"/>
    </w:rPr>
  </w:style>
  <w:style w:type="character" w:customStyle="1" w:styleId="EmailStyle21071">
    <w:name w:val="EmailStyle21071"/>
    <w:qFormat/>
    <w:rsid w:val="00D52B82"/>
    <w:rPr>
      <w:rFonts w:ascii="Arial" w:hAnsi="Arial" w:cs="Arial"/>
      <w:color w:val="auto"/>
      <w:sz w:val="20"/>
      <w:szCs w:val="20"/>
    </w:rPr>
  </w:style>
  <w:style w:type="character" w:customStyle="1" w:styleId="EmailStyle21081">
    <w:name w:val="EmailStyle21081"/>
    <w:qFormat/>
    <w:rsid w:val="00D52B82"/>
    <w:rPr>
      <w:rFonts w:ascii="Arial" w:hAnsi="Arial" w:cs="Arial"/>
      <w:color w:val="auto"/>
      <w:sz w:val="20"/>
      <w:szCs w:val="20"/>
    </w:rPr>
  </w:style>
  <w:style w:type="character" w:customStyle="1" w:styleId="EmailStyle21091">
    <w:name w:val="EmailStyle21091"/>
    <w:qFormat/>
    <w:rsid w:val="00D52B82"/>
    <w:rPr>
      <w:rFonts w:ascii="Arial" w:hAnsi="Arial" w:cs="Arial"/>
      <w:color w:val="auto"/>
      <w:sz w:val="20"/>
      <w:szCs w:val="20"/>
    </w:rPr>
  </w:style>
  <w:style w:type="character" w:customStyle="1" w:styleId="EmailStyle21101">
    <w:name w:val="EmailStyle21101"/>
    <w:qFormat/>
    <w:rsid w:val="00D52B82"/>
    <w:rPr>
      <w:rFonts w:ascii="Arial" w:hAnsi="Arial" w:cs="Arial"/>
      <w:color w:val="auto"/>
      <w:sz w:val="20"/>
      <w:szCs w:val="20"/>
    </w:rPr>
  </w:style>
  <w:style w:type="character" w:customStyle="1" w:styleId="EmailStyle21111">
    <w:name w:val="EmailStyle21111"/>
    <w:qFormat/>
    <w:rsid w:val="00D52B82"/>
    <w:rPr>
      <w:rFonts w:ascii="Arial" w:hAnsi="Arial" w:cs="Arial"/>
      <w:color w:val="auto"/>
      <w:sz w:val="20"/>
      <w:szCs w:val="20"/>
    </w:rPr>
  </w:style>
  <w:style w:type="character" w:customStyle="1" w:styleId="EmailStyle21121">
    <w:name w:val="EmailStyle21121"/>
    <w:qFormat/>
    <w:rsid w:val="00D52B82"/>
    <w:rPr>
      <w:rFonts w:ascii="Arial" w:hAnsi="Arial" w:cs="Arial"/>
      <w:color w:val="auto"/>
      <w:sz w:val="20"/>
      <w:szCs w:val="20"/>
    </w:rPr>
  </w:style>
  <w:style w:type="character" w:customStyle="1" w:styleId="EmailStyle21131">
    <w:name w:val="EmailStyle21131"/>
    <w:qFormat/>
    <w:rsid w:val="00D52B82"/>
    <w:rPr>
      <w:rFonts w:ascii="Arial" w:hAnsi="Arial" w:cs="Arial"/>
      <w:color w:val="auto"/>
      <w:sz w:val="20"/>
      <w:szCs w:val="20"/>
    </w:rPr>
  </w:style>
  <w:style w:type="character" w:customStyle="1" w:styleId="EmailStyle21141">
    <w:name w:val="EmailStyle21141"/>
    <w:qFormat/>
    <w:rsid w:val="00D52B82"/>
    <w:rPr>
      <w:rFonts w:ascii="Arial" w:hAnsi="Arial" w:cs="Arial"/>
      <w:color w:val="auto"/>
      <w:sz w:val="20"/>
      <w:szCs w:val="20"/>
    </w:rPr>
  </w:style>
  <w:style w:type="character" w:customStyle="1" w:styleId="EmailStyle21151">
    <w:name w:val="EmailStyle21151"/>
    <w:qFormat/>
    <w:rsid w:val="00D52B82"/>
    <w:rPr>
      <w:rFonts w:ascii="Arial" w:hAnsi="Arial" w:cs="Arial"/>
      <w:color w:val="auto"/>
      <w:sz w:val="20"/>
      <w:szCs w:val="20"/>
    </w:rPr>
  </w:style>
  <w:style w:type="character" w:customStyle="1" w:styleId="EmailStyle21161">
    <w:name w:val="EmailStyle21161"/>
    <w:qFormat/>
    <w:rsid w:val="00D52B82"/>
    <w:rPr>
      <w:rFonts w:ascii="Arial" w:hAnsi="Arial" w:cs="Arial"/>
      <w:color w:val="auto"/>
      <w:sz w:val="20"/>
      <w:szCs w:val="20"/>
    </w:rPr>
  </w:style>
  <w:style w:type="character" w:customStyle="1" w:styleId="EmailStyle21171">
    <w:name w:val="EmailStyle21171"/>
    <w:qFormat/>
    <w:rsid w:val="00D52B82"/>
    <w:rPr>
      <w:rFonts w:ascii="Arial" w:hAnsi="Arial" w:cs="Arial"/>
      <w:color w:val="auto"/>
      <w:sz w:val="20"/>
      <w:szCs w:val="20"/>
    </w:rPr>
  </w:style>
  <w:style w:type="character" w:customStyle="1" w:styleId="EmailStyle21181">
    <w:name w:val="EmailStyle21181"/>
    <w:qFormat/>
    <w:rsid w:val="00D52B82"/>
    <w:rPr>
      <w:rFonts w:ascii="Arial" w:hAnsi="Arial" w:cs="Arial"/>
      <w:color w:val="auto"/>
      <w:sz w:val="20"/>
      <w:szCs w:val="20"/>
    </w:rPr>
  </w:style>
  <w:style w:type="character" w:customStyle="1" w:styleId="EmailStyle21191">
    <w:name w:val="EmailStyle21191"/>
    <w:qFormat/>
    <w:rsid w:val="00D52B82"/>
    <w:rPr>
      <w:rFonts w:ascii="Arial" w:hAnsi="Arial" w:cs="Arial"/>
      <w:color w:val="auto"/>
      <w:sz w:val="20"/>
      <w:szCs w:val="20"/>
    </w:rPr>
  </w:style>
  <w:style w:type="character" w:customStyle="1" w:styleId="EmailStyle21201">
    <w:name w:val="EmailStyle21201"/>
    <w:qFormat/>
    <w:rsid w:val="00D52B82"/>
    <w:rPr>
      <w:rFonts w:ascii="Arial" w:hAnsi="Arial" w:cs="Arial"/>
      <w:color w:val="auto"/>
      <w:sz w:val="20"/>
      <w:szCs w:val="20"/>
    </w:rPr>
  </w:style>
  <w:style w:type="character" w:customStyle="1" w:styleId="EmailStyle21211">
    <w:name w:val="EmailStyle21211"/>
    <w:qFormat/>
    <w:rsid w:val="00D52B82"/>
    <w:rPr>
      <w:rFonts w:ascii="Arial" w:hAnsi="Arial" w:cs="Arial"/>
      <w:color w:val="auto"/>
      <w:sz w:val="20"/>
      <w:szCs w:val="20"/>
    </w:rPr>
  </w:style>
  <w:style w:type="character" w:customStyle="1" w:styleId="EmailStyle21221">
    <w:name w:val="EmailStyle21221"/>
    <w:qFormat/>
    <w:rsid w:val="00D52B82"/>
    <w:rPr>
      <w:rFonts w:ascii="Arial" w:hAnsi="Arial" w:cs="Arial"/>
      <w:color w:val="auto"/>
      <w:sz w:val="20"/>
      <w:szCs w:val="20"/>
    </w:rPr>
  </w:style>
  <w:style w:type="character" w:customStyle="1" w:styleId="EmailStyle21231">
    <w:name w:val="EmailStyle21231"/>
    <w:qFormat/>
    <w:rsid w:val="00D52B82"/>
    <w:rPr>
      <w:rFonts w:ascii="Arial" w:hAnsi="Arial" w:cs="Arial"/>
      <w:color w:val="auto"/>
      <w:sz w:val="20"/>
      <w:szCs w:val="20"/>
    </w:rPr>
  </w:style>
  <w:style w:type="character" w:customStyle="1" w:styleId="EmailStyle21241">
    <w:name w:val="EmailStyle21241"/>
    <w:qFormat/>
    <w:rsid w:val="00D52B82"/>
    <w:rPr>
      <w:rFonts w:ascii="Arial" w:hAnsi="Arial" w:cs="Arial"/>
      <w:color w:val="auto"/>
      <w:sz w:val="20"/>
      <w:szCs w:val="20"/>
    </w:rPr>
  </w:style>
  <w:style w:type="character" w:customStyle="1" w:styleId="EmailStyle21251">
    <w:name w:val="EmailStyle21251"/>
    <w:qFormat/>
    <w:rsid w:val="00D52B82"/>
    <w:rPr>
      <w:rFonts w:ascii="Arial" w:hAnsi="Arial" w:cs="Arial"/>
      <w:color w:val="auto"/>
      <w:sz w:val="20"/>
      <w:szCs w:val="20"/>
    </w:rPr>
  </w:style>
  <w:style w:type="character" w:customStyle="1" w:styleId="EmailStyle21261">
    <w:name w:val="EmailStyle21261"/>
    <w:qFormat/>
    <w:rsid w:val="00D52B82"/>
    <w:rPr>
      <w:rFonts w:ascii="Arial" w:hAnsi="Arial" w:cs="Arial"/>
      <w:color w:val="auto"/>
      <w:sz w:val="20"/>
      <w:szCs w:val="20"/>
    </w:rPr>
  </w:style>
  <w:style w:type="character" w:customStyle="1" w:styleId="EmailStyle21271">
    <w:name w:val="EmailStyle21271"/>
    <w:qFormat/>
    <w:rsid w:val="00D52B82"/>
    <w:rPr>
      <w:rFonts w:ascii="Arial" w:hAnsi="Arial" w:cs="Arial"/>
      <w:color w:val="auto"/>
      <w:sz w:val="20"/>
      <w:szCs w:val="20"/>
    </w:rPr>
  </w:style>
  <w:style w:type="character" w:customStyle="1" w:styleId="EmailStyle21281">
    <w:name w:val="EmailStyle21281"/>
    <w:qFormat/>
    <w:rsid w:val="00D52B82"/>
    <w:rPr>
      <w:rFonts w:ascii="Arial" w:hAnsi="Arial" w:cs="Arial"/>
      <w:color w:val="auto"/>
      <w:sz w:val="20"/>
      <w:szCs w:val="20"/>
    </w:rPr>
  </w:style>
  <w:style w:type="character" w:customStyle="1" w:styleId="EmailStyle21291">
    <w:name w:val="EmailStyle21291"/>
    <w:qFormat/>
    <w:rsid w:val="00D52B82"/>
    <w:rPr>
      <w:rFonts w:ascii="Arial" w:hAnsi="Arial" w:cs="Arial"/>
      <w:color w:val="auto"/>
      <w:sz w:val="20"/>
      <w:szCs w:val="20"/>
    </w:rPr>
  </w:style>
  <w:style w:type="character" w:customStyle="1" w:styleId="EmailStyle21301">
    <w:name w:val="EmailStyle21301"/>
    <w:qFormat/>
    <w:rsid w:val="00D52B82"/>
    <w:rPr>
      <w:rFonts w:ascii="Arial" w:hAnsi="Arial" w:cs="Arial"/>
      <w:color w:val="auto"/>
      <w:sz w:val="20"/>
      <w:szCs w:val="20"/>
    </w:rPr>
  </w:style>
  <w:style w:type="character" w:customStyle="1" w:styleId="EmailStyle21311">
    <w:name w:val="EmailStyle21311"/>
    <w:qFormat/>
    <w:rsid w:val="00D52B82"/>
    <w:rPr>
      <w:rFonts w:ascii="Arial" w:hAnsi="Arial" w:cs="Arial"/>
      <w:color w:val="auto"/>
      <w:sz w:val="20"/>
      <w:szCs w:val="20"/>
    </w:rPr>
  </w:style>
  <w:style w:type="character" w:customStyle="1" w:styleId="EmailStyle21321">
    <w:name w:val="EmailStyle21321"/>
    <w:qFormat/>
    <w:rsid w:val="00D52B82"/>
    <w:rPr>
      <w:rFonts w:ascii="Arial" w:hAnsi="Arial" w:cs="Arial"/>
      <w:color w:val="auto"/>
      <w:sz w:val="20"/>
      <w:szCs w:val="20"/>
    </w:rPr>
  </w:style>
  <w:style w:type="character" w:customStyle="1" w:styleId="EmailStyle21331">
    <w:name w:val="EmailStyle21331"/>
    <w:qFormat/>
    <w:rsid w:val="00D52B82"/>
    <w:rPr>
      <w:rFonts w:ascii="Arial" w:hAnsi="Arial" w:cs="Arial"/>
      <w:color w:val="auto"/>
      <w:sz w:val="20"/>
      <w:szCs w:val="20"/>
    </w:rPr>
  </w:style>
  <w:style w:type="character" w:customStyle="1" w:styleId="EmailStyle21341">
    <w:name w:val="EmailStyle21341"/>
    <w:qFormat/>
    <w:rsid w:val="00D52B82"/>
    <w:rPr>
      <w:rFonts w:ascii="Arial" w:hAnsi="Arial" w:cs="Arial"/>
      <w:color w:val="auto"/>
      <w:sz w:val="20"/>
      <w:szCs w:val="20"/>
    </w:rPr>
  </w:style>
  <w:style w:type="character" w:customStyle="1" w:styleId="EmailStyle21351">
    <w:name w:val="EmailStyle21351"/>
    <w:qFormat/>
    <w:rsid w:val="00D52B82"/>
    <w:rPr>
      <w:rFonts w:ascii="Arial" w:hAnsi="Arial" w:cs="Arial"/>
      <w:color w:val="auto"/>
      <w:sz w:val="20"/>
      <w:szCs w:val="20"/>
    </w:rPr>
  </w:style>
  <w:style w:type="character" w:customStyle="1" w:styleId="EmailStyle21361">
    <w:name w:val="EmailStyle21361"/>
    <w:qFormat/>
    <w:rsid w:val="00D52B82"/>
    <w:rPr>
      <w:rFonts w:ascii="Arial" w:hAnsi="Arial" w:cs="Arial"/>
      <w:color w:val="auto"/>
      <w:sz w:val="20"/>
      <w:szCs w:val="20"/>
    </w:rPr>
  </w:style>
  <w:style w:type="character" w:customStyle="1" w:styleId="EmailStyle21371">
    <w:name w:val="EmailStyle21371"/>
    <w:qFormat/>
    <w:rsid w:val="00D52B82"/>
    <w:rPr>
      <w:rFonts w:ascii="Arial" w:hAnsi="Arial" w:cs="Arial"/>
      <w:color w:val="auto"/>
      <w:sz w:val="20"/>
      <w:szCs w:val="20"/>
    </w:rPr>
  </w:style>
  <w:style w:type="character" w:customStyle="1" w:styleId="EmailStyle21381">
    <w:name w:val="EmailStyle21381"/>
    <w:qFormat/>
    <w:rsid w:val="00D52B82"/>
    <w:rPr>
      <w:rFonts w:ascii="Arial" w:hAnsi="Arial" w:cs="Arial"/>
      <w:color w:val="auto"/>
      <w:sz w:val="20"/>
      <w:szCs w:val="20"/>
    </w:rPr>
  </w:style>
  <w:style w:type="character" w:customStyle="1" w:styleId="EmailStyle21391">
    <w:name w:val="EmailStyle21391"/>
    <w:qFormat/>
    <w:rsid w:val="00D52B82"/>
    <w:rPr>
      <w:rFonts w:ascii="Arial" w:hAnsi="Arial" w:cs="Arial"/>
      <w:color w:val="auto"/>
      <w:sz w:val="20"/>
      <w:szCs w:val="20"/>
    </w:rPr>
  </w:style>
  <w:style w:type="character" w:customStyle="1" w:styleId="EmailStyle21401">
    <w:name w:val="EmailStyle21401"/>
    <w:qFormat/>
    <w:rsid w:val="00D52B82"/>
    <w:rPr>
      <w:rFonts w:ascii="Arial" w:hAnsi="Arial" w:cs="Arial"/>
      <w:color w:val="auto"/>
      <w:sz w:val="20"/>
      <w:szCs w:val="20"/>
    </w:rPr>
  </w:style>
  <w:style w:type="character" w:customStyle="1" w:styleId="EmailStyle21411">
    <w:name w:val="EmailStyle21411"/>
    <w:qFormat/>
    <w:rsid w:val="00D52B82"/>
    <w:rPr>
      <w:rFonts w:ascii="Arial" w:hAnsi="Arial" w:cs="Arial"/>
      <w:color w:val="auto"/>
      <w:sz w:val="20"/>
      <w:szCs w:val="20"/>
    </w:rPr>
  </w:style>
  <w:style w:type="character" w:customStyle="1" w:styleId="EmailStyle21421">
    <w:name w:val="EmailStyle21421"/>
    <w:qFormat/>
    <w:rsid w:val="00D52B82"/>
    <w:rPr>
      <w:rFonts w:ascii="Arial" w:hAnsi="Arial" w:cs="Arial"/>
      <w:color w:val="auto"/>
      <w:sz w:val="20"/>
      <w:szCs w:val="20"/>
    </w:rPr>
  </w:style>
  <w:style w:type="character" w:customStyle="1" w:styleId="EmailStyle21431">
    <w:name w:val="EmailStyle21431"/>
    <w:qFormat/>
    <w:rsid w:val="00D52B82"/>
    <w:rPr>
      <w:rFonts w:ascii="Arial" w:hAnsi="Arial" w:cs="Arial"/>
      <w:color w:val="auto"/>
      <w:sz w:val="20"/>
      <w:szCs w:val="20"/>
    </w:rPr>
  </w:style>
  <w:style w:type="character" w:customStyle="1" w:styleId="EmailStyle21441">
    <w:name w:val="EmailStyle21441"/>
    <w:qFormat/>
    <w:rsid w:val="00D52B82"/>
    <w:rPr>
      <w:rFonts w:ascii="Arial" w:hAnsi="Arial" w:cs="Arial"/>
      <w:color w:val="auto"/>
      <w:sz w:val="20"/>
      <w:szCs w:val="20"/>
    </w:rPr>
  </w:style>
  <w:style w:type="character" w:customStyle="1" w:styleId="EmailStyle21451">
    <w:name w:val="EmailStyle21451"/>
    <w:qFormat/>
    <w:rsid w:val="00D52B82"/>
    <w:rPr>
      <w:rFonts w:ascii="Arial" w:hAnsi="Arial" w:cs="Arial"/>
      <w:color w:val="auto"/>
      <w:sz w:val="20"/>
      <w:szCs w:val="20"/>
    </w:rPr>
  </w:style>
  <w:style w:type="character" w:customStyle="1" w:styleId="EmailStyle21461">
    <w:name w:val="EmailStyle21461"/>
    <w:qFormat/>
    <w:rsid w:val="00D52B82"/>
    <w:rPr>
      <w:rFonts w:ascii="Arial" w:hAnsi="Arial" w:cs="Arial"/>
      <w:color w:val="auto"/>
      <w:sz w:val="20"/>
      <w:szCs w:val="20"/>
    </w:rPr>
  </w:style>
  <w:style w:type="character" w:customStyle="1" w:styleId="EmailStyle21471">
    <w:name w:val="EmailStyle21471"/>
    <w:qFormat/>
    <w:rsid w:val="00D52B82"/>
    <w:rPr>
      <w:rFonts w:ascii="Arial" w:hAnsi="Arial" w:cs="Arial"/>
      <w:color w:val="auto"/>
      <w:sz w:val="20"/>
      <w:szCs w:val="20"/>
    </w:rPr>
  </w:style>
  <w:style w:type="character" w:customStyle="1" w:styleId="EmailStyle21481">
    <w:name w:val="EmailStyle21481"/>
    <w:qFormat/>
    <w:rsid w:val="00D52B82"/>
    <w:rPr>
      <w:rFonts w:ascii="Arial" w:hAnsi="Arial" w:cs="Arial"/>
      <w:color w:val="auto"/>
      <w:sz w:val="20"/>
      <w:szCs w:val="20"/>
    </w:rPr>
  </w:style>
  <w:style w:type="character" w:customStyle="1" w:styleId="EmailStyle21491">
    <w:name w:val="EmailStyle21491"/>
    <w:qFormat/>
    <w:rsid w:val="00D52B82"/>
    <w:rPr>
      <w:rFonts w:ascii="Arial" w:hAnsi="Arial" w:cs="Arial"/>
      <w:color w:val="auto"/>
      <w:sz w:val="20"/>
      <w:szCs w:val="20"/>
    </w:rPr>
  </w:style>
  <w:style w:type="character" w:customStyle="1" w:styleId="EmailStyle21501">
    <w:name w:val="EmailStyle21501"/>
    <w:qFormat/>
    <w:rsid w:val="00D52B82"/>
    <w:rPr>
      <w:rFonts w:ascii="Arial" w:hAnsi="Arial" w:cs="Arial"/>
      <w:color w:val="auto"/>
      <w:sz w:val="20"/>
      <w:szCs w:val="20"/>
    </w:rPr>
  </w:style>
  <w:style w:type="character" w:customStyle="1" w:styleId="EmailStyle21511">
    <w:name w:val="EmailStyle21511"/>
    <w:qFormat/>
    <w:rsid w:val="00D52B82"/>
    <w:rPr>
      <w:rFonts w:ascii="Arial" w:hAnsi="Arial" w:cs="Arial"/>
      <w:color w:val="auto"/>
      <w:sz w:val="20"/>
      <w:szCs w:val="20"/>
    </w:rPr>
  </w:style>
  <w:style w:type="character" w:customStyle="1" w:styleId="EmailStyle21521">
    <w:name w:val="EmailStyle21521"/>
    <w:qFormat/>
    <w:rsid w:val="00D52B82"/>
    <w:rPr>
      <w:rFonts w:ascii="Arial" w:hAnsi="Arial" w:cs="Arial"/>
      <w:color w:val="auto"/>
      <w:sz w:val="20"/>
      <w:szCs w:val="20"/>
    </w:rPr>
  </w:style>
  <w:style w:type="character" w:customStyle="1" w:styleId="EmailStyle21531">
    <w:name w:val="EmailStyle21531"/>
    <w:qFormat/>
    <w:rsid w:val="00D52B82"/>
    <w:rPr>
      <w:rFonts w:ascii="Arial" w:hAnsi="Arial" w:cs="Arial"/>
      <w:color w:val="auto"/>
      <w:sz w:val="20"/>
      <w:szCs w:val="20"/>
    </w:rPr>
  </w:style>
  <w:style w:type="character" w:customStyle="1" w:styleId="EmailStyle21541">
    <w:name w:val="EmailStyle21541"/>
    <w:qFormat/>
    <w:rsid w:val="00D52B82"/>
    <w:rPr>
      <w:rFonts w:ascii="Arial" w:hAnsi="Arial" w:cs="Arial"/>
      <w:color w:val="auto"/>
      <w:sz w:val="20"/>
      <w:szCs w:val="20"/>
    </w:rPr>
  </w:style>
  <w:style w:type="character" w:customStyle="1" w:styleId="EmailStyle21551">
    <w:name w:val="EmailStyle21551"/>
    <w:qFormat/>
    <w:rsid w:val="00D52B82"/>
    <w:rPr>
      <w:rFonts w:ascii="Arial" w:hAnsi="Arial" w:cs="Arial"/>
      <w:color w:val="auto"/>
      <w:sz w:val="20"/>
      <w:szCs w:val="20"/>
    </w:rPr>
  </w:style>
  <w:style w:type="character" w:customStyle="1" w:styleId="EmailStyle21561">
    <w:name w:val="EmailStyle21561"/>
    <w:qFormat/>
    <w:rsid w:val="00D52B82"/>
    <w:rPr>
      <w:rFonts w:ascii="Arial" w:hAnsi="Arial" w:cs="Arial"/>
      <w:color w:val="auto"/>
      <w:sz w:val="20"/>
      <w:szCs w:val="20"/>
    </w:rPr>
  </w:style>
  <w:style w:type="character" w:customStyle="1" w:styleId="EmailStyle21571">
    <w:name w:val="EmailStyle21571"/>
    <w:qFormat/>
    <w:rsid w:val="00D52B82"/>
    <w:rPr>
      <w:rFonts w:ascii="Arial" w:hAnsi="Arial" w:cs="Arial"/>
      <w:color w:val="auto"/>
      <w:sz w:val="20"/>
      <w:szCs w:val="20"/>
    </w:rPr>
  </w:style>
  <w:style w:type="character" w:customStyle="1" w:styleId="EmailStyle21581">
    <w:name w:val="EmailStyle21581"/>
    <w:qFormat/>
    <w:rsid w:val="00D52B82"/>
    <w:rPr>
      <w:rFonts w:ascii="Arial" w:hAnsi="Arial" w:cs="Arial"/>
      <w:color w:val="auto"/>
      <w:sz w:val="20"/>
      <w:szCs w:val="20"/>
    </w:rPr>
  </w:style>
  <w:style w:type="character" w:customStyle="1" w:styleId="EmailStyle21591">
    <w:name w:val="EmailStyle21591"/>
    <w:qFormat/>
    <w:rsid w:val="00D52B82"/>
    <w:rPr>
      <w:rFonts w:ascii="Arial" w:hAnsi="Arial" w:cs="Arial"/>
      <w:color w:val="auto"/>
      <w:sz w:val="20"/>
      <w:szCs w:val="20"/>
    </w:rPr>
  </w:style>
  <w:style w:type="character" w:customStyle="1" w:styleId="EmailStyle21601">
    <w:name w:val="EmailStyle21601"/>
    <w:qFormat/>
    <w:rsid w:val="00D52B82"/>
    <w:rPr>
      <w:rFonts w:ascii="Arial" w:hAnsi="Arial" w:cs="Arial"/>
      <w:color w:val="auto"/>
      <w:sz w:val="20"/>
      <w:szCs w:val="20"/>
    </w:rPr>
  </w:style>
  <w:style w:type="character" w:customStyle="1" w:styleId="EmailStyle21611">
    <w:name w:val="EmailStyle21611"/>
    <w:qFormat/>
    <w:rsid w:val="00D52B82"/>
    <w:rPr>
      <w:rFonts w:ascii="Arial" w:hAnsi="Arial" w:cs="Arial"/>
      <w:color w:val="auto"/>
      <w:sz w:val="20"/>
      <w:szCs w:val="20"/>
    </w:rPr>
  </w:style>
  <w:style w:type="character" w:customStyle="1" w:styleId="EmailStyle21621">
    <w:name w:val="EmailStyle21621"/>
    <w:qFormat/>
    <w:rsid w:val="00D52B82"/>
    <w:rPr>
      <w:rFonts w:ascii="Arial" w:hAnsi="Arial" w:cs="Arial"/>
      <w:color w:val="auto"/>
      <w:sz w:val="20"/>
      <w:szCs w:val="20"/>
    </w:rPr>
  </w:style>
  <w:style w:type="character" w:customStyle="1" w:styleId="EmailStyle21631">
    <w:name w:val="EmailStyle21631"/>
    <w:qFormat/>
    <w:rsid w:val="00D52B82"/>
    <w:rPr>
      <w:rFonts w:ascii="Arial" w:hAnsi="Arial" w:cs="Arial"/>
      <w:color w:val="auto"/>
      <w:sz w:val="20"/>
      <w:szCs w:val="20"/>
    </w:rPr>
  </w:style>
  <w:style w:type="character" w:customStyle="1" w:styleId="EmailStyle21641">
    <w:name w:val="EmailStyle21641"/>
    <w:qFormat/>
    <w:rsid w:val="00D52B82"/>
    <w:rPr>
      <w:rFonts w:ascii="Arial" w:hAnsi="Arial" w:cs="Arial"/>
      <w:color w:val="auto"/>
      <w:sz w:val="20"/>
      <w:szCs w:val="20"/>
    </w:rPr>
  </w:style>
  <w:style w:type="character" w:customStyle="1" w:styleId="EmailStyle21651">
    <w:name w:val="EmailStyle21651"/>
    <w:qFormat/>
    <w:rsid w:val="00D52B82"/>
    <w:rPr>
      <w:rFonts w:ascii="Arial" w:hAnsi="Arial" w:cs="Arial"/>
      <w:color w:val="auto"/>
      <w:sz w:val="20"/>
      <w:szCs w:val="20"/>
    </w:rPr>
  </w:style>
  <w:style w:type="character" w:customStyle="1" w:styleId="EmailStyle21661">
    <w:name w:val="EmailStyle21661"/>
    <w:qFormat/>
    <w:rsid w:val="00D52B82"/>
    <w:rPr>
      <w:rFonts w:ascii="Arial" w:hAnsi="Arial" w:cs="Arial"/>
      <w:color w:val="auto"/>
      <w:sz w:val="20"/>
      <w:szCs w:val="20"/>
    </w:rPr>
  </w:style>
  <w:style w:type="character" w:customStyle="1" w:styleId="EmailStyle21671">
    <w:name w:val="EmailStyle21671"/>
    <w:qFormat/>
    <w:rsid w:val="00D52B82"/>
    <w:rPr>
      <w:rFonts w:ascii="Arial" w:hAnsi="Arial" w:cs="Arial"/>
      <w:color w:val="auto"/>
      <w:sz w:val="20"/>
      <w:szCs w:val="20"/>
    </w:rPr>
  </w:style>
  <w:style w:type="character" w:customStyle="1" w:styleId="EmailStyle21681">
    <w:name w:val="EmailStyle21681"/>
    <w:qFormat/>
    <w:rsid w:val="00D52B82"/>
    <w:rPr>
      <w:rFonts w:ascii="Arial" w:hAnsi="Arial" w:cs="Arial"/>
      <w:color w:val="auto"/>
      <w:sz w:val="20"/>
      <w:szCs w:val="20"/>
    </w:rPr>
  </w:style>
  <w:style w:type="character" w:customStyle="1" w:styleId="EmailStyle21691">
    <w:name w:val="EmailStyle21691"/>
    <w:qFormat/>
    <w:rsid w:val="00D52B82"/>
    <w:rPr>
      <w:rFonts w:ascii="Arial" w:hAnsi="Arial" w:cs="Arial"/>
      <w:color w:val="auto"/>
      <w:sz w:val="20"/>
      <w:szCs w:val="20"/>
    </w:rPr>
  </w:style>
  <w:style w:type="character" w:customStyle="1" w:styleId="EmailStyle21701">
    <w:name w:val="EmailStyle21701"/>
    <w:qFormat/>
    <w:rsid w:val="00D52B82"/>
    <w:rPr>
      <w:rFonts w:ascii="Arial" w:hAnsi="Arial" w:cs="Arial"/>
      <w:color w:val="auto"/>
      <w:sz w:val="20"/>
      <w:szCs w:val="20"/>
    </w:rPr>
  </w:style>
  <w:style w:type="character" w:customStyle="1" w:styleId="EmailStyle21711">
    <w:name w:val="EmailStyle21711"/>
    <w:qFormat/>
    <w:rsid w:val="00D52B82"/>
    <w:rPr>
      <w:rFonts w:ascii="Arial" w:hAnsi="Arial" w:cs="Arial"/>
      <w:color w:val="auto"/>
      <w:sz w:val="20"/>
      <w:szCs w:val="20"/>
    </w:rPr>
  </w:style>
  <w:style w:type="character" w:customStyle="1" w:styleId="EmailStyle21721">
    <w:name w:val="EmailStyle21721"/>
    <w:qFormat/>
    <w:rsid w:val="00D52B82"/>
    <w:rPr>
      <w:rFonts w:ascii="Arial" w:hAnsi="Arial" w:cs="Arial"/>
      <w:color w:val="auto"/>
      <w:sz w:val="20"/>
      <w:szCs w:val="20"/>
    </w:rPr>
  </w:style>
  <w:style w:type="character" w:customStyle="1" w:styleId="EmailStyle21731">
    <w:name w:val="EmailStyle21731"/>
    <w:qFormat/>
    <w:rsid w:val="00D52B82"/>
    <w:rPr>
      <w:rFonts w:ascii="Arial" w:hAnsi="Arial" w:cs="Arial"/>
      <w:color w:val="auto"/>
      <w:sz w:val="20"/>
      <w:szCs w:val="20"/>
    </w:rPr>
  </w:style>
  <w:style w:type="character" w:customStyle="1" w:styleId="EmailStyle21741">
    <w:name w:val="EmailStyle21741"/>
    <w:qFormat/>
    <w:rsid w:val="00D52B82"/>
    <w:rPr>
      <w:rFonts w:ascii="Arial" w:hAnsi="Arial" w:cs="Arial"/>
      <w:color w:val="auto"/>
      <w:sz w:val="20"/>
      <w:szCs w:val="20"/>
    </w:rPr>
  </w:style>
  <w:style w:type="character" w:customStyle="1" w:styleId="EmailStyle21751">
    <w:name w:val="EmailStyle21751"/>
    <w:qFormat/>
    <w:rsid w:val="00D52B82"/>
    <w:rPr>
      <w:rFonts w:ascii="Arial" w:hAnsi="Arial" w:cs="Arial"/>
      <w:color w:val="auto"/>
      <w:sz w:val="20"/>
      <w:szCs w:val="20"/>
    </w:rPr>
  </w:style>
  <w:style w:type="character" w:customStyle="1" w:styleId="EmailStyle21761">
    <w:name w:val="EmailStyle21761"/>
    <w:qFormat/>
    <w:rsid w:val="00D52B82"/>
    <w:rPr>
      <w:rFonts w:ascii="Arial" w:hAnsi="Arial" w:cs="Arial"/>
      <w:color w:val="auto"/>
      <w:sz w:val="20"/>
      <w:szCs w:val="20"/>
    </w:rPr>
  </w:style>
  <w:style w:type="character" w:customStyle="1" w:styleId="EmailStyle21771">
    <w:name w:val="EmailStyle21771"/>
    <w:qFormat/>
    <w:rsid w:val="00D52B82"/>
    <w:rPr>
      <w:rFonts w:ascii="Arial" w:hAnsi="Arial" w:cs="Arial"/>
      <w:color w:val="auto"/>
      <w:sz w:val="20"/>
      <w:szCs w:val="20"/>
    </w:rPr>
  </w:style>
  <w:style w:type="character" w:customStyle="1" w:styleId="EmailStyle21781">
    <w:name w:val="EmailStyle21781"/>
    <w:qFormat/>
    <w:rsid w:val="00D52B82"/>
    <w:rPr>
      <w:rFonts w:ascii="Arial" w:hAnsi="Arial" w:cs="Arial"/>
      <w:color w:val="auto"/>
      <w:sz w:val="20"/>
      <w:szCs w:val="20"/>
    </w:rPr>
  </w:style>
  <w:style w:type="character" w:customStyle="1" w:styleId="EmailStyle21791">
    <w:name w:val="EmailStyle21791"/>
    <w:qFormat/>
    <w:rsid w:val="00D52B82"/>
    <w:rPr>
      <w:rFonts w:ascii="Arial" w:hAnsi="Arial" w:cs="Arial"/>
      <w:color w:val="auto"/>
      <w:sz w:val="20"/>
      <w:szCs w:val="20"/>
    </w:rPr>
  </w:style>
  <w:style w:type="character" w:customStyle="1" w:styleId="EmailStyle21801">
    <w:name w:val="EmailStyle21801"/>
    <w:qFormat/>
    <w:rsid w:val="00D52B82"/>
    <w:rPr>
      <w:rFonts w:ascii="Arial" w:hAnsi="Arial" w:cs="Arial"/>
      <w:color w:val="auto"/>
      <w:sz w:val="20"/>
      <w:szCs w:val="20"/>
    </w:rPr>
  </w:style>
  <w:style w:type="character" w:customStyle="1" w:styleId="EmailStyle21811">
    <w:name w:val="EmailStyle21811"/>
    <w:qFormat/>
    <w:rsid w:val="00D52B82"/>
    <w:rPr>
      <w:rFonts w:ascii="Arial" w:hAnsi="Arial" w:cs="Arial"/>
      <w:color w:val="auto"/>
      <w:sz w:val="20"/>
      <w:szCs w:val="20"/>
    </w:rPr>
  </w:style>
  <w:style w:type="character" w:customStyle="1" w:styleId="EmailStyle21821">
    <w:name w:val="EmailStyle21821"/>
    <w:qFormat/>
    <w:rsid w:val="00D52B82"/>
    <w:rPr>
      <w:rFonts w:ascii="Arial" w:hAnsi="Arial" w:cs="Arial"/>
      <w:color w:val="auto"/>
      <w:sz w:val="20"/>
      <w:szCs w:val="20"/>
    </w:rPr>
  </w:style>
  <w:style w:type="character" w:customStyle="1" w:styleId="EmailStyle21831">
    <w:name w:val="EmailStyle21831"/>
    <w:qFormat/>
    <w:rsid w:val="00D52B82"/>
    <w:rPr>
      <w:rFonts w:ascii="Arial" w:hAnsi="Arial" w:cs="Arial"/>
      <w:color w:val="auto"/>
      <w:sz w:val="20"/>
      <w:szCs w:val="20"/>
    </w:rPr>
  </w:style>
  <w:style w:type="character" w:customStyle="1" w:styleId="EmailStyle21841">
    <w:name w:val="EmailStyle21841"/>
    <w:qFormat/>
    <w:rsid w:val="00D52B82"/>
    <w:rPr>
      <w:rFonts w:ascii="Arial" w:hAnsi="Arial" w:cs="Arial"/>
      <w:color w:val="auto"/>
      <w:sz w:val="20"/>
      <w:szCs w:val="20"/>
    </w:rPr>
  </w:style>
  <w:style w:type="character" w:customStyle="1" w:styleId="EmailStyle21851">
    <w:name w:val="EmailStyle21851"/>
    <w:qFormat/>
    <w:rsid w:val="00D52B82"/>
    <w:rPr>
      <w:rFonts w:ascii="Arial" w:hAnsi="Arial" w:cs="Arial"/>
      <w:color w:val="auto"/>
      <w:sz w:val="20"/>
      <w:szCs w:val="20"/>
    </w:rPr>
  </w:style>
  <w:style w:type="character" w:customStyle="1" w:styleId="EmailStyle21861">
    <w:name w:val="EmailStyle21861"/>
    <w:qFormat/>
    <w:rsid w:val="00D52B82"/>
    <w:rPr>
      <w:rFonts w:ascii="Arial" w:hAnsi="Arial" w:cs="Arial"/>
      <w:color w:val="auto"/>
      <w:sz w:val="20"/>
      <w:szCs w:val="20"/>
    </w:rPr>
  </w:style>
  <w:style w:type="character" w:customStyle="1" w:styleId="EmailStyle21871">
    <w:name w:val="EmailStyle21871"/>
    <w:qFormat/>
    <w:rsid w:val="00D52B82"/>
    <w:rPr>
      <w:rFonts w:ascii="Arial" w:hAnsi="Arial" w:cs="Arial"/>
      <w:color w:val="auto"/>
      <w:sz w:val="20"/>
      <w:szCs w:val="20"/>
    </w:rPr>
  </w:style>
  <w:style w:type="character" w:customStyle="1" w:styleId="EmailStyle21881">
    <w:name w:val="EmailStyle21881"/>
    <w:qFormat/>
    <w:rsid w:val="00D52B82"/>
    <w:rPr>
      <w:rFonts w:ascii="Arial" w:hAnsi="Arial" w:cs="Arial"/>
      <w:color w:val="auto"/>
      <w:sz w:val="20"/>
      <w:szCs w:val="20"/>
    </w:rPr>
  </w:style>
  <w:style w:type="character" w:customStyle="1" w:styleId="EmailStyle21891">
    <w:name w:val="EmailStyle21891"/>
    <w:qFormat/>
    <w:rsid w:val="00D52B82"/>
    <w:rPr>
      <w:rFonts w:ascii="Arial" w:hAnsi="Arial" w:cs="Arial"/>
      <w:color w:val="auto"/>
      <w:sz w:val="20"/>
      <w:szCs w:val="20"/>
    </w:rPr>
  </w:style>
  <w:style w:type="character" w:customStyle="1" w:styleId="EmailStyle21901">
    <w:name w:val="EmailStyle21901"/>
    <w:qFormat/>
    <w:rsid w:val="00D52B82"/>
    <w:rPr>
      <w:rFonts w:ascii="Arial" w:hAnsi="Arial" w:cs="Arial"/>
      <w:color w:val="auto"/>
      <w:sz w:val="20"/>
      <w:szCs w:val="20"/>
    </w:rPr>
  </w:style>
  <w:style w:type="character" w:customStyle="1" w:styleId="EmailStyle21911">
    <w:name w:val="EmailStyle21911"/>
    <w:qFormat/>
    <w:rsid w:val="00D52B82"/>
    <w:rPr>
      <w:rFonts w:ascii="Arial" w:hAnsi="Arial" w:cs="Arial"/>
      <w:color w:val="auto"/>
      <w:sz w:val="20"/>
      <w:szCs w:val="20"/>
    </w:rPr>
  </w:style>
  <w:style w:type="character" w:customStyle="1" w:styleId="EmailStyle21921">
    <w:name w:val="EmailStyle21921"/>
    <w:qFormat/>
    <w:rsid w:val="00D52B82"/>
    <w:rPr>
      <w:rFonts w:ascii="Arial" w:hAnsi="Arial" w:cs="Arial"/>
      <w:color w:val="auto"/>
      <w:sz w:val="20"/>
      <w:szCs w:val="20"/>
    </w:rPr>
  </w:style>
  <w:style w:type="character" w:customStyle="1" w:styleId="EmailStyle21931">
    <w:name w:val="EmailStyle21931"/>
    <w:qFormat/>
    <w:rsid w:val="00D52B82"/>
    <w:rPr>
      <w:rFonts w:ascii="Arial" w:hAnsi="Arial" w:cs="Arial"/>
      <w:color w:val="auto"/>
      <w:sz w:val="20"/>
      <w:szCs w:val="20"/>
    </w:rPr>
  </w:style>
  <w:style w:type="character" w:customStyle="1" w:styleId="EmailStyle21941">
    <w:name w:val="EmailStyle21941"/>
    <w:qFormat/>
    <w:rsid w:val="00D52B82"/>
    <w:rPr>
      <w:rFonts w:ascii="Arial" w:hAnsi="Arial" w:cs="Arial"/>
      <w:color w:val="auto"/>
      <w:sz w:val="20"/>
      <w:szCs w:val="20"/>
    </w:rPr>
  </w:style>
  <w:style w:type="character" w:customStyle="1" w:styleId="EmailStyle21951">
    <w:name w:val="EmailStyle21951"/>
    <w:qFormat/>
    <w:rsid w:val="00D52B82"/>
    <w:rPr>
      <w:rFonts w:ascii="Arial" w:hAnsi="Arial" w:cs="Arial"/>
      <w:color w:val="auto"/>
      <w:sz w:val="20"/>
      <w:szCs w:val="20"/>
    </w:rPr>
  </w:style>
  <w:style w:type="character" w:customStyle="1" w:styleId="EmailStyle21961">
    <w:name w:val="EmailStyle21961"/>
    <w:qFormat/>
    <w:rsid w:val="00D52B82"/>
    <w:rPr>
      <w:rFonts w:ascii="Arial" w:hAnsi="Arial" w:cs="Arial"/>
      <w:color w:val="auto"/>
      <w:sz w:val="20"/>
      <w:szCs w:val="20"/>
    </w:rPr>
  </w:style>
  <w:style w:type="character" w:customStyle="1" w:styleId="EmailStyle21971">
    <w:name w:val="EmailStyle21971"/>
    <w:qFormat/>
    <w:rsid w:val="00D52B82"/>
    <w:rPr>
      <w:rFonts w:ascii="Arial" w:hAnsi="Arial" w:cs="Arial"/>
      <w:color w:val="auto"/>
      <w:sz w:val="20"/>
      <w:szCs w:val="20"/>
    </w:rPr>
  </w:style>
  <w:style w:type="character" w:customStyle="1" w:styleId="EmailStyle21981">
    <w:name w:val="EmailStyle21981"/>
    <w:qFormat/>
    <w:rsid w:val="00D52B82"/>
    <w:rPr>
      <w:rFonts w:ascii="Arial" w:hAnsi="Arial" w:cs="Arial"/>
      <w:color w:val="auto"/>
      <w:sz w:val="20"/>
      <w:szCs w:val="20"/>
    </w:rPr>
  </w:style>
  <w:style w:type="character" w:customStyle="1" w:styleId="EmailStyle21991">
    <w:name w:val="EmailStyle21991"/>
    <w:qFormat/>
    <w:rsid w:val="00D52B82"/>
    <w:rPr>
      <w:rFonts w:ascii="Arial" w:hAnsi="Arial" w:cs="Arial"/>
      <w:color w:val="auto"/>
      <w:sz w:val="20"/>
      <w:szCs w:val="20"/>
    </w:rPr>
  </w:style>
  <w:style w:type="character" w:customStyle="1" w:styleId="EmailStyle22001">
    <w:name w:val="EmailStyle22001"/>
    <w:qFormat/>
    <w:rsid w:val="00D52B82"/>
    <w:rPr>
      <w:rFonts w:ascii="Arial" w:hAnsi="Arial" w:cs="Arial"/>
      <w:color w:val="auto"/>
      <w:sz w:val="20"/>
      <w:szCs w:val="20"/>
    </w:rPr>
  </w:style>
  <w:style w:type="character" w:customStyle="1" w:styleId="EmailStyle22011">
    <w:name w:val="EmailStyle22011"/>
    <w:qFormat/>
    <w:rsid w:val="00D52B82"/>
    <w:rPr>
      <w:rFonts w:ascii="Arial" w:hAnsi="Arial" w:cs="Arial"/>
      <w:color w:val="auto"/>
      <w:sz w:val="20"/>
      <w:szCs w:val="20"/>
    </w:rPr>
  </w:style>
  <w:style w:type="character" w:customStyle="1" w:styleId="EmailStyle22021">
    <w:name w:val="EmailStyle22021"/>
    <w:qFormat/>
    <w:rsid w:val="00D52B82"/>
    <w:rPr>
      <w:rFonts w:ascii="Arial" w:hAnsi="Arial" w:cs="Arial"/>
      <w:color w:val="auto"/>
      <w:sz w:val="20"/>
      <w:szCs w:val="20"/>
    </w:rPr>
  </w:style>
  <w:style w:type="character" w:customStyle="1" w:styleId="EmailStyle22031">
    <w:name w:val="EmailStyle22031"/>
    <w:qFormat/>
    <w:rsid w:val="00D52B82"/>
    <w:rPr>
      <w:rFonts w:ascii="Arial" w:hAnsi="Arial" w:cs="Arial"/>
      <w:color w:val="auto"/>
      <w:sz w:val="20"/>
      <w:szCs w:val="20"/>
    </w:rPr>
  </w:style>
  <w:style w:type="character" w:customStyle="1" w:styleId="EmailStyle22041">
    <w:name w:val="EmailStyle22041"/>
    <w:qFormat/>
    <w:rsid w:val="00D52B82"/>
    <w:rPr>
      <w:rFonts w:ascii="Arial" w:hAnsi="Arial" w:cs="Arial"/>
      <w:color w:val="auto"/>
      <w:sz w:val="20"/>
      <w:szCs w:val="20"/>
    </w:rPr>
  </w:style>
  <w:style w:type="character" w:customStyle="1" w:styleId="EmailStyle22051">
    <w:name w:val="EmailStyle22051"/>
    <w:qFormat/>
    <w:rsid w:val="00D52B82"/>
    <w:rPr>
      <w:rFonts w:ascii="Arial" w:hAnsi="Arial" w:cs="Arial"/>
      <w:color w:val="auto"/>
      <w:sz w:val="20"/>
      <w:szCs w:val="20"/>
    </w:rPr>
  </w:style>
  <w:style w:type="character" w:customStyle="1" w:styleId="EmailStyle22061">
    <w:name w:val="EmailStyle22061"/>
    <w:qFormat/>
    <w:rsid w:val="00D52B82"/>
    <w:rPr>
      <w:rFonts w:ascii="Arial" w:hAnsi="Arial" w:cs="Arial"/>
      <w:color w:val="auto"/>
      <w:sz w:val="20"/>
      <w:szCs w:val="20"/>
    </w:rPr>
  </w:style>
  <w:style w:type="character" w:customStyle="1" w:styleId="EmailStyle22071">
    <w:name w:val="EmailStyle22071"/>
    <w:qFormat/>
    <w:rsid w:val="00D52B82"/>
    <w:rPr>
      <w:rFonts w:ascii="Arial" w:hAnsi="Arial" w:cs="Arial"/>
      <w:color w:val="auto"/>
      <w:sz w:val="20"/>
      <w:szCs w:val="20"/>
    </w:rPr>
  </w:style>
  <w:style w:type="character" w:customStyle="1" w:styleId="EmailStyle22081">
    <w:name w:val="EmailStyle22081"/>
    <w:qFormat/>
    <w:rsid w:val="00D52B82"/>
    <w:rPr>
      <w:rFonts w:ascii="Arial" w:hAnsi="Arial" w:cs="Arial"/>
      <w:color w:val="auto"/>
      <w:sz w:val="20"/>
      <w:szCs w:val="20"/>
    </w:rPr>
  </w:style>
  <w:style w:type="character" w:customStyle="1" w:styleId="EmailStyle22091">
    <w:name w:val="EmailStyle22091"/>
    <w:qFormat/>
    <w:rsid w:val="00D52B82"/>
    <w:rPr>
      <w:rFonts w:ascii="Arial" w:hAnsi="Arial" w:cs="Arial"/>
      <w:color w:val="auto"/>
      <w:sz w:val="20"/>
      <w:szCs w:val="20"/>
    </w:rPr>
  </w:style>
  <w:style w:type="character" w:customStyle="1" w:styleId="EmailStyle22101">
    <w:name w:val="EmailStyle22101"/>
    <w:qFormat/>
    <w:rsid w:val="00D52B82"/>
    <w:rPr>
      <w:rFonts w:ascii="Arial" w:hAnsi="Arial" w:cs="Arial"/>
      <w:color w:val="auto"/>
      <w:sz w:val="20"/>
      <w:szCs w:val="20"/>
    </w:rPr>
  </w:style>
  <w:style w:type="character" w:customStyle="1" w:styleId="EmailStyle22111">
    <w:name w:val="EmailStyle22111"/>
    <w:qFormat/>
    <w:rsid w:val="00D52B82"/>
    <w:rPr>
      <w:rFonts w:ascii="Arial" w:hAnsi="Arial" w:cs="Arial"/>
      <w:color w:val="auto"/>
      <w:sz w:val="20"/>
      <w:szCs w:val="20"/>
    </w:rPr>
  </w:style>
  <w:style w:type="character" w:customStyle="1" w:styleId="EmailStyle22121">
    <w:name w:val="EmailStyle22121"/>
    <w:qFormat/>
    <w:rsid w:val="00D52B82"/>
    <w:rPr>
      <w:rFonts w:ascii="Arial" w:hAnsi="Arial" w:cs="Arial"/>
      <w:color w:val="auto"/>
      <w:sz w:val="20"/>
      <w:szCs w:val="20"/>
    </w:rPr>
  </w:style>
  <w:style w:type="character" w:customStyle="1" w:styleId="EmailStyle22131">
    <w:name w:val="EmailStyle22131"/>
    <w:qFormat/>
    <w:rsid w:val="00D52B82"/>
    <w:rPr>
      <w:rFonts w:ascii="Arial" w:hAnsi="Arial" w:cs="Arial"/>
      <w:color w:val="auto"/>
      <w:sz w:val="20"/>
      <w:szCs w:val="20"/>
    </w:rPr>
  </w:style>
  <w:style w:type="character" w:customStyle="1" w:styleId="EmailStyle22141">
    <w:name w:val="EmailStyle22141"/>
    <w:qFormat/>
    <w:rsid w:val="00D52B82"/>
    <w:rPr>
      <w:rFonts w:ascii="Arial" w:hAnsi="Arial" w:cs="Arial"/>
      <w:color w:val="auto"/>
      <w:sz w:val="20"/>
      <w:szCs w:val="20"/>
    </w:rPr>
  </w:style>
  <w:style w:type="character" w:customStyle="1" w:styleId="EmailStyle22151">
    <w:name w:val="EmailStyle22151"/>
    <w:qFormat/>
    <w:rsid w:val="00D52B82"/>
    <w:rPr>
      <w:rFonts w:ascii="Arial" w:hAnsi="Arial" w:cs="Arial"/>
      <w:color w:val="auto"/>
      <w:sz w:val="20"/>
      <w:szCs w:val="20"/>
    </w:rPr>
  </w:style>
  <w:style w:type="character" w:customStyle="1" w:styleId="EmailStyle22161">
    <w:name w:val="EmailStyle22161"/>
    <w:qFormat/>
    <w:rsid w:val="00D52B82"/>
    <w:rPr>
      <w:rFonts w:ascii="Arial" w:hAnsi="Arial" w:cs="Arial"/>
      <w:color w:val="auto"/>
      <w:sz w:val="20"/>
      <w:szCs w:val="20"/>
    </w:rPr>
  </w:style>
  <w:style w:type="character" w:customStyle="1" w:styleId="EmailStyle22171">
    <w:name w:val="EmailStyle22171"/>
    <w:qFormat/>
    <w:rsid w:val="00D52B82"/>
    <w:rPr>
      <w:rFonts w:ascii="Arial" w:hAnsi="Arial" w:cs="Arial"/>
      <w:color w:val="auto"/>
      <w:sz w:val="20"/>
      <w:szCs w:val="20"/>
    </w:rPr>
  </w:style>
  <w:style w:type="character" w:customStyle="1" w:styleId="EmailStyle22181">
    <w:name w:val="EmailStyle22181"/>
    <w:qFormat/>
    <w:rsid w:val="00D52B82"/>
    <w:rPr>
      <w:rFonts w:ascii="Arial" w:hAnsi="Arial" w:cs="Arial"/>
      <w:color w:val="auto"/>
      <w:sz w:val="20"/>
      <w:szCs w:val="20"/>
    </w:rPr>
  </w:style>
  <w:style w:type="character" w:customStyle="1" w:styleId="EmailStyle22191">
    <w:name w:val="EmailStyle22191"/>
    <w:qFormat/>
    <w:rsid w:val="00D52B82"/>
    <w:rPr>
      <w:rFonts w:ascii="Arial" w:hAnsi="Arial" w:cs="Arial"/>
      <w:color w:val="auto"/>
      <w:sz w:val="20"/>
      <w:szCs w:val="20"/>
    </w:rPr>
  </w:style>
  <w:style w:type="character" w:customStyle="1" w:styleId="EmailStyle22201">
    <w:name w:val="EmailStyle22201"/>
    <w:qFormat/>
    <w:rsid w:val="00D52B82"/>
    <w:rPr>
      <w:rFonts w:ascii="Arial" w:hAnsi="Arial" w:cs="Arial"/>
      <w:color w:val="auto"/>
      <w:sz w:val="20"/>
      <w:szCs w:val="20"/>
    </w:rPr>
  </w:style>
  <w:style w:type="character" w:customStyle="1" w:styleId="EmailStyle22211">
    <w:name w:val="EmailStyle22211"/>
    <w:qFormat/>
    <w:rsid w:val="00D52B82"/>
    <w:rPr>
      <w:rFonts w:ascii="Arial" w:hAnsi="Arial" w:cs="Arial"/>
      <w:color w:val="auto"/>
      <w:sz w:val="20"/>
      <w:szCs w:val="20"/>
    </w:rPr>
  </w:style>
  <w:style w:type="character" w:customStyle="1" w:styleId="EmailStyle22221">
    <w:name w:val="EmailStyle22221"/>
    <w:qFormat/>
    <w:rsid w:val="00D52B82"/>
    <w:rPr>
      <w:rFonts w:ascii="Arial" w:hAnsi="Arial" w:cs="Arial"/>
      <w:color w:val="auto"/>
      <w:sz w:val="20"/>
      <w:szCs w:val="20"/>
    </w:rPr>
  </w:style>
  <w:style w:type="character" w:customStyle="1" w:styleId="EmailStyle22231">
    <w:name w:val="EmailStyle22231"/>
    <w:qFormat/>
    <w:rsid w:val="00D52B82"/>
    <w:rPr>
      <w:rFonts w:ascii="Arial" w:hAnsi="Arial" w:cs="Arial"/>
      <w:color w:val="auto"/>
      <w:sz w:val="20"/>
      <w:szCs w:val="20"/>
    </w:rPr>
  </w:style>
  <w:style w:type="character" w:customStyle="1" w:styleId="EmailStyle22241">
    <w:name w:val="EmailStyle22241"/>
    <w:qFormat/>
    <w:rsid w:val="00D52B82"/>
    <w:rPr>
      <w:rFonts w:ascii="Arial" w:hAnsi="Arial" w:cs="Arial"/>
      <w:color w:val="auto"/>
      <w:sz w:val="20"/>
      <w:szCs w:val="20"/>
    </w:rPr>
  </w:style>
  <w:style w:type="character" w:customStyle="1" w:styleId="EmailStyle22251">
    <w:name w:val="EmailStyle22251"/>
    <w:qFormat/>
    <w:rsid w:val="00D52B82"/>
    <w:rPr>
      <w:rFonts w:ascii="Arial" w:hAnsi="Arial" w:cs="Arial"/>
      <w:color w:val="auto"/>
      <w:sz w:val="20"/>
      <w:szCs w:val="20"/>
    </w:rPr>
  </w:style>
  <w:style w:type="character" w:customStyle="1" w:styleId="EmailStyle22261">
    <w:name w:val="EmailStyle22261"/>
    <w:qFormat/>
    <w:rsid w:val="00D52B82"/>
    <w:rPr>
      <w:rFonts w:ascii="Arial" w:hAnsi="Arial" w:cs="Arial"/>
      <w:color w:val="auto"/>
      <w:sz w:val="20"/>
      <w:szCs w:val="20"/>
    </w:rPr>
  </w:style>
  <w:style w:type="character" w:customStyle="1" w:styleId="EmailStyle22271">
    <w:name w:val="EmailStyle22271"/>
    <w:qFormat/>
    <w:rsid w:val="00D52B82"/>
    <w:rPr>
      <w:rFonts w:ascii="Arial" w:hAnsi="Arial" w:cs="Arial"/>
      <w:color w:val="auto"/>
      <w:sz w:val="20"/>
      <w:szCs w:val="20"/>
    </w:rPr>
  </w:style>
  <w:style w:type="character" w:customStyle="1" w:styleId="EmailStyle22281">
    <w:name w:val="EmailStyle22281"/>
    <w:qFormat/>
    <w:rsid w:val="00D52B82"/>
    <w:rPr>
      <w:rFonts w:ascii="Arial" w:hAnsi="Arial" w:cs="Arial"/>
      <w:color w:val="auto"/>
      <w:sz w:val="20"/>
      <w:szCs w:val="20"/>
    </w:rPr>
  </w:style>
  <w:style w:type="character" w:customStyle="1" w:styleId="EmailStyle22291">
    <w:name w:val="EmailStyle22291"/>
    <w:qFormat/>
    <w:rsid w:val="00D52B82"/>
    <w:rPr>
      <w:rFonts w:ascii="Arial" w:hAnsi="Arial" w:cs="Arial"/>
      <w:color w:val="auto"/>
      <w:sz w:val="20"/>
      <w:szCs w:val="20"/>
    </w:rPr>
  </w:style>
  <w:style w:type="character" w:customStyle="1" w:styleId="EmailStyle22301">
    <w:name w:val="EmailStyle22301"/>
    <w:qFormat/>
    <w:rsid w:val="00D52B82"/>
    <w:rPr>
      <w:rFonts w:ascii="Arial" w:hAnsi="Arial" w:cs="Arial"/>
      <w:color w:val="auto"/>
      <w:sz w:val="20"/>
      <w:szCs w:val="20"/>
    </w:rPr>
  </w:style>
  <w:style w:type="character" w:customStyle="1" w:styleId="EmailStyle22311">
    <w:name w:val="EmailStyle22311"/>
    <w:qFormat/>
    <w:rsid w:val="00D52B82"/>
    <w:rPr>
      <w:rFonts w:ascii="Arial" w:hAnsi="Arial" w:cs="Arial"/>
      <w:color w:val="auto"/>
      <w:sz w:val="20"/>
      <w:szCs w:val="20"/>
    </w:rPr>
  </w:style>
  <w:style w:type="character" w:customStyle="1" w:styleId="EmailStyle22321">
    <w:name w:val="EmailStyle22321"/>
    <w:qFormat/>
    <w:rsid w:val="00D52B82"/>
    <w:rPr>
      <w:rFonts w:ascii="Arial" w:hAnsi="Arial" w:cs="Arial"/>
      <w:color w:val="auto"/>
      <w:sz w:val="20"/>
      <w:szCs w:val="20"/>
    </w:rPr>
  </w:style>
  <w:style w:type="character" w:customStyle="1" w:styleId="EmailStyle22331">
    <w:name w:val="EmailStyle22331"/>
    <w:qFormat/>
    <w:rsid w:val="00D52B82"/>
    <w:rPr>
      <w:rFonts w:ascii="Arial" w:hAnsi="Arial" w:cs="Arial"/>
      <w:color w:val="auto"/>
      <w:sz w:val="20"/>
      <w:szCs w:val="20"/>
    </w:rPr>
  </w:style>
  <w:style w:type="character" w:customStyle="1" w:styleId="EmailStyle22341">
    <w:name w:val="EmailStyle22341"/>
    <w:qFormat/>
    <w:rsid w:val="00D52B82"/>
    <w:rPr>
      <w:rFonts w:ascii="Arial" w:hAnsi="Arial" w:cs="Arial"/>
      <w:color w:val="auto"/>
      <w:sz w:val="20"/>
      <w:szCs w:val="20"/>
    </w:rPr>
  </w:style>
  <w:style w:type="character" w:customStyle="1" w:styleId="EmailStyle22351">
    <w:name w:val="EmailStyle22351"/>
    <w:qFormat/>
    <w:rsid w:val="00D52B82"/>
    <w:rPr>
      <w:rFonts w:ascii="Arial" w:hAnsi="Arial" w:cs="Arial"/>
      <w:color w:val="auto"/>
      <w:sz w:val="20"/>
      <w:szCs w:val="20"/>
    </w:rPr>
  </w:style>
  <w:style w:type="character" w:customStyle="1" w:styleId="EmailStyle22361">
    <w:name w:val="EmailStyle22361"/>
    <w:qFormat/>
    <w:rsid w:val="00D52B82"/>
    <w:rPr>
      <w:rFonts w:ascii="Arial" w:hAnsi="Arial" w:cs="Arial"/>
      <w:color w:val="auto"/>
      <w:sz w:val="20"/>
      <w:szCs w:val="20"/>
    </w:rPr>
  </w:style>
  <w:style w:type="character" w:customStyle="1" w:styleId="EmailStyle22371">
    <w:name w:val="EmailStyle22371"/>
    <w:qFormat/>
    <w:rsid w:val="00D52B82"/>
    <w:rPr>
      <w:rFonts w:ascii="Arial" w:hAnsi="Arial" w:cs="Arial"/>
      <w:color w:val="auto"/>
      <w:sz w:val="20"/>
      <w:szCs w:val="20"/>
    </w:rPr>
  </w:style>
  <w:style w:type="character" w:customStyle="1" w:styleId="EmailStyle22381">
    <w:name w:val="EmailStyle22381"/>
    <w:qFormat/>
    <w:rsid w:val="00D52B82"/>
    <w:rPr>
      <w:rFonts w:ascii="Arial" w:hAnsi="Arial" w:cs="Arial"/>
      <w:color w:val="auto"/>
      <w:sz w:val="20"/>
      <w:szCs w:val="20"/>
    </w:rPr>
  </w:style>
  <w:style w:type="character" w:customStyle="1" w:styleId="EmailStyle22391">
    <w:name w:val="EmailStyle22391"/>
    <w:qFormat/>
    <w:rsid w:val="00D52B82"/>
    <w:rPr>
      <w:rFonts w:ascii="Arial" w:hAnsi="Arial" w:cs="Arial"/>
      <w:color w:val="auto"/>
      <w:sz w:val="20"/>
      <w:szCs w:val="20"/>
    </w:rPr>
  </w:style>
  <w:style w:type="character" w:customStyle="1" w:styleId="EmailStyle22401">
    <w:name w:val="EmailStyle22401"/>
    <w:qFormat/>
    <w:rsid w:val="00D52B82"/>
    <w:rPr>
      <w:rFonts w:ascii="Arial" w:hAnsi="Arial" w:cs="Arial"/>
      <w:color w:val="auto"/>
      <w:sz w:val="20"/>
      <w:szCs w:val="20"/>
    </w:rPr>
  </w:style>
  <w:style w:type="character" w:customStyle="1" w:styleId="EmailStyle22411">
    <w:name w:val="EmailStyle22411"/>
    <w:qFormat/>
    <w:rsid w:val="00D52B82"/>
    <w:rPr>
      <w:rFonts w:ascii="Arial" w:hAnsi="Arial" w:cs="Arial"/>
      <w:color w:val="auto"/>
      <w:sz w:val="20"/>
      <w:szCs w:val="20"/>
    </w:rPr>
  </w:style>
  <w:style w:type="character" w:customStyle="1" w:styleId="EmailStyle22421">
    <w:name w:val="EmailStyle22421"/>
    <w:qFormat/>
    <w:rsid w:val="00D52B82"/>
    <w:rPr>
      <w:rFonts w:ascii="Arial" w:hAnsi="Arial" w:cs="Arial"/>
      <w:color w:val="auto"/>
      <w:sz w:val="20"/>
      <w:szCs w:val="20"/>
    </w:rPr>
  </w:style>
  <w:style w:type="character" w:customStyle="1" w:styleId="EmailStyle22431">
    <w:name w:val="EmailStyle22431"/>
    <w:qFormat/>
    <w:rsid w:val="00D52B82"/>
    <w:rPr>
      <w:rFonts w:ascii="Arial" w:hAnsi="Arial" w:cs="Arial"/>
      <w:color w:val="auto"/>
      <w:sz w:val="20"/>
      <w:szCs w:val="20"/>
    </w:rPr>
  </w:style>
  <w:style w:type="character" w:customStyle="1" w:styleId="EmailStyle22441">
    <w:name w:val="EmailStyle22441"/>
    <w:qFormat/>
    <w:rsid w:val="00D52B82"/>
    <w:rPr>
      <w:rFonts w:ascii="Arial" w:hAnsi="Arial" w:cs="Arial"/>
      <w:color w:val="auto"/>
      <w:sz w:val="20"/>
      <w:szCs w:val="20"/>
    </w:rPr>
  </w:style>
  <w:style w:type="character" w:customStyle="1" w:styleId="EmailStyle22451">
    <w:name w:val="EmailStyle22451"/>
    <w:qFormat/>
    <w:rsid w:val="00D52B82"/>
    <w:rPr>
      <w:rFonts w:ascii="Arial" w:hAnsi="Arial" w:cs="Arial"/>
      <w:color w:val="auto"/>
      <w:sz w:val="20"/>
      <w:szCs w:val="20"/>
    </w:rPr>
  </w:style>
  <w:style w:type="character" w:customStyle="1" w:styleId="EmailStyle22461">
    <w:name w:val="EmailStyle22461"/>
    <w:qFormat/>
    <w:rsid w:val="00D52B82"/>
    <w:rPr>
      <w:rFonts w:ascii="Arial" w:hAnsi="Arial" w:cs="Arial"/>
      <w:color w:val="auto"/>
      <w:sz w:val="20"/>
      <w:szCs w:val="20"/>
    </w:rPr>
  </w:style>
  <w:style w:type="character" w:customStyle="1" w:styleId="EmailStyle22471">
    <w:name w:val="EmailStyle22471"/>
    <w:qFormat/>
    <w:rsid w:val="00D52B82"/>
    <w:rPr>
      <w:rFonts w:ascii="Arial" w:hAnsi="Arial" w:cs="Arial"/>
      <w:color w:val="auto"/>
      <w:sz w:val="20"/>
      <w:szCs w:val="20"/>
    </w:rPr>
  </w:style>
  <w:style w:type="character" w:customStyle="1" w:styleId="EmailStyle22481">
    <w:name w:val="EmailStyle22481"/>
    <w:qFormat/>
    <w:rsid w:val="00D52B82"/>
    <w:rPr>
      <w:rFonts w:ascii="Arial" w:hAnsi="Arial" w:cs="Arial"/>
      <w:color w:val="auto"/>
      <w:sz w:val="20"/>
      <w:szCs w:val="20"/>
    </w:rPr>
  </w:style>
  <w:style w:type="character" w:customStyle="1" w:styleId="EmailStyle22491">
    <w:name w:val="EmailStyle22491"/>
    <w:qFormat/>
    <w:rsid w:val="00D52B82"/>
    <w:rPr>
      <w:rFonts w:ascii="Arial" w:hAnsi="Arial" w:cs="Arial"/>
      <w:color w:val="auto"/>
      <w:sz w:val="20"/>
      <w:szCs w:val="20"/>
    </w:rPr>
  </w:style>
  <w:style w:type="character" w:customStyle="1" w:styleId="EmailStyle22501">
    <w:name w:val="EmailStyle22501"/>
    <w:qFormat/>
    <w:rsid w:val="00D52B82"/>
    <w:rPr>
      <w:rFonts w:ascii="Arial" w:hAnsi="Arial" w:cs="Arial"/>
      <w:color w:val="auto"/>
      <w:sz w:val="20"/>
      <w:szCs w:val="20"/>
    </w:rPr>
  </w:style>
  <w:style w:type="character" w:customStyle="1" w:styleId="EmailStyle22511">
    <w:name w:val="EmailStyle22511"/>
    <w:qFormat/>
    <w:rsid w:val="00D52B82"/>
    <w:rPr>
      <w:rFonts w:ascii="Arial" w:hAnsi="Arial" w:cs="Arial"/>
      <w:color w:val="auto"/>
      <w:sz w:val="20"/>
      <w:szCs w:val="20"/>
    </w:rPr>
  </w:style>
  <w:style w:type="character" w:customStyle="1" w:styleId="EmailStyle22521">
    <w:name w:val="EmailStyle22521"/>
    <w:qFormat/>
    <w:rsid w:val="00D52B82"/>
    <w:rPr>
      <w:rFonts w:ascii="Arial" w:hAnsi="Arial" w:cs="Arial"/>
      <w:color w:val="auto"/>
      <w:sz w:val="20"/>
      <w:szCs w:val="20"/>
    </w:rPr>
  </w:style>
  <w:style w:type="character" w:customStyle="1" w:styleId="EmailStyle22531">
    <w:name w:val="EmailStyle22531"/>
    <w:qFormat/>
    <w:rsid w:val="00D52B82"/>
    <w:rPr>
      <w:rFonts w:ascii="Arial" w:hAnsi="Arial" w:cs="Arial"/>
      <w:color w:val="auto"/>
      <w:sz w:val="20"/>
      <w:szCs w:val="20"/>
    </w:rPr>
  </w:style>
  <w:style w:type="character" w:customStyle="1" w:styleId="EmailStyle22541">
    <w:name w:val="EmailStyle22541"/>
    <w:qFormat/>
    <w:rsid w:val="00D52B82"/>
    <w:rPr>
      <w:rFonts w:ascii="Arial" w:hAnsi="Arial" w:cs="Arial"/>
      <w:color w:val="auto"/>
      <w:sz w:val="20"/>
      <w:szCs w:val="20"/>
    </w:rPr>
  </w:style>
  <w:style w:type="character" w:customStyle="1" w:styleId="EmailStyle22551">
    <w:name w:val="EmailStyle22551"/>
    <w:qFormat/>
    <w:rsid w:val="00D52B82"/>
    <w:rPr>
      <w:rFonts w:ascii="Arial" w:hAnsi="Arial" w:cs="Arial"/>
      <w:color w:val="auto"/>
      <w:sz w:val="20"/>
      <w:szCs w:val="20"/>
    </w:rPr>
  </w:style>
  <w:style w:type="character" w:customStyle="1" w:styleId="EmailStyle22561">
    <w:name w:val="EmailStyle22561"/>
    <w:qFormat/>
    <w:rsid w:val="00D52B82"/>
    <w:rPr>
      <w:rFonts w:ascii="Arial" w:hAnsi="Arial" w:cs="Arial"/>
      <w:color w:val="auto"/>
      <w:sz w:val="20"/>
      <w:szCs w:val="20"/>
    </w:rPr>
  </w:style>
  <w:style w:type="character" w:customStyle="1" w:styleId="EmailStyle22571">
    <w:name w:val="EmailStyle22571"/>
    <w:qFormat/>
    <w:rsid w:val="00D52B82"/>
    <w:rPr>
      <w:rFonts w:ascii="Arial" w:hAnsi="Arial" w:cs="Arial"/>
      <w:color w:val="auto"/>
      <w:sz w:val="20"/>
      <w:szCs w:val="20"/>
    </w:rPr>
  </w:style>
  <w:style w:type="character" w:customStyle="1" w:styleId="EmailStyle22581">
    <w:name w:val="EmailStyle22581"/>
    <w:qFormat/>
    <w:rsid w:val="00D52B82"/>
    <w:rPr>
      <w:rFonts w:ascii="Arial" w:hAnsi="Arial" w:cs="Arial"/>
      <w:color w:val="auto"/>
      <w:sz w:val="20"/>
      <w:szCs w:val="20"/>
    </w:rPr>
  </w:style>
  <w:style w:type="character" w:customStyle="1" w:styleId="EmailStyle22591">
    <w:name w:val="EmailStyle22591"/>
    <w:qFormat/>
    <w:rsid w:val="00D52B82"/>
    <w:rPr>
      <w:rFonts w:ascii="Arial" w:hAnsi="Arial" w:cs="Arial"/>
      <w:color w:val="auto"/>
      <w:sz w:val="20"/>
      <w:szCs w:val="20"/>
    </w:rPr>
  </w:style>
  <w:style w:type="character" w:customStyle="1" w:styleId="EmailStyle22601">
    <w:name w:val="EmailStyle22601"/>
    <w:qFormat/>
    <w:rsid w:val="00D52B82"/>
    <w:rPr>
      <w:rFonts w:ascii="Arial" w:hAnsi="Arial" w:cs="Arial"/>
      <w:color w:val="auto"/>
      <w:sz w:val="20"/>
      <w:szCs w:val="20"/>
    </w:rPr>
  </w:style>
  <w:style w:type="character" w:customStyle="1" w:styleId="EmailStyle22611">
    <w:name w:val="EmailStyle22611"/>
    <w:qFormat/>
    <w:rsid w:val="00D52B82"/>
    <w:rPr>
      <w:rFonts w:ascii="Arial" w:hAnsi="Arial" w:cs="Arial"/>
      <w:color w:val="auto"/>
      <w:sz w:val="20"/>
      <w:szCs w:val="20"/>
    </w:rPr>
  </w:style>
  <w:style w:type="character" w:customStyle="1" w:styleId="EmailStyle22621">
    <w:name w:val="EmailStyle22621"/>
    <w:qFormat/>
    <w:rsid w:val="00D52B82"/>
    <w:rPr>
      <w:rFonts w:ascii="Arial" w:hAnsi="Arial" w:cs="Arial"/>
      <w:color w:val="auto"/>
      <w:sz w:val="20"/>
      <w:szCs w:val="20"/>
    </w:rPr>
  </w:style>
  <w:style w:type="character" w:customStyle="1" w:styleId="EmailStyle22631">
    <w:name w:val="EmailStyle22631"/>
    <w:qFormat/>
    <w:rsid w:val="00D52B82"/>
    <w:rPr>
      <w:rFonts w:ascii="Arial" w:hAnsi="Arial" w:cs="Arial"/>
      <w:color w:val="auto"/>
      <w:sz w:val="20"/>
      <w:szCs w:val="20"/>
    </w:rPr>
  </w:style>
  <w:style w:type="character" w:customStyle="1" w:styleId="EmailStyle22641">
    <w:name w:val="EmailStyle22641"/>
    <w:qFormat/>
    <w:rsid w:val="00D52B82"/>
    <w:rPr>
      <w:rFonts w:ascii="Arial" w:hAnsi="Arial" w:cs="Arial"/>
      <w:color w:val="auto"/>
      <w:sz w:val="20"/>
      <w:szCs w:val="20"/>
    </w:rPr>
  </w:style>
  <w:style w:type="character" w:customStyle="1" w:styleId="EmailStyle22651">
    <w:name w:val="EmailStyle22651"/>
    <w:qFormat/>
    <w:rsid w:val="00D52B82"/>
    <w:rPr>
      <w:rFonts w:ascii="Arial" w:hAnsi="Arial" w:cs="Arial"/>
      <w:color w:val="auto"/>
      <w:sz w:val="20"/>
      <w:szCs w:val="20"/>
    </w:rPr>
  </w:style>
  <w:style w:type="character" w:customStyle="1" w:styleId="EmailStyle22661">
    <w:name w:val="EmailStyle22661"/>
    <w:qFormat/>
    <w:rsid w:val="00D52B82"/>
    <w:rPr>
      <w:rFonts w:ascii="Arial" w:hAnsi="Arial" w:cs="Arial"/>
      <w:color w:val="auto"/>
      <w:sz w:val="20"/>
      <w:szCs w:val="20"/>
    </w:rPr>
  </w:style>
  <w:style w:type="character" w:customStyle="1" w:styleId="EmailStyle22671">
    <w:name w:val="EmailStyle22671"/>
    <w:qFormat/>
    <w:rsid w:val="00D52B82"/>
    <w:rPr>
      <w:rFonts w:ascii="Arial" w:hAnsi="Arial" w:cs="Arial"/>
      <w:color w:val="auto"/>
      <w:sz w:val="20"/>
      <w:szCs w:val="20"/>
    </w:rPr>
  </w:style>
  <w:style w:type="character" w:customStyle="1" w:styleId="EmailStyle22681">
    <w:name w:val="EmailStyle22681"/>
    <w:qFormat/>
    <w:rsid w:val="00D52B82"/>
    <w:rPr>
      <w:rFonts w:ascii="Arial" w:hAnsi="Arial" w:cs="Arial"/>
      <w:color w:val="auto"/>
      <w:sz w:val="20"/>
      <w:szCs w:val="20"/>
    </w:rPr>
  </w:style>
  <w:style w:type="character" w:customStyle="1" w:styleId="EmailStyle22691">
    <w:name w:val="EmailStyle22691"/>
    <w:qFormat/>
    <w:rsid w:val="00D52B82"/>
    <w:rPr>
      <w:rFonts w:ascii="Arial" w:hAnsi="Arial" w:cs="Arial"/>
      <w:color w:val="auto"/>
      <w:sz w:val="20"/>
      <w:szCs w:val="20"/>
    </w:rPr>
  </w:style>
  <w:style w:type="character" w:customStyle="1" w:styleId="EmailStyle22701">
    <w:name w:val="EmailStyle22701"/>
    <w:qFormat/>
    <w:rsid w:val="00D52B82"/>
    <w:rPr>
      <w:rFonts w:ascii="Arial" w:hAnsi="Arial" w:cs="Arial"/>
      <w:color w:val="auto"/>
      <w:sz w:val="20"/>
      <w:szCs w:val="20"/>
    </w:rPr>
  </w:style>
  <w:style w:type="character" w:customStyle="1" w:styleId="EmailStyle22711">
    <w:name w:val="EmailStyle22711"/>
    <w:qFormat/>
    <w:rsid w:val="00D52B82"/>
    <w:rPr>
      <w:rFonts w:ascii="Arial" w:hAnsi="Arial" w:cs="Arial"/>
      <w:color w:val="auto"/>
      <w:sz w:val="20"/>
      <w:szCs w:val="20"/>
    </w:rPr>
  </w:style>
  <w:style w:type="character" w:customStyle="1" w:styleId="EmailStyle22721">
    <w:name w:val="EmailStyle22721"/>
    <w:qFormat/>
    <w:rsid w:val="00D52B82"/>
    <w:rPr>
      <w:rFonts w:ascii="Arial" w:hAnsi="Arial" w:cs="Arial"/>
      <w:color w:val="auto"/>
      <w:sz w:val="20"/>
      <w:szCs w:val="20"/>
    </w:rPr>
  </w:style>
  <w:style w:type="character" w:customStyle="1" w:styleId="EmailStyle22731">
    <w:name w:val="EmailStyle22731"/>
    <w:qFormat/>
    <w:rsid w:val="00D52B82"/>
    <w:rPr>
      <w:rFonts w:ascii="Arial" w:hAnsi="Arial" w:cs="Arial"/>
      <w:color w:val="auto"/>
      <w:sz w:val="20"/>
      <w:szCs w:val="20"/>
    </w:rPr>
  </w:style>
  <w:style w:type="character" w:customStyle="1" w:styleId="EmailStyle22741">
    <w:name w:val="EmailStyle22741"/>
    <w:qFormat/>
    <w:rsid w:val="00D52B82"/>
    <w:rPr>
      <w:rFonts w:ascii="Arial" w:hAnsi="Arial" w:cs="Arial"/>
      <w:color w:val="auto"/>
      <w:sz w:val="20"/>
      <w:szCs w:val="20"/>
    </w:rPr>
  </w:style>
  <w:style w:type="character" w:customStyle="1" w:styleId="EmailStyle22751">
    <w:name w:val="EmailStyle22751"/>
    <w:qFormat/>
    <w:rsid w:val="00D52B82"/>
    <w:rPr>
      <w:rFonts w:ascii="Arial" w:hAnsi="Arial" w:cs="Arial"/>
      <w:color w:val="auto"/>
      <w:sz w:val="20"/>
      <w:szCs w:val="20"/>
    </w:rPr>
  </w:style>
  <w:style w:type="character" w:customStyle="1" w:styleId="EmailStyle22761">
    <w:name w:val="EmailStyle22761"/>
    <w:qFormat/>
    <w:rsid w:val="00D52B82"/>
    <w:rPr>
      <w:rFonts w:ascii="Arial" w:hAnsi="Arial" w:cs="Arial"/>
      <w:color w:val="auto"/>
      <w:sz w:val="20"/>
      <w:szCs w:val="20"/>
    </w:rPr>
  </w:style>
  <w:style w:type="character" w:customStyle="1" w:styleId="EmailStyle22771">
    <w:name w:val="EmailStyle22771"/>
    <w:qFormat/>
    <w:rsid w:val="00D52B82"/>
    <w:rPr>
      <w:rFonts w:ascii="Arial" w:hAnsi="Arial" w:cs="Arial"/>
      <w:color w:val="auto"/>
      <w:sz w:val="20"/>
      <w:szCs w:val="20"/>
    </w:rPr>
  </w:style>
  <w:style w:type="character" w:customStyle="1" w:styleId="EmailStyle22781">
    <w:name w:val="EmailStyle22781"/>
    <w:qFormat/>
    <w:rsid w:val="00D52B82"/>
    <w:rPr>
      <w:rFonts w:ascii="Arial" w:hAnsi="Arial" w:cs="Arial"/>
      <w:color w:val="auto"/>
      <w:sz w:val="20"/>
      <w:szCs w:val="20"/>
    </w:rPr>
  </w:style>
  <w:style w:type="character" w:customStyle="1" w:styleId="EmailStyle22791">
    <w:name w:val="EmailStyle22791"/>
    <w:qFormat/>
    <w:rsid w:val="00D52B82"/>
    <w:rPr>
      <w:rFonts w:ascii="Arial" w:hAnsi="Arial" w:cs="Arial"/>
      <w:color w:val="auto"/>
      <w:sz w:val="20"/>
      <w:szCs w:val="20"/>
    </w:rPr>
  </w:style>
  <w:style w:type="character" w:customStyle="1" w:styleId="EmailStyle22801">
    <w:name w:val="EmailStyle22801"/>
    <w:qFormat/>
    <w:rsid w:val="00D52B82"/>
    <w:rPr>
      <w:rFonts w:ascii="Arial" w:hAnsi="Arial" w:cs="Arial"/>
      <w:color w:val="auto"/>
      <w:sz w:val="20"/>
      <w:szCs w:val="20"/>
    </w:rPr>
  </w:style>
  <w:style w:type="character" w:customStyle="1" w:styleId="EmailStyle22811">
    <w:name w:val="EmailStyle22811"/>
    <w:qFormat/>
    <w:rsid w:val="00D52B82"/>
    <w:rPr>
      <w:rFonts w:ascii="Arial" w:hAnsi="Arial" w:cs="Arial"/>
      <w:color w:val="auto"/>
      <w:sz w:val="20"/>
      <w:szCs w:val="20"/>
    </w:rPr>
  </w:style>
  <w:style w:type="character" w:customStyle="1" w:styleId="EmailStyle22821">
    <w:name w:val="EmailStyle22821"/>
    <w:qFormat/>
    <w:rsid w:val="00D52B82"/>
    <w:rPr>
      <w:rFonts w:ascii="Arial" w:hAnsi="Arial" w:cs="Arial"/>
      <w:color w:val="auto"/>
      <w:sz w:val="20"/>
      <w:szCs w:val="20"/>
    </w:rPr>
  </w:style>
  <w:style w:type="character" w:customStyle="1" w:styleId="EmailStyle22831">
    <w:name w:val="EmailStyle22831"/>
    <w:qFormat/>
    <w:rsid w:val="00D52B82"/>
    <w:rPr>
      <w:rFonts w:ascii="Arial" w:hAnsi="Arial" w:cs="Arial"/>
      <w:color w:val="auto"/>
      <w:sz w:val="20"/>
      <w:szCs w:val="20"/>
    </w:rPr>
  </w:style>
  <w:style w:type="character" w:customStyle="1" w:styleId="EmailStyle22841">
    <w:name w:val="EmailStyle22841"/>
    <w:qFormat/>
    <w:rsid w:val="00D52B82"/>
    <w:rPr>
      <w:rFonts w:ascii="Arial" w:hAnsi="Arial" w:cs="Arial"/>
      <w:color w:val="auto"/>
      <w:sz w:val="20"/>
      <w:szCs w:val="20"/>
    </w:rPr>
  </w:style>
  <w:style w:type="character" w:customStyle="1" w:styleId="EmailStyle22851">
    <w:name w:val="EmailStyle22851"/>
    <w:qFormat/>
    <w:rsid w:val="00D52B82"/>
    <w:rPr>
      <w:rFonts w:ascii="Arial" w:hAnsi="Arial" w:cs="Arial"/>
      <w:color w:val="auto"/>
      <w:sz w:val="20"/>
      <w:szCs w:val="20"/>
    </w:rPr>
  </w:style>
  <w:style w:type="character" w:customStyle="1" w:styleId="EmailStyle22861">
    <w:name w:val="EmailStyle22861"/>
    <w:qFormat/>
    <w:rsid w:val="00D52B82"/>
    <w:rPr>
      <w:rFonts w:ascii="Arial" w:hAnsi="Arial" w:cs="Arial"/>
      <w:color w:val="auto"/>
      <w:sz w:val="20"/>
      <w:szCs w:val="20"/>
    </w:rPr>
  </w:style>
  <w:style w:type="character" w:customStyle="1" w:styleId="EmailStyle22871">
    <w:name w:val="EmailStyle22871"/>
    <w:qFormat/>
    <w:rsid w:val="00D52B82"/>
    <w:rPr>
      <w:rFonts w:ascii="Arial" w:hAnsi="Arial" w:cs="Arial"/>
      <w:color w:val="auto"/>
      <w:sz w:val="20"/>
      <w:szCs w:val="20"/>
    </w:rPr>
  </w:style>
  <w:style w:type="character" w:customStyle="1" w:styleId="EmailStyle22881">
    <w:name w:val="EmailStyle22881"/>
    <w:qFormat/>
    <w:rsid w:val="00D52B82"/>
    <w:rPr>
      <w:rFonts w:ascii="Arial" w:hAnsi="Arial" w:cs="Arial"/>
      <w:color w:val="auto"/>
      <w:sz w:val="20"/>
      <w:szCs w:val="20"/>
    </w:rPr>
  </w:style>
  <w:style w:type="character" w:customStyle="1" w:styleId="EmailStyle22891">
    <w:name w:val="EmailStyle22891"/>
    <w:qFormat/>
    <w:rsid w:val="00D52B82"/>
    <w:rPr>
      <w:rFonts w:ascii="Arial" w:hAnsi="Arial" w:cs="Arial"/>
      <w:color w:val="auto"/>
      <w:sz w:val="20"/>
      <w:szCs w:val="20"/>
    </w:rPr>
  </w:style>
  <w:style w:type="character" w:customStyle="1" w:styleId="EmailStyle22901">
    <w:name w:val="EmailStyle22901"/>
    <w:qFormat/>
    <w:rsid w:val="00D52B82"/>
    <w:rPr>
      <w:rFonts w:ascii="Arial" w:hAnsi="Arial" w:cs="Arial"/>
      <w:color w:val="auto"/>
      <w:sz w:val="20"/>
      <w:szCs w:val="20"/>
    </w:rPr>
  </w:style>
  <w:style w:type="character" w:customStyle="1" w:styleId="EmailStyle22911">
    <w:name w:val="EmailStyle22911"/>
    <w:qFormat/>
    <w:rsid w:val="00D52B82"/>
    <w:rPr>
      <w:rFonts w:ascii="Arial" w:hAnsi="Arial" w:cs="Arial"/>
      <w:color w:val="auto"/>
      <w:sz w:val="20"/>
      <w:szCs w:val="20"/>
    </w:rPr>
  </w:style>
  <w:style w:type="character" w:customStyle="1" w:styleId="EmailStyle22921">
    <w:name w:val="EmailStyle22921"/>
    <w:qFormat/>
    <w:rsid w:val="00D52B82"/>
    <w:rPr>
      <w:rFonts w:ascii="Arial" w:hAnsi="Arial" w:cs="Arial"/>
      <w:color w:val="auto"/>
      <w:sz w:val="20"/>
      <w:szCs w:val="20"/>
    </w:rPr>
  </w:style>
  <w:style w:type="character" w:customStyle="1" w:styleId="EmailStyle22931">
    <w:name w:val="EmailStyle22931"/>
    <w:qFormat/>
    <w:rsid w:val="00D52B82"/>
    <w:rPr>
      <w:rFonts w:ascii="Arial" w:hAnsi="Arial" w:cs="Arial"/>
      <w:color w:val="auto"/>
      <w:sz w:val="20"/>
      <w:szCs w:val="20"/>
    </w:rPr>
  </w:style>
  <w:style w:type="character" w:customStyle="1" w:styleId="EmailStyle22941">
    <w:name w:val="EmailStyle22941"/>
    <w:qFormat/>
    <w:rsid w:val="00D52B82"/>
    <w:rPr>
      <w:rFonts w:ascii="Arial" w:hAnsi="Arial" w:cs="Arial"/>
      <w:color w:val="auto"/>
      <w:sz w:val="20"/>
      <w:szCs w:val="20"/>
    </w:rPr>
  </w:style>
  <w:style w:type="character" w:customStyle="1" w:styleId="EmailStyle22951">
    <w:name w:val="EmailStyle22951"/>
    <w:qFormat/>
    <w:rsid w:val="00D52B82"/>
    <w:rPr>
      <w:rFonts w:ascii="Arial" w:hAnsi="Arial" w:cs="Arial"/>
      <w:color w:val="auto"/>
      <w:sz w:val="20"/>
      <w:szCs w:val="20"/>
    </w:rPr>
  </w:style>
  <w:style w:type="character" w:customStyle="1" w:styleId="EmailStyle22961">
    <w:name w:val="EmailStyle22961"/>
    <w:qFormat/>
    <w:rsid w:val="00D52B82"/>
    <w:rPr>
      <w:rFonts w:ascii="Arial" w:hAnsi="Arial" w:cs="Arial"/>
      <w:color w:val="auto"/>
      <w:sz w:val="20"/>
      <w:szCs w:val="20"/>
    </w:rPr>
  </w:style>
  <w:style w:type="character" w:customStyle="1" w:styleId="EmailStyle22971">
    <w:name w:val="EmailStyle22971"/>
    <w:qFormat/>
    <w:rsid w:val="00D52B82"/>
    <w:rPr>
      <w:rFonts w:ascii="Arial" w:hAnsi="Arial" w:cs="Arial"/>
      <w:color w:val="auto"/>
      <w:sz w:val="20"/>
      <w:szCs w:val="20"/>
    </w:rPr>
  </w:style>
  <w:style w:type="character" w:customStyle="1" w:styleId="EmailStyle22981">
    <w:name w:val="EmailStyle22981"/>
    <w:qFormat/>
    <w:rsid w:val="00D52B82"/>
    <w:rPr>
      <w:rFonts w:ascii="Arial" w:hAnsi="Arial" w:cs="Arial"/>
      <w:color w:val="auto"/>
      <w:sz w:val="20"/>
      <w:szCs w:val="20"/>
    </w:rPr>
  </w:style>
  <w:style w:type="character" w:customStyle="1" w:styleId="EmailStyle22991">
    <w:name w:val="EmailStyle22991"/>
    <w:qFormat/>
    <w:rsid w:val="00D52B82"/>
    <w:rPr>
      <w:rFonts w:ascii="Arial" w:hAnsi="Arial" w:cs="Arial"/>
      <w:color w:val="auto"/>
      <w:sz w:val="20"/>
      <w:szCs w:val="20"/>
    </w:rPr>
  </w:style>
  <w:style w:type="character" w:customStyle="1" w:styleId="EmailStyle23001">
    <w:name w:val="EmailStyle23001"/>
    <w:qFormat/>
    <w:rsid w:val="00D52B82"/>
    <w:rPr>
      <w:rFonts w:ascii="Arial" w:hAnsi="Arial" w:cs="Arial"/>
      <w:color w:val="auto"/>
      <w:sz w:val="20"/>
      <w:szCs w:val="20"/>
    </w:rPr>
  </w:style>
  <w:style w:type="character" w:customStyle="1" w:styleId="EmailStyle23011">
    <w:name w:val="EmailStyle23011"/>
    <w:qFormat/>
    <w:rsid w:val="00D52B82"/>
    <w:rPr>
      <w:rFonts w:ascii="Arial" w:hAnsi="Arial" w:cs="Arial"/>
      <w:color w:val="auto"/>
      <w:sz w:val="20"/>
      <w:szCs w:val="20"/>
    </w:rPr>
  </w:style>
  <w:style w:type="character" w:customStyle="1" w:styleId="EmailStyle23021">
    <w:name w:val="EmailStyle23021"/>
    <w:qFormat/>
    <w:rsid w:val="00D52B82"/>
    <w:rPr>
      <w:rFonts w:ascii="Arial" w:hAnsi="Arial" w:cs="Arial"/>
      <w:color w:val="auto"/>
      <w:sz w:val="20"/>
      <w:szCs w:val="20"/>
    </w:rPr>
  </w:style>
  <w:style w:type="character" w:customStyle="1" w:styleId="EmailStyle23031">
    <w:name w:val="EmailStyle23031"/>
    <w:qFormat/>
    <w:rsid w:val="00D52B82"/>
    <w:rPr>
      <w:rFonts w:ascii="Arial" w:hAnsi="Arial" w:cs="Arial"/>
      <w:color w:val="auto"/>
      <w:sz w:val="20"/>
      <w:szCs w:val="20"/>
    </w:rPr>
  </w:style>
  <w:style w:type="character" w:customStyle="1" w:styleId="EmailStyle23041">
    <w:name w:val="EmailStyle23041"/>
    <w:qFormat/>
    <w:rsid w:val="00D52B82"/>
    <w:rPr>
      <w:rFonts w:ascii="Arial" w:hAnsi="Arial" w:cs="Arial"/>
      <w:color w:val="auto"/>
      <w:sz w:val="20"/>
      <w:szCs w:val="20"/>
    </w:rPr>
  </w:style>
  <w:style w:type="character" w:customStyle="1" w:styleId="EmailStyle23051">
    <w:name w:val="EmailStyle23051"/>
    <w:qFormat/>
    <w:rsid w:val="00D52B82"/>
    <w:rPr>
      <w:rFonts w:ascii="Arial" w:hAnsi="Arial" w:cs="Arial"/>
      <w:color w:val="auto"/>
      <w:sz w:val="20"/>
      <w:szCs w:val="20"/>
    </w:rPr>
  </w:style>
  <w:style w:type="character" w:customStyle="1" w:styleId="EmailStyle23061">
    <w:name w:val="EmailStyle23061"/>
    <w:qFormat/>
    <w:rsid w:val="00D52B82"/>
    <w:rPr>
      <w:rFonts w:ascii="Arial" w:hAnsi="Arial" w:cs="Arial"/>
      <w:color w:val="auto"/>
      <w:sz w:val="20"/>
      <w:szCs w:val="20"/>
    </w:rPr>
  </w:style>
  <w:style w:type="character" w:customStyle="1" w:styleId="EmailStyle23071">
    <w:name w:val="EmailStyle23071"/>
    <w:qFormat/>
    <w:rsid w:val="00D52B82"/>
    <w:rPr>
      <w:rFonts w:ascii="Arial" w:hAnsi="Arial" w:cs="Arial"/>
      <w:color w:val="auto"/>
      <w:sz w:val="20"/>
      <w:szCs w:val="20"/>
    </w:rPr>
  </w:style>
  <w:style w:type="character" w:customStyle="1" w:styleId="EmailStyle23081">
    <w:name w:val="EmailStyle23081"/>
    <w:qFormat/>
    <w:rsid w:val="00D52B82"/>
    <w:rPr>
      <w:rFonts w:ascii="Arial" w:hAnsi="Arial" w:cs="Arial"/>
      <w:color w:val="auto"/>
      <w:sz w:val="20"/>
      <w:szCs w:val="20"/>
    </w:rPr>
  </w:style>
  <w:style w:type="character" w:customStyle="1" w:styleId="EmailStyle23091">
    <w:name w:val="EmailStyle23091"/>
    <w:qFormat/>
    <w:rsid w:val="00D52B82"/>
    <w:rPr>
      <w:rFonts w:ascii="Arial" w:hAnsi="Arial" w:cs="Arial"/>
      <w:color w:val="auto"/>
      <w:sz w:val="20"/>
      <w:szCs w:val="20"/>
    </w:rPr>
  </w:style>
  <w:style w:type="character" w:customStyle="1" w:styleId="EmailStyle23101">
    <w:name w:val="EmailStyle23101"/>
    <w:qFormat/>
    <w:rsid w:val="00D52B82"/>
    <w:rPr>
      <w:rFonts w:ascii="Arial" w:hAnsi="Arial" w:cs="Arial"/>
      <w:color w:val="auto"/>
      <w:sz w:val="20"/>
      <w:szCs w:val="20"/>
    </w:rPr>
  </w:style>
  <w:style w:type="character" w:customStyle="1" w:styleId="EmailStyle23111">
    <w:name w:val="EmailStyle23111"/>
    <w:qFormat/>
    <w:rsid w:val="00D52B82"/>
    <w:rPr>
      <w:rFonts w:ascii="Arial" w:hAnsi="Arial" w:cs="Arial"/>
      <w:color w:val="auto"/>
      <w:sz w:val="20"/>
      <w:szCs w:val="20"/>
    </w:rPr>
  </w:style>
  <w:style w:type="character" w:customStyle="1" w:styleId="EmailStyle23121">
    <w:name w:val="EmailStyle23121"/>
    <w:qFormat/>
    <w:rsid w:val="00D52B82"/>
    <w:rPr>
      <w:rFonts w:ascii="Arial" w:hAnsi="Arial" w:cs="Arial"/>
      <w:color w:val="auto"/>
      <w:sz w:val="20"/>
      <w:szCs w:val="20"/>
    </w:rPr>
  </w:style>
  <w:style w:type="character" w:customStyle="1" w:styleId="EmailStyle23131">
    <w:name w:val="EmailStyle23131"/>
    <w:qFormat/>
    <w:rsid w:val="00D52B82"/>
    <w:rPr>
      <w:rFonts w:ascii="Arial" w:hAnsi="Arial" w:cs="Arial"/>
      <w:color w:val="auto"/>
      <w:sz w:val="20"/>
      <w:szCs w:val="20"/>
    </w:rPr>
  </w:style>
  <w:style w:type="character" w:customStyle="1" w:styleId="EmailStyle23141">
    <w:name w:val="EmailStyle23141"/>
    <w:qFormat/>
    <w:rsid w:val="00D52B82"/>
    <w:rPr>
      <w:rFonts w:ascii="Arial" w:hAnsi="Arial" w:cs="Arial"/>
      <w:color w:val="auto"/>
      <w:sz w:val="20"/>
      <w:szCs w:val="20"/>
    </w:rPr>
  </w:style>
  <w:style w:type="character" w:customStyle="1" w:styleId="EmailStyle23151">
    <w:name w:val="EmailStyle23151"/>
    <w:qFormat/>
    <w:rsid w:val="00D52B82"/>
    <w:rPr>
      <w:rFonts w:ascii="Arial" w:hAnsi="Arial" w:cs="Arial"/>
      <w:color w:val="auto"/>
      <w:sz w:val="20"/>
      <w:szCs w:val="20"/>
    </w:rPr>
  </w:style>
  <w:style w:type="character" w:customStyle="1" w:styleId="EmailStyle23161">
    <w:name w:val="EmailStyle23161"/>
    <w:qFormat/>
    <w:rsid w:val="00D52B82"/>
    <w:rPr>
      <w:rFonts w:ascii="Arial" w:hAnsi="Arial" w:cs="Arial"/>
      <w:color w:val="auto"/>
      <w:sz w:val="20"/>
      <w:szCs w:val="20"/>
    </w:rPr>
  </w:style>
  <w:style w:type="character" w:customStyle="1" w:styleId="EmailStyle23171">
    <w:name w:val="EmailStyle23171"/>
    <w:qFormat/>
    <w:rsid w:val="00D52B82"/>
    <w:rPr>
      <w:rFonts w:ascii="Arial" w:hAnsi="Arial" w:cs="Arial"/>
      <w:color w:val="auto"/>
      <w:sz w:val="20"/>
      <w:szCs w:val="20"/>
    </w:rPr>
  </w:style>
  <w:style w:type="character" w:customStyle="1" w:styleId="EmailStyle23181">
    <w:name w:val="EmailStyle23181"/>
    <w:qFormat/>
    <w:rsid w:val="00D52B82"/>
    <w:rPr>
      <w:rFonts w:ascii="Arial" w:hAnsi="Arial" w:cs="Arial"/>
      <w:color w:val="auto"/>
      <w:sz w:val="20"/>
      <w:szCs w:val="20"/>
    </w:rPr>
  </w:style>
  <w:style w:type="character" w:customStyle="1" w:styleId="EmailStyle23191">
    <w:name w:val="EmailStyle23191"/>
    <w:qFormat/>
    <w:rsid w:val="00D52B82"/>
    <w:rPr>
      <w:rFonts w:ascii="Arial" w:hAnsi="Arial" w:cs="Arial"/>
      <w:color w:val="auto"/>
      <w:sz w:val="20"/>
      <w:szCs w:val="20"/>
    </w:rPr>
  </w:style>
  <w:style w:type="character" w:customStyle="1" w:styleId="EmailStyle23201">
    <w:name w:val="EmailStyle23201"/>
    <w:qFormat/>
    <w:rsid w:val="00D52B82"/>
    <w:rPr>
      <w:rFonts w:ascii="Arial" w:hAnsi="Arial" w:cs="Arial"/>
      <w:color w:val="auto"/>
      <w:sz w:val="20"/>
      <w:szCs w:val="20"/>
    </w:rPr>
  </w:style>
  <w:style w:type="character" w:customStyle="1" w:styleId="EmailStyle2321">
    <w:name w:val="EmailStyle2321"/>
    <w:qFormat/>
    <w:rsid w:val="00D52B82"/>
    <w:rPr>
      <w:rFonts w:ascii="Arial" w:hAnsi="Arial" w:cs="Arial"/>
      <w:color w:val="auto"/>
      <w:sz w:val="20"/>
      <w:szCs w:val="20"/>
    </w:rPr>
  </w:style>
  <w:style w:type="character" w:customStyle="1" w:styleId="EmailStyle2322">
    <w:name w:val="EmailStyle2322"/>
    <w:qFormat/>
    <w:rsid w:val="00D52B82"/>
    <w:rPr>
      <w:rFonts w:ascii="Arial" w:hAnsi="Arial" w:cs="Arial"/>
      <w:color w:val="auto"/>
      <w:sz w:val="20"/>
      <w:szCs w:val="20"/>
    </w:rPr>
  </w:style>
  <w:style w:type="character" w:customStyle="1" w:styleId="EmailStyle23231">
    <w:name w:val="EmailStyle23231"/>
    <w:qFormat/>
    <w:rsid w:val="00D52B82"/>
    <w:rPr>
      <w:rFonts w:ascii="Arial" w:hAnsi="Arial" w:cs="Arial"/>
      <w:color w:val="auto"/>
      <w:sz w:val="20"/>
      <w:szCs w:val="20"/>
    </w:rPr>
  </w:style>
  <w:style w:type="character" w:customStyle="1" w:styleId="EmailStyle23241">
    <w:name w:val="EmailStyle23241"/>
    <w:qFormat/>
    <w:rsid w:val="00D52B82"/>
    <w:rPr>
      <w:rFonts w:ascii="Arial" w:hAnsi="Arial" w:cs="Arial"/>
      <w:color w:val="auto"/>
      <w:sz w:val="20"/>
      <w:szCs w:val="20"/>
    </w:rPr>
  </w:style>
  <w:style w:type="character" w:customStyle="1" w:styleId="EmailStyle23251">
    <w:name w:val="EmailStyle23251"/>
    <w:qFormat/>
    <w:rsid w:val="00D52B82"/>
    <w:rPr>
      <w:rFonts w:ascii="Arial" w:hAnsi="Arial" w:cs="Arial"/>
      <w:color w:val="auto"/>
      <w:sz w:val="20"/>
      <w:szCs w:val="20"/>
    </w:rPr>
  </w:style>
  <w:style w:type="character" w:customStyle="1" w:styleId="EmailStyle23261">
    <w:name w:val="EmailStyle23261"/>
    <w:qFormat/>
    <w:rsid w:val="00D52B82"/>
    <w:rPr>
      <w:rFonts w:ascii="Arial" w:hAnsi="Arial" w:cs="Arial"/>
      <w:color w:val="auto"/>
      <w:sz w:val="20"/>
      <w:szCs w:val="20"/>
    </w:rPr>
  </w:style>
  <w:style w:type="character" w:customStyle="1" w:styleId="EmailStyle23271">
    <w:name w:val="EmailStyle23271"/>
    <w:qFormat/>
    <w:rsid w:val="00D52B82"/>
    <w:rPr>
      <w:rFonts w:ascii="Arial" w:hAnsi="Arial" w:cs="Arial"/>
      <w:color w:val="auto"/>
      <w:sz w:val="20"/>
      <w:szCs w:val="20"/>
    </w:rPr>
  </w:style>
  <w:style w:type="character" w:customStyle="1" w:styleId="EmailStyle23281">
    <w:name w:val="EmailStyle23281"/>
    <w:qFormat/>
    <w:rsid w:val="00D52B82"/>
    <w:rPr>
      <w:rFonts w:ascii="Arial" w:hAnsi="Arial" w:cs="Arial"/>
      <w:color w:val="auto"/>
      <w:sz w:val="20"/>
      <w:szCs w:val="20"/>
    </w:rPr>
  </w:style>
  <w:style w:type="character" w:customStyle="1" w:styleId="EmailStyle23291">
    <w:name w:val="EmailStyle23291"/>
    <w:qFormat/>
    <w:rsid w:val="00D52B82"/>
    <w:rPr>
      <w:rFonts w:ascii="Arial" w:hAnsi="Arial" w:cs="Arial"/>
      <w:color w:val="auto"/>
      <w:sz w:val="20"/>
      <w:szCs w:val="20"/>
    </w:rPr>
  </w:style>
  <w:style w:type="character" w:customStyle="1" w:styleId="EmailStyle23301">
    <w:name w:val="EmailStyle23301"/>
    <w:qFormat/>
    <w:rsid w:val="00D52B82"/>
    <w:rPr>
      <w:rFonts w:ascii="Arial" w:hAnsi="Arial" w:cs="Arial"/>
      <w:color w:val="auto"/>
      <w:sz w:val="20"/>
      <w:szCs w:val="20"/>
    </w:rPr>
  </w:style>
  <w:style w:type="character" w:customStyle="1" w:styleId="EmailStyle2331">
    <w:name w:val="EmailStyle2331"/>
    <w:qFormat/>
    <w:rsid w:val="00D52B82"/>
    <w:rPr>
      <w:rFonts w:ascii="Arial" w:hAnsi="Arial" w:cs="Arial"/>
      <w:color w:val="auto"/>
      <w:sz w:val="20"/>
      <w:szCs w:val="20"/>
    </w:rPr>
  </w:style>
  <w:style w:type="character" w:customStyle="1" w:styleId="EmailStyle2332">
    <w:name w:val="EmailStyle2332"/>
    <w:qFormat/>
    <w:rsid w:val="00D52B82"/>
    <w:rPr>
      <w:rFonts w:ascii="Arial" w:hAnsi="Arial" w:cs="Arial"/>
      <w:color w:val="auto"/>
      <w:sz w:val="20"/>
      <w:szCs w:val="20"/>
    </w:rPr>
  </w:style>
  <w:style w:type="character" w:customStyle="1" w:styleId="EmailStyle23331">
    <w:name w:val="EmailStyle23331"/>
    <w:qFormat/>
    <w:rsid w:val="00D52B82"/>
    <w:rPr>
      <w:rFonts w:ascii="Arial" w:hAnsi="Arial" w:cs="Arial"/>
      <w:color w:val="auto"/>
      <w:sz w:val="20"/>
      <w:szCs w:val="20"/>
    </w:rPr>
  </w:style>
  <w:style w:type="character" w:customStyle="1" w:styleId="EmailStyle23341">
    <w:name w:val="EmailStyle23341"/>
    <w:qFormat/>
    <w:rsid w:val="00D52B82"/>
    <w:rPr>
      <w:rFonts w:ascii="Arial" w:hAnsi="Arial" w:cs="Arial"/>
      <w:color w:val="auto"/>
      <w:sz w:val="20"/>
      <w:szCs w:val="20"/>
    </w:rPr>
  </w:style>
  <w:style w:type="character" w:customStyle="1" w:styleId="EmailStyle23351">
    <w:name w:val="EmailStyle23351"/>
    <w:qFormat/>
    <w:rsid w:val="00D52B82"/>
    <w:rPr>
      <w:rFonts w:ascii="Arial" w:hAnsi="Arial" w:cs="Arial"/>
      <w:color w:val="auto"/>
      <w:sz w:val="20"/>
      <w:szCs w:val="20"/>
    </w:rPr>
  </w:style>
  <w:style w:type="character" w:customStyle="1" w:styleId="EmailStyle23361">
    <w:name w:val="EmailStyle23361"/>
    <w:qFormat/>
    <w:rsid w:val="00D52B82"/>
    <w:rPr>
      <w:rFonts w:ascii="Arial" w:hAnsi="Arial" w:cs="Arial"/>
      <w:color w:val="auto"/>
      <w:sz w:val="20"/>
      <w:szCs w:val="20"/>
    </w:rPr>
  </w:style>
  <w:style w:type="character" w:customStyle="1" w:styleId="EmailStyle23371">
    <w:name w:val="EmailStyle23371"/>
    <w:qFormat/>
    <w:rsid w:val="00D52B82"/>
    <w:rPr>
      <w:rFonts w:ascii="Arial" w:hAnsi="Arial" w:cs="Arial"/>
      <w:color w:val="auto"/>
      <w:sz w:val="20"/>
      <w:szCs w:val="20"/>
    </w:rPr>
  </w:style>
  <w:style w:type="character" w:customStyle="1" w:styleId="EmailStyle23381">
    <w:name w:val="EmailStyle23381"/>
    <w:qFormat/>
    <w:rsid w:val="00D52B82"/>
    <w:rPr>
      <w:rFonts w:ascii="Arial" w:hAnsi="Arial" w:cs="Arial"/>
      <w:color w:val="auto"/>
      <w:sz w:val="20"/>
      <w:szCs w:val="20"/>
    </w:rPr>
  </w:style>
  <w:style w:type="character" w:customStyle="1" w:styleId="EmailStyle23391">
    <w:name w:val="EmailStyle23391"/>
    <w:qFormat/>
    <w:rsid w:val="00D52B82"/>
    <w:rPr>
      <w:rFonts w:ascii="Arial" w:hAnsi="Arial" w:cs="Arial"/>
      <w:color w:val="auto"/>
      <w:sz w:val="20"/>
      <w:szCs w:val="20"/>
    </w:rPr>
  </w:style>
  <w:style w:type="character" w:customStyle="1" w:styleId="EmailStyle23401">
    <w:name w:val="EmailStyle23401"/>
    <w:qFormat/>
    <w:rsid w:val="00D52B82"/>
    <w:rPr>
      <w:rFonts w:ascii="Arial" w:hAnsi="Arial" w:cs="Arial"/>
      <w:color w:val="auto"/>
      <w:sz w:val="20"/>
      <w:szCs w:val="20"/>
    </w:rPr>
  </w:style>
  <w:style w:type="character" w:customStyle="1" w:styleId="EmailStyle2341">
    <w:name w:val="EmailStyle2341"/>
    <w:qFormat/>
    <w:rsid w:val="00D52B82"/>
    <w:rPr>
      <w:rFonts w:ascii="Arial" w:hAnsi="Arial" w:cs="Arial"/>
      <w:color w:val="auto"/>
      <w:sz w:val="20"/>
      <w:szCs w:val="20"/>
    </w:rPr>
  </w:style>
  <w:style w:type="character" w:customStyle="1" w:styleId="EmailStyle2342">
    <w:name w:val="EmailStyle2342"/>
    <w:qFormat/>
    <w:rsid w:val="00D52B82"/>
    <w:rPr>
      <w:rFonts w:ascii="Arial" w:hAnsi="Arial" w:cs="Arial"/>
      <w:color w:val="auto"/>
      <w:sz w:val="20"/>
      <w:szCs w:val="20"/>
    </w:rPr>
  </w:style>
  <w:style w:type="character" w:customStyle="1" w:styleId="EmailStyle23431">
    <w:name w:val="EmailStyle23431"/>
    <w:qFormat/>
    <w:rsid w:val="00D52B82"/>
    <w:rPr>
      <w:rFonts w:ascii="Arial" w:hAnsi="Arial" w:cs="Arial"/>
      <w:color w:val="auto"/>
      <w:sz w:val="20"/>
      <w:szCs w:val="20"/>
    </w:rPr>
  </w:style>
  <w:style w:type="character" w:customStyle="1" w:styleId="EmailStyle23441">
    <w:name w:val="EmailStyle23441"/>
    <w:qFormat/>
    <w:rsid w:val="00D52B82"/>
    <w:rPr>
      <w:rFonts w:ascii="Arial" w:hAnsi="Arial" w:cs="Arial"/>
      <w:color w:val="auto"/>
      <w:sz w:val="20"/>
      <w:szCs w:val="20"/>
    </w:rPr>
  </w:style>
  <w:style w:type="character" w:customStyle="1" w:styleId="EmailStyle23451">
    <w:name w:val="EmailStyle23451"/>
    <w:qFormat/>
    <w:rsid w:val="00D52B82"/>
    <w:rPr>
      <w:rFonts w:ascii="Arial" w:hAnsi="Arial" w:cs="Arial"/>
      <w:color w:val="auto"/>
      <w:sz w:val="20"/>
      <w:szCs w:val="20"/>
    </w:rPr>
  </w:style>
  <w:style w:type="character" w:customStyle="1" w:styleId="EmailStyle23461">
    <w:name w:val="EmailStyle23461"/>
    <w:qFormat/>
    <w:rsid w:val="00D52B82"/>
    <w:rPr>
      <w:rFonts w:ascii="Arial" w:hAnsi="Arial" w:cs="Arial"/>
      <w:color w:val="auto"/>
      <w:sz w:val="20"/>
      <w:szCs w:val="20"/>
    </w:rPr>
  </w:style>
  <w:style w:type="character" w:customStyle="1" w:styleId="EmailStyle23471">
    <w:name w:val="EmailStyle23471"/>
    <w:qFormat/>
    <w:rsid w:val="00D52B82"/>
    <w:rPr>
      <w:rFonts w:ascii="Arial" w:hAnsi="Arial" w:cs="Arial"/>
      <w:color w:val="auto"/>
      <w:sz w:val="20"/>
      <w:szCs w:val="20"/>
    </w:rPr>
  </w:style>
  <w:style w:type="character" w:customStyle="1" w:styleId="EmailStyle23481">
    <w:name w:val="EmailStyle23481"/>
    <w:qFormat/>
    <w:rsid w:val="00D52B82"/>
    <w:rPr>
      <w:rFonts w:ascii="Arial" w:hAnsi="Arial" w:cs="Arial"/>
      <w:color w:val="auto"/>
      <w:sz w:val="20"/>
      <w:szCs w:val="20"/>
    </w:rPr>
  </w:style>
  <w:style w:type="character" w:customStyle="1" w:styleId="EmailStyle23491">
    <w:name w:val="EmailStyle23491"/>
    <w:qFormat/>
    <w:rsid w:val="00D52B82"/>
    <w:rPr>
      <w:rFonts w:ascii="Arial" w:hAnsi="Arial" w:cs="Arial"/>
      <w:color w:val="auto"/>
      <w:sz w:val="20"/>
      <w:szCs w:val="20"/>
    </w:rPr>
  </w:style>
  <w:style w:type="character" w:customStyle="1" w:styleId="EmailStyle23501">
    <w:name w:val="EmailStyle23501"/>
    <w:qFormat/>
    <w:rsid w:val="00D52B82"/>
    <w:rPr>
      <w:rFonts w:ascii="Arial" w:hAnsi="Arial" w:cs="Arial"/>
      <w:color w:val="auto"/>
      <w:sz w:val="20"/>
      <w:szCs w:val="20"/>
    </w:rPr>
  </w:style>
  <w:style w:type="character" w:customStyle="1" w:styleId="EmailStyle2351">
    <w:name w:val="EmailStyle2351"/>
    <w:qFormat/>
    <w:rsid w:val="00D52B82"/>
    <w:rPr>
      <w:rFonts w:ascii="Arial" w:hAnsi="Arial" w:cs="Arial"/>
      <w:color w:val="auto"/>
      <w:sz w:val="20"/>
      <w:szCs w:val="20"/>
    </w:rPr>
  </w:style>
  <w:style w:type="character" w:customStyle="1" w:styleId="EmailStyle2352">
    <w:name w:val="EmailStyle2352"/>
    <w:qFormat/>
    <w:rsid w:val="00D52B82"/>
    <w:rPr>
      <w:rFonts w:ascii="Arial" w:hAnsi="Arial" w:cs="Arial"/>
      <w:color w:val="auto"/>
      <w:sz w:val="20"/>
      <w:szCs w:val="20"/>
    </w:rPr>
  </w:style>
  <w:style w:type="character" w:customStyle="1" w:styleId="EmailStyle23531">
    <w:name w:val="EmailStyle23531"/>
    <w:qFormat/>
    <w:rsid w:val="00D52B82"/>
    <w:rPr>
      <w:rFonts w:ascii="Arial" w:hAnsi="Arial" w:cs="Arial"/>
      <w:color w:val="auto"/>
      <w:sz w:val="20"/>
      <w:szCs w:val="20"/>
    </w:rPr>
  </w:style>
  <w:style w:type="character" w:customStyle="1" w:styleId="EmailStyle23541">
    <w:name w:val="EmailStyle23541"/>
    <w:qFormat/>
    <w:rsid w:val="00D52B82"/>
    <w:rPr>
      <w:rFonts w:ascii="Arial" w:hAnsi="Arial" w:cs="Arial"/>
      <w:color w:val="auto"/>
      <w:sz w:val="20"/>
      <w:szCs w:val="20"/>
    </w:rPr>
  </w:style>
  <w:style w:type="character" w:customStyle="1" w:styleId="EmailStyle23551">
    <w:name w:val="EmailStyle23551"/>
    <w:qFormat/>
    <w:rsid w:val="00D52B82"/>
    <w:rPr>
      <w:rFonts w:ascii="Arial" w:hAnsi="Arial" w:cs="Arial"/>
      <w:color w:val="auto"/>
      <w:sz w:val="20"/>
      <w:szCs w:val="20"/>
    </w:rPr>
  </w:style>
  <w:style w:type="character" w:customStyle="1" w:styleId="EmailStyle23561">
    <w:name w:val="EmailStyle23561"/>
    <w:qFormat/>
    <w:rsid w:val="00D52B82"/>
    <w:rPr>
      <w:rFonts w:ascii="Arial" w:hAnsi="Arial" w:cs="Arial"/>
      <w:color w:val="auto"/>
      <w:sz w:val="20"/>
      <w:szCs w:val="20"/>
    </w:rPr>
  </w:style>
  <w:style w:type="character" w:customStyle="1" w:styleId="EmailStyle23571">
    <w:name w:val="EmailStyle23571"/>
    <w:qFormat/>
    <w:rsid w:val="00D52B82"/>
    <w:rPr>
      <w:rFonts w:ascii="Arial" w:hAnsi="Arial" w:cs="Arial"/>
      <w:color w:val="auto"/>
      <w:sz w:val="20"/>
      <w:szCs w:val="20"/>
    </w:rPr>
  </w:style>
  <w:style w:type="character" w:customStyle="1" w:styleId="EmailStyle23581">
    <w:name w:val="EmailStyle23581"/>
    <w:qFormat/>
    <w:rsid w:val="00D52B82"/>
    <w:rPr>
      <w:rFonts w:ascii="Arial" w:hAnsi="Arial" w:cs="Arial"/>
      <w:color w:val="auto"/>
      <w:sz w:val="20"/>
      <w:szCs w:val="20"/>
    </w:rPr>
  </w:style>
  <w:style w:type="character" w:customStyle="1" w:styleId="EmailStyle23591">
    <w:name w:val="EmailStyle23591"/>
    <w:qFormat/>
    <w:rsid w:val="00D52B82"/>
    <w:rPr>
      <w:rFonts w:ascii="Arial" w:hAnsi="Arial" w:cs="Arial"/>
      <w:color w:val="auto"/>
      <w:sz w:val="20"/>
      <w:szCs w:val="20"/>
    </w:rPr>
  </w:style>
  <w:style w:type="character" w:customStyle="1" w:styleId="EmailStyle23601">
    <w:name w:val="EmailStyle23601"/>
    <w:qFormat/>
    <w:rsid w:val="00D52B82"/>
    <w:rPr>
      <w:rFonts w:ascii="Arial" w:hAnsi="Arial" w:cs="Arial"/>
      <w:color w:val="auto"/>
      <w:sz w:val="20"/>
      <w:szCs w:val="20"/>
    </w:rPr>
  </w:style>
  <w:style w:type="character" w:customStyle="1" w:styleId="EmailStyle2361">
    <w:name w:val="EmailStyle2361"/>
    <w:qFormat/>
    <w:rsid w:val="00D52B82"/>
    <w:rPr>
      <w:rFonts w:ascii="Arial" w:hAnsi="Arial" w:cs="Arial"/>
      <w:color w:val="auto"/>
      <w:sz w:val="20"/>
      <w:szCs w:val="20"/>
    </w:rPr>
  </w:style>
  <w:style w:type="character" w:customStyle="1" w:styleId="EmailStyle2362">
    <w:name w:val="EmailStyle2362"/>
    <w:qFormat/>
    <w:rsid w:val="00D52B82"/>
    <w:rPr>
      <w:rFonts w:ascii="Arial" w:hAnsi="Arial" w:cs="Arial"/>
      <w:color w:val="auto"/>
      <w:sz w:val="20"/>
      <w:szCs w:val="20"/>
    </w:rPr>
  </w:style>
  <w:style w:type="character" w:customStyle="1" w:styleId="EmailStyle23631">
    <w:name w:val="EmailStyle23631"/>
    <w:qFormat/>
    <w:rsid w:val="00D52B82"/>
    <w:rPr>
      <w:rFonts w:ascii="Arial" w:hAnsi="Arial" w:cs="Arial"/>
      <w:color w:val="auto"/>
      <w:sz w:val="20"/>
      <w:szCs w:val="20"/>
    </w:rPr>
  </w:style>
  <w:style w:type="character" w:customStyle="1" w:styleId="EmailStyle23641">
    <w:name w:val="EmailStyle23641"/>
    <w:qFormat/>
    <w:rsid w:val="00D52B82"/>
    <w:rPr>
      <w:rFonts w:ascii="Arial" w:hAnsi="Arial" w:cs="Arial"/>
      <w:color w:val="auto"/>
      <w:sz w:val="20"/>
      <w:szCs w:val="20"/>
    </w:rPr>
  </w:style>
  <w:style w:type="character" w:customStyle="1" w:styleId="EmailStyle23651">
    <w:name w:val="EmailStyle23651"/>
    <w:qFormat/>
    <w:rsid w:val="00D52B82"/>
    <w:rPr>
      <w:rFonts w:ascii="Arial" w:hAnsi="Arial" w:cs="Arial"/>
      <w:color w:val="auto"/>
      <w:sz w:val="20"/>
      <w:szCs w:val="20"/>
    </w:rPr>
  </w:style>
  <w:style w:type="character" w:customStyle="1" w:styleId="EmailStyle23661">
    <w:name w:val="EmailStyle23661"/>
    <w:qFormat/>
    <w:rsid w:val="00D52B82"/>
    <w:rPr>
      <w:rFonts w:ascii="Arial" w:hAnsi="Arial" w:cs="Arial"/>
      <w:color w:val="auto"/>
      <w:sz w:val="20"/>
      <w:szCs w:val="20"/>
    </w:rPr>
  </w:style>
  <w:style w:type="character" w:customStyle="1" w:styleId="EmailStyle23671">
    <w:name w:val="EmailStyle23671"/>
    <w:qFormat/>
    <w:rsid w:val="00D52B82"/>
    <w:rPr>
      <w:rFonts w:ascii="Arial" w:hAnsi="Arial" w:cs="Arial"/>
      <w:color w:val="auto"/>
      <w:sz w:val="20"/>
      <w:szCs w:val="20"/>
    </w:rPr>
  </w:style>
  <w:style w:type="character" w:customStyle="1" w:styleId="EmailStyle23681">
    <w:name w:val="EmailStyle23681"/>
    <w:qFormat/>
    <w:rsid w:val="00D52B82"/>
    <w:rPr>
      <w:rFonts w:ascii="Arial" w:hAnsi="Arial" w:cs="Arial"/>
      <w:color w:val="auto"/>
      <w:sz w:val="20"/>
      <w:szCs w:val="20"/>
    </w:rPr>
  </w:style>
  <w:style w:type="character" w:customStyle="1" w:styleId="EmailStyle23691">
    <w:name w:val="EmailStyle23691"/>
    <w:qFormat/>
    <w:rsid w:val="00D52B82"/>
    <w:rPr>
      <w:rFonts w:ascii="Arial" w:hAnsi="Arial" w:cs="Arial"/>
      <w:color w:val="auto"/>
      <w:sz w:val="20"/>
      <w:szCs w:val="20"/>
    </w:rPr>
  </w:style>
  <w:style w:type="character" w:customStyle="1" w:styleId="EmailStyle23701">
    <w:name w:val="EmailStyle23701"/>
    <w:qFormat/>
    <w:rsid w:val="00D52B82"/>
    <w:rPr>
      <w:rFonts w:ascii="Arial" w:hAnsi="Arial" w:cs="Arial"/>
      <w:color w:val="auto"/>
      <w:sz w:val="20"/>
      <w:szCs w:val="20"/>
    </w:rPr>
  </w:style>
  <w:style w:type="character" w:customStyle="1" w:styleId="EmailStyle2371">
    <w:name w:val="EmailStyle2371"/>
    <w:qFormat/>
    <w:rsid w:val="00D52B82"/>
    <w:rPr>
      <w:rFonts w:ascii="Arial" w:hAnsi="Arial" w:cs="Arial"/>
      <w:color w:val="auto"/>
      <w:sz w:val="20"/>
      <w:szCs w:val="20"/>
    </w:rPr>
  </w:style>
  <w:style w:type="character" w:customStyle="1" w:styleId="EmailStyle2372">
    <w:name w:val="EmailStyle2372"/>
    <w:qFormat/>
    <w:rsid w:val="00D52B82"/>
    <w:rPr>
      <w:rFonts w:ascii="Arial" w:hAnsi="Arial" w:cs="Arial"/>
      <w:color w:val="auto"/>
      <w:sz w:val="20"/>
      <w:szCs w:val="20"/>
    </w:rPr>
  </w:style>
  <w:style w:type="character" w:customStyle="1" w:styleId="EmailStyle23731">
    <w:name w:val="EmailStyle23731"/>
    <w:qFormat/>
    <w:rsid w:val="00D52B82"/>
    <w:rPr>
      <w:rFonts w:ascii="Arial" w:hAnsi="Arial" w:cs="Arial"/>
      <w:color w:val="auto"/>
      <w:sz w:val="20"/>
      <w:szCs w:val="20"/>
    </w:rPr>
  </w:style>
  <w:style w:type="character" w:customStyle="1" w:styleId="EmailStyle23741">
    <w:name w:val="EmailStyle23741"/>
    <w:qFormat/>
    <w:rsid w:val="00D52B82"/>
    <w:rPr>
      <w:rFonts w:ascii="Arial" w:hAnsi="Arial" w:cs="Arial"/>
      <w:color w:val="auto"/>
      <w:sz w:val="20"/>
      <w:szCs w:val="20"/>
    </w:rPr>
  </w:style>
  <w:style w:type="character" w:customStyle="1" w:styleId="EmailStyle23751">
    <w:name w:val="EmailStyle23751"/>
    <w:qFormat/>
    <w:rsid w:val="00D52B82"/>
    <w:rPr>
      <w:rFonts w:ascii="Arial" w:hAnsi="Arial" w:cs="Arial"/>
      <w:color w:val="auto"/>
      <w:sz w:val="20"/>
      <w:szCs w:val="20"/>
    </w:rPr>
  </w:style>
  <w:style w:type="character" w:customStyle="1" w:styleId="EmailStyle23761">
    <w:name w:val="EmailStyle23761"/>
    <w:qFormat/>
    <w:rsid w:val="00D52B82"/>
    <w:rPr>
      <w:rFonts w:ascii="Arial" w:hAnsi="Arial" w:cs="Arial"/>
      <w:color w:val="auto"/>
      <w:sz w:val="20"/>
      <w:szCs w:val="20"/>
    </w:rPr>
  </w:style>
  <w:style w:type="character" w:customStyle="1" w:styleId="EmailStyle23771">
    <w:name w:val="EmailStyle23771"/>
    <w:qFormat/>
    <w:rsid w:val="00D52B82"/>
    <w:rPr>
      <w:rFonts w:ascii="Arial" w:hAnsi="Arial" w:cs="Arial"/>
      <w:color w:val="auto"/>
      <w:sz w:val="20"/>
      <w:szCs w:val="20"/>
    </w:rPr>
  </w:style>
  <w:style w:type="character" w:customStyle="1" w:styleId="EmailStyle23781">
    <w:name w:val="EmailStyle23781"/>
    <w:qFormat/>
    <w:rsid w:val="00D52B82"/>
    <w:rPr>
      <w:rFonts w:ascii="Arial" w:hAnsi="Arial" w:cs="Arial"/>
      <w:color w:val="auto"/>
      <w:sz w:val="20"/>
      <w:szCs w:val="20"/>
    </w:rPr>
  </w:style>
  <w:style w:type="character" w:customStyle="1" w:styleId="EmailStyle23791">
    <w:name w:val="EmailStyle23791"/>
    <w:qFormat/>
    <w:rsid w:val="00D52B82"/>
    <w:rPr>
      <w:rFonts w:ascii="Arial" w:hAnsi="Arial" w:cs="Arial"/>
      <w:color w:val="auto"/>
      <w:sz w:val="20"/>
      <w:szCs w:val="20"/>
    </w:rPr>
  </w:style>
  <w:style w:type="character" w:customStyle="1" w:styleId="EmailStyle23801">
    <w:name w:val="EmailStyle23801"/>
    <w:qFormat/>
    <w:rsid w:val="00D52B82"/>
    <w:rPr>
      <w:rFonts w:ascii="Arial" w:hAnsi="Arial" w:cs="Arial"/>
      <w:color w:val="auto"/>
      <w:sz w:val="20"/>
      <w:szCs w:val="20"/>
    </w:rPr>
  </w:style>
  <w:style w:type="character" w:customStyle="1" w:styleId="EmailStyle23811">
    <w:name w:val="EmailStyle23811"/>
    <w:qFormat/>
    <w:rsid w:val="00D52B82"/>
    <w:rPr>
      <w:rFonts w:ascii="Arial" w:hAnsi="Arial" w:cs="Arial"/>
      <w:color w:val="auto"/>
      <w:sz w:val="20"/>
      <w:szCs w:val="20"/>
    </w:rPr>
  </w:style>
  <w:style w:type="character" w:customStyle="1" w:styleId="EmailStyle23821">
    <w:name w:val="EmailStyle23821"/>
    <w:qFormat/>
    <w:rsid w:val="00D52B82"/>
    <w:rPr>
      <w:rFonts w:ascii="Arial" w:hAnsi="Arial" w:cs="Arial"/>
      <w:color w:val="auto"/>
      <w:sz w:val="20"/>
      <w:szCs w:val="20"/>
    </w:rPr>
  </w:style>
  <w:style w:type="character" w:customStyle="1" w:styleId="EmailStyle23831">
    <w:name w:val="EmailStyle23831"/>
    <w:qFormat/>
    <w:rsid w:val="00D52B82"/>
    <w:rPr>
      <w:rFonts w:ascii="Arial" w:hAnsi="Arial" w:cs="Arial"/>
      <w:color w:val="auto"/>
      <w:sz w:val="20"/>
      <w:szCs w:val="20"/>
    </w:rPr>
  </w:style>
  <w:style w:type="character" w:customStyle="1" w:styleId="EmailStyle23841">
    <w:name w:val="EmailStyle23841"/>
    <w:qFormat/>
    <w:rsid w:val="00D52B82"/>
    <w:rPr>
      <w:rFonts w:ascii="Arial" w:hAnsi="Arial" w:cs="Arial"/>
      <w:color w:val="auto"/>
      <w:sz w:val="20"/>
      <w:szCs w:val="20"/>
    </w:rPr>
  </w:style>
  <w:style w:type="character" w:customStyle="1" w:styleId="EmailStyle23851">
    <w:name w:val="EmailStyle23851"/>
    <w:qFormat/>
    <w:rsid w:val="00D52B82"/>
    <w:rPr>
      <w:rFonts w:ascii="Arial" w:hAnsi="Arial" w:cs="Arial"/>
      <w:color w:val="auto"/>
      <w:sz w:val="20"/>
      <w:szCs w:val="20"/>
    </w:rPr>
  </w:style>
  <w:style w:type="character" w:customStyle="1" w:styleId="EmailStyle23861">
    <w:name w:val="EmailStyle23861"/>
    <w:qFormat/>
    <w:rsid w:val="00D52B82"/>
    <w:rPr>
      <w:rFonts w:ascii="Arial" w:hAnsi="Arial" w:cs="Arial"/>
      <w:color w:val="auto"/>
      <w:sz w:val="20"/>
      <w:szCs w:val="20"/>
    </w:rPr>
  </w:style>
  <w:style w:type="character" w:customStyle="1" w:styleId="EmailStyle23871">
    <w:name w:val="EmailStyle23871"/>
    <w:qFormat/>
    <w:rsid w:val="00D52B82"/>
    <w:rPr>
      <w:rFonts w:ascii="Arial" w:hAnsi="Arial" w:cs="Arial"/>
      <w:color w:val="auto"/>
      <w:sz w:val="20"/>
      <w:szCs w:val="20"/>
    </w:rPr>
  </w:style>
  <w:style w:type="character" w:customStyle="1" w:styleId="EmailStyle23881">
    <w:name w:val="EmailStyle23881"/>
    <w:qFormat/>
    <w:rsid w:val="00D52B82"/>
    <w:rPr>
      <w:rFonts w:ascii="Arial" w:hAnsi="Arial" w:cs="Arial"/>
      <w:color w:val="auto"/>
      <w:sz w:val="20"/>
      <w:szCs w:val="20"/>
    </w:rPr>
  </w:style>
  <w:style w:type="character" w:customStyle="1" w:styleId="EmailStyle23891">
    <w:name w:val="EmailStyle23891"/>
    <w:qFormat/>
    <w:rsid w:val="00D52B82"/>
    <w:rPr>
      <w:rFonts w:ascii="Arial" w:hAnsi="Arial" w:cs="Arial"/>
      <w:color w:val="auto"/>
      <w:sz w:val="20"/>
      <w:szCs w:val="20"/>
    </w:rPr>
  </w:style>
  <w:style w:type="character" w:customStyle="1" w:styleId="EmailStyle23901">
    <w:name w:val="EmailStyle23901"/>
    <w:qFormat/>
    <w:rsid w:val="00D52B82"/>
    <w:rPr>
      <w:rFonts w:ascii="Arial" w:hAnsi="Arial" w:cs="Arial"/>
      <w:color w:val="auto"/>
      <w:sz w:val="20"/>
      <w:szCs w:val="20"/>
    </w:rPr>
  </w:style>
  <w:style w:type="character" w:customStyle="1" w:styleId="EmailStyle23911">
    <w:name w:val="EmailStyle23911"/>
    <w:qFormat/>
    <w:rsid w:val="00D52B82"/>
    <w:rPr>
      <w:rFonts w:ascii="Arial" w:hAnsi="Arial" w:cs="Arial"/>
      <w:color w:val="auto"/>
      <w:sz w:val="20"/>
      <w:szCs w:val="20"/>
    </w:rPr>
  </w:style>
  <w:style w:type="character" w:customStyle="1" w:styleId="EmailStyle23921">
    <w:name w:val="EmailStyle23921"/>
    <w:qFormat/>
    <w:rsid w:val="00D52B82"/>
    <w:rPr>
      <w:rFonts w:ascii="Arial" w:hAnsi="Arial" w:cs="Arial"/>
      <w:color w:val="auto"/>
      <w:sz w:val="20"/>
      <w:szCs w:val="20"/>
    </w:rPr>
  </w:style>
  <w:style w:type="character" w:customStyle="1" w:styleId="EmailStyle23931">
    <w:name w:val="EmailStyle23931"/>
    <w:qFormat/>
    <w:rsid w:val="00D52B82"/>
    <w:rPr>
      <w:rFonts w:ascii="Arial" w:hAnsi="Arial" w:cs="Arial"/>
      <w:color w:val="auto"/>
      <w:sz w:val="20"/>
      <w:szCs w:val="20"/>
    </w:rPr>
  </w:style>
  <w:style w:type="character" w:customStyle="1" w:styleId="EmailStyle23941">
    <w:name w:val="EmailStyle23941"/>
    <w:qFormat/>
    <w:rsid w:val="00D52B82"/>
    <w:rPr>
      <w:rFonts w:ascii="Arial" w:hAnsi="Arial" w:cs="Arial"/>
      <w:color w:val="auto"/>
      <w:sz w:val="20"/>
      <w:szCs w:val="20"/>
    </w:rPr>
  </w:style>
  <w:style w:type="character" w:customStyle="1" w:styleId="EmailStyle23951">
    <w:name w:val="EmailStyle23951"/>
    <w:qFormat/>
    <w:rsid w:val="00D52B82"/>
    <w:rPr>
      <w:rFonts w:ascii="Arial" w:hAnsi="Arial" w:cs="Arial"/>
      <w:color w:val="auto"/>
      <w:sz w:val="20"/>
      <w:szCs w:val="20"/>
    </w:rPr>
  </w:style>
  <w:style w:type="character" w:customStyle="1" w:styleId="EmailStyle23961">
    <w:name w:val="EmailStyle23961"/>
    <w:qFormat/>
    <w:rsid w:val="00D52B82"/>
    <w:rPr>
      <w:rFonts w:ascii="Arial" w:hAnsi="Arial" w:cs="Arial"/>
      <w:color w:val="auto"/>
      <w:sz w:val="20"/>
      <w:szCs w:val="20"/>
    </w:rPr>
  </w:style>
  <w:style w:type="character" w:customStyle="1" w:styleId="EmailStyle23971">
    <w:name w:val="EmailStyle23971"/>
    <w:qFormat/>
    <w:rsid w:val="00D52B82"/>
    <w:rPr>
      <w:rFonts w:ascii="Arial" w:hAnsi="Arial" w:cs="Arial"/>
      <w:color w:val="auto"/>
      <w:sz w:val="20"/>
      <w:szCs w:val="20"/>
    </w:rPr>
  </w:style>
  <w:style w:type="character" w:customStyle="1" w:styleId="EmailStyle23981">
    <w:name w:val="EmailStyle23981"/>
    <w:qFormat/>
    <w:rsid w:val="00D52B82"/>
    <w:rPr>
      <w:rFonts w:ascii="Arial" w:hAnsi="Arial" w:cs="Arial"/>
      <w:color w:val="auto"/>
      <w:sz w:val="20"/>
      <w:szCs w:val="20"/>
    </w:rPr>
  </w:style>
  <w:style w:type="character" w:customStyle="1" w:styleId="EmailStyle23991">
    <w:name w:val="EmailStyle23991"/>
    <w:qFormat/>
    <w:rsid w:val="00D52B82"/>
    <w:rPr>
      <w:rFonts w:ascii="Arial" w:hAnsi="Arial" w:cs="Arial"/>
      <w:color w:val="auto"/>
      <w:sz w:val="20"/>
      <w:szCs w:val="20"/>
    </w:rPr>
  </w:style>
  <w:style w:type="character" w:customStyle="1" w:styleId="EmailStyle24001">
    <w:name w:val="EmailStyle24001"/>
    <w:qFormat/>
    <w:rsid w:val="00D52B82"/>
    <w:rPr>
      <w:rFonts w:ascii="Arial" w:hAnsi="Arial" w:cs="Arial"/>
      <w:color w:val="auto"/>
      <w:sz w:val="20"/>
      <w:szCs w:val="20"/>
    </w:rPr>
  </w:style>
  <w:style w:type="character" w:customStyle="1" w:styleId="EmailStyle24011">
    <w:name w:val="EmailStyle24011"/>
    <w:qFormat/>
    <w:rsid w:val="00D52B82"/>
    <w:rPr>
      <w:rFonts w:ascii="Arial" w:hAnsi="Arial" w:cs="Arial"/>
      <w:color w:val="auto"/>
      <w:sz w:val="20"/>
      <w:szCs w:val="20"/>
    </w:rPr>
  </w:style>
  <w:style w:type="character" w:customStyle="1" w:styleId="EmailStyle24021">
    <w:name w:val="EmailStyle24021"/>
    <w:qFormat/>
    <w:rsid w:val="00D52B82"/>
    <w:rPr>
      <w:rFonts w:ascii="Arial" w:hAnsi="Arial" w:cs="Arial"/>
      <w:color w:val="auto"/>
      <w:sz w:val="20"/>
      <w:szCs w:val="20"/>
    </w:rPr>
  </w:style>
  <w:style w:type="character" w:customStyle="1" w:styleId="EmailStyle24031">
    <w:name w:val="EmailStyle24031"/>
    <w:qFormat/>
    <w:rsid w:val="00D52B82"/>
    <w:rPr>
      <w:rFonts w:ascii="Arial" w:hAnsi="Arial" w:cs="Arial"/>
      <w:color w:val="auto"/>
      <w:sz w:val="20"/>
      <w:szCs w:val="20"/>
    </w:rPr>
  </w:style>
  <w:style w:type="character" w:customStyle="1" w:styleId="EmailStyle24041">
    <w:name w:val="EmailStyle24041"/>
    <w:qFormat/>
    <w:rsid w:val="00D52B82"/>
    <w:rPr>
      <w:rFonts w:ascii="Arial" w:hAnsi="Arial" w:cs="Arial"/>
      <w:color w:val="auto"/>
      <w:sz w:val="20"/>
      <w:szCs w:val="20"/>
    </w:rPr>
  </w:style>
  <w:style w:type="character" w:customStyle="1" w:styleId="EmailStyle24051">
    <w:name w:val="EmailStyle24051"/>
    <w:qFormat/>
    <w:rsid w:val="00D52B82"/>
    <w:rPr>
      <w:rFonts w:ascii="Arial" w:hAnsi="Arial" w:cs="Arial"/>
      <w:color w:val="auto"/>
      <w:sz w:val="20"/>
      <w:szCs w:val="20"/>
    </w:rPr>
  </w:style>
  <w:style w:type="character" w:customStyle="1" w:styleId="EmailStyle24061">
    <w:name w:val="EmailStyle24061"/>
    <w:qFormat/>
    <w:rsid w:val="00D52B82"/>
    <w:rPr>
      <w:rFonts w:ascii="Arial" w:hAnsi="Arial" w:cs="Arial"/>
      <w:color w:val="auto"/>
      <w:sz w:val="20"/>
      <w:szCs w:val="20"/>
    </w:rPr>
  </w:style>
  <w:style w:type="character" w:customStyle="1" w:styleId="EmailStyle24071">
    <w:name w:val="EmailStyle24071"/>
    <w:qFormat/>
    <w:rsid w:val="00D52B82"/>
    <w:rPr>
      <w:rFonts w:ascii="Arial" w:hAnsi="Arial" w:cs="Arial"/>
      <w:color w:val="auto"/>
      <w:sz w:val="20"/>
      <w:szCs w:val="20"/>
    </w:rPr>
  </w:style>
  <w:style w:type="character" w:customStyle="1" w:styleId="EmailStyle24081">
    <w:name w:val="EmailStyle24081"/>
    <w:qFormat/>
    <w:rsid w:val="00D52B82"/>
    <w:rPr>
      <w:rFonts w:ascii="Arial" w:hAnsi="Arial" w:cs="Arial"/>
      <w:color w:val="auto"/>
      <w:sz w:val="20"/>
      <w:szCs w:val="20"/>
    </w:rPr>
  </w:style>
  <w:style w:type="character" w:customStyle="1" w:styleId="EmailStyle24091">
    <w:name w:val="EmailStyle24091"/>
    <w:qFormat/>
    <w:rsid w:val="00D52B82"/>
    <w:rPr>
      <w:rFonts w:ascii="Arial" w:hAnsi="Arial" w:cs="Arial"/>
      <w:color w:val="auto"/>
      <w:sz w:val="20"/>
      <w:szCs w:val="20"/>
    </w:rPr>
  </w:style>
  <w:style w:type="character" w:customStyle="1" w:styleId="EmailStyle24101">
    <w:name w:val="EmailStyle24101"/>
    <w:qFormat/>
    <w:rsid w:val="00D52B82"/>
    <w:rPr>
      <w:rFonts w:ascii="Arial" w:hAnsi="Arial" w:cs="Arial"/>
      <w:color w:val="auto"/>
      <w:sz w:val="20"/>
      <w:szCs w:val="20"/>
    </w:rPr>
  </w:style>
  <w:style w:type="character" w:customStyle="1" w:styleId="EmailStyle24111">
    <w:name w:val="EmailStyle24111"/>
    <w:qFormat/>
    <w:rsid w:val="00D52B82"/>
    <w:rPr>
      <w:rFonts w:ascii="Arial" w:hAnsi="Arial" w:cs="Arial"/>
      <w:color w:val="auto"/>
      <w:sz w:val="20"/>
      <w:szCs w:val="20"/>
    </w:rPr>
  </w:style>
  <w:style w:type="character" w:customStyle="1" w:styleId="EmailStyle24121">
    <w:name w:val="EmailStyle24121"/>
    <w:qFormat/>
    <w:rsid w:val="00D52B82"/>
    <w:rPr>
      <w:rFonts w:ascii="Arial" w:hAnsi="Arial" w:cs="Arial"/>
      <w:color w:val="auto"/>
      <w:sz w:val="20"/>
      <w:szCs w:val="20"/>
    </w:rPr>
  </w:style>
  <w:style w:type="character" w:customStyle="1" w:styleId="EmailStyle24131">
    <w:name w:val="EmailStyle24131"/>
    <w:qFormat/>
    <w:rsid w:val="00D52B82"/>
    <w:rPr>
      <w:rFonts w:ascii="Arial" w:hAnsi="Arial" w:cs="Arial"/>
      <w:color w:val="auto"/>
      <w:sz w:val="20"/>
      <w:szCs w:val="20"/>
    </w:rPr>
  </w:style>
  <w:style w:type="character" w:customStyle="1" w:styleId="EmailStyle24141">
    <w:name w:val="EmailStyle24141"/>
    <w:qFormat/>
    <w:rsid w:val="00D52B82"/>
    <w:rPr>
      <w:rFonts w:ascii="Arial" w:hAnsi="Arial" w:cs="Arial"/>
      <w:color w:val="auto"/>
      <w:sz w:val="20"/>
      <w:szCs w:val="20"/>
    </w:rPr>
  </w:style>
  <w:style w:type="character" w:customStyle="1" w:styleId="EmailStyle24151">
    <w:name w:val="EmailStyle24151"/>
    <w:qFormat/>
    <w:rsid w:val="00D52B82"/>
    <w:rPr>
      <w:rFonts w:ascii="Arial" w:hAnsi="Arial" w:cs="Arial"/>
      <w:color w:val="auto"/>
      <w:sz w:val="20"/>
      <w:szCs w:val="20"/>
    </w:rPr>
  </w:style>
  <w:style w:type="character" w:customStyle="1" w:styleId="EmailStyle24161">
    <w:name w:val="EmailStyle24161"/>
    <w:qFormat/>
    <w:rsid w:val="00D52B82"/>
    <w:rPr>
      <w:rFonts w:ascii="Arial" w:hAnsi="Arial" w:cs="Arial"/>
      <w:color w:val="auto"/>
      <w:sz w:val="20"/>
      <w:szCs w:val="20"/>
    </w:rPr>
  </w:style>
  <w:style w:type="character" w:customStyle="1" w:styleId="EmailStyle24171">
    <w:name w:val="EmailStyle24171"/>
    <w:qFormat/>
    <w:rsid w:val="00D52B82"/>
    <w:rPr>
      <w:rFonts w:ascii="Arial" w:hAnsi="Arial" w:cs="Arial"/>
      <w:color w:val="auto"/>
      <w:sz w:val="20"/>
      <w:szCs w:val="20"/>
    </w:rPr>
  </w:style>
  <w:style w:type="character" w:customStyle="1" w:styleId="EmailStyle24181">
    <w:name w:val="EmailStyle24181"/>
    <w:qFormat/>
    <w:rsid w:val="00D52B82"/>
    <w:rPr>
      <w:rFonts w:ascii="Arial" w:hAnsi="Arial" w:cs="Arial"/>
      <w:color w:val="auto"/>
      <w:sz w:val="20"/>
      <w:szCs w:val="20"/>
    </w:rPr>
  </w:style>
  <w:style w:type="character" w:customStyle="1" w:styleId="EmailStyle24191">
    <w:name w:val="EmailStyle24191"/>
    <w:qFormat/>
    <w:rsid w:val="00D52B82"/>
    <w:rPr>
      <w:rFonts w:ascii="Arial" w:hAnsi="Arial" w:cs="Arial"/>
      <w:color w:val="auto"/>
      <w:sz w:val="20"/>
      <w:szCs w:val="20"/>
    </w:rPr>
  </w:style>
  <w:style w:type="character" w:customStyle="1" w:styleId="EmailStyle24201">
    <w:name w:val="EmailStyle24201"/>
    <w:qFormat/>
    <w:rsid w:val="00D52B82"/>
    <w:rPr>
      <w:rFonts w:ascii="Arial" w:hAnsi="Arial" w:cs="Arial"/>
      <w:color w:val="auto"/>
      <w:sz w:val="20"/>
      <w:szCs w:val="20"/>
    </w:rPr>
  </w:style>
  <w:style w:type="character" w:customStyle="1" w:styleId="EmailStyle24211">
    <w:name w:val="EmailStyle24211"/>
    <w:qFormat/>
    <w:rsid w:val="00D52B82"/>
    <w:rPr>
      <w:rFonts w:ascii="Arial" w:hAnsi="Arial" w:cs="Arial"/>
      <w:color w:val="auto"/>
      <w:sz w:val="20"/>
      <w:szCs w:val="20"/>
    </w:rPr>
  </w:style>
  <w:style w:type="character" w:customStyle="1" w:styleId="EmailStyle24221">
    <w:name w:val="EmailStyle24221"/>
    <w:qFormat/>
    <w:rsid w:val="00D52B82"/>
    <w:rPr>
      <w:rFonts w:ascii="Arial" w:hAnsi="Arial" w:cs="Arial"/>
      <w:color w:val="auto"/>
      <w:sz w:val="20"/>
      <w:szCs w:val="20"/>
    </w:rPr>
  </w:style>
  <w:style w:type="character" w:customStyle="1" w:styleId="EmailStyle24231">
    <w:name w:val="EmailStyle24231"/>
    <w:qFormat/>
    <w:rsid w:val="00D52B82"/>
    <w:rPr>
      <w:rFonts w:ascii="Arial" w:hAnsi="Arial" w:cs="Arial"/>
      <w:color w:val="auto"/>
      <w:sz w:val="20"/>
      <w:szCs w:val="20"/>
    </w:rPr>
  </w:style>
  <w:style w:type="character" w:customStyle="1" w:styleId="EmailStyle24241">
    <w:name w:val="EmailStyle24241"/>
    <w:qFormat/>
    <w:rsid w:val="00D52B82"/>
    <w:rPr>
      <w:rFonts w:ascii="Arial" w:hAnsi="Arial" w:cs="Arial"/>
      <w:color w:val="auto"/>
      <w:sz w:val="20"/>
      <w:szCs w:val="20"/>
    </w:rPr>
  </w:style>
  <w:style w:type="character" w:customStyle="1" w:styleId="EmailStyle24251">
    <w:name w:val="EmailStyle24251"/>
    <w:qFormat/>
    <w:rsid w:val="00D52B82"/>
    <w:rPr>
      <w:rFonts w:ascii="Arial" w:hAnsi="Arial" w:cs="Arial"/>
      <w:color w:val="auto"/>
      <w:sz w:val="20"/>
      <w:szCs w:val="20"/>
    </w:rPr>
  </w:style>
  <w:style w:type="character" w:customStyle="1" w:styleId="EmailStyle24261">
    <w:name w:val="EmailStyle24261"/>
    <w:qFormat/>
    <w:rsid w:val="00D52B82"/>
    <w:rPr>
      <w:rFonts w:ascii="Arial" w:hAnsi="Arial" w:cs="Arial"/>
      <w:color w:val="auto"/>
      <w:sz w:val="20"/>
      <w:szCs w:val="20"/>
    </w:rPr>
  </w:style>
  <w:style w:type="character" w:customStyle="1" w:styleId="EmailStyle24271">
    <w:name w:val="EmailStyle24271"/>
    <w:qFormat/>
    <w:rsid w:val="00D52B82"/>
    <w:rPr>
      <w:rFonts w:ascii="Arial" w:hAnsi="Arial" w:cs="Arial"/>
      <w:color w:val="auto"/>
      <w:sz w:val="20"/>
      <w:szCs w:val="20"/>
    </w:rPr>
  </w:style>
  <w:style w:type="character" w:customStyle="1" w:styleId="EmailStyle24281">
    <w:name w:val="EmailStyle24281"/>
    <w:qFormat/>
    <w:rsid w:val="00D52B82"/>
    <w:rPr>
      <w:rFonts w:ascii="Arial" w:hAnsi="Arial" w:cs="Arial"/>
      <w:color w:val="auto"/>
      <w:sz w:val="20"/>
      <w:szCs w:val="20"/>
    </w:rPr>
  </w:style>
  <w:style w:type="character" w:customStyle="1" w:styleId="EmailStyle24291">
    <w:name w:val="EmailStyle24291"/>
    <w:qFormat/>
    <w:rsid w:val="00D52B82"/>
    <w:rPr>
      <w:rFonts w:ascii="Arial" w:hAnsi="Arial" w:cs="Arial"/>
      <w:color w:val="auto"/>
      <w:sz w:val="20"/>
      <w:szCs w:val="20"/>
    </w:rPr>
  </w:style>
  <w:style w:type="character" w:customStyle="1" w:styleId="EmailStyle24301">
    <w:name w:val="EmailStyle24301"/>
    <w:qFormat/>
    <w:rsid w:val="00D52B82"/>
    <w:rPr>
      <w:rFonts w:ascii="Arial" w:hAnsi="Arial" w:cs="Arial"/>
      <w:color w:val="auto"/>
      <w:sz w:val="20"/>
      <w:szCs w:val="20"/>
    </w:rPr>
  </w:style>
  <w:style w:type="character" w:customStyle="1" w:styleId="EmailStyle24311">
    <w:name w:val="EmailStyle24311"/>
    <w:qFormat/>
    <w:rsid w:val="00D52B82"/>
    <w:rPr>
      <w:rFonts w:ascii="Arial" w:hAnsi="Arial" w:cs="Arial"/>
      <w:color w:val="auto"/>
      <w:sz w:val="20"/>
      <w:szCs w:val="20"/>
    </w:rPr>
  </w:style>
  <w:style w:type="character" w:customStyle="1" w:styleId="EmailStyle24321">
    <w:name w:val="EmailStyle24321"/>
    <w:qFormat/>
    <w:rsid w:val="00D52B82"/>
    <w:rPr>
      <w:rFonts w:ascii="Arial" w:hAnsi="Arial" w:cs="Arial"/>
      <w:color w:val="auto"/>
      <w:sz w:val="20"/>
      <w:szCs w:val="20"/>
    </w:rPr>
  </w:style>
  <w:style w:type="character" w:customStyle="1" w:styleId="EmailStyle24331">
    <w:name w:val="EmailStyle24331"/>
    <w:qFormat/>
    <w:rsid w:val="00D52B82"/>
    <w:rPr>
      <w:rFonts w:ascii="Arial" w:hAnsi="Arial" w:cs="Arial"/>
      <w:color w:val="auto"/>
      <w:sz w:val="20"/>
      <w:szCs w:val="20"/>
    </w:rPr>
  </w:style>
  <w:style w:type="character" w:customStyle="1" w:styleId="EmailStyle24341">
    <w:name w:val="EmailStyle24341"/>
    <w:qFormat/>
    <w:rsid w:val="00D52B82"/>
    <w:rPr>
      <w:rFonts w:ascii="Arial" w:hAnsi="Arial" w:cs="Arial"/>
      <w:color w:val="auto"/>
      <w:sz w:val="20"/>
      <w:szCs w:val="20"/>
    </w:rPr>
  </w:style>
  <w:style w:type="character" w:customStyle="1" w:styleId="EmailStyle24351">
    <w:name w:val="EmailStyle24351"/>
    <w:qFormat/>
    <w:rsid w:val="00D52B82"/>
    <w:rPr>
      <w:rFonts w:ascii="Arial" w:hAnsi="Arial" w:cs="Arial"/>
      <w:color w:val="auto"/>
      <w:sz w:val="20"/>
      <w:szCs w:val="20"/>
    </w:rPr>
  </w:style>
  <w:style w:type="character" w:customStyle="1" w:styleId="EmailStyle24361">
    <w:name w:val="EmailStyle24361"/>
    <w:qFormat/>
    <w:rsid w:val="00D52B82"/>
    <w:rPr>
      <w:rFonts w:ascii="Arial" w:hAnsi="Arial" w:cs="Arial"/>
      <w:color w:val="auto"/>
      <w:sz w:val="20"/>
      <w:szCs w:val="20"/>
    </w:rPr>
  </w:style>
  <w:style w:type="character" w:customStyle="1" w:styleId="EmailStyle24371">
    <w:name w:val="EmailStyle24371"/>
    <w:qFormat/>
    <w:rsid w:val="00D52B82"/>
    <w:rPr>
      <w:rFonts w:ascii="Arial" w:hAnsi="Arial" w:cs="Arial"/>
      <w:color w:val="auto"/>
      <w:sz w:val="20"/>
      <w:szCs w:val="20"/>
    </w:rPr>
  </w:style>
  <w:style w:type="character" w:customStyle="1" w:styleId="EmailStyle24381">
    <w:name w:val="EmailStyle24381"/>
    <w:qFormat/>
    <w:rsid w:val="00D52B82"/>
    <w:rPr>
      <w:rFonts w:ascii="Arial" w:hAnsi="Arial" w:cs="Arial"/>
      <w:color w:val="auto"/>
      <w:sz w:val="20"/>
      <w:szCs w:val="20"/>
    </w:rPr>
  </w:style>
  <w:style w:type="character" w:customStyle="1" w:styleId="EmailStyle24391">
    <w:name w:val="EmailStyle24391"/>
    <w:qFormat/>
    <w:rsid w:val="00D52B82"/>
    <w:rPr>
      <w:rFonts w:ascii="Arial" w:hAnsi="Arial" w:cs="Arial"/>
      <w:color w:val="auto"/>
      <w:sz w:val="20"/>
      <w:szCs w:val="20"/>
    </w:rPr>
  </w:style>
  <w:style w:type="character" w:customStyle="1" w:styleId="EmailStyle24401">
    <w:name w:val="EmailStyle24401"/>
    <w:qFormat/>
    <w:rsid w:val="00D52B82"/>
    <w:rPr>
      <w:rFonts w:ascii="Arial" w:hAnsi="Arial" w:cs="Arial"/>
      <w:color w:val="auto"/>
      <w:sz w:val="20"/>
      <w:szCs w:val="20"/>
    </w:rPr>
  </w:style>
  <w:style w:type="character" w:customStyle="1" w:styleId="EmailStyle2441">
    <w:name w:val="EmailStyle2441"/>
    <w:qFormat/>
    <w:rsid w:val="00D52B82"/>
    <w:rPr>
      <w:rFonts w:ascii="Arial" w:hAnsi="Arial" w:cs="Arial"/>
      <w:color w:val="auto"/>
      <w:sz w:val="20"/>
      <w:szCs w:val="20"/>
    </w:rPr>
  </w:style>
  <w:style w:type="character" w:customStyle="1" w:styleId="EmailStyle2442">
    <w:name w:val="EmailStyle2442"/>
    <w:qFormat/>
    <w:rsid w:val="00D52B82"/>
    <w:rPr>
      <w:rFonts w:ascii="Arial" w:hAnsi="Arial" w:cs="Arial"/>
      <w:color w:val="auto"/>
      <w:sz w:val="20"/>
      <w:szCs w:val="20"/>
    </w:rPr>
  </w:style>
  <w:style w:type="character" w:customStyle="1" w:styleId="EmailStyle2443">
    <w:name w:val="EmailStyle2443"/>
    <w:qFormat/>
    <w:rsid w:val="00D52B82"/>
    <w:rPr>
      <w:rFonts w:ascii="Arial" w:hAnsi="Arial" w:cs="Arial"/>
      <w:color w:val="auto"/>
      <w:sz w:val="20"/>
      <w:szCs w:val="20"/>
    </w:rPr>
  </w:style>
  <w:style w:type="character" w:customStyle="1" w:styleId="EmailStyle2444">
    <w:name w:val="EmailStyle2444"/>
    <w:qFormat/>
    <w:rsid w:val="00D52B82"/>
    <w:rPr>
      <w:rFonts w:ascii="Arial" w:hAnsi="Arial" w:cs="Arial"/>
      <w:color w:val="auto"/>
      <w:sz w:val="20"/>
      <w:szCs w:val="20"/>
    </w:rPr>
  </w:style>
  <w:style w:type="character" w:customStyle="1" w:styleId="EmailStyle2445">
    <w:name w:val="EmailStyle2445"/>
    <w:qFormat/>
    <w:rsid w:val="00D52B82"/>
    <w:rPr>
      <w:rFonts w:ascii="Arial" w:hAnsi="Arial" w:cs="Arial"/>
      <w:color w:val="auto"/>
      <w:sz w:val="20"/>
      <w:szCs w:val="20"/>
    </w:rPr>
  </w:style>
  <w:style w:type="character" w:customStyle="1" w:styleId="EmailStyle2446">
    <w:name w:val="EmailStyle2446"/>
    <w:qFormat/>
    <w:rsid w:val="00D52B82"/>
    <w:rPr>
      <w:rFonts w:ascii="Arial" w:hAnsi="Arial" w:cs="Arial"/>
      <w:color w:val="auto"/>
      <w:sz w:val="20"/>
      <w:szCs w:val="20"/>
    </w:rPr>
  </w:style>
  <w:style w:type="character" w:customStyle="1" w:styleId="EmailStyle2447">
    <w:name w:val="EmailStyle2447"/>
    <w:qFormat/>
    <w:rsid w:val="00D52B82"/>
    <w:rPr>
      <w:rFonts w:ascii="Arial" w:hAnsi="Arial" w:cs="Arial"/>
      <w:color w:val="auto"/>
      <w:sz w:val="20"/>
      <w:szCs w:val="20"/>
    </w:rPr>
  </w:style>
  <w:style w:type="character" w:customStyle="1" w:styleId="EmailStyle2448">
    <w:name w:val="EmailStyle2448"/>
    <w:qFormat/>
    <w:rsid w:val="00D52B82"/>
    <w:rPr>
      <w:rFonts w:ascii="Arial" w:hAnsi="Arial" w:cs="Arial"/>
      <w:color w:val="auto"/>
      <w:sz w:val="20"/>
      <w:szCs w:val="20"/>
    </w:rPr>
  </w:style>
  <w:style w:type="character" w:customStyle="1" w:styleId="EmailStyle2449">
    <w:name w:val="EmailStyle2449"/>
    <w:qFormat/>
    <w:rsid w:val="00D52B82"/>
    <w:rPr>
      <w:rFonts w:ascii="Arial" w:hAnsi="Arial" w:cs="Arial"/>
      <w:color w:val="auto"/>
      <w:sz w:val="20"/>
      <w:szCs w:val="20"/>
    </w:rPr>
  </w:style>
  <w:style w:type="character" w:customStyle="1" w:styleId="EmailStyle2450">
    <w:name w:val="EmailStyle2450"/>
    <w:qFormat/>
    <w:rsid w:val="00D52B82"/>
    <w:rPr>
      <w:rFonts w:ascii="Arial" w:hAnsi="Arial" w:cs="Arial"/>
      <w:color w:val="auto"/>
      <w:sz w:val="20"/>
      <w:szCs w:val="20"/>
    </w:rPr>
  </w:style>
  <w:style w:type="character" w:customStyle="1" w:styleId="EmailStyle2451">
    <w:name w:val="EmailStyle2451"/>
    <w:qFormat/>
    <w:rsid w:val="00D52B82"/>
    <w:rPr>
      <w:rFonts w:ascii="Arial" w:hAnsi="Arial" w:cs="Arial"/>
      <w:color w:val="auto"/>
      <w:sz w:val="20"/>
      <w:szCs w:val="20"/>
    </w:rPr>
  </w:style>
  <w:style w:type="character" w:customStyle="1" w:styleId="EmailStyle2452">
    <w:name w:val="EmailStyle2452"/>
    <w:qFormat/>
    <w:rsid w:val="00D52B82"/>
    <w:rPr>
      <w:rFonts w:ascii="Arial" w:hAnsi="Arial" w:cs="Arial"/>
      <w:color w:val="auto"/>
      <w:sz w:val="20"/>
      <w:szCs w:val="20"/>
    </w:rPr>
  </w:style>
  <w:style w:type="character" w:customStyle="1" w:styleId="EmailStyle2453">
    <w:name w:val="EmailStyle2453"/>
    <w:qFormat/>
    <w:rsid w:val="00D52B82"/>
    <w:rPr>
      <w:rFonts w:ascii="Arial" w:hAnsi="Arial" w:cs="Arial"/>
      <w:color w:val="auto"/>
      <w:sz w:val="20"/>
      <w:szCs w:val="20"/>
    </w:rPr>
  </w:style>
  <w:style w:type="character" w:customStyle="1" w:styleId="EmailStyle2454">
    <w:name w:val="EmailStyle2454"/>
    <w:qFormat/>
    <w:rsid w:val="00D52B82"/>
    <w:rPr>
      <w:rFonts w:ascii="Arial" w:hAnsi="Arial" w:cs="Arial"/>
      <w:color w:val="auto"/>
      <w:sz w:val="20"/>
      <w:szCs w:val="20"/>
    </w:rPr>
  </w:style>
  <w:style w:type="character" w:customStyle="1" w:styleId="EmailStyle2455">
    <w:name w:val="EmailStyle2455"/>
    <w:qFormat/>
    <w:rsid w:val="00D52B82"/>
    <w:rPr>
      <w:rFonts w:ascii="Arial" w:hAnsi="Arial" w:cs="Arial"/>
      <w:color w:val="auto"/>
      <w:sz w:val="20"/>
      <w:szCs w:val="20"/>
    </w:rPr>
  </w:style>
  <w:style w:type="character" w:customStyle="1" w:styleId="EmailStyle2456">
    <w:name w:val="EmailStyle2456"/>
    <w:qFormat/>
    <w:rsid w:val="00D52B82"/>
    <w:rPr>
      <w:rFonts w:ascii="Arial" w:hAnsi="Arial" w:cs="Arial"/>
      <w:color w:val="auto"/>
      <w:sz w:val="20"/>
      <w:szCs w:val="20"/>
    </w:rPr>
  </w:style>
  <w:style w:type="character" w:customStyle="1" w:styleId="EmailStyle2457">
    <w:name w:val="EmailStyle2457"/>
    <w:qFormat/>
    <w:rsid w:val="00D52B82"/>
    <w:rPr>
      <w:rFonts w:ascii="Arial" w:hAnsi="Arial" w:cs="Arial"/>
      <w:color w:val="auto"/>
      <w:sz w:val="20"/>
      <w:szCs w:val="20"/>
    </w:rPr>
  </w:style>
  <w:style w:type="character" w:customStyle="1" w:styleId="EmailStyle2458">
    <w:name w:val="EmailStyle2458"/>
    <w:qFormat/>
    <w:rsid w:val="00D52B82"/>
    <w:rPr>
      <w:rFonts w:ascii="Arial" w:hAnsi="Arial" w:cs="Arial"/>
      <w:color w:val="auto"/>
      <w:sz w:val="20"/>
      <w:szCs w:val="20"/>
    </w:rPr>
  </w:style>
  <w:style w:type="character" w:customStyle="1" w:styleId="EmailStyle2459">
    <w:name w:val="EmailStyle2459"/>
    <w:qFormat/>
    <w:rsid w:val="00D52B82"/>
    <w:rPr>
      <w:rFonts w:ascii="Arial" w:hAnsi="Arial" w:cs="Arial"/>
      <w:color w:val="auto"/>
      <w:sz w:val="20"/>
      <w:szCs w:val="20"/>
    </w:rPr>
  </w:style>
  <w:style w:type="character" w:customStyle="1" w:styleId="EmailStyle2460">
    <w:name w:val="EmailStyle2460"/>
    <w:qFormat/>
    <w:rsid w:val="00D52B82"/>
    <w:rPr>
      <w:rFonts w:ascii="Arial" w:hAnsi="Arial" w:cs="Arial"/>
      <w:color w:val="auto"/>
      <w:sz w:val="20"/>
      <w:szCs w:val="20"/>
    </w:rPr>
  </w:style>
  <w:style w:type="character" w:customStyle="1" w:styleId="EmailStyle2461">
    <w:name w:val="EmailStyle2461"/>
    <w:qFormat/>
    <w:rsid w:val="00D52B82"/>
    <w:rPr>
      <w:rFonts w:ascii="Arial" w:hAnsi="Arial" w:cs="Arial"/>
      <w:color w:val="auto"/>
      <w:sz w:val="20"/>
      <w:szCs w:val="20"/>
    </w:rPr>
  </w:style>
  <w:style w:type="character" w:customStyle="1" w:styleId="EmailStyle2462">
    <w:name w:val="EmailStyle2462"/>
    <w:qFormat/>
    <w:rsid w:val="00D52B82"/>
    <w:rPr>
      <w:rFonts w:ascii="Arial" w:hAnsi="Arial" w:cs="Arial"/>
      <w:color w:val="auto"/>
      <w:sz w:val="20"/>
      <w:szCs w:val="20"/>
    </w:rPr>
  </w:style>
  <w:style w:type="character" w:customStyle="1" w:styleId="EmailStyle2463">
    <w:name w:val="EmailStyle2463"/>
    <w:qFormat/>
    <w:rsid w:val="00D52B82"/>
    <w:rPr>
      <w:rFonts w:ascii="Arial" w:hAnsi="Arial" w:cs="Arial"/>
      <w:color w:val="auto"/>
      <w:sz w:val="20"/>
      <w:szCs w:val="20"/>
    </w:rPr>
  </w:style>
  <w:style w:type="character" w:customStyle="1" w:styleId="EmailStyle2464">
    <w:name w:val="EmailStyle2464"/>
    <w:qFormat/>
    <w:rsid w:val="00D52B82"/>
    <w:rPr>
      <w:rFonts w:ascii="Arial" w:hAnsi="Arial" w:cs="Arial"/>
      <w:color w:val="auto"/>
      <w:sz w:val="20"/>
      <w:szCs w:val="20"/>
    </w:rPr>
  </w:style>
  <w:style w:type="character" w:customStyle="1" w:styleId="EmailStyle2465">
    <w:name w:val="EmailStyle2465"/>
    <w:qFormat/>
    <w:rsid w:val="00D52B82"/>
    <w:rPr>
      <w:rFonts w:ascii="Arial" w:hAnsi="Arial" w:cs="Arial"/>
      <w:color w:val="auto"/>
      <w:sz w:val="20"/>
      <w:szCs w:val="20"/>
    </w:rPr>
  </w:style>
  <w:style w:type="character" w:customStyle="1" w:styleId="EmailStyle2466">
    <w:name w:val="EmailStyle2466"/>
    <w:qFormat/>
    <w:rsid w:val="00D52B82"/>
    <w:rPr>
      <w:rFonts w:ascii="Arial" w:hAnsi="Arial" w:cs="Arial"/>
      <w:color w:val="auto"/>
      <w:sz w:val="20"/>
      <w:szCs w:val="20"/>
    </w:rPr>
  </w:style>
  <w:style w:type="character" w:customStyle="1" w:styleId="EmailStyle2467">
    <w:name w:val="EmailStyle2467"/>
    <w:qFormat/>
    <w:rsid w:val="00D52B82"/>
    <w:rPr>
      <w:rFonts w:ascii="Arial" w:hAnsi="Arial" w:cs="Arial"/>
      <w:color w:val="auto"/>
      <w:sz w:val="20"/>
      <w:szCs w:val="20"/>
    </w:rPr>
  </w:style>
  <w:style w:type="character" w:customStyle="1" w:styleId="EmailStyle2468">
    <w:name w:val="EmailStyle2468"/>
    <w:qFormat/>
    <w:rsid w:val="00D52B82"/>
    <w:rPr>
      <w:rFonts w:ascii="Arial" w:hAnsi="Arial" w:cs="Arial"/>
      <w:color w:val="auto"/>
      <w:sz w:val="20"/>
      <w:szCs w:val="20"/>
    </w:rPr>
  </w:style>
  <w:style w:type="character" w:customStyle="1" w:styleId="EmailStyle2469">
    <w:name w:val="EmailStyle2469"/>
    <w:qFormat/>
    <w:rsid w:val="00D52B82"/>
    <w:rPr>
      <w:rFonts w:ascii="Arial" w:hAnsi="Arial" w:cs="Arial"/>
      <w:color w:val="auto"/>
      <w:sz w:val="20"/>
      <w:szCs w:val="20"/>
    </w:rPr>
  </w:style>
  <w:style w:type="character" w:customStyle="1" w:styleId="EmailStyle2470">
    <w:name w:val="EmailStyle2470"/>
    <w:qFormat/>
    <w:rsid w:val="00D52B82"/>
    <w:rPr>
      <w:rFonts w:ascii="Arial" w:hAnsi="Arial" w:cs="Arial"/>
      <w:color w:val="auto"/>
      <w:sz w:val="20"/>
      <w:szCs w:val="20"/>
    </w:rPr>
  </w:style>
  <w:style w:type="character" w:customStyle="1" w:styleId="EmailStyle2471">
    <w:name w:val="EmailStyle2471"/>
    <w:qFormat/>
    <w:rsid w:val="00D52B82"/>
    <w:rPr>
      <w:rFonts w:ascii="Arial" w:hAnsi="Arial" w:cs="Arial"/>
      <w:color w:val="auto"/>
      <w:sz w:val="20"/>
      <w:szCs w:val="20"/>
    </w:rPr>
  </w:style>
  <w:style w:type="character" w:customStyle="1" w:styleId="EmailStyle2472">
    <w:name w:val="EmailStyle2472"/>
    <w:qFormat/>
    <w:rsid w:val="00D52B82"/>
    <w:rPr>
      <w:rFonts w:ascii="Arial" w:hAnsi="Arial" w:cs="Arial"/>
      <w:color w:val="auto"/>
      <w:sz w:val="20"/>
      <w:szCs w:val="20"/>
    </w:rPr>
  </w:style>
  <w:style w:type="character" w:customStyle="1" w:styleId="EmailStyle2473">
    <w:name w:val="EmailStyle2473"/>
    <w:qFormat/>
    <w:rsid w:val="00D52B82"/>
    <w:rPr>
      <w:rFonts w:ascii="Arial" w:hAnsi="Arial" w:cs="Arial"/>
      <w:color w:val="auto"/>
      <w:sz w:val="20"/>
      <w:szCs w:val="20"/>
    </w:rPr>
  </w:style>
  <w:style w:type="character" w:customStyle="1" w:styleId="EmailStyle2474">
    <w:name w:val="EmailStyle2474"/>
    <w:qFormat/>
    <w:rsid w:val="00D52B82"/>
    <w:rPr>
      <w:rFonts w:ascii="Arial" w:hAnsi="Arial" w:cs="Arial"/>
      <w:color w:val="auto"/>
      <w:sz w:val="20"/>
      <w:szCs w:val="20"/>
    </w:rPr>
  </w:style>
  <w:style w:type="character" w:customStyle="1" w:styleId="EmailStyle2475">
    <w:name w:val="EmailStyle2475"/>
    <w:qFormat/>
    <w:rsid w:val="00D52B82"/>
    <w:rPr>
      <w:rFonts w:ascii="Arial" w:hAnsi="Arial" w:cs="Arial"/>
      <w:color w:val="auto"/>
      <w:sz w:val="20"/>
      <w:szCs w:val="20"/>
    </w:rPr>
  </w:style>
  <w:style w:type="character" w:customStyle="1" w:styleId="EmailStyle2476">
    <w:name w:val="EmailStyle2476"/>
    <w:qFormat/>
    <w:rsid w:val="00D52B82"/>
    <w:rPr>
      <w:rFonts w:ascii="Arial" w:hAnsi="Arial" w:cs="Arial"/>
      <w:color w:val="auto"/>
      <w:sz w:val="20"/>
      <w:szCs w:val="20"/>
    </w:rPr>
  </w:style>
  <w:style w:type="character" w:customStyle="1" w:styleId="EmailStyle2477">
    <w:name w:val="EmailStyle2477"/>
    <w:qFormat/>
    <w:rsid w:val="00D52B82"/>
    <w:rPr>
      <w:rFonts w:ascii="Arial" w:hAnsi="Arial" w:cs="Arial"/>
      <w:color w:val="auto"/>
      <w:sz w:val="20"/>
      <w:szCs w:val="20"/>
    </w:rPr>
  </w:style>
  <w:style w:type="character" w:customStyle="1" w:styleId="EmailStyle2478">
    <w:name w:val="EmailStyle2478"/>
    <w:qFormat/>
    <w:rsid w:val="00D52B82"/>
    <w:rPr>
      <w:rFonts w:ascii="Arial" w:hAnsi="Arial" w:cs="Arial"/>
      <w:color w:val="auto"/>
      <w:sz w:val="20"/>
      <w:szCs w:val="20"/>
    </w:rPr>
  </w:style>
  <w:style w:type="character" w:customStyle="1" w:styleId="EmailStyle2479">
    <w:name w:val="EmailStyle2479"/>
    <w:qFormat/>
    <w:rsid w:val="00D52B82"/>
    <w:rPr>
      <w:rFonts w:ascii="Arial" w:hAnsi="Arial" w:cs="Arial"/>
      <w:color w:val="auto"/>
      <w:sz w:val="20"/>
      <w:szCs w:val="20"/>
    </w:rPr>
  </w:style>
  <w:style w:type="character" w:customStyle="1" w:styleId="EmailStyle2480">
    <w:name w:val="EmailStyle2480"/>
    <w:qFormat/>
    <w:rsid w:val="00D52B82"/>
    <w:rPr>
      <w:rFonts w:ascii="Arial" w:hAnsi="Arial" w:cs="Arial"/>
      <w:color w:val="auto"/>
      <w:sz w:val="20"/>
      <w:szCs w:val="20"/>
    </w:rPr>
  </w:style>
  <w:style w:type="character" w:customStyle="1" w:styleId="EmailStyle2481">
    <w:name w:val="EmailStyle2481"/>
    <w:qFormat/>
    <w:rsid w:val="00D52B82"/>
    <w:rPr>
      <w:rFonts w:ascii="Arial" w:hAnsi="Arial" w:cs="Arial"/>
      <w:color w:val="auto"/>
      <w:sz w:val="20"/>
      <w:szCs w:val="20"/>
    </w:rPr>
  </w:style>
  <w:style w:type="character" w:customStyle="1" w:styleId="EmailStyle2482">
    <w:name w:val="EmailStyle2482"/>
    <w:qFormat/>
    <w:rsid w:val="00D52B82"/>
    <w:rPr>
      <w:rFonts w:ascii="Arial" w:hAnsi="Arial" w:cs="Arial"/>
      <w:color w:val="auto"/>
      <w:sz w:val="20"/>
      <w:szCs w:val="20"/>
    </w:rPr>
  </w:style>
  <w:style w:type="character" w:customStyle="1" w:styleId="EmailStyle2483">
    <w:name w:val="EmailStyle2483"/>
    <w:qFormat/>
    <w:rsid w:val="00D52B82"/>
    <w:rPr>
      <w:rFonts w:ascii="Arial" w:hAnsi="Arial" w:cs="Arial"/>
      <w:color w:val="auto"/>
      <w:sz w:val="20"/>
      <w:szCs w:val="20"/>
    </w:rPr>
  </w:style>
  <w:style w:type="character" w:customStyle="1" w:styleId="EmailStyle2484">
    <w:name w:val="EmailStyle2484"/>
    <w:qFormat/>
    <w:rsid w:val="00D52B82"/>
    <w:rPr>
      <w:rFonts w:ascii="Arial" w:hAnsi="Arial" w:cs="Arial"/>
      <w:color w:val="auto"/>
      <w:sz w:val="20"/>
      <w:szCs w:val="20"/>
    </w:rPr>
  </w:style>
  <w:style w:type="character" w:customStyle="1" w:styleId="EmailStyle2485">
    <w:name w:val="EmailStyle2485"/>
    <w:qFormat/>
    <w:rsid w:val="00D52B82"/>
    <w:rPr>
      <w:rFonts w:ascii="Arial" w:hAnsi="Arial" w:cs="Arial"/>
      <w:color w:val="auto"/>
      <w:sz w:val="20"/>
      <w:szCs w:val="20"/>
    </w:rPr>
  </w:style>
  <w:style w:type="character" w:customStyle="1" w:styleId="EmailStyle2486">
    <w:name w:val="EmailStyle2486"/>
    <w:qFormat/>
    <w:rsid w:val="00D52B82"/>
    <w:rPr>
      <w:rFonts w:ascii="Arial" w:hAnsi="Arial" w:cs="Arial"/>
      <w:color w:val="auto"/>
      <w:sz w:val="20"/>
      <w:szCs w:val="20"/>
    </w:rPr>
  </w:style>
  <w:style w:type="character" w:customStyle="1" w:styleId="EmailStyle2487">
    <w:name w:val="EmailStyle2487"/>
    <w:qFormat/>
    <w:rsid w:val="00D52B82"/>
    <w:rPr>
      <w:rFonts w:ascii="Arial" w:hAnsi="Arial" w:cs="Arial"/>
      <w:color w:val="auto"/>
      <w:sz w:val="20"/>
      <w:szCs w:val="20"/>
    </w:rPr>
  </w:style>
  <w:style w:type="character" w:customStyle="1" w:styleId="EmailStyle2488">
    <w:name w:val="EmailStyle2488"/>
    <w:qFormat/>
    <w:rsid w:val="00D52B82"/>
    <w:rPr>
      <w:rFonts w:ascii="Arial" w:hAnsi="Arial" w:cs="Arial"/>
      <w:color w:val="auto"/>
      <w:sz w:val="20"/>
      <w:szCs w:val="20"/>
    </w:rPr>
  </w:style>
  <w:style w:type="character" w:customStyle="1" w:styleId="EmailStyle2489">
    <w:name w:val="EmailStyle2489"/>
    <w:qFormat/>
    <w:rsid w:val="00D52B82"/>
    <w:rPr>
      <w:rFonts w:ascii="Arial" w:hAnsi="Arial" w:cs="Arial"/>
      <w:color w:val="auto"/>
      <w:sz w:val="20"/>
      <w:szCs w:val="20"/>
    </w:rPr>
  </w:style>
  <w:style w:type="character" w:customStyle="1" w:styleId="EmailStyle2490">
    <w:name w:val="EmailStyle2490"/>
    <w:qFormat/>
    <w:rsid w:val="00D52B82"/>
    <w:rPr>
      <w:rFonts w:ascii="Arial" w:hAnsi="Arial" w:cs="Arial"/>
      <w:color w:val="auto"/>
      <w:sz w:val="20"/>
      <w:szCs w:val="20"/>
    </w:rPr>
  </w:style>
  <w:style w:type="character" w:customStyle="1" w:styleId="EmailStyle2491">
    <w:name w:val="EmailStyle2491"/>
    <w:qFormat/>
    <w:rsid w:val="00D52B82"/>
    <w:rPr>
      <w:rFonts w:ascii="Arial" w:hAnsi="Arial" w:cs="Arial"/>
      <w:color w:val="auto"/>
      <w:sz w:val="20"/>
      <w:szCs w:val="20"/>
    </w:rPr>
  </w:style>
  <w:style w:type="character" w:customStyle="1" w:styleId="EmailStyle2492">
    <w:name w:val="EmailStyle2492"/>
    <w:qFormat/>
    <w:rsid w:val="00D52B82"/>
    <w:rPr>
      <w:rFonts w:ascii="Arial" w:hAnsi="Arial" w:cs="Arial"/>
      <w:color w:val="auto"/>
      <w:sz w:val="20"/>
      <w:szCs w:val="20"/>
    </w:rPr>
  </w:style>
  <w:style w:type="character" w:customStyle="1" w:styleId="EmailStyle2493">
    <w:name w:val="EmailStyle2493"/>
    <w:qFormat/>
    <w:rsid w:val="00D52B82"/>
    <w:rPr>
      <w:rFonts w:ascii="Arial" w:hAnsi="Arial" w:cs="Arial"/>
      <w:color w:val="auto"/>
      <w:sz w:val="20"/>
      <w:szCs w:val="20"/>
    </w:rPr>
  </w:style>
  <w:style w:type="character" w:customStyle="1" w:styleId="EmailStyle2494">
    <w:name w:val="EmailStyle2494"/>
    <w:qFormat/>
    <w:rsid w:val="00D52B82"/>
    <w:rPr>
      <w:rFonts w:ascii="Arial" w:hAnsi="Arial" w:cs="Arial"/>
      <w:color w:val="auto"/>
      <w:sz w:val="20"/>
      <w:szCs w:val="20"/>
    </w:rPr>
  </w:style>
  <w:style w:type="character" w:customStyle="1" w:styleId="EmailStyle2495">
    <w:name w:val="EmailStyle2495"/>
    <w:qFormat/>
    <w:rsid w:val="00D52B82"/>
    <w:rPr>
      <w:rFonts w:ascii="Arial" w:hAnsi="Arial" w:cs="Arial"/>
      <w:color w:val="auto"/>
      <w:sz w:val="20"/>
      <w:szCs w:val="20"/>
    </w:rPr>
  </w:style>
  <w:style w:type="character" w:customStyle="1" w:styleId="EmailStyle2496">
    <w:name w:val="EmailStyle2496"/>
    <w:qFormat/>
    <w:rsid w:val="00D52B82"/>
    <w:rPr>
      <w:rFonts w:ascii="Arial" w:hAnsi="Arial" w:cs="Arial"/>
      <w:color w:val="auto"/>
      <w:sz w:val="20"/>
      <w:szCs w:val="20"/>
    </w:rPr>
  </w:style>
  <w:style w:type="character" w:customStyle="1" w:styleId="EmailStyle2497">
    <w:name w:val="EmailStyle2497"/>
    <w:qFormat/>
    <w:rsid w:val="00D52B82"/>
    <w:rPr>
      <w:rFonts w:ascii="Arial" w:hAnsi="Arial" w:cs="Arial"/>
      <w:color w:val="auto"/>
      <w:sz w:val="20"/>
      <w:szCs w:val="20"/>
    </w:rPr>
  </w:style>
  <w:style w:type="character" w:customStyle="1" w:styleId="EmailStyle2498">
    <w:name w:val="EmailStyle2498"/>
    <w:qFormat/>
    <w:rsid w:val="00D52B82"/>
    <w:rPr>
      <w:rFonts w:ascii="Arial" w:hAnsi="Arial" w:cs="Arial"/>
      <w:color w:val="auto"/>
      <w:sz w:val="20"/>
      <w:szCs w:val="20"/>
    </w:rPr>
  </w:style>
  <w:style w:type="character" w:customStyle="1" w:styleId="EmailStyle2499">
    <w:name w:val="EmailStyle2499"/>
    <w:qFormat/>
    <w:rsid w:val="00D52B82"/>
    <w:rPr>
      <w:rFonts w:ascii="Arial" w:hAnsi="Arial" w:cs="Arial"/>
      <w:color w:val="auto"/>
      <w:sz w:val="20"/>
      <w:szCs w:val="20"/>
    </w:rPr>
  </w:style>
  <w:style w:type="character" w:customStyle="1" w:styleId="EmailStyle2500">
    <w:name w:val="EmailStyle2500"/>
    <w:qFormat/>
    <w:rsid w:val="00D52B82"/>
    <w:rPr>
      <w:rFonts w:ascii="Arial" w:hAnsi="Arial" w:cs="Arial"/>
      <w:color w:val="auto"/>
      <w:sz w:val="20"/>
      <w:szCs w:val="20"/>
    </w:rPr>
  </w:style>
  <w:style w:type="character" w:customStyle="1" w:styleId="EmailStyle2501">
    <w:name w:val="EmailStyle2501"/>
    <w:qFormat/>
    <w:rsid w:val="00D52B82"/>
    <w:rPr>
      <w:rFonts w:ascii="Arial" w:hAnsi="Arial" w:cs="Arial"/>
      <w:color w:val="auto"/>
      <w:sz w:val="20"/>
      <w:szCs w:val="20"/>
    </w:rPr>
  </w:style>
  <w:style w:type="character" w:customStyle="1" w:styleId="EmailStyle2502">
    <w:name w:val="EmailStyle2502"/>
    <w:qFormat/>
    <w:rsid w:val="00D52B82"/>
    <w:rPr>
      <w:rFonts w:ascii="Arial" w:hAnsi="Arial" w:cs="Arial"/>
      <w:color w:val="auto"/>
      <w:sz w:val="20"/>
      <w:szCs w:val="20"/>
    </w:rPr>
  </w:style>
  <w:style w:type="character" w:customStyle="1" w:styleId="EmailStyle2503">
    <w:name w:val="EmailStyle2503"/>
    <w:qFormat/>
    <w:rsid w:val="00D52B82"/>
    <w:rPr>
      <w:rFonts w:ascii="Arial" w:hAnsi="Arial" w:cs="Arial"/>
      <w:color w:val="auto"/>
      <w:sz w:val="20"/>
      <w:szCs w:val="20"/>
    </w:rPr>
  </w:style>
  <w:style w:type="character" w:customStyle="1" w:styleId="EmailStyle2504">
    <w:name w:val="EmailStyle2504"/>
    <w:qFormat/>
    <w:rsid w:val="00D52B82"/>
    <w:rPr>
      <w:rFonts w:ascii="Arial" w:hAnsi="Arial" w:cs="Arial"/>
      <w:color w:val="auto"/>
      <w:sz w:val="20"/>
      <w:szCs w:val="20"/>
    </w:rPr>
  </w:style>
  <w:style w:type="character" w:customStyle="1" w:styleId="EmailStyle2505">
    <w:name w:val="EmailStyle2505"/>
    <w:qFormat/>
    <w:rsid w:val="00D52B82"/>
    <w:rPr>
      <w:rFonts w:ascii="Arial" w:hAnsi="Arial" w:cs="Arial"/>
      <w:color w:val="auto"/>
      <w:sz w:val="20"/>
      <w:szCs w:val="20"/>
    </w:rPr>
  </w:style>
  <w:style w:type="character" w:customStyle="1" w:styleId="EmailStyle2506">
    <w:name w:val="EmailStyle2506"/>
    <w:qFormat/>
    <w:rsid w:val="00D52B82"/>
    <w:rPr>
      <w:rFonts w:ascii="Arial" w:hAnsi="Arial" w:cs="Arial"/>
      <w:color w:val="auto"/>
      <w:sz w:val="20"/>
      <w:szCs w:val="20"/>
    </w:rPr>
  </w:style>
  <w:style w:type="character" w:customStyle="1" w:styleId="EmailStyle2507">
    <w:name w:val="EmailStyle2507"/>
    <w:qFormat/>
    <w:rsid w:val="00D52B82"/>
    <w:rPr>
      <w:rFonts w:ascii="Arial" w:hAnsi="Arial" w:cs="Arial"/>
      <w:color w:val="auto"/>
      <w:sz w:val="20"/>
      <w:szCs w:val="20"/>
    </w:rPr>
  </w:style>
  <w:style w:type="character" w:customStyle="1" w:styleId="EmailStyle2508">
    <w:name w:val="EmailStyle2508"/>
    <w:qFormat/>
    <w:rsid w:val="00D52B82"/>
    <w:rPr>
      <w:rFonts w:ascii="Arial" w:hAnsi="Arial" w:cs="Arial"/>
      <w:color w:val="auto"/>
      <w:sz w:val="20"/>
      <w:szCs w:val="20"/>
    </w:rPr>
  </w:style>
  <w:style w:type="character" w:customStyle="1" w:styleId="EmailStyle2509">
    <w:name w:val="EmailStyle2509"/>
    <w:qFormat/>
    <w:rsid w:val="00D52B82"/>
    <w:rPr>
      <w:rFonts w:ascii="Arial" w:hAnsi="Arial" w:cs="Arial"/>
      <w:color w:val="auto"/>
      <w:sz w:val="20"/>
      <w:szCs w:val="20"/>
    </w:rPr>
  </w:style>
  <w:style w:type="character" w:customStyle="1" w:styleId="EmailStyle2510">
    <w:name w:val="EmailStyle2510"/>
    <w:qFormat/>
    <w:rsid w:val="00D52B82"/>
    <w:rPr>
      <w:rFonts w:ascii="Arial" w:hAnsi="Arial" w:cs="Arial"/>
      <w:color w:val="auto"/>
      <w:sz w:val="20"/>
      <w:szCs w:val="20"/>
    </w:rPr>
  </w:style>
  <w:style w:type="character" w:customStyle="1" w:styleId="EmailStyle2511">
    <w:name w:val="EmailStyle2511"/>
    <w:qFormat/>
    <w:rsid w:val="00D52B82"/>
    <w:rPr>
      <w:rFonts w:ascii="Arial" w:hAnsi="Arial" w:cs="Arial"/>
      <w:color w:val="auto"/>
      <w:sz w:val="20"/>
      <w:szCs w:val="20"/>
    </w:rPr>
  </w:style>
  <w:style w:type="character" w:customStyle="1" w:styleId="EmailStyle2512">
    <w:name w:val="EmailStyle2512"/>
    <w:qFormat/>
    <w:rsid w:val="00D52B82"/>
    <w:rPr>
      <w:rFonts w:ascii="Arial" w:hAnsi="Arial" w:cs="Arial"/>
      <w:color w:val="auto"/>
      <w:sz w:val="20"/>
      <w:szCs w:val="20"/>
    </w:rPr>
  </w:style>
  <w:style w:type="character" w:customStyle="1" w:styleId="EmailStyle2513">
    <w:name w:val="EmailStyle2513"/>
    <w:qFormat/>
    <w:rsid w:val="00D52B82"/>
    <w:rPr>
      <w:rFonts w:ascii="Arial" w:hAnsi="Arial" w:cs="Arial"/>
      <w:color w:val="auto"/>
      <w:sz w:val="20"/>
      <w:szCs w:val="20"/>
    </w:rPr>
  </w:style>
  <w:style w:type="character" w:customStyle="1" w:styleId="EmailStyle2514">
    <w:name w:val="EmailStyle2514"/>
    <w:qFormat/>
    <w:rsid w:val="00D52B82"/>
    <w:rPr>
      <w:rFonts w:ascii="Arial" w:hAnsi="Arial" w:cs="Arial"/>
      <w:color w:val="auto"/>
      <w:sz w:val="20"/>
      <w:szCs w:val="20"/>
    </w:rPr>
  </w:style>
  <w:style w:type="character" w:customStyle="1" w:styleId="EmailStyle2515">
    <w:name w:val="EmailStyle2515"/>
    <w:qFormat/>
    <w:rsid w:val="00D52B82"/>
    <w:rPr>
      <w:rFonts w:ascii="Arial" w:hAnsi="Arial" w:cs="Arial"/>
      <w:color w:val="auto"/>
      <w:sz w:val="20"/>
      <w:szCs w:val="20"/>
    </w:rPr>
  </w:style>
  <w:style w:type="character" w:customStyle="1" w:styleId="EmailStyle2516">
    <w:name w:val="EmailStyle2516"/>
    <w:qFormat/>
    <w:rsid w:val="00D52B82"/>
    <w:rPr>
      <w:rFonts w:ascii="Arial" w:hAnsi="Arial" w:cs="Arial"/>
      <w:color w:val="auto"/>
      <w:sz w:val="20"/>
      <w:szCs w:val="20"/>
    </w:rPr>
  </w:style>
  <w:style w:type="character" w:customStyle="1" w:styleId="EmailStyle2517">
    <w:name w:val="EmailStyle2517"/>
    <w:qFormat/>
    <w:rsid w:val="00D52B82"/>
    <w:rPr>
      <w:rFonts w:ascii="Arial" w:hAnsi="Arial" w:cs="Arial"/>
      <w:color w:val="auto"/>
      <w:sz w:val="20"/>
      <w:szCs w:val="20"/>
    </w:rPr>
  </w:style>
  <w:style w:type="character" w:customStyle="1" w:styleId="EmailStyle2518">
    <w:name w:val="EmailStyle2518"/>
    <w:qFormat/>
    <w:rsid w:val="00D52B82"/>
    <w:rPr>
      <w:rFonts w:ascii="Arial" w:hAnsi="Arial" w:cs="Arial"/>
      <w:color w:val="auto"/>
      <w:sz w:val="20"/>
      <w:szCs w:val="20"/>
    </w:rPr>
  </w:style>
  <w:style w:type="character" w:customStyle="1" w:styleId="EmailStyle2519">
    <w:name w:val="EmailStyle2519"/>
    <w:qFormat/>
    <w:rsid w:val="00D52B82"/>
    <w:rPr>
      <w:rFonts w:ascii="Arial" w:hAnsi="Arial" w:cs="Arial"/>
      <w:color w:val="auto"/>
      <w:sz w:val="20"/>
      <w:szCs w:val="20"/>
    </w:rPr>
  </w:style>
  <w:style w:type="character" w:customStyle="1" w:styleId="EmailStyle2520">
    <w:name w:val="EmailStyle2520"/>
    <w:qFormat/>
    <w:rsid w:val="00D52B82"/>
    <w:rPr>
      <w:rFonts w:ascii="Arial" w:hAnsi="Arial" w:cs="Arial"/>
      <w:color w:val="auto"/>
      <w:sz w:val="20"/>
      <w:szCs w:val="20"/>
    </w:rPr>
  </w:style>
  <w:style w:type="character" w:customStyle="1" w:styleId="EmailStyle2521">
    <w:name w:val="EmailStyle2521"/>
    <w:qFormat/>
    <w:rsid w:val="00D52B82"/>
    <w:rPr>
      <w:rFonts w:ascii="Arial" w:hAnsi="Arial" w:cs="Arial"/>
      <w:color w:val="auto"/>
      <w:sz w:val="20"/>
      <w:szCs w:val="20"/>
    </w:rPr>
  </w:style>
  <w:style w:type="character" w:customStyle="1" w:styleId="EmailStyle2522">
    <w:name w:val="EmailStyle2522"/>
    <w:qFormat/>
    <w:rsid w:val="00D52B82"/>
    <w:rPr>
      <w:rFonts w:ascii="Arial" w:hAnsi="Arial" w:cs="Arial"/>
      <w:color w:val="auto"/>
      <w:sz w:val="20"/>
      <w:szCs w:val="20"/>
    </w:rPr>
  </w:style>
  <w:style w:type="character" w:customStyle="1" w:styleId="EmailStyle2523">
    <w:name w:val="EmailStyle2523"/>
    <w:qFormat/>
    <w:rsid w:val="00D52B82"/>
    <w:rPr>
      <w:rFonts w:ascii="Arial" w:hAnsi="Arial" w:cs="Arial"/>
      <w:color w:val="auto"/>
      <w:sz w:val="20"/>
      <w:szCs w:val="20"/>
    </w:rPr>
  </w:style>
  <w:style w:type="character" w:customStyle="1" w:styleId="EmailStyle2524">
    <w:name w:val="EmailStyle2524"/>
    <w:qFormat/>
    <w:rsid w:val="00D52B82"/>
    <w:rPr>
      <w:rFonts w:ascii="Arial" w:hAnsi="Arial" w:cs="Arial"/>
      <w:color w:val="auto"/>
      <w:sz w:val="20"/>
      <w:szCs w:val="20"/>
    </w:rPr>
  </w:style>
  <w:style w:type="character" w:customStyle="1" w:styleId="EmailStyle2525">
    <w:name w:val="EmailStyle2525"/>
    <w:qFormat/>
    <w:rsid w:val="00D52B82"/>
    <w:rPr>
      <w:rFonts w:ascii="Arial" w:hAnsi="Arial" w:cs="Arial"/>
      <w:color w:val="auto"/>
      <w:sz w:val="20"/>
      <w:szCs w:val="20"/>
    </w:rPr>
  </w:style>
  <w:style w:type="character" w:customStyle="1" w:styleId="EmailStyle2526">
    <w:name w:val="EmailStyle2526"/>
    <w:qFormat/>
    <w:rsid w:val="00D52B82"/>
    <w:rPr>
      <w:rFonts w:ascii="Arial" w:hAnsi="Arial" w:cs="Arial"/>
      <w:color w:val="auto"/>
      <w:sz w:val="20"/>
      <w:szCs w:val="20"/>
    </w:rPr>
  </w:style>
  <w:style w:type="character" w:customStyle="1" w:styleId="EmailStyle2527">
    <w:name w:val="EmailStyle2527"/>
    <w:qFormat/>
    <w:rsid w:val="00D52B82"/>
    <w:rPr>
      <w:rFonts w:ascii="Arial" w:hAnsi="Arial" w:cs="Arial"/>
      <w:color w:val="auto"/>
      <w:sz w:val="20"/>
      <w:szCs w:val="20"/>
    </w:rPr>
  </w:style>
  <w:style w:type="character" w:customStyle="1" w:styleId="EmailStyle2528">
    <w:name w:val="EmailStyle2528"/>
    <w:qFormat/>
    <w:rsid w:val="00D52B82"/>
    <w:rPr>
      <w:rFonts w:ascii="Arial" w:hAnsi="Arial" w:cs="Arial"/>
      <w:color w:val="auto"/>
      <w:sz w:val="20"/>
      <w:szCs w:val="20"/>
    </w:rPr>
  </w:style>
  <w:style w:type="character" w:customStyle="1" w:styleId="EmailStyle2529">
    <w:name w:val="EmailStyle2529"/>
    <w:qFormat/>
    <w:rsid w:val="00D52B82"/>
    <w:rPr>
      <w:rFonts w:ascii="Arial" w:hAnsi="Arial" w:cs="Arial"/>
      <w:color w:val="auto"/>
      <w:sz w:val="20"/>
      <w:szCs w:val="20"/>
    </w:rPr>
  </w:style>
  <w:style w:type="character" w:customStyle="1" w:styleId="EmailStyle2530">
    <w:name w:val="EmailStyle2530"/>
    <w:qFormat/>
    <w:rsid w:val="00D52B82"/>
    <w:rPr>
      <w:rFonts w:ascii="Arial" w:hAnsi="Arial" w:cs="Arial"/>
      <w:color w:val="auto"/>
      <w:sz w:val="20"/>
      <w:szCs w:val="20"/>
    </w:rPr>
  </w:style>
  <w:style w:type="character" w:customStyle="1" w:styleId="EmailStyle2531">
    <w:name w:val="EmailStyle2531"/>
    <w:qFormat/>
    <w:rsid w:val="00D52B82"/>
    <w:rPr>
      <w:rFonts w:ascii="Arial" w:hAnsi="Arial" w:cs="Arial"/>
      <w:color w:val="auto"/>
      <w:sz w:val="20"/>
      <w:szCs w:val="20"/>
    </w:rPr>
  </w:style>
  <w:style w:type="character" w:customStyle="1" w:styleId="EmailStyle2532">
    <w:name w:val="EmailStyle2532"/>
    <w:qFormat/>
    <w:rsid w:val="00D52B82"/>
    <w:rPr>
      <w:rFonts w:ascii="Arial" w:hAnsi="Arial" w:cs="Arial"/>
      <w:color w:val="auto"/>
      <w:sz w:val="20"/>
      <w:szCs w:val="20"/>
    </w:rPr>
  </w:style>
  <w:style w:type="character" w:customStyle="1" w:styleId="EmailStyle2533">
    <w:name w:val="EmailStyle2533"/>
    <w:qFormat/>
    <w:rsid w:val="00D52B82"/>
    <w:rPr>
      <w:rFonts w:ascii="Arial" w:hAnsi="Arial" w:cs="Arial"/>
      <w:color w:val="auto"/>
      <w:sz w:val="20"/>
      <w:szCs w:val="20"/>
    </w:rPr>
  </w:style>
  <w:style w:type="character" w:customStyle="1" w:styleId="EmailStyle2534">
    <w:name w:val="EmailStyle2534"/>
    <w:qFormat/>
    <w:rsid w:val="00D52B82"/>
    <w:rPr>
      <w:rFonts w:ascii="Arial" w:hAnsi="Arial" w:cs="Arial"/>
      <w:color w:val="auto"/>
      <w:sz w:val="20"/>
      <w:szCs w:val="20"/>
    </w:rPr>
  </w:style>
  <w:style w:type="character" w:customStyle="1" w:styleId="EmailStyle2535">
    <w:name w:val="EmailStyle2535"/>
    <w:qFormat/>
    <w:rsid w:val="00D52B82"/>
    <w:rPr>
      <w:rFonts w:ascii="Arial" w:hAnsi="Arial" w:cs="Arial"/>
      <w:color w:val="auto"/>
      <w:sz w:val="20"/>
      <w:szCs w:val="20"/>
    </w:rPr>
  </w:style>
  <w:style w:type="character" w:customStyle="1" w:styleId="EmailStyle2536">
    <w:name w:val="EmailStyle2536"/>
    <w:qFormat/>
    <w:rsid w:val="00D52B82"/>
    <w:rPr>
      <w:rFonts w:ascii="Arial" w:hAnsi="Arial" w:cs="Arial"/>
      <w:color w:val="auto"/>
      <w:sz w:val="20"/>
      <w:szCs w:val="20"/>
    </w:rPr>
  </w:style>
  <w:style w:type="character" w:customStyle="1" w:styleId="EmailStyle2537">
    <w:name w:val="EmailStyle2537"/>
    <w:qFormat/>
    <w:rsid w:val="00D52B82"/>
    <w:rPr>
      <w:rFonts w:ascii="Arial" w:hAnsi="Arial" w:cs="Arial"/>
      <w:color w:val="auto"/>
      <w:sz w:val="20"/>
      <w:szCs w:val="20"/>
    </w:rPr>
  </w:style>
  <w:style w:type="character" w:customStyle="1" w:styleId="EmailStyle2538">
    <w:name w:val="EmailStyle2538"/>
    <w:qFormat/>
    <w:rsid w:val="00D52B82"/>
    <w:rPr>
      <w:rFonts w:ascii="Arial" w:hAnsi="Arial" w:cs="Arial"/>
      <w:color w:val="auto"/>
      <w:sz w:val="20"/>
      <w:szCs w:val="20"/>
    </w:rPr>
  </w:style>
  <w:style w:type="character" w:customStyle="1" w:styleId="EmailStyle2539">
    <w:name w:val="EmailStyle2539"/>
    <w:qFormat/>
    <w:rsid w:val="00D52B82"/>
    <w:rPr>
      <w:rFonts w:ascii="Arial" w:hAnsi="Arial" w:cs="Arial"/>
      <w:color w:val="auto"/>
      <w:sz w:val="20"/>
      <w:szCs w:val="20"/>
    </w:rPr>
  </w:style>
  <w:style w:type="character" w:customStyle="1" w:styleId="EmailStyle2540">
    <w:name w:val="EmailStyle2540"/>
    <w:qFormat/>
    <w:rsid w:val="00D52B82"/>
    <w:rPr>
      <w:rFonts w:ascii="Arial" w:hAnsi="Arial" w:cs="Arial"/>
      <w:color w:val="auto"/>
      <w:sz w:val="20"/>
      <w:szCs w:val="20"/>
    </w:rPr>
  </w:style>
  <w:style w:type="character" w:customStyle="1" w:styleId="EmailStyle2541">
    <w:name w:val="EmailStyle2541"/>
    <w:qFormat/>
    <w:rsid w:val="00D52B82"/>
    <w:rPr>
      <w:rFonts w:ascii="Arial" w:hAnsi="Arial" w:cs="Arial"/>
      <w:color w:val="auto"/>
      <w:sz w:val="20"/>
      <w:szCs w:val="20"/>
    </w:rPr>
  </w:style>
  <w:style w:type="character" w:customStyle="1" w:styleId="EmailStyle2542">
    <w:name w:val="EmailStyle2542"/>
    <w:qFormat/>
    <w:rsid w:val="00D52B82"/>
    <w:rPr>
      <w:rFonts w:ascii="Arial" w:hAnsi="Arial" w:cs="Arial"/>
      <w:color w:val="auto"/>
      <w:sz w:val="20"/>
      <w:szCs w:val="20"/>
    </w:rPr>
  </w:style>
  <w:style w:type="character" w:customStyle="1" w:styleId="EmailStyle2543">
    <w:name w:val="EmailStyle2543"/>
    <w:qFormat/>
    <w:rsid w:val="00D52B82"/>
    <w:rPr>
      <w:rFonts w:ascii="Arial" w:hAnsi="Arial" w:cs="Arial"/>
      <w:color w:val="auto"/>
      <w:sz w:val="20"/>
      <w:szCs w:val="20"/>
    </w:rPr>
  </w:style>
  <w:style w:type="character" w:customStyle="1" w:styleId="EmailStyle2544">
    <w:name w:val="EmailStyle2544"/>
    <w:qFormat/>
    <w:rsid w:val="00D52B82"/>
    <w:rPr>
      <w:rFonts w:ascii="Arial" w:hAnsi="Arial" w:cs="Arial"/>
      <w:color w:val="auto"/>
      <w:sz w:val="20"/>
      <w:szCs w:val="20"/>
    </w:rPr>
  </w:style>
  <w:style w:type="character" w:customStyle="1" w:styleId="EmailStyle2545">
    <w:name w:val="EmailStyle2545"/>
    <w:qFormat/>
    <w:rsid w:val="00D52B82"/>
    <w:rPr>
      <w:rFonts w:ascii="Arial" w:hAnsi="Arial" w:cs="Arial"/>
      <w:color w:val="auto"/>
      <w:sz w:val="20"/>
      <w:szCs w:val="20"/>
    </w:rPr>
  </w:style>
  <w:style w:type="character" w:customStyle="1" w:styleId="EmailStyle2546">
    <w:name w:val="EmailStyle2546"/>
    <w:qFormat/>
    <w:rsid w:val="00D52B82"/>
    <w:rPr>
      <w:rFonts w:ascii="Arial" w:hAnsi="Arial" w:cs="Arial"/>
      <w:color w:val="auto"/>
      <w:sz w:val="20"/>
      <w:szCs w:val="20"/>
    </w:rPr>
  </w:style>
  <w:style w:type="character" w:customStyle="1" w:styleId="EmailStyle2547">
    <w:name w:val="EmailStyle2547"/>
    <w:qFormat/>
    <w:rsid w:val="00D52B82"/>
    <w:rPr>
      <w:rFonts w:ascii="Arial" w:hAnsi="Arial" w:cs="Arial"/>
      <w:color w:val="auto"/>
      <w:sz w:val="20"/>
      <w:szCs w:val="20"/>
    </w:rPr>
  </w:style>
  <w:style w:type="character" w:customStyle="1" w:styleId="EmailStyle2548">
    <w:name w:val="EmailStyle2548"/>
    <w:qFormat/>
    <w:rsid w:val="00D52B82"/>
    <w:rPr>
      <w:rFonts w:ascii="Arial" w:hAnsi="Arial" w:cs="Arial"/>
      <w:color w:val="auto"/>
      <w:sz w:val="20"/>
      <w:szCs w:val="20"/>
    </w:rPr>
  </w:style>
  <w:style w:type="character" w:customStyle="1" w:styleId="EmailStyle2549">
    <w:name w:val="EmailStyle2549"/>
    <w:qFormat/>
    <w:rsid w:val="00D52B82"/>
    <w:rPr>
      <w:rFonts w:ascii="Arial" w:hAnsi="Arial" w:cs="Arial"/>
      <w:color w:val="auto"/>
      <w:sz w:val="20"/>
      <w:szCs w:val="20"/>
    </w:rPr>
  </w:style>
  <w:style w:type="character" w:customStyle="1" w:styleId="EmailStyle2550">
    <w:name w:val="EmailStyle2550"/>
    <w:qFormat/>
    <w:rsid w:val="00D52B82"/>
    <w:rPr>
      <w:rFonts w:ascii="Arial" w:hAnsi="Arial" w:cs="Arial"/>
      <w:color w:val="auto"/>
      <w:sz w:val="20"/>
      <w:szCs w:val="20"/>
    </w:rPr>
  </w:style>
  <w:style w:type="character" w:customStyle="1" w:styleId="EmailStyle2551">
    <w:name w:val="EmailStyle2551"/>
    <w:qFormat/>
    <w:rsid w:val="00D52B82"/>
    <w:rPr>
      <w:rFonts w:ascii="Arial" w:hAnsi="Arial" w:cs="Arial"/>
      <w:color w:val="auto"/>
      <w:sz w:val="20"/>
      <w:szCs w:val="20"/>
    </w:rPr>
  </w:style>
  <w:style w:type="character" w:customStyle="1" w:styleId="EmailStyle2552">
    <w:name w:val="EmailStyle2552"/>
    <w:qFormat/>
    <w:rsid w:val="00D52B82"/>
    <w:rPr>
      <w:rFonts w:ascii="Arial" w:hAnsi="Arial" w:cs="Arial"/>
      <w:color w:val="auto"/>
      <w:sz w:val="20"/>
      <w:szCs w:val="20"/>
    </w:rPr>
  </w:style>
  <w:style w:type="character" w:customStyle="1" w:styleId="EmailStyle2553">
    <w:name w:val="EmailStyle2553"/>
    <w:qFormat/>
    <w:rsid w:val="00D52B82"/>
    <w:rPr>
      <w:rFonts w:ascii="Arial" w:hAnsi="Arial" w:cs="Arial"/>
      <w:color w:val="auto"/>
      <w:sz w:val="20"/>
      <w:szCs w:val="20"/>
    </w:rPr>
  </w:style>
  <w:style w:type="character" w:customStyle="1" w:styleId="EmailStyle2554">
    <w:name w:val="EmailStyle2554"/>
    <w:qFormat/>
    <w:rsid w:val="00D52B82"/>
    <w:rPr>
      <w:rFonts w:ascii="Arial" w:hAnsi="Arial" w:cs="Arial"/>
      <w:color w:val="auto"/>
      <w:sz w:val="20"/>
      <w:szCs w:val="20"/>
    </w:rPr>
  </w:style>
  <w:style w:type="character" w:customStyle="1" w:styleId="EmailStyle2555">
    <w:name w:val="EmailStyle2555"/>
    <w:qFormat/>
    <w:rsid w:val="00D52B82"/>
    <w:rPr>
      <w:rFonts w:ascii="Arial" w:hAnsi="Arial" w:cs="Arial"/>
      <w:color w:val="auto"/>
      <w:sz w:val="20"/>
      <w:szCs w:val="20"/>
    </w:rPr>
  </w:style>
  <w:style w:type="character" w:customStyle="1" w:styleId="EmailStyle2556">
    <w:name w:val="EmailStyle2556"/>
    <w:qFormat/>
    <w:rsid w:val="00D52B82"/>
    <w:rPr>
      <w:rFonts w:ascii="Arial" w:hAnsi="Arial" w:cs="Arial"/>
      <w:color w:val="auto"/>
      <w:sz w:val="20"/>
      <w:szCs w:val="20"/>
    </w:rPr>
  </w:style>
  <w:style w:type="character" w:customStyle="1" w:styleId="EmailStyle2557">
    <w:name w:val="EmailStyle2557"/>
    <w:qFormat/>
    <w:rsid w:val="00D52B82"/>
    <w:rPr>
      <w:rFonts w:ascii="Arial" w:hAnsi="Arial" w:cs="Arial"/>
      <w:color w:val="auto"/>
      <w:sz w:val="20"/>
      <w:szCs w:val="20"/>
    </w:rPr>
  </w:style>
  <w:style w:type="character" w:customStyle="1" w:styleId="EmailStyle2558">
    <w:name w:val="EmailStyle2558"/>
    <w:qFormat/>
    <w:rsid w:val="00D52B82"/>
    <w:rPr>
      <w:rFonts w:ascii="Arial" w:hAnsi="Arial" w:cs="Arial"/>
      <w:color w:val="auto"/>
      <w:sz w:val="20"/>
      <w:szCs w:val="20"/>
    </w:rPr>
  </w:style>
  <w:style w:type="character" w:customStyle="1" w:styleId="EmailStyle2559">
    <w:name w:val="EmailStyle2559"/>
    <w:qFormat/>
    <w:rsid w:val="00D52B82"/>
    <w:rPr>
      <w:rFonts w:ascii="Arial" w:hAnsi="Arial" w:cs="Arial"/>
      <w:color w:val="auto"/>
      <w:sz w:val="20"/>
      <w:szCs w:val="20"/>
    </w:rPr>
  </w:style>
  <w:style w:type="character" w:customStyle="1" w:styleId="EmailStyle2560">
    <w:name w:val="EmailStyle2560"/>
    <w:qFormat/>
    <w:rsid w:val="00D52B82"/>
    <w:rPr>
      <w:rFonts w:ascii="Arial" w:hAnsi="Arial" w:cs="Arial"/>
      <w:color w:val="auto"/>
      <w:sz w:val="20"/>
      <w:szCs w:val="20"/>
    </w:rPr>
  </w:style>
  <w:style w:type="character" w:customStyle="1" w:styleId="EmailStyle2561">
    <w:name w:val="EmailStyle2561"/>
    <w:qFormat/>
    <w:rsid w:val="00D52B82"/>
    <w:rPr>
      <w:rFonts w:ascii="Arial" w:hAnsi="Arial" w:cs="Arial"/>
      <w:color w:val="auto"/>
      <w:sz w:val="20"/>
      <w:szCs w:val="20"/>
    </w:rPr>
  </w:style>
  <w:style w:type="character" w:customStyle="1" w:styleId="EmailStyle2562">
    <w:name w:val="EmailStyle2562"/>
    <w:qFormat/>
    <w:rsid w:val="00D52B82"/>
    <w:rPr>
      <w:rFonts w:ascii="Arial" w:hAnsi="Arial" w:cs="Arial"/>
      <w:color w:val="auto"/>
      <w:sz w:val="20"/>
      <w:szCs w:val="20"/>
    </w:rPr>
  </w:style>
  <w:style w:type="character" w:customStyle="1" w:styleId="EmailStyle2563">
    <w:name w:val="EmailStyle2563"/>
    <w:qFormat/>
    <w:rsid w:val="00D52B82"/>
    <w:rPr>
      <w:rFonts w:ascii="Arial" w:hAnsi="Arial" w:cs="Arial"/>
      <w:color w:val="auto"/>
      <w:sz w:val="20"/>
      <w:szCs w:val="20"/>
    </w:rPr>
  </w:style>
  <w:style w:type="character" w:customStyle="1" w:styleId="EmailStyle2564">
    <w:name w:val="EmailStyle2564"/>
    <w:qFormat/>
    <w:rsid w:val="00D52B82"/>
    <w:rPr>
      <w:rFonts w:ascii="Arial" w:hAnsi="Arial" w:cs="Arial"/>
      <w:color w:val="auto"/>
      <w:sz w:val="20"/>
      <w:szCs w:val="20"/>
    </w:rPr>
  </w:style>
  <w:style w:type="character" w:customStyle="1" w:styleId="EmailStyle2565">
    <w:name w:val="EmailStyle2565"/>
    <w:qFormat/>
    <w:rsid w:val="00D52B82"/>
    <w:rPr>
      <w:rFonts w:ascii="Arial" w:hAnsi="Arial" w:cs="Arial"/>
      <w:color w:val="auto"/>
      <w:sz w:val="20"/>
      <w:szCs w:val="20"/>
    </w:rPr>
  </w:style>
  <w:style w:type="character" w:customStyle="1" w:styleId="EmailStyle2566">
    <w:name w:val="EmailStyle2566"/>
    <w:qFormat/>
    <w:rsid w:val="00D52B82"/>
    <w:rPr>
      <w:rFonts w:ascii="Arial" w:hAnsi="Arial" w:cs="Arial"/>
      <w:color w:val="auto"/>
      <w:sz w:val="20"/>
      <w:szCs w:val="20"/>
    </w:rPr>
  </w:style>
  <w:style w:type="character" w:customStyle="1" w:styleId="EmailStyle2567">
    <w:name w:val="EmailStyle2567"/>
    <w:qFormat/>
    <w:rsid w:val="00D52B82"/>
    <w:rPr>
      <w:rFonts w:ascii="Arial" w:hAnsi="Arial" w:cs="Arial"/>
      <w:color w:val="auto"/>
      <w:sz w:val="20"/>
      <w:szCs w:val="20"/>
    </w:rPr>
  </w:style>
  <w:style w:type="character" w:customStyle="1" w:styleId="EmailStyle2568">
    <w:name w:val="EmailStyle2568"/>
    <w:qFormat/>
    <w:rsid w:val="00D52B82"/>
    <w:rPr>
      <w:rFonts w:ascii="Arial" w:hAnsi="Arial" w:cs="Arial"/>
      <w:color w:val="auto"/>
      <w:sz w:val="20"/>
      <w:szCs w:val="20"/>
    </w:rPr>
  </w:style>
  <w:style w:type="character" w:customStyle="1" w:styleId="EmailStyle2569">
    <w:name w:val="EmailStyle2569"/>
    <w:qFormat/>
    <w:rsid w:val="00D52B82"/>
    <w:rPr>
      <w:rFonts w:ascii="Arial" w:hAnsi="Arial" w:cs="Arial"/>
      <w:color w:val="auto"/>
      <w:sz w:val="20"/>
      <w:szCs w:val="20"/>
    </w:rPr>
  </w:style>
  <w:style w:type="character" w:customStyle="1" w:styleId="EmailStyle2570">
    <w:name w:val="EmailStyle2570"/>
    <w:qFormat/>
    <w:rsid w:val="00D52B82"/>
    <w:rPr>
      <w:rFonts w:ascii="Arial" w:hAnsi="Arial" w:cs="Arial"/>
      <w:color w:val="auto"/>
      <w:sz w:val="20"/>
      <w:szCs w:val="20"/>
    </w:rPr>
  </w:style>
  <w:style w:type="character" w:customStyle="1" w:styleId="EmailStyle2571">
    <w:name w:val="EmailStyle2571"/>
    <w:qFormat/>
    <w:rsid w:val="00D52B82"/>
    <w:rPr>
      <w:rFonts w:ascii="Arial" w:hAnsi="Arial" w:cs="Arial"/>
      <w:color w:val="auto"/>
      <w:sz w:val="20"/>
      <w:szCs w:val="20"/>
    </w:rPr>
  </w:style>
  <w:style w:type="character" w:customStyle="1" w:styleId="EmailStyle2572">
    <w:name w:val="EmailStyle2572"/>
    <w:qFormat/>
    <w:rsid w:val="00D52B82"/>
    <w:rPr>
      <w:rFonts w:ascii="Arial" w:hAnsi="Arial" w:cs="Arial"/>
      <w:color w:val="auto"/>
      <w:sz w:val="20"/>
      <w:szCs w:val="20"/>
    </w:rPr>
  </w:style>
  <w:style w:type="character" w:customStyle="1" w:styleId="EmailStyle2573">
    <w:name w:val="EmailStyle2573"/>
    <w:qFormat/>
    <w:rsid w:val="00D52B82"/>
    <w:rPr>
      <w:rFonts w:ascii="Arial" w:hAnsi="Arial" w:cs="Arial"/>
      <w:color w:val="auto"/>
      <w:sz w:val="20"/>
      <w:szCs w:val="20"/>
    </w:rPr>
  </w:style>
  <w:style w:type="character" w:customStyle="1" w:styleId="EmailStyle2574">
    <w:name w:val="EmailStyle2574"/>
    <w:qFormat/>
    <w:rsid w:val="00D52B82"/>
    <w:rPr>
      <w:rFonts w:ascii="Arial" w:hAnsi="Arial" w:cs="Arial"/>
      <w:color w:val="auto"/>
      <w:sz w:val="20"/>
      <w:szCs w:val="20"/>
    </w:rPr>
  </w:style>
  <w:style w:type="character" w:customStyle="1" w:styleId="EmailStyle2575">
    <w:name w:val="EmailStyle2575"/>
    <w:qFormat/>
    <w:rsid w:val="00D52B82"/>
    <w:rPr>
      <w:rFonts w:ascii="Arial" w:hAnsi="Arial" w:cs="Arial"/>
      <w:color w:val="auto"/>
      <w:sz w:val="20"/>
      <w:szCs w:val="20"/>
    </w:rPr>
  </w:style>
  <w:style w:type="character" w:customStyle="1" w:styleId="EmailStyle2576">
    <w:name w:val="EmailStyle2576"/>
    <w:qFormat/>
    <w:rsid w:val="00D52B82"/>
    <w:rPr>
      <w:rFonts w:ascii="Arial" w:hAnsi="Arial" w:cs="Arial"/>
      <w:color w:val="auto"/>
      <w:sz w:val="20"/>
      <w:szCs w:val="20"/>
    </w:rPr>
  </w:style>
  <w:style w:type="character" w:customStyle="1" w:styleId="EmailStyle2577">
    <w:name w:val="EmailStyle2577"/>
    <w:qFormat/>
    <w:rsid w:val="00D52B82"/>
    <w:rPr>
      <w:rFonts w:ascii="Arial" w:hAnsi="Arial" w:cs="Arial"/>
      <w:color w:val="auto"/>
      <w:sz w:val="20"/>
      <w:szCs w:val="20"/>
    </w:rPr>
  </w:style>
  <w:style w:type="character" w:customStyle="1" w:styleId="EmailStyle2578">
    <w:name w:val="EmailStyle2578"/>
    <w:qFormat/>
    <w:rsid w:val="00D52B82"/>
    <w:rPr>
      <w:rFonts w:ascii="Arial" w:hAnsi="Arial" w:cs="Arial"/>
      <w:color w:val="auto"/>
      <w:sz w:val="20"/>
      <w:szCs w:val="20"/>
    </w:rPr>
  </w:style>
  <w:style w:type="character" w:customStyle="1" w:styleId="EmailStyle2579">
    <w:name w:val="EmailStyle2579"/>
    <w:qFormat/>
    <w:rsid w:val="00D52B82"/>
    <w:rPr>
      <w:rFonts w:ascii="Arial" w:hAnsi="Arial" w:cs="Arial"/>
      <w:color w:val="auto"/>
      <w:sz w:val="20"/>
      <w:szCs w:val="20"/>
    </w:rPr>
  </w:style>
  <w:style w:type="character" w:customStyle="1" w:styleId="EmailStyle2580">
    <w:name w:val="EmailStyle2580"/>
    <w:qFormat/>
    <w:rsid w:val="00D52B82"/>
    <w:rPr>
      <w:rFonts w:ascii="Arial" w:hAnsi="Arial" w:cs="Arial"/>
      <w:color w:val="auto"/>
      <w:sz w:val="20"/>
      <w:szCs w:val="20"/>
    </w:rPr>
  </w:style>
  <w:style w:type="character" w:customStyle="1" w:styleId="EmailStyle2581">
    <w:name w:val="EmailStyle2581"/>
    <w:qFormat/>
    <w:rsid w:val="00D52B82"/>
    <w:rPr>
      <w:rFonts w:ascii="Arial" w:hAnsi="Arial" w:cs="Arial"/>
      <w:color w:val="auto"/>
      <w:sz w:val="20"/>
      <w:szCs w:val="20"/>
    </w:rPr>
  </w:style>
  <w:style w:type="character" w:customStyle="1" w:styleId="EmailStyle2582">
    <w:name w:val="EmailStyle2582"/>
    <w:qFormat/>
    <w:rsid w:val="00D52B82"/>
    <w:rPr>
      <w:rFonts w:ascii="Arial" w:hAnsi="Arial" w:cs="Arial"/>
      <w:color w:val="auto"/>
      <w:sz w:val="20"/>
      <w:szCs w:val="20"/>
    </w:rPr>
  </w:style>
  <w:style w:type="character" w:customStyle="1" w:styleId="EmailStyle2583">
    <w:name w:val="EmailStyle2583"/>
    <w:qFormat/>
    <w:rsid w:val="00D52B82"/>
    <w:rPr>
      <w:rFonts w:ascii="Arial" w:hAnsi="Arial" w:cs="Arial"/>
      <w:color w:val="auto"/>
      <w:sz w:val="20"/>
      <w:szCs w:val="20"/>
    </w:rPr>
  </w:style>
  <w:style w:type="character" w:customStyle="1" w:styleId="EmailStyle2584">
    <w:name w:val="EmailStyle2584"/>
    <w:qFormat/>
    <w:rsid w:val="00D52B82"/>
    <w:rPr>
      <w:rFonts w:ascii="Arial" w:hAnsi="Arial" w:cs="Arial"/>
      <w:color w:val="auto"/>
      <w:sz w:val="20"/>
      <w:szCs w:val="20"/>
    </w:rPr>
  </w:style>
  <w:style w:type="character" w:customStyle="1" w:styleId="EmailStyle2585">
    <w:name w:val="EmailStyle2585"/>
    <w:qFormat/>
    <w:rsid w:val="00D52B82"/>
    <w:rPr>
      <w:rFonts w:ascii="Arial" w:hAnsi="Arial" w:cs="Arial"/>
      <w:color w:val="auto"/>
      <w:sz w:val="20"/>
      <w:szCs w:val="20"/>
    </w:rPr>
  </w:style>
  <w:style w:type="character" w:customStyle="1" w:styleId="EmailStyle2586">
    <w:name w:val="EmailStyle2586"/>
    <w:qFormat/>
    <w:rsid w:val="00D52B82"/>
    <w:rPr>
      <w:rFonts w:ascii="Arial" w:hAnsi="Arial" w:cs="Arial"/>
      <w:color w:val="auto"/>
      <w:sz w:val="20"/>
      <w:szCs w:val="20"/>
    </w:rPr>
  </w:style>
  <w:style w:type="character" w:customStyle="1" w:styleId="EmailStyle2587">
    <w:name w:val="EmailStyle2587"/>
    <w:qFormat/>
    <w:rsid w:val="00D52B82"/>
    <w:rPr>
      <w:rFonts w:ascii="Arial" w:hAnsi="Arial" w:cs="Arial"/>
      <w:color w:val="auto"/>
      <w:sz w:val="20"/>
      <w:szCs w:val="20"/>
    </w:rPr>
  </w:style>
  <w:style w:type="character" w:customStyle="1" w:styleId="EmailStyle2588">
    <w:name w:val="EmailStyle2588"/>
    <w:qFormat/>
    <w:rsid w:val="00D52B82"/>
    <w:rPr>
      <w:rFonts w:ascii="Arial" w:hAnsi="Arial" w:cs="Arial"/>
      <w:color w:val="auto"/>
      <w:sz w:val="20"/>
      <w:szCs w:val="20"/>
    </w:rPr>
  </w:style>
  <w:style w:type="character" w:customStyle="1" w:styleId="EmailStyle2589">
    <w:name w:val="EmailStyle2589"/>
    <w:qFormat/>
    <w:rsid w:val="00D52B82"/>
    <w:rPr>
      <w:rFonts w:ascii="Arial" w:hAnsi="Arial" w:cs="Arial"/>
      <w:color w:val="auto"/>
      <w:sz w:val="20"/>
      <w:szCs w:val="20"/>
    </w:rPr>
  </w:style>
  <w:style w:type="character" w:customStyle="1" w:styleId="EmailStyle2590">
    <w:name w:val="EmailStyle2590"/>
    <w:qFormat/>
    <w:rsid w:val="00D52B82"/>
    <w:rPr>
      <w:rFonts w:ascii="Arial" w:hAnsi="Arial" w:cs="Arial"/>
      <w:color w:val="auto"/>
      <w:sz w:val="20"/>
      <w:szCs w:val="20"/>
    </w:rPr>
  </w:style>
  <w:style w:type="character" w:customStyle="1" w:styleId="EmailStyle2591">
    <w:name w:val="EmailStyle2591"/>
    <w:qFormat/>
    <w:rsid w:val="00D52B82"/>
    <w:rPr>
      <w:rFonts w:ascii="Arial" w:hAnsi="Arial" w:cs="Arial"/>
      <w:color w:val="auto"/>
      <w:sz w:val="20"/>
      <w:szCs w:val="20"/>
    </w:rPr>
  </w:style>
  <w:style w:type="character" w:customStyle="1" w:styleId="EmailStyle2592">
    <w:name w:val="EmailStyle2592"/>
    <w:qFormat/>
    <w:rsid w:val="00D52B82"/>
    <w:rPr>
      <w:rFonts w:ascii="Arial" w:hAnsi="Arial" w:cs="Arial"/>
      <w:color w:val="auto"/>
      <w:sz w:val="20"/>
      <w:szCs w:val="20"/>
    </w:rPr>
  </w:style>
  <w:style w:type="character" w:customStyle="1" w:styleId="EmailStyle2593">
    <w:name w:val="EmailStyle2593"/>
    <w:qFormat/>
    <w:rsid w:val="00D52B82"/>
    <w:rPr>
      <w:rFonts w:ascii="Arial" w:hAnsi="Arial" w:cs="Arial"/>
      <w:color w:val="auto"/>
      <w:sz w:val="20"/>
      <w:szCs w:val="20"/>
    </w:rPr>
  </w:style>
  <w:style w:type="character" w:customStyle="1" w:styleId="EmailStyle2594">
    <w:name w:val="EmailStyle2594"/>
    <w:qFormat/>
    <w:rsid w:val="00D52B82"/>
    <w:rPr>
      <w:rFonts w:ascii="Arial" w:hAnsi="Arial" w:cs="Arial"/>
      <w:color w:val="auto"/>
      <w:sz w:val="20"/>
      <w:szCs w:val="20"/>
    </w:rPr>
  </w:style>
  <w:style w:type="character" w:customStyle="1" w:styleId="EmailStyle2595">
    <w:name w:val="EmailStyle2595"/>
    <w:qFormat/>
    <w:rsid w:val="00D52B82"/>
    <w:rPr>
      <w:rFonts w:ascii="Arial" w:hAnsi="Arial" w:cs="Arial"/>
      <w:color w:val="auto"/>
      <w:sz w:val="20"/>
      <w:szCs w:val="20"/>
    </w:rPr>
  </w:style>
  <w:style w:type="character" w:customStyle="1" w:styleId="EmailStyle2596">
    <w:name w:val="EmailStyle2596"/>
    <w:qFormat/>
    <w:rsid w:val="00D52B82"/>
    <w:rPr>
      <w:rFonts w:ascii="Arial" w:hAnsi="Arial" w:cs="Arial"/>
      <w:color w:val="auto"/>
      <w:sz w:val="20"/>
      <w:szCs w:val="20"/>
    </w:rPr>
  </w:style>
  <w:style w:type="character" w:customStyle="1" w:styleId="EmailStyle2597">
    <w:name w:val="EmailStyle2597"/>
    <w:qFormat/>
    <w:rsid w:val="00D52B82"/>
    <w:rPr>
      <w:rFonts w:ascii="Arial" w:hAnsi="Arial" w:cs="Arial"/>
      <w:color w:val="auto"/>
      <w:sz w:val="20"/>
      <w:szCs w:val="20"/>
    </w:rPr>
  </w:style>
  <w:style w:type="character" w:customStyle="1" w:styleId="EmailStyle2598">
    <w:name w:val="EmailStyle2598"/>
    <w:qFormat/>
    <w:rsid w:val="00D52B82"/>
    <w:rPr>
      <w:rFonts w:ascii="Arial" w:hAnsi="Arial" w:cs="Arial"/>
      <w:color w:val="auto"/>
      <w:sz w:val="20"/>
      <w:szCs w:val="20"/>
    </w:rPr>
  </w:style>
  <w:style w:type="character" w:customStyle="1" w:styleId="EmailStyle2599">
    <w:name w:val="EmailStyle2599"/>
    <w:qFormat/>
    <w:rsid w:val="00D52B82"/>
    <w:rPr>
      <w:rFonts w:ascii="Arial" w:hAnsi="Arial" w:cs="Arial"/>
      <w:color w:val="auto"/>
      <w:sz w:val="20"/>
      <w:szCs w:val="20"/>
    </w:rPr>
  </w:style>
  <w:style w:type="character" w:customStyle="1" w:styleId="EmailStyle2600">
    <w:name w:val="EmailStyle2600"/>
    <w:qFormat/>
    <w:rsid w:val="00D52B82"/>
    <w:rPr>
      <w:rFonts w:ascii="Arial" w:hAnsi="Arial" w:cs="Arial"/>
      <w:color w:val="auto"/>
      <w:sz w:val="20"/>
      <w:szCs w:val="20"/>
    </w:rPr>
  </w:style>
  <w:style w:type="character" w:customStyle="1" w:styleId="EmailStyle2601">
    <w:name w:val="EmailStyle2601"/>
    <w:qFormat/>
    <w:rsid w:val="00D52B82"/>
    <w:rPr>
      <w:rFonts w:ascii="Arial" w:hAnsi="Arial" w:cs="Arial"/>
      <w:color w:val="auto"/>
      <w:sz w:val="20"/>
      <w:szCs w:val="20"/>
    </w:rPr>
  </w:style>
  <w:style w:type="character" w:customStyle="1" w:styleId="EmailStyle2602">
    <w:name w:val="EmailStyle2602"/>
    <w:qFormat/>
    <w:rsid w:val="00D52B82"/>
    <w:rPr>
      <w:rFonts w:ascii="Arial" w:hAnsi="Arial" w:cs="Arial"/>
      <w:color w:val="auto"/>
      <w:sz w:val="20"/>
      <w:szCs w:val="20"/>
    </w:rPr>
  </w:style>
  <w:style w:type="character" w:customStyle="1" w:styleId="EmailStyle2603">
    <w:name w:val="EmailStyle2603"/>
    <w:qFormat/>
    <w:rsid w:val="00D52B82"/>
    <w:rPr>
      <w:rFonts w:ascii="Arial" w:hAnsi="Arial" w:cs="Arial"/>
      <w:color w:val="auto"/>
      <w:sz w:val="20"/>
      <w:szCs w:val="20"/>
    </w:rPr>
  </w:style>
  <w:style w:type="character" w:customStyle="1" w:styleId="EmailStyle2604">
    <w:name w:val="EmailStyle2604"/>
    <w:qFormat/>
    <w:rsid w:val="00D52B82"/>
    <w:rPr>
      <w:rFonts w:ascii="Arial" w:hAnsi="Arial" w:cs="Arial"/>
      <w:color w:val="auto"/>
      <w:sz w:val="20"/>
      <w:szCs w:val="20"/>
    </w:rPr>
  </w:style>
  <w:style w:type="character" w:customStyle="1" w:styleId="EmailStyle2605">
    <w:name w:val="EmailStyle2605"/>
    <w:qFormat/>
    <w:rsid w:val="00D52B82"/>
    <w:rPr>
      <w:rFonts w:ascii="Arial" w:hAnsi="Arial" w:cs="Arial"/>
      <w:color w:val="auto"/>
      <w:sz w:val="20"/>
      <w:szCs w:val="20"/>
    </w:rPr>
  </w:style>
  <w:style w:type="character" w:customStyle="1" w:styleId="EmailStyle2606">
    <w:name w:val="EmailStyle2606"/>
    <w:qFormat/>
    <w:rsid w:val="00D52B82"/>
    <w:rPr>
      <w:rFonts w:ascii="Arial" w:hAnsi="Arial" w:cs="Arial"/>
      <w:color w:val="auto"/>
      <w:sz w:val="20"/>
      <w:szCs w:val="20"/>
    </w:rPr>
  </w:style>
  <w:style w:type="character" w:customStyle="1" w:styleId="EmailStyle2607">
    <w:name w:val="EmailStyle2607"/>
    <w:qFormat/>
    <w:rsid w:val="00D52B82"/>
    <w:rPr>
      <w:rFonts w:ascii="Arial" w:hAnsi="Arial" w:cs="Arial"/>
      <w:color w:val="auto"/>
      <w:sz w:val="20"/>
      <w:szCs w:val="20"/>
    </w:rPr>
  </w:style>
  <w:style w:type="character" w:customStyle="1" w:styleId="EmailStyle2608">
    <w:name w:val="EmailStyle2608"/>
    <w:qFormat/>
    <w:rsid w:val="00D52B82"/>
    <w:rPr>
      <w:rFonts w:ascii="Arial" w:hAnsi="Arial" w:cs="Arial"/>
      <w:color w:val="auto"/>
      <w:sz w:val="20"/>
      <w:szCs w:val="20"/>
    </w:rPr>
  </w:style>
  <w:style w:type="character" w:customStyle="1" w:styleId="EmailStyle2609">
    <w:name w:val="EmailStyle2609"/>
    <w:qFormat/>
    <w:rsid w:val="00D52B82"/>
    <w:rPr>
      <w:rFonts w:ascii="Arial" w:hAnsi="Arial" w:cs="Arial"/>
      <w:color w:val="auto"/>
      <w:sz w:val="20"/>
      <w:szCs w:val="20"/>
    </w:rPr>
  </w:style>
  <w:style w:type="character" w:customStyle="1" w:styleId="EmailStyle2610">
    <w:name w:val="EmailStyle2610"/>
    <w:qFormat/>
    <w:rsid w:val="00D52B82"/>
    <w:rPr>
      <w:rFonts w:ascii="Arial" w:hAnsi="Arial" w:cs="Arial"/>
      <w:color w:val="auto"/>
      <w:sz w:val="20"/>
      <w:szCs w:val="20"/>
    </w:rPr>
  </w:style>
  <w:style w:type="character" w:customStyle="1" w:styleId="EmailStyle2611">
    <w:name w:val="EmailStyle2611"/>
    <w:qFormat/>
    <w:rsid w:val="00D52B82"/>
    <w:rPr>
      <w:rFonts w:ascii="Arial" w:hAnsi="Arial" w:cs="Arial"/>
      <w:color w:val="auto"/>
      <w:sz w:val="20"/>
      <w:szCs w:val="20"/>
    </w:rPr>
  </w:style>
  <w:style w:type="character" w:customStyle="1" w:styleId="EmailStyle2612">
    <w:name w:val="EmailStyle2612"/>
    <w:qFormat/>
    <w:rsid w:val="00D52B82"/>
    <w:rPr>
      <w:rFonts w:ascii="Arial" w:hAnsi="Arial" w:cs="Arial"/>
      <w:color w:val="auto"/>
      <w:sz w:val="20"/>
      <w:szCs w:val="20"/>
    </w:rPr>
  </w:style>
  <w:style w:type="character" w:customStyle="1" w:styleId="EmailStyle2613">
    <w:name w:val="EmailStyle2613"/>
    <w:qFormat/>
    <w:rsid w:val="00D52B82"/>
    <w:rPr>
      <w:rFonts w:ascii="Arial" w:hAnsi="Arial" w:cs="Arial"/>
      <w:color w:val="auto"/>
      <w:sz w:val="20"/>
      <w:szCs w:val="20"/>
    </w:rPr>
  </w:style>
  <w:style w:type="character" w:customStyle="1" w:styleId="EmailStyle2614">
    <w:name w:val="EmailStyle2614"/>
    <w:qFormat/>
    <w:rsid w:val="00D52B82"/>
    <w:rPr>
      <w:rFonts w:ascii="Arial" w:hAnsi="Arial" w:cs="Arial"/>
      <w:color w:val="auto"/>
      <w:sz w:val="20"/>
      <w:szCs w:val="20"/>
    </w:rPr>
  </w:style>
  <w:style w:type="character" w:customStyle="1" w:styleId="EmailStyle2615">
    <w:name w:val="EmailStyle2615"/>
    <w:qFormat/>
    <w:rsid w:val="00D52B82"/>
    <w:rPr>
      <w:rFonts w:ascii="Arial" w:hAnsi="Arial" w:cs="Arial"/>
      <w:color w:val="auto"/>
      <w:sz w:val="20"/>
      <w:szCs w:val="20"/>
    </w:rPr>
  </w:style>
  <w:style w:type="character" w:customStyle="1" w:styleId="EmailStyle2616">
    <w:name w:val="EmailStyle2616"/>
    <w:qFormat/>
    <w:rsid w:val="00D52B82"/>
    <w:rPr>
      <w:rFonts w:ascii="Arial" w:hAnsi="Arial" w:cs="Arial"/>
      <w:color w:val="auto"/>
      <w:sz w:val="20"/>
      <w:szCs w:val="20"/>
    </w:rPr>
  </w:style>
  <w:style w:type="character" w:customStyle="1" w:styleId="EmailStyle2617">
    <w:name w:val="EmailStyle2617"/>
    <w:qFormat/>
    <w:rsid w:val="00D52B82"/>
    <w:rPr>
      <w:rFonts w:ascii="Arial" w:hAnsi="Arial" w:cs="Arial"/>
      <w:color w:val="auto"/>
      <w:sz w:val="20"/>
      <w:szCs w:val="20"/>
    </w:rPr>
  </w:style>
  <w:style w:type="character" w:customStyle="1" w:styleId="EmailStyle2618">
    <w:name w:val="EmailStyle2618"/>
    <w:qFormat/>
    <w:rsid w:val="00D52B82"/>
    <w:rPr>
      <w:rFonts w:ascii="Arial" w:hAnsi="Arial" w:cs="Arial"/>
      <w:color w:val="auto"/>
      <w:sz w:val="20"/>
      <w:szCs w:val="20"/>
    </w:rPr>
  </w:style>
  <w:style w:type="character" w:customStyle="1" w:styleId="EmailStyle2619">
    <w:name w:val="EmailStyle2619"/>
    <w:qFormat/>
    <w:rsid w:val="00D52B82"/>
    <w:rPr>
      <w:rFonts w:ascii="Arial" w:hAnsi="Arial" w:cs="Arial"/>
      <w:color w:val="auto"/>
      <w:sz w:val="20"/>
      <w:szCs w:val="20"/>
    </w:rPr>
  </w:style>
  <w:style w:type="character" w:customStyle="1" w:styleId="EmailStyle2620">
    <w:name w:val="EmailStyle2620"/>
    <w:qFormat/>
    <w:rsid w:val="00D52B82"/>
    <w:rPr>
      <w:rFonts w:ascii="Arial" w:hAnsi="Arial" w:cs="Arial"/>
      <w:color w:val="auto"/>
      <w:sz w:val="20"/>
      <w:szCs w:val="20"/>
    </w:rPr>
  </w:style>
  <w:style w:type="character" w:customStyle="1" w:styleId="EmailStyle2621">
    <w:name w:val="EmailStyle2621"/>
    <w:qFormat/>
    <w:rsid w:val="00D52B82"/>
    <w:rPr>
      <w:rFonts w:ascii="Arial" w:hAnsi="Arial" w:cs="Arial"/>
      <w:color w:val="auto"/>
      <w:sz w:val="20"/>
      <w:szCs w:val="20"/>
    </w:rPr>
  </w:style>
  <w:style w:type="character" w:customStyle="1" w:styleId="EmailStyle2622">
    <w:name w:val="EmailStyle2622"/>
    <w:qFormat/>
    <w:rsid w:val="00D52B82"/>
    <w:rPr>
      <w:rFonts w:ascii="Arial" w:hAnsi="Arial" w:cs="Arial"/>
      <w:color w:val="auto"/>
      <w:sz w:val="20"/>
      <w:szCs w:val="20"/>
    </w:rPr>
  </w:style>
  <w:style w:type="character" w:customStyle="1" w:styleId="EmailStyle2623">
    <w:name w:val="EmailStyle2623"/>
    <w:qFormat/>
    <w:rsid w:val="00D52B82"/>
    <w:rPr>
      <w:rFonts w:ascii="Arial" w:hAnsi="Arial" w:cs="Arial"/>
      <w:color w:val="auto"/>
      <w:sz w:val="20"/>
      <w:szCs w:val="20"/>
    </w:rPr>
  </w:style>
  <w:style w:type="character" w:customStyle="1" w:styleId="EmailStyle2624">
    <w:name w:val="EmailStyle2624"/>
    <w:qFormat/>
    <w:rsid w:val="00D52B82"/>
    <w:rPr>
      <w:rFonts w:ascii="Arial" w:hAnsi="Arial" w:cs="Arial"/>
      <w:color w:val="auto"/>
      <w:sz w:val="20"/>
      <w:szCs w:val="20"/>
    </w:rPr>
  </w:style>
  <w:style w:type="character" w:customStyle="1" w:styleId="EmailStyle2625">
    <w:name w:val="EmailStyle2625"/>
    <w:qFormat/>
    <w:rsid w:val="00D52B82"/>
    <w:rPr>
      <w:rFonts w:ascii="Arial" w:hAnsi="Arial" w:cs="Arial"/>
      <w:color w:val="auto"/>
      <w:sz w:val="20"/>
      <w:szCs w:val="20"/>
    </w:rPr>
  </w:style>
  <w:style w:type="character" w:customStyle="1" w:styleId="EmailStyle2626">
    <w:name w:val="EmailStyle2626"/>
    <w:qFormat/>
    <w:rsid w:val="00D52B82"/>
    <w:rPr>
      <w:rFonts w:ascii="Arial" w:hAnsi="Arial" w:cs="Arial"/>
      <w:color w:val="auto"/>
      <w:sz w:val="20"/>
      <w:szCs w:val="20"/>
    </w:rPr>
  </w:style>
  <w:style w:type="character" w:customStyle="1" w:styleId="EmailStyle2627">
    <w:name w:val="EmailStyle2627"/>
    <w:qFormat/>
    <w:rsid w:val="00D52B82"/>
    <w:rPr>
      <w:rFonts w:ascii="Arial" w:hAnsi="Arial" w:cs="Arial"/>
      <w:color w:val="auto"/>
      <w:sz w:val="20"/>
      <w:szCs w:val="20"/>
    </w:rPr>
  </w:style>
  <w:style w:type="character" w:customStyle="1" w:styleId="EmailStyle2628">
    <w:name w:val="EmailStyle2628"/>
    <w:qFormat/>
    <w:rsid w:val="00D52B82"/>
    <w:rPr>
      <w:rFonts w:ascii="Arial" w:hAnsi="Arial" w:cs="Arial"/>
      <w:color w:val="auto"/>
      <w:sz w:val="20"/>
      <w:szCs w:val="20"/>
    </w:rPr>
  </w:style>
  <w:style w:type="character" w:customStyle="1" w:styleId="EmailStyle2629">
    <w:name w:val="EmailStyle2629"/>
    <w:qFormat/>
    <w:rsid w:val="00D52B82"/>
    <w:rPr>
      <w:rFonts w:ascii="Arial" w:hAnsi="Arial" w:cs="Arial"/>
      <w:color w:val="auto"/>
      <w:sz w:val="20"/>
      <w:szCs w:val="20"/>
    </w:rPr>
  </w:style>
  <w:style w:type="character" w:customStyle="1" w:styleId="EmailStyle2630">
    <w:name w:val="EmailStyle2630"/>
    <w:qFormat/>
    <w:rsid w:val="00D52B82"/>
    <w:rPr>
      <w:rFonts w:ascii="Arial" w:hAnsi="Arial" w:cs="Arial"/>
      <w:color w:val="auto"/>
      <w:sz w:val="20"/>
      <w:szCs w:val="20"/>
    </w:rPr>
  </w:style>
  <w:style w:type="character" w:customStyle="1" w:styleId="EmailStyle2631">
    <w:name w:val="EmailStyle2631"/>
    <w:qFormat/>
    <w:rsid w:val="00D52B82"/>
    <w:rPr>
      <w:rFonts w:ascii="Arial" w:hAnsi="Arial" w:cs="Arial"/>
      <w:color w:val="auto"/>
      <w:sz w:val="20"/>
      <w:szCs w:val="20"/>
    </w:rPr>
  </w:style>
  <w:style w:type="character" w:customStyle="1" w:styleId="EmailStyle2632">
    <w:name w:val="EmailStyle2632"/>
    <w:qFormat/>
    <w:rsid w:val="00D52B82"/>
    <w:rPr>
      <w:rFonts w:ascii="Arial" w:hAnsi="Arial" w:cs="Arial"/>
      <w:color w:val="auto"/>
      <w:sz w:val="20"/>
      <w:szCs w:val="20"/>
    </w:rPr>
  </w:style>
  <w:style w:type="character" w:customStyle="1" w:styleId="EmailStyle2633">
    <w:name w:val="EmailStyle2633"/>
    <w:qFormat/>
    <w:rsid w:val="00D52B82"/>
    <w:rPr>
      <w:rFonts w:ascii="Arial" w:hAnsi="Arial" w:cs="Arial"/>
      <w:color w:val="auto"/>
      <w:sz w:val="20"/>
      <w:szCs w:val="20"/>
    </w:rPr>
  </w:style>
  <w:style w:type="character" w:customStyle="1" w:styleId="EmailStyle2634">
    <w:name w:val="EmailStyle2634"/>
    <w:qFormat/>
    <w:rsid w:val="00D52B82"/>
    <w:rPr>
      <w:rFonts w:ascii="Arial" w:hAnsi="Arial" w:cs="Arial"/>
      <w:color w:val="auto"/>
      <w:sz w:val="20"/>
      <w:szCs w:val="20"/>
    </w:rPr>
  </w:style>
  <w:style w:type="character" w:customStyle="1" w:styleId="EmailStyle2635">
    <w:name w:val="EmailStyle2635"/>
    <w:qFormat/>
    <w:rsid w:val="00D52B82"/>
    <w:rPr>
      <w:rFonts w:ascii="Arial" w:hAnsi="Arial" w:cs="Arial"/>
      <w:color w:val="auto"/>
      <w:sz w:val="20"/>
      <w:szCs w:val="20"/>
    </w:rPr>
  </w:style>
  <w:style w:type="character" w:customStyle="1" w:styleId="EmailStyle2636">
    <w:name w:val="EmailStyle2636"/>
    <w:qFormat/>
    <w:rsid w:val="00D52B82"/>
    <w:rPr>
      <w:rFonts w:ascii="Arial" w:hAnsi="Arial" w:cs="Arial"/>
      <w:color w:val="auto"/>
      <w:sz w:val="20"/>
      <w:szCs w:val="20"/>
    </w:rPr>
  </w:style>
  <w:style w:type="character" w:customStyle="1" w:styleId="EmailStyle2637">
    <w:name w:val="EmailStyle2637"/>
    <w:qFormat/>
    <w:rsid w:val="00D52B82"/>
    <w:rPr>
      <w:rFonts w:ascii="Arial" w:hAnsi="Arial" w:cs="Arial"/>
      <w:color w:val="auto"/>
      <w:sz w:val="20"/>
      <w:szCs w:val="20"/>
    </w:rPr>
  </w:style>
  <w:style w:type="character" w:customStyle="1" w:styleId="EmailStyle2638">
    <w:name w:val="EmailStyle2638"/>
    <w:qFormat/>
    <w:rsid w:val="00D52B82"/>
    <w:rPr>
      <w:rFonts w:ascii="Arial" w:hAnsi="Arial" w:cs="Arial"/>
      <w:color w:val="auto"/>
      <w:sz w:val="20"/>
      <w:szCs w:val="20"/>
    </w:rPr>
  </w:style>
  <w:style w:type="character" w:customStyle="1" w:styleId="EmailStyle2639">
    <w:name w:val="EmailStyle2639"/>
    <w:qFormat/>
    <w:rsid w:val="00D52B82"/>
    <w:rPr>
      <w:rFonts w:ascii="Arial" w:hAnsi="Arial" w:cs="Arial"/>
      <w:color w:val="auto"/>
      <w:sz w:val="20"/>
      <w:szCs w:val="20"/>
    </w:rPr>
  </w:style>
  <w:style w:type="character" w:customStyle="1" w:styleId="EmailStyle2640">
    <w:name w:val="EmailStyle2640"/>
    <w:qFormat/>
    <w:rsid w:val="00D52B82"/>
    <w:rPr>
      <w:rFonts w:ascii="Arial" w:hAnsi="Arial" w:cs="Arial"/>
      <w:color w:val="auto"/>
      <w:sz w:val="20"/>
      <w:szCs w:val="20"/>
    </w:rPr>
  </w:style>
  <w:style w:type="character" w:customStyle="1" w:styleId="EmailStyle2641">
    <w:name w:val="EmailStyle2641"/>
    <w:qFormat/>
    <w:rsid w:val="00D52B82"/>
    <w:rPr>
      <w:rFonts w:ascii="Arial" w:hAnsi="Arial" w:cs="Arial"/>
      <w:color w:val="auto"/>
      <w:sz w:val="20"/>
      <w:szCs w:val="20"/>
    </w:rPr>
  </w:style>
  <w:style w:type="character" w:customStyle="1" w:styleId="EmailStyle2642">
    <w:name w:val="EmailStyle2642"/>
    <w:qFormat/>
    <w:rsid w:val="00D52B82"/>
    <w:rPr>
      <w:rFonts w:ascii="Arial" w:hAnsi="Arial" w:cs="Arial"/>
      <w:color w:val="auto"/>
      <w:sz w:val="20"/>
      <w:szCs w:val="20"/>
    </w:rPr>
  </w:style>
  <w:style w:type="character" w:customStyle="1" w:styleId="EmailStyle2643">
    <w:name w:val="EmailStyle2643"/>
    <w:qFormat/>
    <w:rsid w:val="00D52B82"/>
    <w:rPr>
      <w:rFonts w:ascii="Arial" w:hAnsi="Arial" w:cs="Arial"/>
      <w:color w:val="auto"/>
      <w:sz w:val="20"/>
      <w:szCs w:val="20"/>
    </w:rPr>
  </w:style>
  <w:style w:type="character" w:customStyle="1" w:styleId="EmailStyle2644">
    <w:name w:val="EmailStyle2644"/>
    <w:qFormat/>
    <w:rsid w:val="00D52B82"/>
    <w:rPr>
      <w:rFonts w:ascii="Arial" w:hAnsi="Arial" w:cs="Arial"/>
      <w:color w:val="auto"/>
      <w:sz w:val="20"/>
      <w:szCs w:val="20"/>
    </w:rPr>
  </w:style>
  <w:style w:type="character" w:customStyle="1" w:styleId="EmailStyle2645">
    <w:name w:val="EmailStyle2645"/>
    <w:qFormat/>
    <w:rsid w:val="00D52B82"/>
    <w:rPr>
      <w:rFonts w:ascii="Arial" w:hAnsi="Arial" w:cs="Arial"/>
      <w:color w:val="auto"/>
      <w:sz w:val="20"/>
      <w:szCs w:val="20"/>
    </w:rPr>
  </w:style>
  <w:style w:type="character" w:customStyle="1" w:styleId="EmailStyle2646">
    <w:name w:val="EmailStyle2646"/>
    <w:qFormat/>
    <w:rsid w:val="00D52B82"/>
    <w:rPr>
      <w:rFonts w:ascii="Arial" w:hAnsi="Arial" w:cs="Arial"/>
      <w:color w:val="auto"/>
      <w:sz w:val="20"/>
      <w:szCs w:val="20"/>
    </w:rPr>
  </w:style>
  <w:style w:type="character" w:customStyle="1" w:styleId="EmailStyle2647">
    <w:name w:val="EmailStyle2647"/>
    <w:qFormat/>
    <w:rsid w:val="00D52B82"/>
    <w:rPr>
      <w:rFonts w:ascii="Arial" w:hAnsi="Arial" w:cs="Arial"/>
      <w:color w:val="auto"/>
      <w:sz w:val="20"/>
      <w:szCs w:val="20"/>
    </w:rPr>
  </w:style>
  <w:style w:type="character" w:customStyle="1" w:styleId="EmailStyle2648">
    <w:name w:val="EmailStyle2648"/>
    <w:qFormat/>
    <w:rsid w:val="00D52B82"/>
    <w:rPr>
      <w:rFonts w:ascii="Arial" w:hAnsi="Arial" w:cs="Arial"/>
      <w:color w:val="auto"/>
      <w:sz w:val="20"/>
      <w:szCs w:val="20"/>
    </w:rPr>
  </w:style>
  <w:style w:type="character" w:customStyle="1" w:styleId="EmailStyle2649">
    <w:name w:val="EmailStyle2649"/>
    <w:qFormat/>
    <w:rsid w:val="00D52B82"/>
    <w:rPr>
      <w:rFonts w:ascii="Arial" w:hAnsi="Arial" w:cs="Arial"/>
      <w:color w:val="auto"/>
      <w:sz w:val="20"/>
      <w:szCs w:val="20"/>
    </w:rPr>
  </w:style>
  <w:style w:type="character" w:customStyle="1" w:styleId="EmailStyle2650">
    <w:name w:val="EmailStyle2650"/>
    <w:qFormat/>
    <w:rsid w:val="00D52B82"/>
    <w:rPr>
      <w:rFonts w:ascii="Arial" w:hAnsi="Arial" w:cs="Arial"/>
      <w:color w:val="auto"/>
      <w:sz w:val="20"/>
      <w:szCs w:val="20"/>
    </w:rPr>
  </w:style>
  <w:style w:type="character" w:customStyle="1" w:styleId="EmailStyle2652">
    <w:name w:val="EmailStyle2652"/>
    <w:qFormat/>
    <w:rsid w:val="00D52B82"/>
    <w:rPr>
      <w:rFonts w:ascii="Arial" w:hAnsi="Arial" w:cs="Arial"/>
      <w:color w:val="auto"/>
      <w:sz w:val="20"/>
      <w:szCs w:val="20"/>
    </w:rPr>
  </w:style>
  <w:style w:type="character" w:customStyle="1" w:styleId="EmailStyle2653">
    <w:name w:val="EmailStyle2653"/>
    <w:qFormat/>
    <w:rsid w:val="00D52B82"/>
    <w:rPr>
      <w:rFonts w:ascii="Arial" w:hAnsi="Arial" w:cs="Arial"/>
      <w:color w:val="auto"/>
      <w:sz w:val="20"/>
      <w:szCs w:val="20"/>
    </w:rPr>
  </w:style>
  <w:style w:type="character" w:customStyle="1" w:styleId="EmailStyle2654">
    <w:name w:val="EmailStyle2654"/>
    <w:qFormat/>
    <w:rsid w:val="00D52B82"/>
    <w:rPr>
      <w:rFonts w:ascii="Arial" w:hAnsi="Arial" w:cs="Arial"/>
      <w:color w:val="auto"/>
      <w:sz w:val="20"/>
      <w:szCs w:val="20"/>
    </w:rPr>
  </w:style>
  <w:style w:type="character" w:customStyle="1" w:styleId="EmailStyle2655">
    <w:name w:val="EmailStyle2655"/>
    <w:qFormat/>
    <w:rsid w:val="00D52B82"/>
    <w:rPr>
      <w:rFonts w:ascii="Arial" w:hAnsi="Arial" w:cs="Arial"/>
      <w:color w:val="auto"/>
      <w:sz w:val="20"/>
      <w:szCs w:val="20"/>
    </w:rPr>
  </w:style>
  <w:style w:type="character" w:customStyle="1" w:styleId="EmailStyle2656">
    <w:name w:val="EmailStyle2656"/>
    <w:qFormat/>
    <w:rsid w:val="00D52B82"/>
    <w:rPr>
      <w:rFonts w:ascii="Arial" w:hAnsi="Arial" w:cs="Arial"/>
      <w:color w:val="auto"/>
      <w:sz w:val="20"/>
      <w:szCs w:val="20"/>
    </w:rPr>
  </w:style>
  <w:style w:type="character" w:customStyle="1" w:styleId="EmailStyle2657">
    <w:name w:val="EmailStyle2657"/>
    <w:qFormat/>
    <w:rsid w:val="00D52B82"/>
    <w:rPr>
      <w:rFonts w:ascii="Arial" w:hAnsi="Arial" w:cs="Arial"/>
      <w:color w:val="auto"/>
      <w:sz w:val="20"/>
      <w:szCs w:val="20"/>
    </w:rPr>
  </w:style>
  <w:style w:type="character" w:customStyle="1" w:styleId="EmailStyle2658">
    <w:name w:val="EmailStyle2658"/>
    <w:qFormat/>
    <w:rsid w:val="00D52B82"/>
    <w:rPr>
      <w:rFonts w:ascii="Arial" w:hAnsi="Arial" w:cs="Arial"/>
      <w:color w:val="auto"/>
      <w:sz w:val="20"/>
      <w:szCs w:val="20"/>
    </w:rPr>
  </w:style>
  <w:style w:type="character" w:customStyle="1" w:styleId="EmailStyle2659">
    <w:name w:val="EmailStyle2659"/>
    <w:qFormat/>
    <w:rsid w:val="00D52B82"/>
    <w:rPr>
      <w:rFonts w:ascii="Arial" w:hAnsi="Arial" w:cs="Arial"/>
      <w:color w:val="auto"/>
      <w:sz w:val="20"/>
      <w:szCs w:val="20"/>
    </w:rPr>
  </w:style>
  <w:style w:type="character" w:customStyle="1" w:styleId="EmailStyle2660">
    <w:name w:val="EmailStyle2660"/>
    <w:qFormat/>
    <w:rsid w:val="00D52B82"/>
    <w:rPr>
      <w:rFonts w:ascii="Arial" w:hAnsi="Arial" w:cs="Arial"/>
      <w:color w:val="auto"/>
      <w:sz w:val="20"/>
      <w:szCs w:val="20"/>
    </w:rPr>
  </w:style>
  <w:style w:type="character" w:customStyle="1" w:styleId="EmailStyle2661">
    <w:name w:val="EmailStyle2661"/>
    <w:qFormat/>
    <w:rsid w:val="00D52B82"/>
    <w:rPr>
      <w:rFonts w:ascii="Arial" w:hAnsi="Arial" w:cs="Arial"/>
      <w:color w:val="auto"/>
      <w:sz w:val="20"/>
      <w:szCs w:val="20"/>
    </w:rPr>
  </w:style>
  <w:style w:type="character" w:customStyle="1" w:styleId="EmailStyle2662">
    <w:name w:val="EmailStyle2662"/>
    <w:qFormat/>
    <w:rsid w:val="00D52B82"/>
    <w:rPr>
      <w:rFonts w:ascii="Arial" w:hAnsi="Arial" w:cs="Arial"/>
      <w:color w:val="auto"/>
      <w:sz w:val="20"/>
      <w:szCs w:val="20"/>
    </w:rPr>
  </w:style>
  <w:style w:type="character" w:customStyle="1" w:styleId="EmailStyle2663">
    <w:name w:val="EmailStyle2663"/>
    <w:qFormat/>
    <w:rsid w:val="00D52B82"/>
    <w:rPr>
      <w:rFonts w:ascii="Arial" w:hAnsi="Arial" w:cs="Arial"/>
      <w:color w:val="auto"/>
      <w:sz w:val="20"/>
      <w:szCs w:val="20"/>
    </w:rPr>
  </w:style>
  <w:style w:type="character" w:customStyle="1" w:styleId="EmailStyle2664">
    <w:name w:val="EmailStyle2664"/>
    <w:qFormat/>
    <w:rsid w:val="00D52B82"/>
    <w:rPr>
      <w:rFonts w:ascii="Arial" w:hAnsi="Arial" w:cs="Arial"/>
      <w:color w:val="auto"/>
      <w:sz w:val="20"/>
      <w:szCs w:val="20"/>
    </w:rPr>
  </w:style>
  <w:style w:type="character" w:customStyle="1" w:styleId="EmailStyle2665">
    <w:name w:val="EmailStyle2665"/>
    <w:qFormat/>
    <w:rsid w:val="00D52B82"/>
    <w:rPr>
      <w:rFonts w:ascii="Arial" w:hAnsi="Arial" w:cs="Arial"/>
      <w:color w:val="auto"/>
      <w:sz w:val="20"/>
      <w:szCs w:val="20"/>
    </w:rPr>
  </w:style>
  <w:style w:type="character" w:customStyle="1" w:styleId="EmailStyle2666">
    <w:name w:val="EmailStyle2666"/>
    <w:qFormat/>
    <w:rsid w:val="00D52B82"/>
    <w:rPr>
      <w:rFonts w:ascii="Arial" w:hAnsi="Arial" w:cs="Arial"/>
      <w:color w:val="auto"/>
      <w:sz w:val="20"/>
      <w:szCs w:val="20"/>
    </w:rPr>
  </w:style>
  <w:style w:type="character" w:customStyle="1" w:styleId="EmailStyle2667">
    <w:name w:val="EmailStyle2667"/>
    <w:qFormat/>
    <w:rsid w:val="00D52B82"/>
    <w:rPr>
      <w:rFonts w:ascii="Arial" w:hAnsi="Arial" w:cs="Arial"/>
      <w:color w:val="auto"/>
      <w:sz w:val="20"/>
      <w:szCs w:val="20"/>
    </w:rPr>
  </w:style>
  <w:style w:type="character" w:customStyle="1" w:styleId="EmailStyle2668">
    <w:name w:val="EmailStyle2668"/>
    <w:qFormat/>
    <w:rsid w:val="00D52B82"/>
    <w:rPr>
      <w:rFonts w:ascii="Arial" w:hAnsi="Arial" w:cs="Arial"/>
      <w:color w:val="auto"/>
      <w:sz w:val="20"/>
      <w:szCs w:val="20"/>
    </w:rPr>
  </w:style>
  <w:style w:type="character" w:customStyle="1" w:styleId="EmailStyle2669">
    <w:name w:val="EmailStyle2669"/>
    <w:qFormat/>
    <w:rsid w:val="00D52B82"/>
    <w:rPr>
      <w:rFonts w:ascii="Arial" w:hAnsi="Arial" w:cs="Arial"/>
      <w:color w:val="auto"/>
      <w:sz w:val="20"/>
      <w:szCs w:val="20"/>
    </w:rPr>
  </w:style>
  <w:style w:type="character" w:customStyle="1" w:styleId="EmailStyle2670">
    <w:name w:val="EmailStyle2670"/>
    <w:qFormat/>
    <w:rsid w:val="00D52B82"/>
    <w:rPr>
      <w:rFonts w:ascii="Arial" w:hAnsi="Arial" w:cs="Arial"/>
      <w:color w:val="auto"/>
      <w:sz w:val="20"/>
      <w:szCs w:val="20"/>
    </w:rPr>
  </w:style>
  <w:style w:type="character" w:customStyle="1" w:styleId="EmailStyle2671">
    <w:name w:val="EmailStyle2671"/>
    <w:qFormat/>
    <w:rsid w:val="00D52B82"/>
    <w:rPr>
      <w:rFonts w:ascii="Arial" w:hAnsi="Arial" w:cs="Arial"/>
      <w:color w:val="auto"/>
      <w:sz w:val="20"/>
      <w:szCs w:val="20"/>
    </w:rPr>
  </w:style>
  <w:style w:type="character" w:customStyle="1" w:styleId="EmailStyle2672">
    <w:name w:val="EmailStyle2672"/>
    <w:qFormat/>
    <w:rsid w:val="00D52B82"/>
    <w:rPr>
      <w:rFonts w:ascii="Arial" w:hAnsi="Arial" w:cs="Arial"/>
      <w:color w:val="auto"/>
      <w:sz w:val="20"/>
      <w:szCs w:val="20"/>
    </w:rPr>
  </w:style>
  <w:style w:type="character" w:customStyle="1" w:styleId="EmailStyle2673">
    <w:name w:val="EmailStyle2673"/>
    <w:qFormat/>
    <w:rsid w:val="00D52B82"/>
    <w:rPr>
      <w:rFonts w:ascii="Arial" w:hAnsi="Arial" w:cs="Arial"/>
      <w:color w:val="auto"/>
      <w:sz w:val="20"/>
      <w:szCs w:val="20"/>
    </w:rPr>
  </w:style>
  <w:style w:type="character" w:customStyle="1" w:styleId="EmailStyle2674">
    <w:name w:val="EmailStyle2674"/>
    <w:qFormat/>
    <w:rsid w:val="00D52B82"/>
    <w:rPr>
      <w:rFonts w:ascii="Arial" w:hAnsi="Arial" w:cs="Arial"/>
      <w:color w:val="auto"/>
      <w:sz w:val="20"/>
      <w:szCs w:val="20"/>
    </w:rPr>
  </w:style>
  <w:style w:type="character" w:customStyle="1" w:styleId="EmailStyle2675">
    <w:name w:val="EmailStyle2675"/>
    <w:qFormat/>
    <w:rsid w:val="00D52B82"/>
    <w:rPr>
      <w:rFonts w:ascii="Arial" w:hAnsi="Arial" w:cs="Arial"/>
      <w:color w:val="auto"/>
      <w:sz w:val="20"/>
      <w:szCs w:val="20"/>
    </w:rPr>
  </w:style>
  <w:style w:type="character" w:customStyle="1" w:styleId="EmailStyle2676">
    <w:name w:val="EmailStyle2676"/>
    <w:qFormat/>
    <w:rsid w:val="00D52B82"/>
    <w:rPr>
      <w:rFonts w:ascii="Arial" w:hAnsi="Arial" w:cs="Arial"/>
      <w:color w:val="auto"/>
      <w:sz w:val="20"/>
      <w:szCs w:val="20"/>
    </w:rPr>
  </w:style>
  <w:style w:type="character" w:customStyle="1" w:styleId="EmailStyle2677">
    <w:name w:val="EmailStyle2677"/>
    <w:qFormat/>
    <w:rsid w:val="00D52B82"/>
    <w:rPr>
      <w:rFonts w:ascii="Arial" w:hAnsi="Arial" w:cs="Arial"/>
      <w:color w:val="auto"/>
      <w:sz w:val="20"/>
      <w:szCs w:val="20"/>
    </w:rPr>
  </w:style>
  <w:style w:type="character" w:customStyle="1" w:styleId="EmailStyle2678">
    <w:name w:val="EmailStyle2678"/>
    <w:qFormat/>
    <w:rsid w:val="00D52B82"/>
    <w:rPr>
      <w:rFonts w:ascii="Arial" w:hAnsi="Arial" w:cs="Arial"/>
      <w:color w:val="auto"/>
      <w:sz w:val="20"/>
      <w:szCs w:val="20"/>
    </w:rPr>
  </w:style>
  <w:style w:type="character" w:customStyle="1" w:styleId="EmailStyle2679">
    <w:name w:val="EmailStyle2679"/>
    <w:qFormat/>
    <w:rsid w:val="00D52B82"/>
    <w:rPr>
      <w:rFonts w:ascii="Arial" w:hAnsi="Arial" w:cs="Arial"/>
      <w:color w:val="auto"/>
      <w:sz w:val="20"/>
      <w:szCs w:val="20"/>
    </w:rPr>
  </w:style>
  <w:style w:type="character" w:customStyle="1" w:styleId="EmailStyle2680">
    <w:name w:val="EmailStyle2680"/>
    <w:qFormat/>
    <w:rsid w:val="00D52B82"/>
    <w:rPr>
      <w:rFonts w:ascii="Arial" w:hAnsi="Arial" w:cs="Arial"/>
      <w:color w:val="auto"/>
      <w:sz w:val="20"/>
      <w:szCs w:val="20"/>
    </w:rPr>
  </w:style>
  <w:style w:type="character" w:customStyle="1" w:styleId="EmailStyle2682">
    <w:name w:val="EmailStyle2682"/>
    <w:qFormat/>
    <w:rsid w:val="00D52B82"/>
    <w:rPr>
      <w:rFonts w:ascii="Arial" w:hAnsi="Arial" w:cs="Arial"/>
      <w:color w:val="auto"/>
      <w:sz w:val="20"/>
      <w:szCs w:val="20"/>
    </w:rPr>
  </w:style>
  <w:style w:type="character" w:customStyle="1" w:styleId="EmailStyle2683">
    <w:name w:val="EmailStyle2683"/>
    <w:qFormat/>
    <w:rsid w:val="00D52B82"/>
    <w:rPr>
      <w:rFonts w:ascii="Arial" w:hAnsi="Arial" w:cs="Arial"/>
      <w:color w:val="auto"/>
      <w:sz w:val="20"/>
      <w:szCs w:val="20"/>
    </w:rPr>
  </w:style>
  <w:style w:type="character" w:customStyle="1" w:styleId="EmailStyle2684">
    <w:name w:val="EmailStyle2684"/>
    <w:qFormat/>
    <w:rsid w:val="00D52B82"/>
    <w:rPr>
      <w:rFonts w:ascii="Arial" w:hAnsi="Arial" w:cs="Arial"/>
      <w:color w:val="auto"/>
      <w:sz w:val="20"/>
      <w:szCs w:val="20"/>
    </w:rPr>
  </w:style>
  <w:style w:type="character" w:customStyle="1" w:styleId="EmailStyle2685">
    <w:name w:val="EmailStyle2685"/>
    <w:qFormat/>
    <w:rsid w:val="00D52B82"/>
    <w:rPr>
      <w:rFonts w:ascii="Arial" w:hAnsi="Arial" w:cs="Arial"/>
      <w:color w:val="auto"/>
      <w:sz w:val="20"/>
      <w:szCs w:val="20"/>
    </w:rPr>
  </w:style>
  <w:style w:type="character" w:customStyle="1" w:styleId="EmailStyle2686">
    <w:name w:val="EmailStyle2686"/>
    <w:qFormat/>
    <w:rsid w:val="00D52B82"/>
    <w:rPr>
      <w:rFonts w:ascii="Arial" w:hAnsi="Arial" w:cs="Arial"/>
      <w:color w:val="auto"/>
      <w:sz w:val="20"/>
      <w:szCs w:val="20"/>
    </w:rPr>
  </w:style>
  <w:style w:type="character" w:customStyle="1" w:styleId="EmailStyle2687">
    <w:name w:val="EmailStyle2687"/>
    <w:qFormat/>
    <w:rsid w:val="00D52B82"/>
    <w:rPr>
      <w:rFonts w:ascii="Arial" w:hAnsi="Arial" w:cs="Arial"/>
      <w:color w:val="auto"/>
      <w:sz w:val="20"/>
      <w:szCs w:val="20"/>
    </w:rPr>
  </w:style>
  <w:style w:type="character" w:customStyle="1" w:styleId="EmailStyle2688">
    <w:name w:val="EmailStyle2688"/>
    <w:qFormat/>
    <w:rsid w:val="00D52B82"/>
    <w:rPr>
      <w:rFonts w:ascii="Arial" w:hAnsi="Arial" w:cs="Arial"/>
      <w:color w:val="auto"/>
      <w:sz w:val="20"/>
      <w:szCs w:val="20"/>
    </w:rPr>
  </w:style>
  <w:style w:type="character" w:customStyle="1" w:styleId="EmailStyle2689">
    <w:name w:val="EmailStyle2689"/>
    <w:qFormat/>
    <w:rsid w:val="00D52B82"/>
    <w:rPr>
      <w:rFonts w:ascii="Arial" w:hAnsi="Arial" w:cs="Arial"/>
      <w:color w:val="auto"/>
      <w:sz w:val="20"/>
      <w:szCs w:val="20"/>
    </w:rPr>
  </w:style>
  <w:style w:type="character" w:customStyle="1" w:styleId="EmailStyle2690">
    <w:name w:val="EmailStyle2690"/>
    <w:qFormat/>
    <w:rsid w:val="00D52B82"/>
    <w:rPr>
      <w:rFonts w:ascii="Arial" w:hAnsi="Arial" w:cs="Arial"/>
      <w:color w:val="auto"/>
      <w:sz w:val="20"/>
      <w:szCs w:val="20"/>
    </w:rPr>
  </w:style>
  <w:style w:type="character" w:customStyle="1" w:styleId="EmailStyle2692">
    <w:name w:val="EmailStyle2692"/>
    <w:qFormat/>
    <w:rsid w:val="00D52B82"/>
    <w:rPr>
      <w:rFonts w:ascii="Arial" w:hAnsi="Arial" w:cs="Arial"/>
      <w:color w:val="auto"/>
      <w:sz w:val="20"/>
      <w:szCs w:val="20"/>
    </w:rPr>
  </w:style>
  <w:style w:type="character" w:customStyle="1" w:styleId="EmailStyle2693">
    <w:name w:val="EmailStyle2693"/>
    <w:qFormat/>
    <w:rsid w:val="00D52B82"/>
    <w:rPr>
      <w:rFonts w:ascii="Arial" w:hAnsi="Arial" w:cs="Arial"/>
      <w:color w:val="auto"/>
      <w:sz w:val="20"/>
      <w:szCs w:val="20"/>
    </w:rPr>
  </w:style>
  <w:style w:type="character" w:customStyle="1" w:styleId="EmailStyle2694">
    <w:name w:val="EmailStyle2694"/>
    <w:qFormat/>
    <w:rsid w:val="00D52B82"/>
    <w:rPr>
      <w:rFonts w:ascii="Arial" w:hAnsi="Arial" w:cs="Arial"/>
      <w:color w:val="auto"/>
      <w:sz w:val="20"/>
      <w:szCs w:val="20"/>
    </w:rPr>
  </w:style>
  <w:style w:type="character" w:customStyle="1" w:styleId="EmailStyle2695">
    <w:name w:val="EmailStyle2695"/>
    <w:qFormat/>
    <w:rsid w:val="00D52B82"/>
    <w:rPr>
      <w:rFonts w:ascii="Arial" w:hAnsi="Arial" w:cs="Arial"/>
      <w:color w:val="auto"/>
      <w:sz w:val="20"/>
      <w:szCs w:val="20"/>
    </w:rPr>
  </w:style>
  <w:style w:type="character" w:customStyle="1" w:styleId="EmailStyle2696">
    <w:name w:val="EmailStyle2696"/>
    <w:qFormat/>
    <w:rsid w:val="00D52B82"/>
    <w:rPr>
      <w:rFonts w:ascii="Arial" w:hAnsi="Arial" w:cs="Arial"/>
      <w:color w:val="auto"/>
      <w:sz w:val="20"/>
      <w:szCs w:val="20"/>
    </w:rPr>
  </w:style>
  <w:style w:type="character" w:customStyle="1" w:styleId="EmailStyle2697">
    <w:name w:val="EmailStyle2697"/>
    <w:qFormat/>
    <w:rsid w:val="00D52B82"/>
    <w:rPr>
      <w:rFonts w:ascii="Arial" w:hAnsi="Arial" w:cs="Arial"/>
      <w:color w:val="auto"/>
      <w:sz w:val="20"/>
      <w:szCs w:val="20"/>
    </w:rPr>
  </w:style>
  <w:style w:type="character" w:customStyle="1" w:styleId="EmailStyle2698">
    <w:name w:val="EmailStyle2698"/>
    <w:qFormat/>
    <w:rsid w:val="00D52B82"/>
    <w:rPr>
      <w:rFonts w:ascii="Arial" w:hAnsi="Arial" w:cs="Arial"/>
      <w:color w:val="auto"/>
      <w:sz w:val="20"/>
      <w:szCs w:val="20"/>
    </w:rPr>
  </w:style>
  <w:style w:type="character" w:customStyle="1" w:styleId="EmailStyle2699">
    <w:name w:val="EmailStyle2699"/>
    <w:qFormat/>
    <w:rsid w:val="00D52B82"/>
    <w:rPr>
      <w:rFonts w:ascii="Arial" w:hAnsi="Arial" w:cs="Arial"/>
      <w:color w:val="auto"/>
      <w:sz w:val="20"/>
      <w:szCs w:val="20"/>
    </w:rPr>
  </w:style>
  <w:style w:type="character" w:customStyle="1" w:styleId="EmailStyle2700">
    <w:name w:val="EmailStyle2700"/>
    <w:qFormat/>
    <w:rsid w:val="00D52B82"/>
    <w:rPr>
      <w:rFonts w:ascii="Arial" w:hAnsi="Arial" w:cs="Arial"/>
      <w:color w:val="auto"/>
      <w:sz w:val="20"/>
      <w:szCs w:val="20"/>
    </w:rPr>
  </w:style>
  <w:style w:type="character" w:customStyle="1" w:styleId="EmailStyle2701">
    <w:name w:val="EmailStyle2701"/>
    <w:qFormat/>
    <w:rsid w:val="00D52B82"/>
    <w:rPr>
      <w:rFonts w:ascii="Arial" w:hAnsi="Arial" w:cs="Arial"/>
      <w:color w:val="auto"/>
      <w:sz w:val="20"/>
      <w:szCs w:val="20"/>
    </w:rPr>
  </w:style>
  <w:style w:type="character" w:customStyle="1" w:styleId="EmailStyle2702">
    <w:name w:val="EmailStyle2702"/>
    <w:qFormat/>
    <w:rsid w:val="00D52B82"/>
    <w:rPr>
      <w:rFonts w:ascii="Arial" w:hAnsi="Arial" w:cs="Arial"/>
      <w:color w:val="auto"/>
      <w:sz w:val="20"/>
      <w:szCs w:val="20"/>
    </w:rPr>
  </w:style>
  <w:style w:type="character" w:customStyle="1" w:styleId="EmailStyle2703">
    <w:name w:val="EmailStyle2703"/>
    <w:qFormat/>
    <w:rsid w:val="00D52B82"/>
    <w:rPr>
      <w:rFonts w:ascii="Arial" w:hAnsi="Arial" w:cs="Arial"/>
      <w:color w:val="auto"/>
      <w:sz w:val="20"/>
      <w:szCs w:val="20"/>
    </w:rPr>
  </w:style>
  <w:style w:type="character" w:customStyle="1" w:styleId="EmailStyle2704">
    <w:name w:val="EmailStyle2704"/>
    <w:qFormat/>
    <w:rsid w:val="00D52B82"/>
    <w:rPr>
      <w:rFonts w:ascii="Arial" w:hAnsi="Arial" w:cs="Arial"/>
      <w:color w:val="auto"/>
      <w:sz w:val="20"/>
      <w:szCs w:val="20"/>
    </w:rPr>
  </w:style>
  <w:style w:type="character" w:customStyle="1" w:styleId="EmailStyle2705">
    <w:name w:val="EmailStyle2705"/>
    <w:qFormat/>
    <w:rsid w:val="00D52B82"/>
    <w:rPr>
      <w:rFonts w:ascii="Arial" w:hAnsi="Arial" w:cs="Arial"/>
      <w:color w:val="auto"/>
      <w:sz w:val="20"/>
      <w:szCs w:val="20"/>
    </w:rPr>
  </w:style>
  <w:style w:type="character" w:customStyle="1" w:styleId="EmailStyle2706">
    <w:name w:val="EmailStyle2706"/>
    <w:qFormat/>
    <w:rsid w:val="00D52B82"/>
    <w:rPr>
      <w:rFonts w:ascii="Arial" w:hAnsi="Arial" w:cs="Arial"/>
      <w:color w:val="auto"/>
      <w:sz w:val="20"/>
      <w:szCs w:val="20"/>
    </w:rPr>
  </w:style>
  <w:style w:type="character" w:customStyle="1" w:styleId="EmailStyle2707">
    <w:name w:val="EmailStyle2707"/>
    <w:qFormat/>
    <w:rsid w:val="00D52B82"/>
    <w:rPr>
      <w:rFonts w:ascii="Arial" w:hAnsi="Arial" w:cs="Arial"/>
      <w:color w:val="auto"/>
      <w:sz w:val="20"/>
      <w:szCs w:val="20"/>
    </w:rPr>
  </w:style>
  <w:style w:type="character" w:customStyle="1" w:styleId="EmailStyle2708">
    <w:name w:val="EmailStyle2708"/>
    <w:qFormat/>
    <w:rsid w:val="00D52B82"/>
    <w:rPr>
      <w:rFonts w:ascii="Arial" w:hAnsi="Arial" w:cs="Arial"/>
      <w:color w:val="auto"/>
      <w:sz w:val="20"/>
      <w:szCs w:val="20"/>
    </w:rPr>
  </w:style>
  <w:style w:type="character" w:customStyle="1" w:styleId="EmailStyle2709">
    <w:name w:val="EmailStyle2709"/>
    <w:qFormat/>
    <w:rsid w:val="00D52B82"/>
    <w:rPr>
      <w:rFonts w:ascii="Arial" w:hAnsi="Arial" w:cs="Arial"/>
      <w:color w:val="auto"/>
      <w:sz w:val="20"/>
      <w:szCs w:val="20"/>
    </w:rPr>
  </w:style>
  <w:style w:type="character" w:customStyle="1" w:styleId="EmailStyle2710">
    <w:name w:val="EmailStyle2710"/>
    <w:qFormat/>
    <w:rsid w:val="00D52B82"/>
    <w:rPr>
      <w:rFonts w:ascii="Arial" w:hAnsi="Arial" w:cs="Arial"/>
      <w:color w:val="auto"/>
      <w:sz w:val="20"/>
      <w:szCs w:val="20"/>
    </w:rPr>
  </w:style>
  <w:style w:type="character" w:customStyle="1" w:styleId="EmailStyle2711">
    <w:name w:val="EmailStyle2711"/>
    <w:qFormat/>
    <w:rsid w:val="00D52B82"/>
    <w:rPr>
      <w:rFonts w:ascii="Arial" w:hAnsi="Arial" w:cs="Arial"/>
      <w:color w:val="auto"/>
      <w:sz w:val="20"/>
      <w:szCs w:val="20"/>
    </w:rPr>
  </w:style>
  <w:style w:type="character" w:customStyle="1" w:styleId="EmailStyle2712">
    <w:name w:val="EmailStyle2712"/>
    <w:qFormat/>
    <w:rsid w:val="00D52B82"/>
    <w:rPr>
      <w:rFonts w:ascii="Arial" w:hAnsi="Arial" w:cs="Arial"/>
      <w:color w:val="auto"/>
      <w:sz w:val="20"/>
      <w:szCs w:val="20"/>
    </w:rPr>
  </w:style>
  <w:style w:type="character" w:customStyle="1" w:styleId="EmailStyle2713">
    <w:name w:val="EmailStyle2713"/>
    <w:qFormat/>
    <w:rsid w:val="00D52B82"/>
    <w:rPr>
      <w:rFonts w:ascii="Arial" w:hAnsi="Arial" w:cs="Arial"/>
      <w:color w:val="auto"/>
      <w:sz w:val="20"/>
      <w:szCs w:val="20"/>
    </w:rPr>
  </w:style>
  <w:style w:type="character" w:customStyle="1" w:styleId="EmailStyle2714">
    <w:name w:val="EmailStyle2714"/>
    <w:qFormat/>
    <w:rsid w:val="00D52B82"/>
    <w:rPr>
      <w:rFonts w:ascii="Arial" w:hAnsi="Arial" w:cs="Arial"/>
      <w:color w:val="auto"/>
      <w:sz w:val="20"/>
      <w:szCs w:val="20"/>
    </w:rPr>
  </w:style>
  <w:style w:type="character" w:customStyle="1" w:styleId="EmailStyle2715">
    <w:name w:val="EmailStyle2715"/>
    <w:qFormat/>
    <w:rsid w:val="00D52B82"/>
    <w:rPr>
      <w:rFonts w:ascii="Arial" w:hAnsi="Arial" w:cs="Arial"/>
      <w:color w:val="auto"/>
      <w:sz w:val="20"/>
      <w:szCs w:val="20"/>
    </w:rPr>
  </w:style>
  <w:style w:type="character" w:customStyle="1" w:styleId="EmailStyle2716">
    <w:name w:val="EmailStyle2716"/>
    <w:qFormat/>
    <w:rsid w:val="00D52B82"/>
    <w:rPr>
      <w:rFonts w:ascii="Arial" w:hAnsi="Arial" w:cs="Arial"/>
      <w:color w:val="auto"/>
      <w:sz w:val="20"/>
      <w:szCs w:val="20"/>
    </w:rPr>
  </w:style>
  <w:style w:type="character" w:customStyle="1" w:styleId="EmailStyle2717">
    <w:name w:val="EmailStyle2717"/>
    <w:qFormat/>
    <w:rsid w:val="00D52B82"/>
    <w:rPr>
      <w:rFonts w:ascii="Arial" w:hAnsi="Arial" w:cs="Arial"/>
      <w:color w:val="auto"/>
      <w:sz w:val="20"/>
      <w:szCs w:val="20"/>
    </w:rPr>
  </w:style>
  <w:style w:type="character" w:customStyle="1" w:styleId="EmailStyle2718">
    <w:name w:val="EmailStyle2718"/>
    <w:qFormat/>
    <w:rsid w:val="00D52B82"/>
    <w:rPr>
      <w:rFonts w:ascii="Arial" w:hAnsi="Arial" w:cs="Arial"/>
      <w:color w:val="auto"/>
      <w:sz w:val="20"/>
      <w:szCs w:val="20"/>
    </w:rPr>
  </w:style>
  <w:style w:type="character" w:customStyle="1" w:styleId="EmailStyle2719">
    <w:name w:val="EmailStyle2719"/>
    <w:qFormat/>
    <w:rsid w:val="00D52B82"/>
    <w:rPr>
      <w:rFonts w:ascii="Arial" w:hAnsi="Arial" w:cs="Arial"/>
      <w:color w:val="auto"/>
      <w:sz w:val="20"/>
      <w:szCs w:val="20"/>
    </w:rPr>
  </w:style>
  <w:style w:type="character" w:customStyle="1" w:styleId="EmailStyle2720">
    <w:name w:val="EmailStyle2720"/>
    <w:qFormat/>
    <w:rsid w:val="00D52B82"/>
    <w:rPr>
      <w:rFonts w:ascii="Arial" w:hAnsi="Arial" w:cs="Arial"/>
      <w:color w:val="auto"/>
      <w:sz w:val="20"/>
      <w:szCs w:val="20"/>
    </w:rPr>
  </w:style>
  <w:style w:type="character" w:customStyle="1" w:styleId="EmailStyle2721">
    <w:name w:val="EmailStyle2721"/>
    <w:qFormat/>
    <w:rsid w:val="00D52B82"/>
    <w:rPr>
      <w:rFonts w:ascii="Arial" w:hAnsi="Arial" w:cs="Arial"/>
      <w:color w:val="auto"/>
      <w:sz w:val="20"/>
      <w:szCs w:val="20"/>
    </w:rPr>
  </w:style>
  <w:style w:type="character" w:customStyle="1" w:styleId="EmailStyle2722">
    <w:name w:val="EmailStyle2722"/>
    <w:qFormat/>
    <w:rsid w:val="00D52B82"/>
    <w:rPr>
      <w:rFonts w:ascii="Arial" w:hAnsi="Arial" w:cs="Arial"/>
      <w:color w:val="auto"/>
      <w:sz w:val="20"/>
      <w:szCs w:val="20"/>
    </w:rPr>
  </w:style>
  <w:style w:type="character" w:customStyle="1" w:styleId="EmailStyle2723">
    <w:name w:val="EmailStyle2723"/>
    <w:qFormat/>
    <w:rsid w:val="00D52B82"/>
    <w:rPr>
      <w:rFonts w:ascii="Arial" w:hAnsi="Arial" w:cs="Arial"/>
      <w:color w:val="auto"/>
      <w:sz w:val="20"/>
      <w:szCs w:val="20"/>
    </w:rPr>
  </w:style>
  <w:style w:type="character" w:customStyle="1" w:styleId="EmailStyle2724">
    <w:name w:val="EmailStyle2724"/>
    <w:qFormat/>
    <w:rsid w:val="00D52B82"/>
    <w:rPr>
      <w:rFonts w:ascii="Arial" w:hAnsi="Arial" w:cs="Arial"/>
      <w:color w:val="auto"/>
      <w:sz w:val="20"/>
      <w:szCs w:val="20"/>
    </w:rPr>
  </w:style>
  <w:style w:type="character" w:customStyle="1" w:styleId="EmailStyle2725">
    <w:name w:val="EmailStyle2725"/>
    <w:qFormat/>
    <w:rsid w:val="00D52B82"/>
    <w:rPr>
      <w:rFonts w:ascii="Arial" w:hAnsi="Arial" w:cs="Arial"/>
      <w:color w:val="auto"/>
      <w:sz w:val="20"/>
      <w:szCs w:val="20"/>
    </w:rPr>
  </w:style>
  <w:style w:type="character" w:customStyle="1" w:styleId="EmailStyle2726">
    <w:name w:val="EmailStyle2726"/>
    <w:qFormat/>
    <w:rsid w:val="00D52B82"/>
    <w:rPr>
      <w:rFonts w:ascii="Arial" w:hAnsi="Arial" w:cs="Arial"/>
      <w:color w:val="auto"/>
      <w:sz w:val="20"/>
      <w:szCs w:val="20"/>
    </w:rPr>
  </w:style>
  <w:style w:type="character" w:customStyle="1" w:styleId="EmailStyle2727">
    <w:name w:val="EmailStyle2727"/>
    <w:qFormat/>
    <w:rsid w:val="00D52B82"/>
    <w:rPr>
      <w:rFonts w:ascii="Arial" w:hAnsi="Arial" w:cs="Arial"/>
      <w:color w:val="auto"/>
      <w:sz w:val="20"/>
      <w:szCs w:val="20"/>
    </w:rPr>
  </w:style>
  <w:style w:type="character" w:customStyle="1" w:styleId="EmailStyle2728">
    <w:name w:val="EmailStyle2728"/>
    <w:qFormat/>
    <w:rsid w:val="00D52B82"/>
    <w:rPr>
      <w:rFonts w:ascii="Arial" w:hAnsi="Arial" w:cs="Arial"/>
      <w:color w:val="auto"/>
      <w:sz w:val="20"/>
      <w:szCs w:val="20"/>
    </w:rPr>
  </w:style>
  <w:style w:type="character" w:customStyle="1" w:styleId="EmailStyle2729">
    <w:name w:val="EmailStyle2729"/>
    <w:qFormat/>
    <w:rsid w:val="00D52B82"/>
    <w:rPr>
      <w:rFonts w:ascii="Arial" w:hAnsi="Arial" w:cs="Arial"/>
      <w:color w:val="auto"/>
      <w:sz w:val="20"/>
      <w:szCs w:val="20"/>
    </w:rPr>
  </w:style>
  <w:style w:type="character" w:customStyle="1" w:styleId="EmailStyle2730">
    <w:name w:val="EmailStyle2730"/>
    <w:qFormat/>
    <w:rsid w:val="00D52B82"/>
    <w:rPr>
      <w:rFonts w:ascii="Arial" w:hAnsi="Arial" w:cs="Arial"/>
      <w:color w:val="auto"/>
      <w:sz w:val="20"/>
      <w:szCs w:val="20"/>
    </w:rPr>
  </w:style>
  <w:style w:type="character" w:customStyle="1" w:styleId="EmailStyle2731">
    <w:name w:val="EmailStyle2731"/>
    <w:qFormat/>
    <w:rsid w:val="00D52B82"/>
    <w:rPr>
      <w:rFonts w:ascii="Arial" w:hAnsi="Arial" w:cs="Arial"/>
      <w:color w:val="auto"/>
      <w:sz w:val="20"/>
      <w:szCs w:val="20"/>
    </w:rPr>
  </w:style>
  <w:style w:type="character" w:customStyle="1" w:styleId="EmailStyle2732">
    <w:name w:val="EmailStyle2732"/>
    <w:qFormat/>
    <w:rsid w:val="00D52B82"/>
    <w:rPr>
      <w:rFonts w:ascii="Arial" w:hAnsi="Arial" w:cs="Arial"/>
      <w:color w:val="auto"/>
      <w:sz w:val="20"/>
      <w:szCs w:val="20"/>
    </w:rPr>
  </w:style>
  <w:style w:type="character" w:customStyle="1" w:styleId="EmailStyle2733">
    <w:name w:val="EmailStyle2733"/>
    <w:qFormat/>
    <w:rsid w:val="00D52B82"/>
    <w:rPr>
      <w:rFonts w:ascii="Arial" w:hAnsi="Arial" w:cs="Arial"/>
      <w:color w:val="auto"/>
      <w:sz w:val="20"/>
      <w:szCs w:val="20"/>
    </w:rPr>
  </w:style>
  <w:style w:type="character" w:customStyle="1" w:styleId="EmailStyle2734">
    <w:name w:val="EmailStyle2734"/>
    <w:qFormat/>
    <w:rsid w:val="00D52B82"/>
    <w:rPr>
      <w:rFonts w:ascii="Arial" w:hAnsi="Arial" w:cs="Arial"/>
      <w:color w:val="auto"/>
      <w:sz w:val="20"/>
      <w:szCs w:val="20"/>
    </w:rPr>
  </w:style>
  <w:style w:type="character" w:customStyle="1" w:styleId="EmailStyle2735">
    <w:name w:val="EmailStyle2735"/>
    <w:qFormat/>
    <w:rsid w:val="00D52B82"/>
    <w:rPr>
      <w:rFonts w:ascii="Arial" w:hAnsi="Arial" w:cs="Arial"/>
      <w:color w:val="auto"/>
      <w:sz w:val="20"/>
      <w:szCs w:val="20"/>
    </w:rPr>
  </w:style>
  <w:style w:type="character" w:customStyle="1" w:styleId="EmailStyle2736">
    <w:name w:val="EmailStyle2736"/>
    <w:qFormat/>
    <w:rsid w:val="00D52B82"/>
    <w:rPr>
      <w:rFonts w:ascii="Arial" w:hAnsi="Arial" w:cs="Arial"/>
      <w:color w:val="auto"/>
      <w:sz w:val="20"/>
      <w:szCs w:val="20"/>
    </w:rPr>
  </w:style>
  <w:style w:type="character" w:customStyle="1" w:styleId="EmailStyle2737">
    <w:name w:val="EmailStyle2737"/>
    <w:qFormat/>
    <w:rsid w:val="00D52B82"/>
    <w:rPr>
      <w:rFonts w:ascii="Arial" w:hAnsi="Arial" w:cs="Arial"/>
      <w:color w:val="auto"/>
      <w:sz w:val="20"/>
      <w:szCs w:val="20"/>
    </w:rPr>
  </w:style>
  <w:style w:type="character" w:customStyle="1" w:styleId="EmailStyle2738">
    <w:name w:val="EmailStyle2738"/>
    <w:qFormat/>
    <w:rsid w:val="00D52B82"/>
    <w:rPr>
      <w:rFonts w:ascii="Arial" w:hAnsi="Arial" w:cs="Arial"/>
      <w:color w:val="auto"/>
      <w:sz w:val="20"/>
      <w:szCs w:val="20"/>
    </w:rPr>
  </w:style>
  <w:style w:type="character" w:customStyle="1" w:styleId="EmailStyle2739">
    <w:name w:val="EmailStyle2739"/>
    <w:qFormat/>
    <w:rsid w:val="00D52B82"/>
    <w:rPr>
      <w:rFonts w:ascii="Arial" w:hAnsi="Arial" w:cs="Arial"/>
      <w:color w:val="auto"/>
      <w:sz w:val="20"/>
      <w:szCs w:val="20"/>
    </w:rPr>
  </w:style>
  <w:style w:type="character" w:customStyle="1" w:styleId="EmailStyle2740">
    <w:name w:val="EmailStyle2740"/>
    <w:qFormat/>
    <w:rsid w:val="00D52B82"/>
    <w:rPr>
      <w:rFonts w:ascii="Arial" w:hAnsi="Arial" w:cs="Arial"/>
      <w:color w:val="auto"/>
      <w:sz w:val="20"/>
      <w:szCs w:val="20"/>
    </w:rPr>
  </w:style>
  <w:style w:type="character" w:customStyle="1" w:styleId="EmailStyle2741">
    <w:name w:val="EmailStyle2741"/>
    <w:qFormat/>
    <w:rsid w:val="00D52B82"/>
    <w:rPr>
      <w:rFonts w:ascii="Arial" w:hAnsi="Arial" w:cs="Arial"/>
      <w:color w:val="auto"/>
      <w:sz w:val="20"/>
      <w:szCs w:val="20"/>
    </w:rPr>
  </w:style>
  <w:style w:type="character" w:customStyle="1" w:styleId="EmailStyle2742">
    <w:name w:val="EmailStyle2742"/>
    <w:qFormat/>
    <w:rsid w:val="00D52B82"/>
    <w:rPr>
      <w:rFonts w:ascii="Arial" w:hAnsi="Arial" w:cs="Arial"/>
      <w:color w:val="auto"/>
      <w:sz w:val="20"/>
      <w:szCs w:val="20"/>
    </w:rPr>
  </w:style>
  <w:style w:type="character" w:customStyle="1" w:styleId="EmailStyle2743">
    <w:name w:val="EmailStyle2743"/>
    <w:qFormat/>
    <w:rsid w:val="00D52B82"/>
    <w:rPr>
      <w:rFonts w:ascii="Arial" w:hAnsi="Arial" w:cs="Arial"/>
      <w:color w:val="auto"/>
      <w:sz w:val="20"/>
      <w:szCs w:val="20"/>
    </w:rPr>
  </w:style>
  <w:style w:type="character" w:customStyle="1" w:styleId="EmailStyle2744">
    <w:name w:val="EmailStyle2744"/>
    <w:qFormat/>
    <w:rsid w:val="00D52B82"/>
    <w:rPr>
      <w:rFonts w:ascii="Arial" w:hAnsi="Arial" w:cs="Arial"/>
      <w:color w:val="auto"/>
      <w:sz w:val="20"/>
      <w:szCs w:val="20"/>
    </w:rPr>
  </w:style>
  <w:style w:type="character" w:customStyle="1" w:styleId="EmailStyle2745">
    <w:name w:val="EmailStyle2745"/>
    <w:qFormat/>
    <w:rsid w:val="00D52B82"/>
    <w:rPr>
      <w:rFonts w:ascii="Arial" w:hAnsi="Arial" w:cs="Arial"/>
      <w:color w:val="auto"/>
      <w:sz w:val="20"/>
      <w:szCs w:val="20"/>
    </w:rPr>
  </w:style>
  <w:style w:type="character" w:customStyle="1" w:styleId="EmailStyle2746">
    <w:name w:val="EmailStyle2746"/>
    <w:qFormat/>
    <w:rsid w:val="00D52B82"/>
    <w:rPr>
      <w:rFonts w:ascii="Arial" w:hAnsi="Arial" w:cs="Arial"/>
      <w:color w:val="auto"/>
      <w:sz w:val="20"/>
      <w:szCs w:val="20"/>
    </w:rPr>
  </w:style>
  <w:style w:type="character" w:customStyle="1" w:styleId="EmailStyle2747">
    <w:name w:val="EmailStyle2747"/>
    <w:qFormat/>
    <w:rsid w:val="00D52B82"/>
    <w:rPr>
      <w:rFonts w:ascii="Arial" w:hAnsi="Arial" w:cs="Arial"/>
      <w:color w:val="auto"/>
      <w:sz w:val="20"/>
      <w:szCs w:val="20"/>
    </w:rPr>
  </w:style>
  <w:style w:type="character" w:customStyle="1" w:styleId="EmailStyle2748">
    <w:name w:val="EmailStyle2748"/>
    <w:qFormat/>
    <w:rsid w:val="00D52B82"/>
    <w:rPr>
      <w:rFonts w:ascii="Arial" w:hAnsi="Arial" w:cs="Arial"/>
      <w:color w:val="auto"/>
      <w:sz w:val="20"/>
      <w:szCs w:val="20"/>
    </w:rPr>
  </w:style>
  <w:style w:type="character" w:customStyle="1" w:styleId="EmailStyle2749">
    <w:name w:val="EmailStyle2749"/>
    <w:qFormat/>
    <w:rsid w:val="00D52B82"/>
    <w:rPr>
      <w:rFonts w:ascii="Arial" w:hAnsi="Arial" w:cs="Arial"/>
      <w:color w:val="auto"/>
      <w:sz w:val="20"/>
      <w:szCs w:val="20"/>
    </w:rPr>
  </w:style>
  <w:style w:type="character" w:customStyle="1" w:styleId="EmailStyle2750">
    <w:name w:val="EmailStyle2750"/>
    <w:qFormat/>
    <w:rsid w:val="00D52B82"/>
    <w:rPr>
      <w:rFonts w:ascii="Arial" w:hAnsi="Arial" w:cs="Arial"/>
      <w:color w:val="auto"/>
      <w:sz w:val="20"/>
      <w:szCs w:val="20"/>
    </w:rPr>
  </w:style>
  <w:style w:type="character" w:customStyle="1" w:styleId="EmailStyle2751">
    <w:name w:val="EmailStyle2751"/>
    <w:qFormat/>
    <w:rsid w:val="00D52B82"/>
    <w:rPr>
      <w:rFonts w:ascii="Arial" w:hAnsi="Arial" w:cs="Arial"/>
      <w:color w:val="auto"/>
      <w:sz w:val="20"/>
      <w:szCs w:val="20"/>
    </w:rPr>
  </w:style>
  <w:style w:type="character" w:customStyle="1" w:styleId="EmailStyle2752">
    <w:name w:val="EmailStyle2752"/>
    <w:qFormat/>
    <w:rsid w:val="00D52B82"/>
    <w:rPr>
      <w:rFonts w:ascii="Arial" w:hAnsi="Arial" w:cs="Arial"/>
      <w:color w:val="auto"/>
      <w:sz w:val="20"/>
      <w:szCs w:val="20"/>
    </w:rPr>
  </w:style>
  <w:style w:type="character" w:customStyle="1" w:styleId="EmailStyle2753">
    <w:name w:val="EmailStyle2753"/>
    <w:qFormat/>
    <w:rsid w:val="00D52B82"/>
    <w:rPr>
      <w:rFonts w:ascii="Arial" w:hAnsi="Arial" w:cs="Arial"/>
      <w:color w:val="auto"/>
      <w:sz w:val="20"/>
      <w:szCs w:val="20"/>
    </w:rPr>
  </w:style>
  <w:style w:type="character" w:customStyle="1" w:styleId="EmailStyle2754">
    <w:name w:val="EmailStyle2754"/>
    <w:qFormat/>
    <w:rsid w:val="00D52B82"/>
    <w:rPr>
      <w:rFonts w:ascii="Arial" w:hAnsi="Arial" w:cs="Arial"/>
      <w:color w:val="auto"/>
      <w:sz w:val="20"/>
      <w:szCs w:val="20"/>
    </w:rPr>
  </w:style>
  <w:style w:type="character" w:customStyle="1" w:styleId="EmailStyle2755">
    <w:name w:val="EmailStyle2755"/>
    <w:qFormat/>
    <w:rsid w:val="00D52B82"/>
    <w:rPr>
      <w:rFonts w:ascii="Arial" w:hAnsi="Arial" w:cs="Arial"/>
      <w:color w:val="auto"/>
      <w:sz w:val="20"/>
      <w:szCs w:val="20"/>
    </w:rPr>
  </w:style>
  <w:style w:type="character" w:customStyle="1" w:styleId="EmailStyle2756">
    <w:name w:val="EmailStyle2756"/>
    <w:qFormat/>
    <w:rsid w:val="00D52B82"/>
    <w:rPr>
      <w:rFonts w:ascii="Arial" w:hAnsi="Arial" w:cs="Arial"/>
      <w:color w:val="auto"/>
      <w:sz w:val="20"/>
      <w:szCs w:val="20"/>
    </w:rPr>
  </w:style>
  <w:style w:type="character" w:customStyle="1" w:styleId="EmailStyle2757">
    <w:name w:val="EmailStyle2757"/>
    <w:qFormat/>
    <w:rsid w:val="00D52B82"/>
    <w:rPr>
      <w:rFonts w:ascii="Arial" w:hAnsi="Arial" w:cs="Arial"/>
      <w:color w:val="auto"/>
      <w:sz w:val="20"/>
      <w:szCs w:val="20"/>
    </w:rPr>
  </w:style>
  <w:style w:type="character" w:customStyle="1" w:styleId="EmailStyle2758">
    <w:name w:val="EmailStyle2758"/>
    <w:qFormat/>
    <w:rsid w:val="00D52B82"/>
    <w:rPr>
      <w:rFonts w:ascii="Arial" w:hAnsi="Arial" w:cs="Arial"/>
      <w:color w:val="auto"/>
      <w:sz w:val="20"/>
      <w:szCs w:val="20"/>
    </w:rPr>
  </w:style>
  <w:style w:type="character" w:customStyle="1" w:styleId="EmailStyle2759">
    <w:name w:val="EmailStyle2759"/>
    <w:qFormat/>
    <w:rsid w:val="00D52B82"/>
    <w:rPr>
      <w:rFonts w:ascii="Arial" w:hAnsi="Arial" w:cs="Arial"/>
      <w:color w:val="auto"/>
      <w:sz w:val="20"/>
      <w:szCs w:val="20"/>
    </w:rPr>
  </w:style>
  <w:style w:type="character" w:customStyle="1" w:styleId="EmailStyle2760">
    <w:name w:val="EmailStyle2760"/>
    <w:qFormat/>
    <w:rsid w:val="00D52B82"/>
    <w:rPr>
      <w:rFonts w:ascii="Arial" w:hAnsi="Arial" w:cs="Arial"/>
      <w:color w:val="auto"/>
      <w:sz w:val="20"/>
      <w:szCs w:val="20"/>
    </w:rPr>
  </w:style>
  <w:style w:type="character" w:customStyle="1" w:styleId="EmailStyle2761">
    <w:name w:val="EmailStyle2761"/>
    <w:qFormat/>
    <w:rsid w:val="00D52B82"/>
    <w:rPr>
      <w:rFonts w:ascii="Arial" w:hAnsi="Arial" w:cs="Arial"/>
      <w:color w:val="auto"/>
      <w:sz w:val="20"/>
      <w:szCs w:val="20"/>
    </w:rPr>
  </w:style>
  <w:style w:type="character" w:customStyle="1" w:styleId="EmailStyle2762">
    <w:name w:val="EmailStyle2762"/>
    <w:qFormat/>
    <w:rsid w:val="00D52B82"/>
    <w:rPr>
      <w:rFonts w:ascii="Arial" w:hAnsi="Arial" w:cs="Arial"/>
      <w:color w:val="auto"/>
      <w:sz w:val="20"/>
      <w:szCs w:val="20"/>
    </w:rPr>
  </w:style>
  <w:style w:type="character" w:customStyle="1" w:styleId="EmailStyle2763">
    <w:name w:val="EmailStyle2763"/>
    <w:qFormat/>
    <w:rsid w:val="00D52B82"/>
    <w:rPr>
      <w:rFonts w:ascii="Arial" w:hAnsi="Arial" w:cs="Arial"/>
      <w:color w:val="auto"/>
      <w:sz w:val="20"/>
      <w:szCs w:val="20"/>
    </w:rPr>
  </w:style>
  <w:style w:type="character" w:customStyle="1" w:styleId="EmailStyle2764">
    <w:name w:val="EmailStyle2764"/>
    <w:qFormat/>
    <w:rsid w:val="00D52B82"/>
    <w:rPr>
      <w:rFonts w:ascii="Arial" w:hAnsi="Arial" w:cs="Arial"/>
      <w:color w:val="auto"/>
      <w:sz w:val="20"/>
      <w:szCs w:val="20"/>
    </w:rPr>
  </w:style>
  <w:style w:type="character" w:customStyle="1" w:styleId="EmailStyle2765">
    <w:name w:val="EmailStyle2765"/>
    <w:qFormat/>
    <w:rsid w:val="00D52B82"/>
    <w:rPr>
      <w:rFonts w:ascii="Arial" w:hAnsi="Arial" w:cs="Arial"/>
      <w:color w:val="auto"/>
      <w:sz w:val="20"/>
      <w:szCs w:val="20"/>
    </w:rPr>
  </w:style>
  <w:style w:type="character" w:customStyle="1" w:styleId="EmailStyle2766">
    <w:name w:val="EmailStyle2766"/>
    <w:qFormat/>
    <w:rsid w:val="00D52B82"/>
    <w:rPr>
      <w:rFonts w:ascii="Arial" w:hAnsi="Arial" w:cs="Arial"/>
      <w:color w:val="auto"/>
      <w:sz w:val="20"/>
      <w:szCs w:val="20"/>
    </w:rPr>
  </w:style>
  <w:style w:type="character" w:customStyle="1" w:styleId="EmailStyle2767">
    <w:name w:val="EmailStyle2767"/>
    <w:qFormat/>
    <w:rsid w:val="00D52B82"/>
    <w:rPr>
      <w:rFonts w:ascii="Arial" w:hAnsi="Arial" w:cs="Arial"/>
      <w:color w:val="auto"/>
      <w:sz w:val="20"/>
      <w:szCs w:val="20"/>
    </w:rPr>
  </w:style>
  <w:style w:type="character" w:customStyle="1" w:styleId="EmailStyle2768">
    <w:name w:val="EmailStyle2768"/>
    <w:qFormat/>
    <w:rsid w:val="00D52B82"/>
    <w:rPr>
      <w:rFonts w:ascii="Arial" w:hAnsi="Arial" w:cs="Arial"/>
      <w:color w:val="auto"/>
      <w:sz w:val="20"/>
      <w:szCs w:val="20"/>
    </w:rPr>
  </w:style>
  <w:style w:type="character" w:customStyle="1" w:styleId="EmailStyle2769">
    <w:name w:val="EmailStyle2769"/>
    <w:qFormat/>
    <w:rsid w:val="00D52B82"/>
    <w:rPr>
      <w:rFonts w:ascii="Arial" w:hAnsi="Arial" w:cs="Arial"/>
      <w:color w:val="auto"/>
      <w:sz w:val="20"/>
      <w:szCs w:val="20"/>
    </w:rPr>
  </w:style>
  <w:style w:type="character" w:customStyle="1" w:styleId="EmailStyle2770">
    <w:name w:val="EmailStyle2770"/>
    <w:qFormat/>
    <w:rsid w:val="00D52B82"/>
    <w:rPr>
      <w:rFonts w:ascii="Arial" w:hAnsi="Arial" w:cs="Arial"/>
      <w:color w:val="auto"/>
      <w:sz w:val="20"/>
      <w:szCs w:val="20"/>
    </w:rPr>
  </w:style>
  <w:style w:type="character" w:customStyle="1" w:styleId="EmailStyle2771">
    <w:name w:val="EmailStyle2771"/>
    <w:qFormat/>
    <w:rsid w:val="00D52B82"/>
    <w:rPr>
      <w:rFonts w:ascii="Arial" w:hAnsi="Arial" w:cs="Arial"/>
      <w:color w:val="auto"/>
      <w:sz w:val="20"/>
      <w:szCs w:val="20"/>
    </w:rPr>
  </w:style>
  <w:style w:type="character" w:customStyle="1" w:styleId="EmailStyle2772">
    <w:name w:val="EmailStyle2772"/>
    <w:qFormat/>
    <w:rsid w:val="00D52B82"/>
    <w:rPr>
      <w:rFonts w:ascii="Arial" w:hAnsi="Arial" w:cs="Arial"/>
      <w:color w:val="auto"/>
      <w:sz w:val="20"/>
      <w:szCs w:val="20"/>
    </w:rPr>
  </w:style>
  <w:style w:type="character" w:customStyle="1" w:styleId="EmailStyle2773">
    <w:name w:val="EmailStyle2773"/>
    <w:qFormat/>
    <w:rsid w:val="00D52B82"/>
    <w:rPr>
      <w:rFonts w:ascii="Arial" w:hAnsi="Arial" w:cs="Arial"/>
      <w:color w:val="auto"/>
      <w:sz w:val="20"/>
      <w:szCs w:val="20"/>
    </w:rPr>
  </w:style>
  <w:style w:type="character" w:customStyle="1" w:styleId="EmailStyle2774">
    <w:name w:val="EmailStyle2774"/>
    <w:qFormat/>
    <w:rsid w:val="00D52B82"/>
    <w:rPr>
      <w:rFonts w:ascii="Arial" w:hAnsi="Arial" w:cs="Arial"/>
      <w:color w:val="auto"/>
      <w:sz w:val="20"/>
      <w:szCs w:val="20"/>
    </w:rPr>
  </w:style>
  <w:style w:type="character" w:customStyle="1" w:styleId="EmailStyle2775">
    <w:name w:val="EmailStyle2775"/>
    <w:qFormat/>
    <w:rsid w:val="00D52B82"/>
    <w:rPr>
      <w:rFonts w:ascii="Arial" w:hAnsi="Arial" w:cs="Arial"/>
      <w:color w:val="auto"/>
      <w:sz w:val="20"/>
      <w:szCs w:val="20"/>
    </w:rPr>
  </w:style>
  <w:style w:type="character" w:customStyle="1" w:styleId="EmailStyle2776">
    <w:name w:val="EmailStyle2776"/>
    <w:qFormat/>
    <w:rsid w:val="00D52B82"/>
    <w:rPr>
      <w:rFonts w:ascii="Arial" w:hAnsi="Arial" w:cs="Arial"/>
      <w:color w:val="auto"/>
      <w:sz w:val="20"/>
      <w:szCs w:val="20"/>
    </w:rPr>
  </w:style>
  <w:style w:type="character" w:customStyle="1" w:styleId="EmailStyle2777">
    <w:name w:val="EmailStyle2777"/>
    <w:qFormat/>
    <w:rsid w:val="00D52B82"/>
    <w:rPr>
      <w:rFonts w:ascii="Arial" w:hAnsi="Arial" w:cs="Arial"/>
      <w:color w:val="auto"/>
      <w:sz w:val="20"/>
      <w:szCs w:val="20"/>
    </w:rPr>
  </w:style>
  <w:style w:type="character" w:customStyle="1" w:styleId="EmailStyle2778">
    <w:name w:val="EmailStyle2778"/>
    <w:qFormat/>
    <w:rsid w:val="00D52B82"/>
    <w:rPr>
      <w:rFonts w:ascii="Arial" w:hAnsi="Arial" w:cs="Arial"/>
      <w:color w:val="auto"/>
      <w:sz w:val="20"/>
      <w:szCs w:val="20"/>
    </w:rPr>
  </w:style>
  <w:style w:type="character" w:customStyle="1" w:styleId="EmailStyle2779">
    <w:name w:val="EmailStyle2779"/>
    <w:qFormat/>
    <w:rsid w:val="00D52B82"/>
    <w:rPr>
      <w:rFonts w:ascii="Arial" w:hAnsi="Arial" w:cs="Arial"/>
      <w:color w:val="auto"/>
      <w:sz w:val="20"/>
      <w:szCs w:val="20"/>
    </w:rPr>
  </w:style>
  <w:style w:type="character" w:customStyle="1" w:styleId="EmailStyle2780">
    <w:name w:val="EmailStyle2780"/>
    <w:qFormat/>
    <w:rsid w:val="00D52B82"/>
    <w:rPr>
      <w:rFonts w:ascii="Arial" w:hAnsi="Arial" w:cs="Arial"/>
      <w:color w:val="auto"/>
      <w:sz w:val="20"/>
      <w:szCs w:val="20"/>
    </w:rPr>
  </w:style>
  <w:style w:type="character" w:customStyle="1" w:styleId="EmailStyle27811">
    <w:name w:val="EmailStyle27811"/>
    <w:qFormat/>
    <w:rsid w:val="00D52B82"/>
    <w:rPr>
      <w:rFonts w:ascii="Arial" w:hAnsi="Arial" w:cs="Arial"/>
      <w:color w:val="auto"/>
      <w:sz w:val="20"/>
      <w:szCs w:val="20"/>
    </w:rPr>
  </w:style>
  <w:style w:type="character" w:customStyle="1" w:styleId="EmailStyle2782">
    <w:name w:val="EmailStyle2782"/>
    <w:qFormat/>
    <w:rsid w:val="00D52B82"/>
    <w:rPr>
      <w:rFonts w:ascii="Arial" w:hAnsi="Arial" w:cs="Arial"/>
      <w:color w:val="auto"/>
      <w:sz w:val="20"/>
      <w:szCs w:val="20"/>
    </w:rPr>
  </w:style>
  <w:style w:type="character" w:customStyle="1" w:styleId="EmailStyle2783">
    <w:name w:val="EmailStyle2783"/>
    <w:qFormat/>
    <w:rsid w:val="00D52B82"/>
    <w:rPr>
      <w:rFonts w:ascii="Arial" w:hAnsi="Arial" w:cs="Arial"/>
      <w:color w:val="auto"/>
      <w:sz w:val="20"/>
      <w:szCs w:val="20"/>
    </w:rPr>
  </w:style>
  <w:style w:type="character" w:customStyle="1" w:styleId="EmailStyle2784">
    <w:name w:val="EmailStyle2784"/>
    <w:qFormat/>
    <w:rsid w:val="00D52B82"/>
    <w:rPr>
      <w:rFonts w:ascii="Arial" w:hAnsi="Arial" w:cs="Arial"/>
      <w:color w:val="auto"/>
      <w:sz w:val="20"/>
      <w:szCs w:val="20"/>
    </w:rPr>
  </w:style>
  <w:style w:type="character" w:customStyle="1" w:styleId="EmailStyle2785">
    <w:name w:val="EmailStyle2785"/>
    <w:qFormat/>
    <w:rsid w:val="00D52B82"/>
    <w:rPr>
      <w:rFonts w:ascii="Arial" w:hAnsi="Arial" w:cs="Arial"/>
      <w:color w:val="auto"/>
      <w:sz w:val="20"/>
      <w:szCs w:val="20"/>
    </w:rPr>
  </w:style>
  <w:style w:type="character" w:customStyle="1" w:styleId="EmailStyle2786">
    <w:name w:val="EmailStyle2786"/>
    <w:qFormat/>
    <w:rsid w:val="00D52B82"/>
    <w:rPr>
      <w:rFonts w:ascii="Arial" w:hAnsi="Arial" w:cs="Arial"/>
      <w:color w:val="auto"/>
      <w:sz w:val="20"/>
      <w:szCs w:val="20"/>
    </w:rPr>
  </w:style>
  <w:style w:type="character" w:customStyle="1" w:styleId="EmailStyle2787">
    <w:name w:val="EmailStyle2787"/>
    <w:qFormat/>
    <w:rsid w:val="00D52B82"/>
    <w:rPr>
      <w:rFonts w:ascii="Arial" w:hAnsi="Arial" w:cs="Arial"/>
      <w:color w:val="auto"/>
      <w:sz w:val="20"/>
      <w:szCs w:val="20"/>
    </w:rPr>
  </w:style>
  <w:style w:type="character" w:customStyle="1" w:styleId="EmailStyle2788">
    <w:name w:val="EmailStyle2788"/>
    <w:qFormat/>
    <w:rsid w:val="00D52B82"/>
    <w:rPr>
      <w:rFonts w:ascii="Arial" w:hAnsi="Arial" w:cs="Arial"/>
      <w:color w:val="auto"/>
      <w:sz w:val="20"/>
      <w:szCs w:val="20"/>
    </w:rPr>
  </w:style>
  <w:style w:type="character" w:customStyle="1" w:styleId="EmailStyle2789">
    <w:name w:val="EmailStyle2789"/>
    <w:qFormat/>
    <w:rsid w:val="00D52B82"/>
    <w:rPr>
      <w:rFonts w:ascii="Arial" w:hAnsi="Arial" w:cs="Arial"/>
      <w:color w:val="auto"/>
      <w:sz w:val="20"/>
      <w:szCs w:val="20"/>
    </w:rPr>
  </w:style>
  <w:style w:type="character" w:customStyle="1" w:styleId="EmailStyle2790">
    <w:name w:val="EmailStyle2790"/>
    <w:qFormat/>
    <w:rsid w:val="00D52B82"/>
    <w:rPr>
      <w:rFonts w:ascii="Arial" w:hAnsi="Arial" w:cs="Arial"/>
      <w:color w:val="auto"/>
      <w:sz w:val="20"/>
      <w:szCs w:val="20"/>
    </w:rPr>
  </w:style>
  <w:style w:type="character" w:customStyle="1" w:styleId="EmailStyle27911">
    <w:name w:val="EmailStyle27911"/>
    <w:qFormat/>
    <w:rsid w:val="00D52B82"/>
    <w:rPr>
      <w:rFonts w:ascii="Arial" w:hAnsi="Arial" w:cs="Arial"/>
      <w:color w:val="auto"/>
      <w:sz w:val="20"/>
      <w:szCs w:val="20"/>
    </w:rPr>
  </w:style>
  <w:style w:type="character" w:customStyle="1" w:styleId="EmailStyle2792">
    <w:name w:val="EmailStyle2792"/>
    <w:qFormat/>
    <w:rsid w:val="00D52B82"/>
    <w:rPr>
      <w:rFonts w:ascii="Arial" w:hAnsi="Arial" w:cs="Arial"/>
      <w:color w:val="auto"/>
      <w:sz w:val="20"/>
      <w:szCs w:val="20"/>
    </w:rPr>
  </w:style>
  <w:style w:type="character" w:customStyle="1" w:styleId="EmailStyle2793">
    <w:name w:val="EmailStyle2793"/>
    <w:qFormat/>
    <w:rsid w:val="00D52B82"/>
    <w:rPr>
      <w:rFonts w:ascii="Arial" w:hAnsi="Arial" w:cs="Arial"/>
      <w:color w:val="auto"/>
      <w:sz w:val="20"/>
      <w:szCs w:val="20"/>
    </w:rPr>
  </w:style>
  <w:style w:type="character" w:customStyle="1" w:styleId="EmailStyle2794">
    <w:name w:val="EmailStyle2794"/>
    <w:qFormat/>
    <w:rsid w:val="00D52B82"/>
    <w:rPr>
      <w:rFonts w:ascii="Arial" w:hAnsi="Arial" w:cs="Arial"/>
      <w:color w:val="auto"/>
      <w:sz w:val="20"/>
      <w:szCs w:val="20"/>
    </w:rPr>
  </w:style>
  <w:style w:type="character" w:customStyle="1" w:styleId="EmailStyle2795">
    <w:name w:val="EmailStyle2795"/>
    <w:qFormat/>
    <w:rsid w:val="00D52B82"/>
    <w:rPr>
      <w:rFonts w:ascii="Arial" w:hAnsi="Arial" w:cs="Arial"/>
      <w:color w:val="auto"/>
      <w:sz w:val="20"/>
      <w:szCs w:val="20"/>
    </w:rPr>
  </w:style>
  <w:style w:type="character" w:customStyle="1" w:styleId="EmailStyle2796">
    <w:name w:val="EmailStyle2796"/>
    <w:qFormat/>
    <w:rsid w:val="00D52B82"/>
    <w:rPr>
      <w:rFonts w:ascii="Arial" w:hAnsi="Arial" w:cs="Arial"/>
      <w:color w:val="auto"/>
      <w:sz w:val="20"/>
      <w:szCs w:val="20"/>
    </w:rPr>
  </w:style>
  <w:style w:type="character" w:customStyle="1" w:styleId="EmailStyle2797">
    <w:name w:val="EmailStyle2797"/>
    <w:qFormat/>
    <w:rsid w:val="00D52B82"/>
    <w:rPr>
      <w:rFonts w:ascii="Arial" w:hAnsi="Arial" w:cs="Arial"/>
      <w:color w:val="auto"/>
      <w:sz w:val="20"/>
      <w:szCs w:val="20"/>
    </w:rPr>
  </w:style>
  <w:style w:type="character" w:customStyle="1" w:styleId="EmailStyle2798">
    <w:name w:val="EmailStyle2798"/>
    <w:qFormat/>
    <w:rsid w:val="00D52B82"/>
    <w:rPr>
      <w:rFonts w:ascii="Arial" w:hAnsi="Arial" w:cs="Arial"/>
      <w:color w:val="auto"/>
      <w:sz w:val="20"/>
      <w:szCs w:val="20"/>
    </w:rPr>
  </w:style>
  <w:style w:type="character" w:customStyle="1" w:styleId="EmailStyle2799">
    <w:name w:val="EmailStyle2799"/>
    <w:qFormat/>
    <w:rsid w:val="00D52B82"/>
    <w:rPr>
      <w:rFonts w:ascii="Arial" w:hAnsi="Arial" w:cs="Arial"/>
      <w:color w:val="auto"/>
      <w:sz w:val="20"/>
      <w:szCs w:val="20"/>
    </w:rPr>
  </w:style>
  <w:style w:type="character" w:customStyle="1" w:styleId="EmailStyle2800">
    <w:name w:val="EmailStyle2800"/>
    <w:qFormat/>
    <w:rsid w:val="00D52B82"/>
    <w:rPr>
      <w:rFonts w:ascii="Arial" w:hAnsi="Arial" w:cs="Arial"/>
      <w:color w:val="auto"/>
      <w:sz w:val="20"/>
      <w:szCs w:val="20"/>
    </w:rPr>
  </w:style>
  <w:style w:type="character" w:customStyle="1" w:styleId="EmailStyle28011">
    <w:name w:val="EmailStyle28011"/>
    <w:qFormat/>
    <w:rsid w:val="00D52B82"/>
    <w:rPr>
      <w:rFonts w:ascii="Arial" w:hAnsi="Arial" w:cs="Arial"/>
      <w:color w:val="auto"/>
      <w:sz w:val="20"/>
      <w:szCs w:val="20"/>
    </w:rPr>
  </w:style>
  <w:style w:type="character" w:customStyle="1" w:styleId="EmailStyle2802">
    <w:name w:val="EmailStyle2802"/>
    <w:qFormat/>
    <w:rsid w:val="00D52B82"/>
    <w:rPr>
      <w:rFonts w:ascii="Arial" w:hAnsi="Arial" w:cs="Arial"/>
      <w:color w:val="auto"/>
      <w:sz w:val="20"/>
      <w:szCs w:val="20"/>
    </w:rPr>
  </w:style>
  <w:style w:type="character" w:customStyle="1" w:styleId="EmailStyle2803">
    <w:name w:val="EmailStyle2803"/>
    <w:qFormat/>
    <w:rsid w:val="00D52B82"/>
    <w:rPr>
      <w:rFonts w:ascii="Arial" w:hAnsi="Arial" w:cs="Arial"/>
      <w:color w:val="auto"/>
      <w:sz w:val="20"/>
      <w:szCs w:val="20"/>
    </w:rPr>
  </w:style>
  <w:style w:type="character" w:customStyle="1" w:styleId="EmailStyle2804">
    <w:name w:val="EmailStyle2804"/>
    <w:qFormat/>
    <w:rsid w:val="00D52B82"/>
    <w:rPr>
      <w:rFonts w:ascii="Arial" w:hAnsi="Arial" w:cs="Arial"/>
      <w:color w:val="auto"/>
      <w:sz w:val="20"/>
      <w:szCs w:val="20"/>
    </w:rPr>
  </w:style>
  <w:style w:type="character" w:customStyle="1" w:styleId="EmailStyle2805">
    <w:name w:val="EmailStyle2805"/>
    <w:qFormat/>
    <w:rsid w:val="00D52B82"/>
    <w:rPr>
      <w:rFonts w:ascii="Arial" w:hAnsi="Arial" w:cs="Arial"/>
      <w:color w:val="auto"/>
      <w:sz w:val="20"/>
      <w:szCs w:val="20"/>
    </w:rPr>
  </w:style>
  <w:style w:type="character" w:customStyle="1" w:styleId="EmailStyle2806">
    <w:name w:val="EmailStyle2806"/>
    <w:qFormat/>
    <w:rsid w:val="00D52B82"/>
    <w:rPr>
      <w:rFonts w:ascii="Arial" w:hAnsi="Arial" w:cs="Arial"/>
      <w:color w:val="auto"/>
      <w:sz w:val="20"/>
      <w:szCs w:val="20"/>
    </w:rPr>
  </w:style>
  <w:style w:type="character" w:customStyle="1" w:styleId="EmailStyle2807">
    <w:name w:val="EmailStyle2807"/>
    <w:qFormat/>
    <w:rsid w:val="00D52B82"/>
    <w:rPr>
      <w:rFonts w:ascii="Arial" w:hAnsi="Arial" w:cs="Arial"/>
      <w:color w:val="auto"/>
      <w:sz w:val="20"/>
      <w:szCs w:val="20"/>
    </w:rPr>
  </w:style>
  <w:style w:type="character" w:customStyle="1" w:styleId="EmailStyle2808">
    <w:name w:val="EmailStyle2808"/>
    <w:qFormat/>
    <w:rsid w:val="00D52B82"/>
    <w:rPr>
      <w:rFonts w:ascii="Arial" w:hAnsi="Arial" w:cs="Arial"/>
      <w:color w:val="auto"/>
      <w:sz w:val="20"/>
      <w:szCs w:val="20"/>
    </w:rPr>
  </w:style>
  <w:style w:type="character" w:customStyle="1" w:styleId="EmailStyle2809">
    <w:name w:val="EmailStyle2809"/>
    <w:qFormat/>
    <w:rsid w:val="00D52B82"/>
    <w:rPr>
      <w:rFonts w:ascii="Arial" w:hAnsi="Arial" w:cs="Arial"/>
      <w:color w:val="auto"/>
      <w:sz w:val="20"/>
      <w:szCs w:val="20"/>
    </w:rPr>
  </w:style>
  <w:style w:type="character" w:customStyle="1" w:styleId="EmailStyle2810">
    <w:name w:val="EmailStyle2810"/>
    <w:qFormat/>
    <w:rsid w:val="00D52B82"/>
    <w:rPr>
      <w:rFonts w:ascii="Arial" w:hAnsi="Arial" w:cs="Arial"/>
      <w:color w:val="auto"/>
      <w:sz w:val="20"/>
      <w:szCs w:val="20"/>
    </w:rPr>
  </w:style>
  <w:style w:type="character" w:customStyle="1" w:styleId="EmailStyle2811">
    <w:name w:val="EmailStyle2811"/>
    <w:qFormat/>
    <w:rsid w:val="00D52B82"/>
    <w:rPr>
      <w:rFonts w:ascii="Arial" w:hAnsi="Arial" w:cs="Arial"/>
      <w:color w:val="auto"/>
      <w:sz w:val="20"/>
      <w:szCs w:val="20"/>
    </w:rPr>
  </w:style>
  <w:style w:type="character" w:customStyle="1" w:styleId="EmailStyle2812">
    <w:name w:val="EmailStyle2812"/>
    <w:qFormat/>
    <w:rsid w:val="00D52B82"/>
    <w:rPr>
      <w:rFonts w:ascii="Arial" w:hAnsi="Arial" w:cs="Arial"/>
      <w:color w:val="auto"/>
      <w:sz w:val="20"/>
      <w:szCs w:val="20"/>
    </w:rPr>
  </w:style>
  <w:style w:type="character" w:customStyle="1" w:styleId="EmailStyle2813">
    <w:name w:val="EmailStyle2813"/>
    <w:qFormat/>
    <w:rsid w:val="00D52B82"/>
    <w:rPr>
      <w:rFonts w:ascii="Arial" w:hAnsi="Arial" w:cs="Arial"/>
      <w:color w:val="auto"/>
      <w:sz w:val="20"/>
      <w:szCs w:val="20"/>
    </w:rPr>
  </w:style>
  <w:style w:type="character" w:customStyle="1" w:styleId="EmailStyle2814">
    <w:name w:val="EmailStyle2814"/>
    <w:qFormat/>
    <w:rsid w:val="00D52B82"/>
    <w:rPr>
      <w:rFonts w:ascii="Arial" w:hAnsi="Arial" w:cs="Arial"/>
      <w:color w:val="auto"/>
      <w:sz w:val="20"/>
      <w:szCs w:val="20"/>
    </w:rPr>
  </w:style>
  <w:style w:type="character" w:customStyle="1" w:styleId="EmailStyle2815">
    <w:name w:val="EmailStyle2815"/>
    <w:qFormat/>
    <w:rsid w:val="00D52B82"/>
    <w:rPr>
      <w:rFonts w:ascii="Arial" w:hAnsi="Arial" w:cs="Arial"/>
      <w:color w:val="auto"/>
      <w:sz w:val="20"/>
      <w:szCs w:val="20"/>
    </w:rPr>
  </w:style>
  <w:style w:type="character" w:customStyle="1" w:styleId="EmailStyle2816">
    <w:name w:val="EmailStyle2816"/>
    <w:qFormat/>
    <w:rsid w:val="00D52B82"/>
    <w:rPr>
      <w:rFonts w:ascii="Arial" w:hAnsi="Arial" w:cs="Arial"/>
      <w:color w:val="auto"/>
      <w:sz w:val="20"/>
      <w:szCs w:val="20"/>
    </w:rPr>
  </w:style>
  <w:style w:type="character" w:customStyle="1" w:styleId="EmailStyle2817">
    <w:name w:val="EmailStyle2817"/>
    <w:qFormat/>
    <w:rsid w:val="00D52B82"/>
    <w:rPr>
      <w:rFonts w:ascii="Arial" w:hAnsi="Arial" w:cs="Arial"/>
      <w:color w:val="auto"/>
      <w:sz w:val="20"/>
      <w:szCs w:val="20"/>
    </w:rPr>
  </w:style>
  <w:style w:type="character" w:customStyle="1" w:styleId="EmailStyle2818">
    <w:name w:val="EmailStyle2818"/>
    <w:qFormat/>
    <w:rsid w:val="00D52B82"/>
    <w:rPr>
      <w:rFonts w:ascii="Arial" w:hAnsi="Arial" w:cs="Arial"/>
      <w:color w:val="auto"/>
      <w:sz w:val="20"/>
      <w:szCs w:val="20"/>
    </w:rPr>
  </w:style>
  <w:style w:type="character" w:customStyle="1" w:styleId="EmailStyle2819">
    <w:name w:val="EmailStyle2819"/>
    <w:qFormat/>
    <w:rsid w:val="00D52B82"/>
    <w:rPr>
      <w:rFonts w:ascii="Arial" w:hAnsi="Arial" w:cs="Arial"/>
      <w:color w:val="auto"/>
      <w:sz w:val="20"/>
      <w:szCs w:val="20"/>
    </w:rPr>
  </w:style>
  <w:style w:type="character" w:customStyle="1" w:styleId="EmailStyle2820">
    <w:name w:val="EmailStyle2820"/>
    <w:qFormat/>
    <w:rsid w:val="00D52B82"/>
    <w:rPr>
      <w:rFonts w:ascii="Arial" w:hAnsi="Arial" w:cs="Arial"/>
      <w:color w:val="auto"/>
      <w:sz w:val="20"/>
      <w:szCs w:val="20"/>
    </w:rPr>
  </w:style>
  <w:style w:type="character" w:customStyle="1" w:styleId="EmailStyle2821">
    <w:name w:val="EmailStyle2821"/>
    <w:qFormat/>
    <w:rsid w:val="00D52B82"/>
    <w:rPr>
      <w:rFonts w:ascii="Arial" w:hAnsi="Arial" w:cs="Arial"/>
      <w:color w:val="auto"/>
      <w:sz w:val="20"/>
      <w:szCs w:val="20"/>
    </w:rPr>
  </w:style>
  <w:style w:type="character" w:customStyle="1" w:styleId="EmailStyle2822">
    <w:name w:val="EmailStyle2822"/>
    <w:qFormat/>
    <w:rsid w:val="00D52B82"/>
    <w:rPr>
      <w:rFonts w:ascii="Arial" w:hAnsi="Arial" w:cs="Arial"/>
      <w:color w:val="auto"/>
      <w:sz w:val="20"/>
      <w:szCs w:val="20"/>
    </w:rPr>
  </w:style>
  <w:style w:type="character" w:customStyle="1" w:styleId="EmailStyle2823">
    <w:name w:val="EmailStyle2823"/>
    <w:qFormat/>
    <w:rsid w:val="00D52B82"/>
    <w:rPr>
      <w:rFonts w:ascii="Arial" w:hAnsi="Arial" w:cs="Arial"/>
      <w:color w:val="auto"/>
      <w:sz w:val="20"/>
      <w:szCs w:val="20"/>
    </w:rPr>
  </w:style>
  <w:style w:type="character" w:customStyle="1" w:styleId="EmailStyle2824">
    <w:name w:val="EmailStyle2824"/>
    <w:qFormat/>
    <w:rsid w:val="00D52B82"/>
    <w:rPr>
      <w:rFonts w:ascii="Arial" w:hAnsi="Arial" w:cs="Arial"/>
      <w:color w:val="auto"/>
      <w:sz w:val="20"/>
      <w:szCs w:val="20"/>
    </w:rPr>
  </w:style>
  <w:style w:type="character" w:customStyle="1" w:styleId="EmailStyle2825">
    <w:name w:val="EmailStyle2825"/>
    <w:qFormat/>
    <w:rsid w:val="00D52B82"/>
    <w:rPr>
      <w:rFonts w:ascii="Arial" w:hAnsi="Arial" w:cs="Arial"/>
      <w:color w:val="auto"/>
      <w:sz w:val="20"/>
      <w:szCs w:val="20"/>
    </w:rPr>
  </w:style>
  <w:style w:type="character" w:customStyle="1" w:styleId="EmailStyle2826">
    <w:name w:val="EmailStyle2826"/>
    <w:qFormat/>
    <w:rsid w:val="00D52B82"/>
    <w:rPr>
      <w:rFonts w:ascii="Arial" w:hAnsi="Arial" w:cs="Arial"/>
      <w:color w:val="auto"/>
      <w:sz w:val="20"/>
      <w:szCs w:val="20"/>
    </w:rPr>
  </w:style>
  <w:style w:type="character" w:customStyle="1" w:styleId="EmailStyle2827">
    <w:name w:val="EmailStyle2827"/>
    <w:qFormat/>
    <w:rsid w:val="00D52B82"/>
    <w:rPr>
      <w:rFonts w:ascii="Arial" w:hAnsi="Arial" w:cs="Arial"/>
      <w:color w:val="auto"/>
      <w:sz w:val="20"/>
      <w:szCs w:val="20"/>
    </w:rPr>
  </w:style>
  <w:style w:type="character" w:customStyle="1" w:styleId="EmailStyle2828">
    <w:name w:val="EmailStyle2828"/>
    <w:qFormat/>
    <w:rsid w:val="00D52B82"/>
    <w:rPr>
      <w:rFonts w:ascii="Arial" w:hAnsi="Arial" w:cs="Arial"/>
      <w:color w:val="auto"/>
      <w:sz w:val="20"/>
      <w:szCs w:val="20"/>
    </w:rPr>
  </w:style>
  <w:style w:type="character" w:customStyle="1" w:styleId="EmailStyle2829">
    <w:name w:val="EmailStyle2829"/>
    <w:qFormat/>
    <w:rsid w:val="00D52B82"/>
    <w:rPr>
      <w:rFonts w:ascii="Arial" w:hAnsi="Arial" w:cs="Arial"/>
      <w:color w:val="auto"/>
      <w:sz w:val="20"/>
      <w:szCs w:val="20"/>
    </w:rPr>
  </w:style>
  <w:style w:type="character" w:customStyle="1" w:styleId="EmailStyle2830">
    <w:name w:val="EmailStyle2830"/>
    <w:qFormat/>
    <w:rsid w:val="00D52B82"/>
    <w:rPr>
      <w:rFonts w:ascii="Arial" w:hAnsi="Arial" w:cs="Arial"/>
      <w:color w:val="auto"/>
      <w:sz w:val="20"/>
      <w:szCs w:val="20"/>
    </w:rPr>
  </w:style>
  <w:style w:type="character" w:customStyle="1" w:styleId="EmailStyle2831">
    <w:name w:val="EmailStyle2831"/>
    <w:qFormat/>
    <w:rsid w:val="00D52B82"/>
    <w:rPr>
      <w:rFonts w:ascii="Arial" w:hAnsi="Arial" w:cs="Arial"/>
      <w:color w:val="auto"/>
      <w:sz w:val="20"/>
      <w:szCs w:val="20"/>
    </w:rPr>
  </w:style>
  <w:style w:type="character" w:customStyle="1" w:styleId="EmailStyle2832">
    <w:name w:val="EmailStyle2832"/>
    <w:qFormat/>
    <w:rsid w:val="00D52B82"/>
    <w:rPr>
      <w:rFonts w:ascii="Arial" w:hAnsi="Arial" w:cs="Arial"/>
      <w:color w:val="auto"/>
      <w:sz w:val="20"/>
      <w:szCs w:val="20"/>
    </w:rPr>
  </w:style>
  <w:style w:type="character" w:customStyle="1" w:styleId="EmailStyle2833">
    <w:name w:val="EmailStyle2833"/>
    <w:qFormat/>
    <w:rsid w:val="00D52B82"/>
    <w:rPr>
      <w:rFonts w:ascii="Arial" w:hAnsi="Arial" w:cs="Arial"/>
      <w:color w:val="auto"/>
      <w:sz w:val="20"/>
      <w:szCs w:val="20"/>
    </w:rPr>
  </w:style>
  <w:style w:type="character" w:customStyle="1" w:styleId="EmailStyle2834">
    <w:name w:val="EmailStyle2834"/>
    <w:qFormat/>
    <w:rsid w:val="00D52B82"/>
    <w:rPr>
      <w:rFonts w:ascii="Arial" w:hAnsi="Arial" w:cs="Arial"/>
      <w:color w:val="auto"/>
      <w:sz w:val="20"/>
      <w:szCs w:val="20"/>
    </w:rPr>
  </w:style>
  <w:style w:type="character" w:customStyle="1" w:styleId="EmailStyle2835">
    <w:name w:val="EmailStyle2835"/>
    <w:qFormat/>
    <w:rsid w:val="00D52B82"/>
    <w:rPr>
      <w:rFonts w:ascii="Arial" w:hAnsi="Arial" w:cs="Arial"/>
      <w:color w:val="auto"/>
      <w:sz w:val="20"/>
      <w:szCs w:val="20"/>
    </w:rPr>
  </w:style>
  <w:style w:type="character" w:customStyle="1" w:styleId="EmailStyle2836">
    <w:name w:val="EmailStyle2836"/>
    <w:qFormat/>
    <w:rsid w:val="00D52B82"/>
    <w:rPr>
      <w:rFonts w:ascii="Arial" w:hAnsi="Arial" w:cs="Arial"/>
      <w:color w:val="auto"/>
      <w:sz w:val="20"/>
      <w:szCs w:val="20"/>
    </w:rPr>
  </w:style>
  <w:style w:type="character" w:customStyle="1" w:styleId="EmailStyle2837">
    <w:name w:val="EmailStyle2837"/>
    <w:qFormat/>
    <w:rsid w:val="00D52B82"/>
    <w:rPr>
      <w:rFonts w:ascii="Arial" w:hAnsi="Arial" w:cs="Arial"/>
      <w:color w:val="auto"/>
      <w:sz w:val="20"/>
      <w:szCs w:val="20"/>
    </w:rPr>
  </w:style>
  <w:style w:type="character" w:customStyle="1" w:styleId="EmailStyle2838">
    <w:name w:val="EmailStyle2838"/>
    <w:qFormat/>
    <w:rsid w:val="00D52B82"/>
    <w:rPr>
      <w:rFonts w:ascii="Arial" w:hAnsi="Arial" w:cs="Arial"/>
      <w:color w:val="auto"/>
      <w:sz w:val="20"/>
      <w:szCs w:val="20"/>
    </w:rPr>
  </w:style>
  <w:style w:type="character" w:customStyle="1" w:styleId="EmailStyle2839">
    <w:name w:val="EmailStyle2839"/>
    <w:qFormat/>
    <w:rsid w:val="00D52B82"/>
    <w:rPr>
      <w:rFonts w:ascii="Arial" w:hAnsi="Arial" w:cs="Arial"/>
      <w:color w:val="auto"/>
      <w:sz w:val="20"/>
      <w:szCs w:val="20"/>
    </w:rPr>
  </w:style>
  <w:style w:type="character" w:customStyle="1" w:styleId="EmailStyle2840">
    <w:name w:val="EmailStyle2840"/>
    <w:qFormat/>
    <w:rsid w:val="00D52B82"/>
    <w:rPr>
      <w:rFonts w:ascii="Arial" w:hAnsi="Arial" w:cs="Arial"/>
      <w:color w:val="auto"/>
      <w:sz w:val="20"/>
      <w:szCs w:val="20"/>
    </w:rPr>
  </w:style>
  <w:style w:type="character" w:customStyle="1" w:styleId="EmailStyle2841">
    <w:name w:val="EmailStyle2841"/>
    <w:qFormat/>
    <w:rsid w:val="00D52B82"/>
    <w:rPr>
      <w:rFonts w:ascii="Arial" w:hAnsi="Arial" w:cs="Arial"/>
      <w:color w:val="auto"/>
      <w:sz w:val="20"/>
      <w:szCs w:val="20"/>
    </w:rPr>
  </w:style>
  <w:style w:type="character" w:customStyle="1" w:styleId="EmailStyle2842">
    <w:name w:val="EmailStyle2842"/>
    <w:qFormat/>
    <w:rsid w:val="00D52B82"/>
    <w:rPr>
      <w:rFonts w:ascii="Arial" w:hAnsi="Arial" w:cs="Arial"/>
      <w:color w:val="auto"/>
      <w:sz w:val="20"/>
      <w:szCs w:val="20"/>
    </w:rPr>
  </w:style>
  <w:style w:type="character" w:customStyle="1" w:styleId="EmailStyle2843">
    <w:name w:val="EmailStyle2843"/>
    <w:qFormat/>
    <w:rsid w:val="00D52B82"/>
    <w:rPr>
      <w:rFonts w:ascii="Arial" w:hAnsi="Arial" w:cs="Arial"/>
      <w:color w:val="auto"/>
      <w:sz w:val="20"/>
      <w:szCs w:val="20"/>
    </w:rPr>
  </w:style>
  <w:style w:type="character" w:customStyle="1" w:styleId="EmailStyle2844">
    <w:name w:val="EmailStyle2844"/>
    <w:qFormat/>
    <w:rsid w:val="00D52B82"/>
    <w:rPr>
      <w:rFonts w:ascii="Arial" w:hAnsi="Arial" w:cs="Arial"/>
      <w:color w:val="auto"/>
      <w:sz w:val="20"/>
      <w:szCs w:val="20"/>
    </w:rPr>
  </w:style>
  <w:style w:type="character" w:customStyle="1" w:styleId="EmailStyle2845">
    <w:name w:val="EmailStyle2845"/>
    <w:qFormat/>
    <w:rsid w:val="00D52B82"/>
    <w:rPr>
      <w:rFonts w:ascii="Arial" w:hAnsi="Arial" w:cs="Arial"/>
      <w:color w:val="auto"/>
      <w:sz w:val="20"/>
      <w:szCs w:val="20"/>
    </w:rPr>
  </w:style>
  <w:style w:type="character" w:customStyle="1" w:styleId="EmailStyle2846">
    <w:name w:val="EmailStyle2846"/>
    <w:qFormat/>
    <w:rsid w:val="00D52B82"/>
    <w:rPr>
      <w:rFonts w:ascii="Arial" w:hAnsi="Arial" w:cs="Arial"/>
      <w:color w:val="auto"/>
      <w:sz w:val="20"/>
      <w:szCs w:val="20"/>
    </w:rPr>
  </w:style>
  <w:style w:type="character" w:customStyle="1" w:styleId="EmailStyle2847">
    <w:name w:val="EmailStyle2847"/>
    <w:qFormat/>
    <w:rsid w:val="00D52B82"/>
    <w:rPr>
      <w:rFonts w:ascii="Arial" w:hAnsi="Arial" w:cs="Arial"/>
      <w:color w:val="auto"/>
      <w:sz w:val="20"/>
      <w:szCs w:val="20"/>
    </w:rPr>
  </w:style>
  <w:style w:type="character" w:customStyle="1" w:styleId="EmailStyle2848">
    <w:name w:val="EmailStyle2848"/>
    <w:qFormat/>
    <w:rsid w:val="00D52B82"/>
    <w:rPr>
      <w:rFonts w:ascii="Arial" w:hAnsi="Arial" w:cs="Arial"/>
      <w:color w:val="auto"/>
      <w:sz w:val="20"/>
      <w:szCs w:val="20"/>
    </w:rPr>
  </w:style>
  <w:style w:type="character" w:customStyle="1" w:styleId="EmailStyle2849">
    <w:name w:val="EmailStyle2849"/>
    <w:qFormat/>
    <w:rsid w:val="00D52B82"/>
    <w:rPr>
      <w:rFonts w:ascii="Arial" w:hAnsi="Arial" w:cs="Arial"/>
      <w:color w:val="auto"/>
      <w:sz w:val="20"/>
      <w:szCs w:val="20"/>
    </w:rPr>
  </w:style>
  <w:style w:type="character" w:customStyle="1" w:styleId="EmailStyle2850">
    <w:name w:val="EmailStyle2850"/>
    <w:qFormat/>
    <w:rsid w:val="00D52B82"/>
    <w:rPr>
      <w:rFonts w:ascii="Arial" w:hAnsi="Arial" w:cs="Arial"/>
      <w:color w:val="auto"/>
      <w:sz w:val="20"/>
      <w:szCs w:val="20"/>
    </w:rPr>
  </w:style>
  <w:style w:type="character" w:customStyle="1" w:styleId="EmailStyle2851">
    <w:name w:val="EmailStyle2851"/>
    <w:qFormat/>
    <w:rsid w:val="00D52B82"/>
    <w:rPr>
      <w:rFonts w:ascii="Arial" w:hAnsi="Arial" w:cs="Arial"/>
      <w:color w:val="auto"/>
      <w:sz w:val="20"/>
      <w:szCs w:val="20"/>
    </w:rPr>
  </w:style>
  <w:style w:type="character" w:customStyle="1" w:styleId="EmailStyle2852">
    <w:name w:val="EmailStyle2852"/>
    <w:qFormat/>
    <w:rsid w:val="00D52B82"/>
    <w:rPr>
      <w:rFonts w:ascii="Arial" w:hAnsi="Arial" w:cs="Arial"/>
      <w:color w:val="auto"/>
      <w:sz w:val="20"/>
      <w:szCs w:val="20"/>
    </w:rPr>
  </w:style>
  <w:style w:type="character" w:customStyle="1" w:styleId="EmailStyle2853">
    <w:name w:val="EmailStyle2853"/>
    <w:qFormat/>
    <w:rsid w:val="00D52B82"/>
    <w:rPr>
      <w:rFonts w:ascii="Arial" w:hAnsi="Arial" w:cs="Arial"/>
      <w:color w:val="auto"/>
      <w:sz w:val="20"/>
      <w:szCs w:val="20"/>
    </w:rPr>
  </w:style>
  <w:style w:type="character" w:customStyle="1" w:styleId="EmailStyle2854">
    <w:name w:val="EmailStyle2854"/>
    <w:qFormat/>
    <w:rsid w:val="00D52B82"/>
    <w:rPr>
      <w:rFonts w:ascii="Arial" w:hAnsi="Arial" w:cs="Arial"/>
      <w:color w:val="auto"/>
      <w:sz w:val="20"/>
      <w:szCs w:val="20"/>
    </w:rPr>
  </w:style>
  <w:style w:type="character" w:customStyle="1" w:styleId="EmailStyle2855">
    <w:name w:val="EmailStyle2855"/>
    <w:qFormat/>
    <w:rsid w:val="00D52B82"/>
    <w:rPr>
      <w:rFonts w:ascii="Arial" w:hAnsi="Arial" w:cs="Arial"/>
      <w:color w:val="auto"/>
      <w:sz w:val="20"/>
      <w:szCs w:val="20"/>
    </w:rPr>
  </w:style>
  <w:style w:type="character" w:customStyle="1" w:styleId="EmailStyle2856">
    <w:name w:val="EmailStyle2856"/>
    <w:qFormat/>
    <w:rsid w:val="00D52B82"/>
    <w:rPr>
      <w:rFonts w:ascii="Arial" w:hAnsi="Arial" w:cs="Arial"/>
      <w:color w:val="auto"/>
      <w:sz w:val="20"/>
      <w:szCs w:val="20"/>
    </w:rPr>
  </w:style>
  <w:style w:type="character" w:customStyle="1" w:styleId="EmailStyle2857">
    <w:name w:val="EmailStyle2857"/>
    <w:qFormat/>
    <w:rsid w:val="00D52B82"/>
    <w:rPr>
      <w:rFonts w:ascii="Arial" w:hAnsi="Arial" w:cs="Arial"/>
      <w:color w:val="auto"/>
      <w:sz w:val="20"/>
      <w:szCs w:val="20"/>
    </w:rPr>
  </w:style>
  <w:style w:type="character" w:customStyle="1" w:styleId="EmailStyle2858">
    <w:name w:val="EmailStyle2858"/>
    <w:qFormat/>
    <w:rsid w:val="00D52B82"/>
    <w:rPr>
      <w:rFonts w:ascii="Arial" w:hAnsi="Arial" w:cs="Arial"/>
      <w:color w:val="auto"/>
      <w:sz w:val="20"/>
      <w:szCs w:val="20"/>
    </w:rPr>
  </w:style>
  <w:style w:type="character" w:customStyle="1" w:styleId="EmailStyle2859">
    <w:name w:val="EmailStyle2859"/>
    <w:qFormat/>
    <w:rsid w:val="00D52B82"/>
    <w:rPr>
      <w:rFonts w:ascii="Arial" w:hAnsi="Arial" w:cs="Arial"/>
      <w:color w:val="auto"/>
      <w:sz w:val="20"/>
      <w:szCs w:val="20"/>
    </w:rPr>
  </w:style>
  <w:style w:type="character" w:customStyle="1" w:styleId="EmailStyle2860">
    <w:name w:val="EmailStyle2860"/>
    <w:qFormat/>
    <w:rsid w:val="00D52B82"/>
    <w:rPr>
      <w:rFonts w:ascii="Arial" w:hAnsi="Arial" w:cs="Arial"/>
      <w:color w:val="auto"/>
      <w:sz w:val="20"/>
      <w:szCs w:val="20"/>
    </w:rPr>
  </w:style>
  <w:style w:type="character" w:customStyle="1" w:styleId="EmailStyle2861">
    <w:name w:val="EmailStyle2861"/>
    <w:qFormat/>
    <w:rsid w:val="00D52B82"/>
    <w:rPr>
      <w:rFonts w:ascii="Arial" w:hAnsi="Arial" w:cs="Arial"/>
      <w:color w:val="auto"/>
      <w:sz w:val="20"/>
      <w:szCs w:val="20"/>
    </w:rPr>
  </w:style>
  <w:style w:type="character" w:customStyle="1" w:styleId="EmailStyle2862">
    <w:name w:val="EmailStyle2862"/>
    <w:qFormat/>
    <w:rsid w:val="00D52B82"/>
    <w:rPr>
      <w:rFonts w:ascii="Arial" w:hAnsi="Arial" w:cs="Arial"/>
      <w:color w:val="auto"/>
      <w:sz w:val="20"/>
      <w:szCs w:val="20"/>
    </w:rPr>
  </w:style>
  <w:style w:type="character" w:customStyle="1" w:styleId="EmailStyle2863">
    <w:name w:val="EmailStyle2863"/>
    <w:qFormat/>
    <w:rsid w:val="00D52B82"/>
    <w:rPr>
      <w:rFonts w:ascii="Arial" w:hAnsi="Arial" w:cs="Arial"/>
      <w:color w:val="auto"/>
      <w:sz w:val="20"/>
      <w:szCs w:val="20"/>
    </w:rPr>
  </w:style>
  <w:style w:type="character" w:customStyle="1" w:styleId="EmailStyle2864">
    <w:name w:val="EmailStyle2864"/>
    <w:qFormat/>
    <w:rsid w:val="00D52B82"/>
    <w:rPr>
      <w:rFonts w:ascii="Arial" w:hAnsi="Arial" w:cs="Arial"/>
      <w:color w:val="auto"/>
      <w:sz w:val="20"/>
      <w:szCs w:val="20"/>
    </w:rPr>
  </w:style>
  <w:style w:type="character" w:customStyle="1" w:styleId="EmailStyle2865">
    <w:name w:val="EmailStyle2865"/>
    <w:qFormat/>
    <w:rsid w:val="00D52B82"/>
    <w:rPr>
      <w:rFonts w:ascii="Arial" w:hAnsi="Arial" w:cs="Arial"/>
      <w:color w:val="auto"/>
      <w:sz w:val="20"/>
      <w:szCs w:val="20"/>
    </w:rPr>
  </w:style>
  <w:style w:type="character" w:customStyle="1" w:styleId="EmailStyle2866">
    <w:name w:val="EmailStyle2866"/>
    <w:qFormat/>
    <w:rsid w:val="00D52B82"/>
    <w:rPr>
      <w:rFonts w:ascii="Arial" w:hAnsi="Arial" w:cs="Arial"/>
      <w:color w:val="auto"/>
      <w:sz w:val="20"/>
      <w:szCs w:val="20"/>
    </w:rPr>
  </w:style>
  <w:style w:type="character" w:customStyle="1" w:styleId="EmailStyle2867">
    <w:name w:val="EmailStyle2867"/>
    <w:qFormat/>
    <w:rsid w:val="00D52B82"/>
    <w:rPr>
      <w:rFonts w:ascii="Arial" w:hAnsi="Arial" w:cs="Arial"/>
      <w:color w:val="auto"/>
      <w:sz w:val="20"/>
      <w:szCs w:val="20"/>
    </w:rPr>
  </w:style>
  <w:style w:type="character" w:customStyle="1" w:styleId="EmailStyle2868">
    <w:name w:val="EmailStyle2868"/>
    <w:qFormat/>
    <w:rsid w:val="00D52B82"/>
    <w:rPr>
      <w:rFonts w:ascii="Arial" w:hAnsi="Arial" w:cs="Arial"/>
      <w:color w:val="auto"/>
      <w:sz w:val="20"/>
      <w:szCs w:val="20"/>
    </w:rPr>
  </w:style>
  <w:style w:type="character" w:customStyle="1" w:styleId="EmailStyle2869">
    <w:name w:val="EmailStyle2869"/>
    <w:qFormat/>
    <w:rsid w:val="00D52B82"/>
    <w:rPr>
      <w:rFonts w:ascii="Arial" w:hAnsi="Arial" w:cs="Arial"/>
      <w:color w:val="auto"/>
      <w:sz w:val="20"/>
      <w:szCs w:val="20"/>
    </w:rPr>
  </w:style>
  <w:style w:type="character" w:customStyle="1" w:styleId="EmailStyle28701">
    <w:name w:val="EmailStyle28701"/>
    <w:qFormat/>
    <w:rsid w:val="00D52B82"/>
    <w:rPr>
      <w:rFonts w:ascii="Arial" w:hAnsi="Arial" w:cs="Arial"/>
      <w:color w:val="auto"/>
      <w:sz w:val="20"/>
      <w:szCs w:val="20"/>
    </w:rPr>
  </w:style>
  <w:style w:type="character" w:customStyle="1" w:styleId="EmailStyle28711">
    <w:name w:val="EmailStyle28711"/>
    <w:qFormat/>
    <w:rsid w:val="00D52B82"/>
    <w:rPr>
      <w:rFonts w:ascii="Arial" w:hAnsi="Arial" w:cs="Arial"/>
      <w:color w:val="auto"/>
      <w:sz w:val="20"/>
      <w:szCs w:val="20"/>
    </w:rPr>
  </w:style>
  <w:style w:type="character" w:customStyle="1" w:styleId="EmailStyle28721">
    <w:name w:val="EmailStyle28721"/>
    <w:qFormat/>
    <w:rsid w:val="00D52B82"/>
    <w:rPr>
      <w:rFonts w:ascii="Arial" w:hAnsi="Arial" w:cs="Arial"/>
      <w:color w:val="auto"/>
      <w:sz w:val="20"/>
      <w:szCs w:val="20"/>
    </w:rPr>
  </w:style>
  <w:style w:type="character" w:customStyle="1" w:styleId="EmailStyle28731">
    <w:name w:val="EmailStyle28731"/>
    <w:qFormat/>
    <w:rsid w:val="00D52B82"/>
    <w:rPr>
      <w:rFonts w:ascii="Arial" w:hAnsi="Arial" w:cs="Arial"/>
      <w:color w:val="auto"/>
      <w:sz w:val="20"/>
      <w:szCs w:val="20"/>
    </w:rPr>
  </w:style>
  <w:style w:type="character" w:customStyle="1" w:styleId="EmailStyle28741">
    <w:name w:val="EmailStyle28741"/>
    <w:qFormat/>
    <w:rsid w:val="00D52B82"/>
    <w:rPr>
      <w:rFonts w:ascii="Arial" w:hAnsi="Arial" w:cs="Arial"/>
      <w:color w:val="auto"/>
      <w:sz w:val="20"/>
      <w:szCs w:val="20"/>
    </w:rPr>
  </w:style>
  <w:style w:type="character" w:customStyle="1" w:styleId="EmailStyle28751">
    <w:name w:val="EmailStyle28751"/>
    <w:qFormat/>
    <w:rsid w:val="00D52B82"/>
    <w:rPr>
      <w:rFonts w:ascii="Arial" w:hAnsi="Arial" w:cs="Arial"/>
      <w:color w:val="auto"/>
      <w:sz w:val="20"/>
      <w:szCs w:val="20"/>
    </w:rPr>
  </w:style>
  <w:style w:type="character" w:customStyle="1" w:styleId="EmailStyle28761">
    <w:name w:val="EmailStyle28761"/>
    <w:qFormat/>
    <w:rsid w:val="00D52B82"/>
    <w:rPr>
      <w:rFonts w:ascii="Arial" w:hAnsi="Arial" w:cs="Arial"/>
      <w:color w:val="auto"/>
      <w:sz w:val="20"/>
      <w:szCs w:val="20"/>
    </w:rPr>
  </w:style>
  <w:style w:type="character" w:customStyle="1" w:styleId="EmailStyle28771">
    <w:name w:val="EmailStyle28771"/>
    <w:qFormat/>
    <w:rsid w:val="00D52B82"/>
    <w:rPr>
      <w:rFonts w:ascii="Arial" w:hAnsi="Arial" w:cs="Arial"/>
      <w:color w:val="auto"/>
      <w:sz w:val="20"/>
      <w:szCs w:val="20"/>
    </w:rPr>
  </w:style>
  <w:style w:type="character" w:customStyle="1" w:styleId="EmailStyle28781">
    <w:name w:val="EmailStyle28781"/>
    <w:qFormat/>
    <w:rsid w:val="00D52B82"/>
    <w:rPr>
      <w:rFonts w:ascii="Arial" w:hAnsi="Arial" w:cs="Arial"/>
      <w:color w:val="auto"/>
      <w:sz w:val="20"/>
      <w:szCs w:val="20"/>
    </w:rPr>
  </w:style>
  <w:style w:type="character" w:customStyle="1" w:styleId="EmailStyle28791">
    <w:name w:val="EmailStyle28791"/>
    <w:qFormat/>
    <w:rsid w:val="00D52B82"/>
    <w:rPr>
      <w:rFonts w:ascii="Arial" w:hAnsi="Arial" w:cs="Arial"/>
      <w:color w:val="auto"/>
      <w:sz w:val="20"/>
      <w:szCs w:val="20"/>
    </w:rPr>
  </w:style>
  <w:style w:type="character" w:customStyle="1" w:styleId="EmailStyle28801">
    <w:name w:val="EmailStyle28801"/>
    <w:qFormat/>
    <w:rsid w:val="00D52B82"/>
    <w:rPr>
      <w:rFonts w:ascii="Arial" w:hAnsi="Arial" w:cs="Arial"/>
      <w:color w:val="auto"/>
      <w:sz w:val="20"/>
      <w:szCs w:val="20"/>
    </w:rPr>
  </w:style>
  <w:style w:type="character" w:customStyle="1" w:styleId="EmailStyle28811">
    <w:name w:val="EmailStyle28811"/>
    <w:qFormat/>
    <w:rsid w:val="00D52B82"/>
    <w:rPr>
      <w:rFonts w:ascii="Arial" w:hAnsi="Arial" w:cs="Arial"/>
      <w:color w:val="auto"/>
      <w:sz w:val="20"/>
      <w:szCs w:val="20"/>
    </w:rPr>
  </w:style>
  <w:style w:type="character" w:customStyle="1" w:styleId="EmailStyle28821">
    <w:name w:val="EmailStyle28821"/>
    <w:qFormat/>
    <w:rsid w:val="00D52B82"/>
    <w:rPr>
      <w:rFonts w:ascii="Arial" w:hAnsi="Arial" w:cs="Arial"/>
      <w:color w:val="auto"/>
      <w:sz w:val="20"/>
      <w:szCs w:val="20"/>
    </w:rPr>
  </w:style>
  <w:style w:type="character" w:customStyle="1" w:styleId="EmailStyle28831">
    <w:name w:val="EmailStyle28831"/>
    <w:qFormat/>
    <w:rsid w:val="00D52B82"/>
    <w:rPr>
      <w:rFonts w:ascii="Arial" w:hAnsi="Arial" w:cs="Arial"/>
      <w:color w:val="auto"/>
      <w:sz w:val="20"/>
      <w:szCs w:val="20"/>
    </w:rPr>
  </w:style>
  <w:style w:type="character" w:customStyle="1" w:styleId="EmailStyle28841">
    <w:name w:val="EmailStyle28841"/>
    <w:qFormat/>
    <w:rsid w:val="00D52B82"/>
    <w:rPr>
      <w:rFonts w:ascii="Arial" w:hAnsi="Arial" w:cs="Arial"/>
      <w:color w:val="auto"/>
      <w:sz w:val="20"/>
      <w:szCs w:val="20"/>
    </w:rPr>
  </w:style>
  <w:style w:type="character" w:customStyle="1" w:styleId="EmailStyle28851">
    <w:name w:val="EmailStyle28851"/>
    <w:qFormat/>
    <w:rsid w:val="00D52B82"/>
    <w:rPr>
      <w:rFonts w:ascii="Arial" w:hAnsi="Arial" w:cs="Arial"/>
      <w:color w:val="auto"/>
      <w:sz w:val="20"/>
      <w:szCs w:val="20"/>
    </w:rPr>
  </w:style>
  <w:style w:type="character" w:customStyle="1" w:styleId="EmailStyle28861">
    <w:name w:val="EmailStyle28861"/>
    <w:qFormat/>
    <w:rsid w:val="00D52B82"/>
    <w:rPr>
      <w:rFonts w:ascii="Arial" w:hAnsi="Arial" w:cs="Arial"/>
      <w:color w:val="auto"/>
      <w:sz w:val="20"/>
      <w:szCs w:val="20"/>
    </w:rPr>
  </w:style>
  <w:style w:type="character" w:customStyle="1" w:styleId="EmailStyle28871">
    <w:name w:val="EmailStyle28871"/>
    <w:qFormat/>
    <w:rsid w:val="00D52B82"/>
    <w:rPr>
      <w:rFonts w:ascii="Arial" w:hAnsi="Arial" w:cs="Arial"/>
      <w:color w:val="auto"/>
      <w:sz w:val="20"/>
      <w:szCs w:val="20"/>
    </w:rPr>
  </w:style>
  <w:style w:type="character" w:customStyle="1" w:styleId="EmailStyle28881">
    <w:name w:val="EmailStyle28881"/>
    <w:qFormat/>
    <w:rsid w:val="00D52B82"/>
    <w:rPr>
      <w:rFonts w:ascii="Arial" w:hAnsi="Arial" w:cs="Arial"/>
      <w:color w:val="auto"/>
      <w:sz w:val="20"/>
      <w:szCs w:val="20"/>
    </w:rPr>
  </w:style>
  <w:style w:type="character" w:customStyle="1" w:styleId="EmailStyle28891">
    <w:name w:val="EmailStyle28891"/>
    <w:qFormat/>
    <w:rsid w:val="00D52B82"/>
    <w:rPr>
      <w:rFonts w:ascii="Arial" w:hAnsi="Arial" w:cs="Arial"/>
      <w:color w:val="auto"/>
      <w:sz w:val="20"/>
      <w:szCs w:val="20"/>
    </w:rPr>
  </w:style>
  <w:style w:type="character" w:customStyle="1" w:styleId="EmailStyle28901">
    <w:name w:val="EmailStyle28901"/>
    <w:qFormat/>
    <w:rsid w:val="00D52B82"/>
    <w:rPr>
      <w:rFonts w:ascii="Arial" w:hAnsi="Arial" w:cs="Arial"/>
      <w:color w:val="auto"/>
      <w:sz w:val="20"/>
      <w:szCs w:val="20"/>
    </w:rPr>
  </w:style>
  <w:style w:type="character" w:customStyle="1" w:styleId="EmailStyle28911">
    <w:name w:val="EmailStyle28911"/>
    <w:qFormat/>
    <w:rsid w:val="00D52B82"/>
    <w:rPr>
      <w:rFonts w:ascii="Arial" w:hAnsi="Arial" w:cs="Arial"/>
      <w:color w:val="auto"/>
      <w:sz w:val="20"/>
      <w:szCs w:val="20"/>
    </w:rPr>
  </w:style>
  <w:style w:type="character" w:customStyle="1" w:styleId="EmailStyle28921">
    <w:name w:val="EmailStyle28921"/>
    <w:qFormat/>
    <w:rsid w:val="00D52B82"/>
    <w:rPr>
      <w:rFonts w:ascii="Arial" w:hAnsi="Arial" w:cs="Arial"/>
      <w:color w:val="auto"/>
      <w:sz w:val="20"/>
      <w:szCs w:val="20"/>
    </w:rPr>
  </w:style>
  <w:style w:type="character" w:customStyle="1" w:styleId="EmailStyle28931">
    <w:name w:val="EmailStyle28931"/>
    <w:qFormat/>
    <w:rsid w:val="00D52B82"/>
    <w:rPr>
      <w:rFonts w:ascii="Arial" w:hAnsi="Arial" w:cs="Arial"/>
      <w:color w:val="auto"/>
      <w:sz w:val="20"/>
      <w:szCs w:val="20"/>
    </w:rPr>
  </w:style>
  <w:style w:type="character" w:customStyle="1" w:styleId="EmailStyle28941">
    <w:name w:val="EmailStyle28941"/>
    <w:qFormat/>
    <w:rsid w:val="00D52B82"/>
    <w:rPr>
      <w:rFonts w:ascii="Arial" w:hAnsi="Arial" w:cs="Arial"/>
      <w:color w:val="auto"/>
      <w:sz w:val="20"/>
      <w:szCs w:val="20"/>
    </w:rPr>
  </w:style>
  <w:style w:type="character" w:customStyle="1" w:styleId="EmailStyle28951">
    <w:name w:val="EmailStyle28951"/>
    <w:qFormat/>
    <w:rsid w:val="00D52B82"/>
    <w:rPr>
      <w:rFonts w:ascii="Arial" w:hAnsi="Arial" w:cs="Arial"/>
      <w:color w:val="auto"/>
      <w:sz w:val="20"/>
      <w:szCs w:val="20"/>
    </w:rPr>
  </w:style>
  <w:style w:type="character" w:customStyle="1" w:styleId="EmailStyle28961">
    <w:name w:val="EmailStyle28961"/>
    <w:qFormat/>
    <w:rsid w:val="00D52B82"/>
    <w:rPr>
      <w:rFonts w:ascii="Arial" w:hAnsi="Arial" w:cs="Arial"/>
      <w:color w:val="auto"/>
      <w:sz w:val="20"/>
      <w:szCs w:val="20"/>
    </w:rPr>
  </w:style>
  <w:style w:type="character" w:customStyle="1" w:styleId="EmailStyle28971">
    <w:name w:val="EmailStyle28971"/>
    <w:qFormat/>
    <w:rsid w:val="00D52B82"/>
    <w:rPr>
      <w:rFonts w:ascii="Arial" w:hAnsi="Arial" w:cs="Arial"/>
      <w:color w:val="auto"/>
      <w:sz w:val="20"/>
      <w:szCs w:val="20"/>
    </w:rPr>
  </w:style>
  <w:style w:type="character" w:customStyle="1" w:styleId="EmailStyle28981">
    <w:name w:val="EmailStyle28981"/>
    <w:qFormat/>
    <w:rsid w:val="00D52B82"/>
    <w:rPr>
      <w:rFonts w:ascii="Arial" w:hAnsi="Arial" w:cs="Arial"/>
      <w:color w:val="auto"/>
      <w:sz w:val="20"/>
      <w:szCs w:val="20"/>
    </w:rPr>
  </w:style>
  <w:style w:type="character" w:customStyle="1" w:styleId="EmailStyle28991">
    <w:name w:val="EmailStyle28991"/>
    <w:qFormat/>
    <w:rsid w:val="00D52B82"/>
    <w:rPr>
      <w:rFonts w:ascii="Arial" w:hAnsi="Arial" w:cs="Arial"/>
      <w:color w:val="auto"/>
      <w:sz w:val="20"/>
      <w:szCs w:val="20"/>
    </w:rPr>
  </w:style>
  <w:style w:type="character" w:customStyle="1" w:styleId="EmailStyle29001">
    <w:name w:val="EmailStyle29001"/>
    <w:qFormat/>
    <w:rsid w:val="00D52B82"/>
    <w:rPr>
      <w:rFonts w:ascii="Arial" w:hAnsi="Arial" w:cs="Arial"/>
      <w:color w:val="auto"/>
      <w:sz w:val="20"/>
      <w:szCs w:val="20"/>
    </w:rPr>
  </w:style>
  <w:style w:type="character" w:customStyle="1" w:styleId="EmailStyle29011">
    <w:name w:val="EmailStyle29011"/>
    <w:qFormat/>
    <w:rsid w:val="00D52B82"/>
    <w:rPr>
      <w:rFonts w:ascii="Arial" w:hAnsi="Arial" w:cs="Arial"/>
      <w:color w:val="auto"/>
      <w:sz w:val="20"/>
      <w:szCs w:val="20"/>
    </w:rPr>
  </w:style>
  <w:style w:type="character" w:customStyle="1" w:styleId="EmailStyle2902">
    <w:name w:val="EmailStyle2902"/>
    <w:qFormat/>
    <w:rsid w:val="00D52B82"/>
    <w:rPr>
      <w:rFonts w:ascii="Arial" w:hAnsi="Arial" w:cs="Arial"/>
      <w:color w:val="auto"/>
      <w:sz w:val="20"/>
      <w:szCs w:val="20"/>
    </w:rPr>
  </w:style>
  <w:style w:type="character" w:customStyle="1" w:styleId="EmailStyle2903">
    <w:name w:val="EmailStyle2903"/>
    <w:qFormat/>
    <w:rsid w:val="00D52B82"/>
    <w:rPr>
      <w:rFonts w:ascii="Arial" w:hAnsi="Arial" w:cs="Arial"/>
      <w:color w:val="auto"/>
      <w:sz w:val="20"/>
      <w:szCs w:val="20"/>
    </w:rPr>
  </w:style>
  <w:style w:type="character" w:customStyle="1" w:styleId="EmailStyle29041">
    <w:name w:val="EmailStyle29041"/>
    <w:qFormat/>
    <w:rsid w:val="00D52B82"/>
    <w:rPr>
      <w:rFonts w:ascii="Arial" w:hAnsi="Arial" w:cs="Arial"/>
      <w:color w:val="auto"/>
      <w:sz w:val="20"/>
      <w:szCs w:val="20"/>
    </w:rPr>
  </w:style>
  <w:style w:type="character" w:customStyle="1" w:styleId="EmailStyle29051">
    <w:name w:val="EmailStyle29051"/>
    <w:qFormat/>
    <w:rsid w:val="00D52B82"/>
    <w:rPr>
      <w:rFonts w:ascii="Arial" w:hAnsi="Arial" w:cs="Arial"/>
      <w:color w:val="auto"/>
      <w:sz w:val="20"/>
      <w:szCs w:val="20"/>
    </w:rPr>
  </w:style>
  <w:style w:type="character" w:customStyle="1" w:styleId="EmailStyle29061">
    <w:name w:val="EmailStyle29061"/>
    <w:qFormat/>
    <w:rsid w:val="00D52B82"/>
    <w:rPr>
      <w:rFonts w:ascii="Arial" w:hAnsi="Arial" w:cs="Arial"/>
      <w:color w:val="auto"/>
      <w:sz w:val="20"/>
      <w:szCs w:val="20"/>
    </w:rPr>
  </w:style>
  <w:style w:type="character" w:customStyle="1" w:styleId="EmailStyle29071">
    <w:name w:val="EmailStyle29071"/>
    <w:qFormat/>
    <w:rsid w:val="00D52B82"/>
    <w:rPr>
      <w:rFonts w:ascii="Arial" w:hAnsi="Arial" w:cs="Arial"/>
      <w:color w:val="auto"/>
      <w:sz w:val="20"/>
      <w:szCs w:val="20"/>
    </w:rPr>
  </w:style>
  <w:style w:type="character" w:customStyle="1" w:styleId="EmailStyle29081">
    <w:name w:val="EmailStyle29081"/>
    <w:qFormat/>
    <w:rsid w:val="00D52B82"/>
    <w:rPr>
      <w:rFonts w:ascii="Arial" w:hAnsi="Arial" w:cs="Arial"/>
      <w:color w:val="auto"/>
      <w:sz w:val="20"/>
      <w:szCs w:val="20"/>
    </w:rPr>
  </w:style>
  <w:style w:type="character" w:customStyle="1" w:styleId="EmailStyle29091">
    <w:name w:val="EmailStyle29091"/>
    <w:qFormat/>
    <w:rsid w:val="00D52B82"/>
    <w:rPr>
      <w:rFonts w:ascii="Arial" w:hAnsi="Arial" w:cs="Arial"/>
      <w:color w:val="auto"/>
      <w:sz w:val="20"/>
      <w:szCs w:val="20"/>
    </w:rPr>
  </w:style>
  <w:style w:type="character" w:customStyle="1" w:styleId="EmailStyle29101">
    <w:name w:val="EmailStyle29101"/>
    <w:qFormat/>
    <w:rsid w:val="00D52B82"/>
    <w:rPr>
      <w:rFonts w:ascii="Arial" w:hAnsi="Arial" w:cs="Arial"/>
      <w:color w:val="auto"/>
      <w:sz w:val="20"/>
      <w:szCs w:val="20"/>
    </w:rPr>
  </w:style>
  <w:style w:type="character" w:customStyle="1" w:styleId="EmailStyle29111">
    <w:name w:val="EmailStyle29111"/>
    <w:qFormat/>
    <w:rsid w:val="00D52B82"/>
    <w:rPr>
      <w:rFonts w:ascii="Arial" w:hAnsi="Arial" w:cs="Arial"/>
      <w:color w:val="auto"/>
      <w:sz w:val="20"/>
      <w:szCs w:val="20"/>
    </w:rPr>
  </w:style>
  <w:style w:type="character" w:customStyle="1" w:styleId="EmailStyle2912">
    <w:name w:val="EmailStyle2912"/>
    <w:qFormat/>
    <w:rsid w:val="00D52B82"/>
    <w:rPr>
      <w:rFonts w:ascii="Arial" w:hAnsi="Arial" w:cs="Arial"/>
      <w:color w:val="auto"/>
      <w:sz w:val="20"/>
      <w:szCs w:val="20"/>
    </w:rPr>
  </w:style>
  <w:style w:type="character" w:customStyle="1" w:styleId="EmailStyle2913">
    <w:name w:val="EmailStyle2913"/>
    <w:qFormat/>
    <w:rsid w:val="00D52B82"/>
    <w:rPr>
      <w:rFonts w:ascii="Arial" w:hAnsi="Arial" w:cs="Arial"/>
      <w:color w:val="auto"/>
      <w:sz w:val="20"/>
      <w:szCs w:val="20"/>
    </w:rPr>
  </w:style>
  <w:style w:type="character" w:customStyle="1" w:styleId="EmailStyle29141">
    <w:name w:val="EmailStyle29141"/>
    <w:qFormat/>
    <w:rsid w:val="00D52B82"/>
    <w:rPr>
      <w:rFonts w:ascii="Arial" w:hAnsi="Arial" w:cs="Arial"/>
      <w:color w:val="auto"/>
      <w:sz w:val="20"/>
      <w:szCs w:val="20"/>
    </w:rPr>
  </w:style>
  <w:style w:type="character" w:customStyle="1" w:styleId="EmailStyle29151">
    <w:name w:val="EmailStyle29151"/>
    <w:qFormat/>
    <w:rsid w:val="00D52B82"/>
    <w:rPr>
      <w:rFonts w:ascii="Arial" w:hAnsi="Arial" w:cs="Arial"/>
      <w:color w:val="auto"/>
      <w:sz w:val="20"/>
      <w:szCs w:val="20"/>
    </w:rPr>
  </w:style>
  <w:style w:type="character" w:customStyle="1" w:styleId="EmailStyle29161">
    <w:name w:val="EmailStyle29161"/>
    <w:qFormat/>
    <w:rsid w:val="00D52B82"/>
    <w:rPr>
      <w:rFonts w:ascii="Arial" w:hAnsi="Arial" w:cs="Arial"/>
      <w:color w:val="auto"/>
      <w:sz w:val="20"/>
      <w:szCs w:val="20"/>
    </w:rPr>
  </w:style>
  <w:style w:type="character" w:customStyle="1" w:styleId="EmailStyle29171">
    <w:name w:val="EmailStyle29171"/>
    <w:qFormat/>
    <w:rsid w:val="00D52B82"/>
    <w:rPr>
      <w:rFonts w:ascii="Arial" w:hAnsi="Arial" w:cs="Arial"/>
      <w:color w:val="auto"/>
      <w:sz w:val="20"/>
      <w:szCs w:val="20"/>
    </w:rPr>
  </w:style>
  <w:style w:type="character" w:customStyle="1" w:styleId="EmailStyle29181">
    <w:name w:val="EmailStyle29181"/>
    <w:qFormat/>
    <w:rsid w:val="00D52B82"/>
    <w:rPr>
      <w:rFonts w:ascii="Arial" w:hAnsi="Arial" w:cs="Arial"/>
      <w:color w:val="auto"/>
      <w:sz w:val="20"/>
      <w:szCs w:val="20"/>
    </w:rPr>
  </w:style>
  <w:style w:type="character" w:customStyle="1" w:styleId="EmailStyle29191">
    <w:name w:val="EmailStyle29191"/>
    <w:qFormat/>
    <w:rsid w:val="00D52B82"/>
    <w:rPr>
      <w:rFonts w:ascii="Arial" w:hAnsi="Arial" w:cs="Arial"/>
      <w:color w:val="auto"/>
      <w:sz w:val="20"/>
      <w:szCs w:val="20"/>
    </w:rPr>
  </w:style>
  <w:style w:type="character" w:customStyle="1" w:styleId="EmailStyle29201">
    <w:name w:val="EmailStyle29201"/>
    <w:qFormat/>
    <w:rsid w:val="00D52B82"/>
    <w:rPr>
      <w:rFonts w:ascii="Arial" w:hAnsi="Arial" w:cs="Arial"/>
      <w:color w:val="auto"/>
      <w:sz w:val="20"/>
      <w:szCs w:val="20"/>
    </w:rPr>
  </w:style>
  <w:style w:type="character" w:customStyle="1" w:styleId="EmailStyle29211">
    <w:name w:val="EmailStyle29211"/>
    <w:qFormat/>
    <w:rsid w:val="00D52B82"/>
    <w:rPr>
      <w:rFonts w:ascii="Arial" w:hAnsi="Arial" w:cs="Arial"/>
      <w:color w:val="auto"/>
      <w:sz w:val="20"/>
      <w:szCs w:val="20"/>
    </w:rPr>
  </w:style>
  <w:style w:type="character" w:customStyle="1" w:styleId="EmailStyle2922">
    <w:name w:val="EmailStyle2922"/>
    <w:qFormat/>
    <w:rsid w:val="00D52B82"/>
    <w:rPr>
      <w:rFonts w:ascii="Arial" w:hAnsi="Arial" w:cs="Arial"/>
      <w:color w:val="auto"/>
      <w:sz w:val="20"/>
      <w:szCs w:val="20"/>
    </w:rPr>
  </w:style>
  <w:style w:type="character" w:customStyle="1" w:styleId="EmailStyle2923">
    <w:name w:val="EmailStyle2923"/>
    <w:qFormat/>
    <w:rsid w:val="00D52B82"/>
    <w:rPr>
      <w:rFonts w:ascii="Arial" w:hAnsi="Arial" w:cs="Arial"/>
      <w:color w:val="auto"/>
      <w:sz w:val="20"/>
      <w:szCs w:val="20"/>
    </w:rPr>
  </w:style>
  <w:style w:type="character" w:customStyle="1" w:styleId="EmailStyle29241">
    <w:name w:val="EmailStyle29241"/>
    <w:qFormat/>
    <w:rsid w:val="00D52B82"/>
    <w:rPr>
      <w:rFonts w:ascii="Arial" w:hAnsi="Arial" w:cs="Arial"/>
      <w:color w:val="auto"/>
      <w:sz w:val="20"/>
      <w:szCs w:val="20"/>
    </w:rPr>
  </w:style>
  <w:style w:type="character" w:customStyle="1" w:styleId="EmailStyle29251">
    <w:name w:val="EmailStyle29251"/>
    <w:qFormat/>
    <w:rsid w:val="00D52B82"/>
    <w:rPr>
      <w:rFonts w:ascii="Arial" w:hAnsi="Arial" w:cs="Arial"/>
      <w:color w:val="auto"/>
      <w:sz w:val="20"/>
      <w:szCs w:val="20"/>
    </w:rPr>
  </w:style>
  <w:style w:type="character" w:customStyle="1" w:styleId="EmailStyle29261">
    <w:name w:val="EmailStyle29261"/>
    <w:qFormat/>
    <w:rsid w:val="00D52B82"/>
    <w:rPr>
      <w:rFonts w:ascii="Arial" w:hAnsi="Arial" w:cs="Arial"/>
      <w:color w:val="auto"/>
      <w:sz w:val="20"/>
      <w:szCs w:val="20"/>
    </w:rPr>
  </w:style>
  <w:style w:type="character" w:customStyle="1" w:styleId="EmailStyle29271">
    <w:name w:val="EmailStyle29271"/>
    <w:qFormat/>
    <w:rsid w:val="00D52B82"/>
    <w:rPr>
      <w:rFonts w:ascii="Arial" w:hAnsi="Arial" w:cs="Arial"/>
      <w:color w:val="auto"/>
      <w:sz w:val="20"/>
      <w:szCs w:val="20"/>
    </w:rPr>
  </w:style>
  <w:style w:type="character" w:customStyle="1" w:styleId="EmailStyle29281">
    <w:name w:val="EmailStyle29281"/>
    <w:qFormat/>
    <w:rsid w:val="00D52B82"/>
    <w:rPr>
      <w:rFonts w:ascii="Arial" w:hAnsi="Arial" w:cs="Arial"/>
      <w:color w:val="auto"/>
      <w:sz w:val="20"/>
      <w:szCs w:val="20"/>
    </w:rPr>
  </w:style>
  <w:style w:type="character" w:customStyle="1" w:styleId="EmailStyle29291">
    <w:name w:val="EmailStyle29291"/>
    <w:qFormat/>
    <w:rsid w:val="00D52B82"/>
    <w:rPr>
      <w:rFonts w:ascii="Arial" w:hAnsi="Arial" w:cs="Arial"/>
      <w:color w:val="auto"/>
      <w:sz w:val="20"/>
      <w:szCs w:val="20"/>
    </w:rPr>
  </w:style>
  <w:style w:type="character" w:customStyle="1" w:styleId="EmailStyle29301">
    <w:name w:val="EmailStyle29301"/>
    <w:qFormat/>
    <w:rsid w:val="00D52B82"/>
    <w:rPr>
      <w:rFonts w:ascii="Arial" w:hAnsi="Arial" w:cs="Arial"/>
      <w:color w:val="auto"/>
      <w:sz w:val="20"/>
      <w:szCs w:val="20"/>
    </w:rPr>
  </w:style>
  <w:style w:type="character" w:customStyle="1" w:styleId="EmailStyle29311">
    <w:name w:val="EmailStyle29311"/>
    <w:qFormat/>
    <w:rsid w:val="00D52B82"/>
    <w:rPr>
      <w:rFonts w:ascii="Arial" w:hAnsi="Arial" w:cs="Arial"/>
      <w:color w:val="auto"/>
      <w:sz w:val="20"/>
      <w:szCs w:val="20"/>
    </w:rPr>
  </w:style>
  <w:style w:type="character" w:customStyle="1" w:styleId="EmailStyle29321">
    <w:name w:val="EmailStyle29321"/>
    <w:qFormat/>
    <w:rsid w:val="00D52B82"/>
    <w:rPr>
      <w:rFonts w:ascii="Arial" w:hAnsi="Arial" w:cs="Arial"/>
      <w:color w:val="auto"/>
      <w:sz w:val="20"/>
      <w:szCs w:val="20"/>
    </w:rPr>
  </w:style>
  <w:style w:type="character" w:customStyle="1" w:styleId="EmailStyle29331">
    <w:name w:val="EmailStyle29331"/>
    <w:qFormat/>
    <w:rsid w:val="00D52B82"/>
    <w:rPr>
      <w:rFonts w:ascii="Arial" w:hAnsi="Arial" w:cs="Arial"/>
      <w:color w:val="auto"/>
      <w:sz w:val="20"/>
      <w:szCs w:val="20"/>
    </w:rPr>
  </w:style>
  <w:style w:type="character" w:customStyle="1" w:styleId="EmailStyle29341">
    <w:name w:val="EmailStyle29341"/>
    <w:qFormat/>
    <w:rsid w:val="00D52B82"/>
    <w:rPr>
      <w:rFonts w:ascii="Arial" w:hAnsi="Arial" w:cs="Arial"/>
      <w:color w:val="auto"/>
      <w:sz w:val="20"/>
      <w:szCs w:val="20"/>
    </w:rPr>
  </w:style>
  <w:style w:type="character" w:customStyle="1" w:styleId="EmailStyle29351">
    <w:name w:val="EmailStyle29351"/>
    <w:qFormat/>
    <w:rsid w:val="00D52B82"/>
    <w:rPr>
      <w:rFonts w:ascii="Arial" w:hAnsi="Arial" w:cs="Arial"/>
      <w:color w:val="auto"/>
      <w:sz w:val="20"/>
      <w:szCs w:val="20"/>
    </w:rPr>
  </w:style>
  <w:style w:type="character" w:customStyle="1" w:styleId="EmailStyle29361">
    <w:name w:val="EmailStyle29361"/>
    <w:qFormat/>
    <w:rsid w:val="00D52B82"/>
    <w:rPr>
      <w:rFonts w:ascii="Arial" w:hAnsi="Arial" w:cs="Arial"/>
      <w:color w:val="auto"/>
      <w:sz w:val="20"/>
      <w:szCs w:val="20"/>
    </w:rPr>
  </w:style>
  <w:style w:type="character" w:customStyle="1" w:styleId="EmailStyle29371">
    <w:name w:val="EmailStyle29371"/>
    <w:qFormat/>
    <w:rsid w:val="00D52B82"/>
    <w:rPr>
      <w:rFonts w:ascii="Arial" w:hAnsi="Arial" w:cs="Arial"/>
      <w:color w:val="auto"/>
      <w:sz w:val="20"/>
      <w:szCs w:val="20"/>
    </w:rPr>
  </w:style>
  <w:style w:type="character" w:customStyle="1" w:styleId="EmailStyle29381">
    <w:name w:val="EmailStyle29381"/>
    <w:qFormat/>
    <w:rsid w:val="00D52B82"/>
    <w:rPr>
      <w:rFonts w:ascii="Arial" w:hAnsi="Arial" w:cs="Arial"/>
      <w:color w:val="auto"/>
      <w:sz w:val="20"/>
      <w:szCs w:val="20"/>
    </w:rPr>
  </w:style>
  <w:style w:type="character" w:customStyle="1" w:styleId="EmailStyle29391">
    <w:name w:val="EmailStyle29391"/>
    <w:qFormat/>
    <w:rsid w:val="00D52B82"/>
    <w:rPr>
      <w:rFonts w:ascii="Arial" w:hAnsi="Arial" w:cs="Arial"/>
      <w:color w:val="auto"/>
      <w:sz w:val="20"/>
      <w:szCs w:val="20"/>
    </w:rPr>
  </w:style>
  <w:style w:type="character" w:customStyle="1" w:styleId="EmailStyle29401">
    <w:name w:val="EmailStyle29401"/>
    <w:qFormat/>
    <w:rsid w:val="00D52B82"/>
    <w:rPr>
      <w:rFonts w:ascii="Arial" w:hAnsi="Arial" w:cs="Arial"/>
      <w:color w:val="auto"/>
      <w:sz w:val="20"/>
      <w:szCs w:val="20"/>
    </w:rPr>
  </w:style>
  <w:style w:type="character" w:customStyle="1" w:styleId="EmailStyle29411">
    <w:name w:val="EmailStyle29411"/>
    <w:qFormat/>
    <w:rsid w:val="00D52B82"/>
    <w:rPr>
      <w:rFonts w:ascii="Arial" w:hAnsi="Arial" w:cs="Arial"/>
      <w:color w:val="auto"/>
      <w:sz w:val="20"/>
      <w:szCs w:val="20"/>
    </w:rPr>
  </w:style>
  <w:style w:type="character" w:customStyle="1" w:styleId="EmailStyle29421">
    <w:name w:val="EmailStyle29421"/>
    <w:qFormat/>
    <w:rsid w:val="00D52B82"/>
    <w:rPr>
      <w:rFonts w:ascii="Arial" w:hAnsi="Arial" w:cs="Arial"/>
      <w:color w:val="auto"/>
      <w:sz w:val="20"/>
      <w:szCs w:val="20"/>
    </w:rPr>
  </w:style>
  <w:style w:type="character" w:customStyle="1" w:styleId="EmailStyle29431">
    <w:name w:val="EmailStyle29431"/>
    <w:qFormat/>
    <w:rsid w:val="00D52B82"/>
    <w:rPr>
      <w:rFonts w:ascii="Arial" w:hAnsi="Arial" w:cs="Arial"/>
      <w:color w:val="auto"/>
      <w:sz w:val="20"/>
      <w:szCs w:val="20"/>
    </w:rPr>
  </w:style>
  <w:style w:type="character" w:customStyle="1" w:styleId="EmailStyle29441">
    <w:name w:val="EmailStyle29441"/>
    <w:qFormat/>
    <w:rsid w:val="00D52B82"/>
    <w:rPr>
      <w:rFonts w:ascii="Arial" w:hAnsi="Arial" w:cs="Arial"/>
      <w:color w:val="auto"/>
      <w:sz w:val="20"/>
      <w:szCs w:val="20"/>
    </w:rPr>
  </w:style>
  <w:style w:type="character" w:customStyle="1" w:styleId="EmailStyle29451">
    <w:name w:val="EmailStyle29451"/>
    <w:qFormat/>
    <w:rsid w:val="00D52B82"/>
    <w:rPr>
      <w:rFonts w:ascii="Arial" w:hAnsi="Arial" w:cs="Arial"/>
      <w:color w:val="auto"/>
      <w:sz w:val="20"/>
      <w:szCs w:val="20"/>
    </w:rPr>
  </w:style>
  <w:style w:type="character" w:customStyle="1" w:styleId="EmailStyle29461">
    <w:name w:val="EmailStyle29461"/>
    <w:qFormat/>
    <w:rsid w:val="00D52B82"/>
    <w:rPr>
      <w:rFonts w:ascii="Arial" w:hAnsi="Arial" w:cs="Arial"/>
      <w:color w:val="auto"/>
      <w:sz w:val="20"/>
      <w:szCs w:val="20"/>
    </w:rPr>
  </w:style>
  <w:style w:type="character" w:customStyle="1" w:styleId="EmailStyle29471">
    <w:name w:val="EmailStyle29471"/>
    <w:qFormat/>
    <w:rsid w:val="00D52B82"/>
    <w:rPr>
      <w:rFonts w:ascii="Arial" w:hAnsi="Arial" w:cs="Arial"/>
      <w:color w:val="auto"/>
      <w:sz w:val="20"/>
      <w:szCs w:val="20"/>
    </w:rPr>
  </w:style>
  <w:style w:type="character" w:customStyle="1" w:styleId="EmailStyle29481">
    <w:name w:val="EmailStyle29481"/>
    <w:qFormat/>
    <w:rsid w:val="00D52B82"/>
    <w:rPr>
      <w:rFonts w:ascii="Arial" w:hAnsi="Arial" w:cs="Arial"/>
      <w:color w:val="auto"/>
      <w:sz w:val="20"/>
      <w:szCs w:val="20"/>
    </w:rPr>
  </w:style>
  <w:style w:type="character" w:customStyle="1" w:styleId="EmailStyle29491">
    <w:name w:val="EmailStyle29491"/>
    <w:qFormat/>
    <w:rsid w:val="00D52B82"/>
    <w:rPr>
      <w:rFonts w:ascii="Arial" w:hAnsi="Arial" w:cs="Arial"/>
      <w:color w:val="auto"/>
      <w:sz w:val="20"/>
      <w:szCs w:val="20"/>
    </w:rPr>
  </w:style>
  <w:style w:type="character" w:customStyle="1" w:styleId="EmailStyle29501">
    <w:name w:val="EmailStyle29501"/>
    <w:qFormat/>
    <w:rsid w:val="00D52B82"/>
    <w:rPr>
      <w:rFonts w:ascii="Arial" w:hAnsi="Arial" w:cs="Arial"/>
      <w:color w:val="auto"/>
      <w:sz w:val="20"/>
      <w:szCs w:val="20"/>
    </w:rPr>
  </w:style>
  <w:style w:type="character" w:customStyle="1" w:styleId="EmailStyle29511">
    <w:name w:val="EmailStyle29511"/>
    <w:qFormat/>
    <w:rsid w:val="00D52B82"/>
    <w:rPr>
      <w:rFonts w:ascii="Arial" w:hAnsi="Arial" w:cs="Arial"/>
      <w:color w:val="auto"/>
      <w:sz w:val="20"/>
      <w:szCs w:val="20"/>
    </w:rPr>
  </w:style>
  <w:style w:type="character" w:customStyle="1" w:styleId="EmailStyle29521">
    <w:name w:val="EmailStyle29521"/>
    <w:qFormat/>
    <w:rsid w:val="00D52B82"/>
    <w:rPr>
      <w:rFonts w:ascii="Arial" w:hAnsi="Arial" w:cs="Arial"/>
      <w:color w:val="auto"/>
      <w:sz w:val="20"/>
      <w:szCs w:val="20"/>
    </w:rPr>
  </w:style>
  <w:style w:type="character" w:customStyle="1" w:styleId="EmailStyle29531">
    <w:name w:val="EmailStyle29531"/>
    <w:qFormat/>
    <w:rsid w:val="00D52B82"/>
    <w:rPr>
      <w:rFonts w:ascii="Arial" w:hAnsi="Arial" w:cs="Arial"/>
      <w:color w:val="auto"/>
      <w:sz w:val="20"/>
      <w:szCs w:val="20"/>
    </w:rPr>
  </w:style>
  <w:style w:type="character" w:customStyle="1" w:styleId="EmailStyle29541">
    <w:name w:val="EmailStyle29541"/>
    <w:qFormat/>
    <w:rsid w:val="00D52B82"/>
    <w:rPr>
      <w:rFonts w:ascii="Arial" w:hAnsi="Arial" w:cs="Arial"/>
      <w:color w:val="auto"/>
      <w:sz w:val="20"/>
      <w:szCs w:val="20"/>
    </w:rPr>
  </w:style>
  <w:style w:type="character" w:customStyle="1" w:styleId="EmailStyle29551">
    <w:name w:val="EmailStyle29551"/>
    <w:qFormat/>
    <w:rsid w:val="00D52B82"/>
    <w:rPr>
      <w:rFonts w:ascii="Arial" w:hAnsi="Arial" w:cs="Arial"/>
      <w:color w:val="auto"/>
      <w:sz w:val="20"/>
      <w:szCs w:val="20"/>
    </w:rPr>
  </w:style>
  <w:style w:type="character" w:customStyle="1" w:styleId="EmailStyle29561">
    <w:name w:val="EmailStyle29561"/>
    <w:qFormat/>
    <w:rsid w:val="00D52B82"/>
    <w:rPr>
      <w:rFonts w:ascii="Arial" w:hAnsi="Arial" w:cs="Arial"/>
      <w:color w:val="auto"/>
      <w:sz w:val="20"/>
      <w:szCs w:val="20"/>
    </w:rPr>
  </w:style>
  <w:style w:type="character" w:customStyle="1" w:styleId="EmailStyle29571">
    <w:name w:val="EmailStyle29571"/>
    <w:qFormat/>
    <w:rsid w:val="00D52B82"/>
    <w:rPr>
      <w:rFonts w:ascii="Arial" w:hAnsi="Arial" w:cs="Arial"/>
      <w:color w:val="auto"/>
      <w:sz w:val="20"/>
      <w:szCs w:val="20"/>
    </w:rPr>
  </w:style>
  <w:style w:type="character" w:customStyle="1" w:styleId="EmailStyle29581">
    <w:name w:val="EmailStyle29581"/>
    <w:qFormat/>
    <w:rsid w:val="00D52B82"/>
    <w:rPr>
      <w:rFonts w:ascii="Arial" w:hAnsi="Arial" w:cs="Arial"/>
      <w:color w:val="auto"/>
      <w:sz w:val="20"/>
      <w:szCs w:val="20"/>
    </w:rPr>
  </w:style>
  <w:style w:type="character" w:customStyle="1" w:styleId="EmailStyle29591">
    <w:name w:val="EmailStyle29591"/>
    <w:qFormat/>
    <w:rsid w:val="00D52B82"/>
    <w:rPr>
      <w:rFonts w:ascii="Arial" w:hAnsi="Arial" w:cs="Arial"/>
      <w:color w:val="auto"/>
      <w:sz w:val="20"/>
      <w:szCs w:val="20"/>
    </w:rPr>
  </w:style>
  <w:style w:type="character" w:customStyle="1" w:styleId="EmailStyle29601">
    <w:name w:val="EmailStyle29601"/>
    <w:qFormat/>
    <w:rsid w:val="00D52B82"/>
    <w:rPr>
      <w:rFonts w:ascii="Arial" w:hAnsi="Arial" w:cs="Arial"/>
      <w:color w:val="auto"/>
      <w:sz w:val="20"/>
      <w:szCs w:val="20"/>
    </w:rPr>
  </w:style>
  <w:style w:type="character" w:customStyle="1" w:styleId="EmailStyle2961">
    <w:name w:val="EmailStyle2961"/>
    <w:qFormat/>
    <w:rsid w:val="00D52B82"/>
    <w:rPr>
      <w:rFonts w:ascii="Arial" w:hAnsi="Arial" w:cs="Arial"/>
      <w:color w:val="auto"/>
      <w:sz w:val="20"/>
      <w:szCs w:val="20"/>
    </w:rPr>
  </w:style>
  <w:style w:type="character" w:customStyle="1" w:styleId="EmailStyle2962">
    <w:name w:val="EmailStyle2962"/>
    <w:qFormat/>
    <w:rsid w:val="00D52B82"/>
    <w:rPr>
      <w:rFonts w:ascii="Arial" w:hAnsi="Arial" w:cs="Arial"/>
      <w:color w:val="auto"/>
      <w:sz w:val="20"/>
      <w:szCs w:val="20"/>
    </w:rPr>
  </w:style>
  <w:style w:type="character" w:customStyle="1" w:styleId="EmailStyle2963">
    <w:name w:val="EmailStyle2963"/>
    <w:qFormat/>
    <w:rsid w:val="00D52B82"/>
    <w:rPr>
      <w:rFonts w:ascii="Arial" w:hAnsi="Arial" w:cs="Arial"/>
      <w:color w:val="auto"/>
      <w:sz w:val="20"/>
      <w:szCs w:val="20"/>
    </w:rPr>
  </w:style>
  <w:style w:type="character" w:customStyle="1" w:styleId="EmailStyle29641">
    <w:name w:val="EmailStyle29641"/>
    <w:qFormat/>
    <w:rsid w:val="00D52B82"/>
    <w:rPr>
      <w:rFonts w:ascii="Arial" w:hAnsi="Arial" w:cs="Arial"/>
      <w:color w:val="auto"/>
      <w:sz w:val="20"/>
      <w:szCs w:val="20"/>
    </w:rPr>
  </w:style>
  <w:style w:type="character" w:customStyle="1" w:styleId="EmailStyle29651">
    <w:name w:val="EmailStyle29651"/>
    <w:qFormat/>
    <w:rsid w:val="00D52B82"/>
    <w:rPr>
      <w:rFonts w:ascii="Arial" w:hAnsi="Arial" w:cs="Arial"/>
      <w:color w:val="auto"/>
      <w:sz w:val="20"/>
      <w:szCs w:val="20"/>
    </w:rPr>
  </w:style>
  <w:style w:type="character" w:customStyle="1" w:styleId="EmailStyle29661">
    <w:name w:val="EmailStyle29661"/>
    <w:qFormat/>
    <w:rsid w:val="00D52B82"/>
    <w:rPr>
      <w:rFonts w:ascii="Arial" w:hAnsi="Arial" w:cs="Arial"/>
      <w:color w:val="auto"/>
      <w:sz w:val="20"/>
      <w:szCs w:val="20"/>
    </w:rPr>
  </w:style>
  <w:style w:type="character" w:customStyle="1" w:styleId="EmailStyle29671">
    <w:name w:val="EmailStyle29671"/>
    <w:qFormat/>
    <w:rsid w:val="00D52B82"/>
    <w:rPr>
      <w:rFonts w:ascii="Arial" w:hAnsi="Arial" w:cs="Arial"/>
      <w:color w:val="auto"/>
      <w:sz w:val="20"/>
      <w:szCs w:val="20"/>
    </w:rPr>
  </w:style>
  <w:style w:type="character" w:customStyle="1" w:styleId="EmailStyle29681">
    <w:name w:val="EmailStyle29681"/>
    <w:qFormat/>
    <w:rsid w:val="00D52B82"/>
    <w:rPr>
      <w:rFonts w:ascii="Arial" w:hAnsi="Arial" w:cs="Arial"/>
      <w:color w:val="auto"/>
      <w:sz w:val="20"/>
      <w:szCs w:val="20"/>
    </w:rPr>
  </w:style>
  <w:style w:type="character" w:customStyle="1" w:styleId="EmailStyle29691">
    <w:name w:val="EmailStyle29691"/>
    <w:qFormat/>
    <w:rsid w:val="00D52B82"/>
    <w:rPr>
      <w:rFonts w:ascii="Arial" w:hAnsi="Arial" w:cs="Arial"/>
      <w:color w:val="auto"/>
      <w:sz w:val="20"/>
      <w:szCs w:val="20"/>
    </w:rPr>
  </w:style>
  <w:style w:type="character" w:customStyle="1" w:styleId="EmailStyle29701">
    <w:name w:val="EmailStyle29701"/>
    <w:qFormat/>
    <w:rsid w:val="00D52B82"/>
    <w:rPr>
      <w:rFonts w:ascii="Arial" w:hAnsi="Arial" w:cs="Arial"/>
      <w:color w:val="auto"/>
      <w:sz w:val="20"/>
      <w:szCs w:val="20"/>
    </w:rPr>
  </w:style>
  <w:style w:type="character" w:customStyle="1" w:styleId="EmailStyle2971">
    <w:name w:val="EmailStyle2971"/>
    <w:qFormat/>
    <w:rsid w:val="00D52B82"/>
    <w:rPr>
      <w:rFonts w:ascii="Arial" w:hAnsi="Arial" w:cs="Arial"/>
      <w:color w:val="auto"/>
      <w:sz w:val="20"/>
      <w:szCs w:val="20"/>
    </w:rPr>
  </w:style>
  <w:style w:type="character" w:customStyle="1" w:styleId="EmailStyle2972">
    <w:name w:val="EmailStyle2972"/>
    <w:qFormat/>
    <w:rsid w:val="00D52B82"/>
    <w:rPr>
      <w:rFonts w:ascii="Arial" w:hAnsi="Arial" w:cs="Arial"/>
      <w:color w:val="auto"/>
      <w:sz w:val="20"/>
      <w:szCs w:val="20"/>
    </w:rPr>
  </w:style>
  <w:style w:type="character" w:customStyle="1" w:styleId="EmailStyle2973">
    <w:name w:val="EmailStyle2973"/>
    <w:qFormat/>
    <w:rsid w:val="00D52B82"/>
    <w:rPr>
      <w:rFonts w:ascii="Arial" w:hAnsi="Arial" w:cs="Arial"/>
      <w:color w:val="auto"/>
      <w:sz w:val="20"/>
      <w:szCs w:val="20"/>
    </w:rPr>
  </w:style>
  <w:style w:type="character" w:customStyle="1" w:styleId="EmailStyle29741">
    <w:name w:val="EmailStyle29741"/>
    <w:qFormat/>
    <w:rsid w:val="00D52B82"/>
    <w:rPr>
      <w:rFonts w:ascii="Arial" w:hAnsi="Arial" w:cs="Arial"/>
      <w:color w:val="auto"/>
      <w:sz w:val="20"/>
      <w:szCs w:val="20"/>
    </w:rPr>
  </w:style>
  <w:style w:type="character" w:customStyle="1" w:styleId="EmailStyle29751">
    <w:name w:val="EmailStyle29751"/>
    <w:qFormat/>
    <w:rsid w:val="00D52B82"/>
    <w:rPr>
      <w:rFonts w:ascii="Arial" w:hAnsi="Arial" w:cs="Arial"/>
      <w:color w:val="auto"/>
      <w:sz w:val="20"/>
      <w:szCs w:val="20"/>
    </w:rPr>
  </w:style>
  <w:style w:type="character" w:customStyle="1" w:styleId="EmailStyle29761">
    <w:name w:val="EmailStyle29761"/>
    <w:qFormat/>
    <w:rsid w:val="00D52B82"/>
    <w:rPr>
      <w:rFonts w:ascii="Arial" w:hAnsi="Arial" w:cs="Arial"/>
      <w:color w:val="auto"/>
      <w:sz w:val="20"/>
      <w:szCs w:val="20"/>
    </w:rPr>
  </w:style>
  <w:style w:type="character" w:customStyle="1" w:styleId="EmailStyle29771">
    <w:name w:val="EmailStyle29771"/>
    <w:qFormat/>
    <w:rsid w:val="00D52B82"/>
    <w:rPr>
      <w:rFonts w:ascii="Arial" w:hAnsi="Arial" w:cs="Arial"/>
      <w:color w:val="auto"/>
      <w:sz w:val="20"/>
      <w:szCs w:val="20"/>
    </w:rPr>
  </w:style>
  <w:style w:type="character" w:customStyle="1" w:styleId="EmailStyle29781">
    <w:name w:val="EmailStyle29781"/>
    <w:qFormat/>
    <w:rsid w:val="00D52B82"/>
    <w:rPr>
      <w:rFonts w:ascii="Arial" w:hAnsi="Arial" w:cs="Arial"/>
      <w:color w:val="auto"/>
      <w:sz w:val="20"/>
      <w:szCs w:val="20"/>
    </w:rPr>
  </w:style>
  <w:style w:type="character" w:customStyle="1" w:styleId="EmailStyle29791">
    <w:name w:val="EmailStyle29791"/>
    <w:qFormat/>
    <w:rsid w:val="00D52B82"/>
    <w:rPr>
      <w:rFonts w:ascii="Arial" w:hAnsi="Arial" w:cs="Arial"/>
      <w:color w:val="auto"/>
      <w:sz w:val="20"/>
      <w:szCs w:val="20"/>
    </w:rPr>
  </w:style>
  <w:style w:type="character" w:customStyle="1" w:styleId="EmailStyle29801">
    <w:name w:val="EmailStyle29801"/>
    <w:qFormat/>
    <w:rsid w:val="00D52B82"/>
    <w:rPr>
      <w:rFonts w:ascii="Arial" w:hAnsi="Arial" w:cs="Arial"/>
      <w:color w:val="auto"/>
      <w:sz w:val="20"/>
      <w:szCs w:val="20"/>
    </w:rPr>
  </w:style>
  <w:style w:type="character" w:customStyle="1" w:styleId="EmailStyle2981">
    <w:name w:val="EmailStyle2981"/>
    <w:qFormat/>
    <w:rsid w:val="00D52B82"/>
    <w:rPr>
      <w:rFonts w:ascii="Arial" w:hAnsi="Arial" w:cs="Arial"/>
      <w:color w:val="auto"/>
      <w:sz w:val="20"/>
      <w:szCs w:val="20"/>
    </w:rPr>
  </w:style>
  <w:style w:type="character" w:customStyle="1" w:styleId="EmailStyle2982">
    <w:name w:val="EmailStyle2982"/>
    <w:qFormat/>
    <w:rsid w:val="00D52B82"/>
    <w:rPr>
      <w:rFonts w:ascii="Arial" w:hAnsi="Arial" w:cs="Arial"/>
      <w:color w:val="auto"/>
      <w:sz w:val="20"/>
      <w:szCs w:val="20"/>
    </w:rPr>
  </w:style>
  <w:style w:type="character" w:customStyle="1" w:styleId="EmailStyle2983">
    <w:name w:val="EmailStyle2983"/>
    <w:qFormat/>
    <w:rsid w:val="00D52B82"/>
    <w:rPr>
      <w:rFonts w:ascii="Arial" w:hAnsi="Arial" w:cs="Arial"/>
      <w:color w:val="auto"/>
      <w:sz w:val="20"/>
      <w:szCs w:val="20"/>
    </w:rPr>
  </w:style>
  <w:style w:type="character" w:customStyle="1" w:styleId="EmailStyle29841">
    <w:name w:val="EmailStyle29841"/>
    <w:qFormat/>
    <w:rsid w:val="00D52B82"/>
    <w:rPr>
      <w:rFonts w:ascii="Arial" w:hAnsi="Arial" w:cs="Arial"/>
      <w:color w:val="auto"/>
      <w:sz w:val="20"/>
      <w:szCs w:val="20"/>
    </w:rPr>
  </w:style>
  <w:style w:type="character" w:customStyle="1" w:styleId="EmailStyle29851">
    <w:name w:val="EmailStyle29851"/>
    <w:qFormat/>
    <w:rsid w:val="00D52B82"/>
    <w:rPr>
      <w:rFonts w:ascii="Arial" w:hAnsi="Arial" w:cs="Arial"/>
      <w:color w:val="auto"/>
      <w:sz w:val="20"/>
      <w:szCs w:val="20"/>
    </w:rPr>
  </w:style>
  <w:style w:type="character" w:customStyle="1" w:styleId="EmailStyle29861">
    <w:name w:val="EmailStyle29861"/>
    <w:qFormat/>
    <w:rsid w:val="00D52B82"/>
    <w:rPr>
      <w:rFonts w:ascii="Arial" w:hAnsi="Arial" w:cs="Arial"/>
      <w:color w:val="auto"/>
      <w:sz w:val="20"/>
      <w:szCs w:val="20"/>
    </w:rPr>
  </w:style>
  <w:style w:type="character" w:customStyle="1" w:styleId="EmailStyle29871">
    <w:name w:val="EmailStyle29871"/>
    <w:qFormat/>
    <w:rsid w:val="00D52B82"/>
    <w:rPr>
      <w:rFonts w:ascii="Arial" w:hAnsi="Arial" w:cs="Arial"/>
      <w:color w:val="auto"/>
      <w:sz w:val="20"/>
      <w:szCs w:val="20"/>
    </w:rPr>
  </w:style>
  <w:style w:type="character" w:customStyle="1" w:styleId="EmailStyle29881">
    <w:name w:val="EmailStyle29881"/>
    <w:qFormat/>
    <w:rsid w:val="00D52B82"/>
    <w:rPr>
      <w:rFonts w:ascii="Arial" w:hAnsi="Arial" w:cs="Arial"/>
      <w:color w:val="auto"/>
      <w:sz w:val="20"/>
      <w:szCs w:val="20"/>
    </w:rPr>
  </w:style>
  <w:style w:type="character" w:customStyle="1" w:styleId="EmailStyle29891">
    <w:name w:val="EmailStyle29891"/>
    <w:qFormat/>
    <w:rsid w:val="00D52B82"/>
    <w:rPr>
      <w:rFonts w:ascii="Arial" w:hAnsi="Arial" w:cs="Arial"/>
      <w:color w:val="auto"/>
      <w:sz w:val="20"/>
      <w:szCs w:val="20"/>
    </w:rPr>
  </w:style>
  <w:style w:type="character" w:customStyle="1" w:styleId="EmailStyle29901">
    <w:name w:val="EmailStyle29901"/>
    <w:qFormat/>
    <w:rsid w:val="00D52B82"/>
    <w:rPr>
      <w:rFonts w:ascii="Arial" w:hAnsi="Arial" w:cs="Arial"/>
      <w:color w:val="auto"/>
      <w:sz w:val="20"/>
      <w:szCs w:val="20"/>
    </w:rPr>
  </w:style>
  <w:style w:type="character" w:customStyle="1" w:styleId="EmailStyle29911">
    <w:name w:val="EmailStyle29911"/>
    <w:qFormat/>
    <w:rsid w:val="00D52B82"/>
    <w:rPr>
      <w:rFonts w:ascii="Arial" w:hAnsi="Arial" w:cs="Arial"/>
      <w:color w:val="auto"/>
      <w:sz w:val="20"/>
      <w:szCs w:val="20"/>
    </w:rPr>
  </w:style>
  <w:style w:type="character" w:customStyle="1" w:styleId="EmailStyle29921">
    <w:name w:val="EmailStyle29921"/>
    <w:qFormat/>
    <w:rsid w:val="00D52B82"/>
    <w:rPr>
      <w:rFonts w:ascii="Arial" w:hAnsi="Arial" w:cs="Arial"/>
      <w:color w:val="auto"/>
      <w:sz w:val="20"/>
      <w:szCs w:val="20"/>
    </w:rPr>
  </w:style>
  <w:style w:type="character" w:customStyle="1" w:styleId="EmailStyle29931">
    <w:name w:val="EmailStyle29931"/>
    <w:qFormat/>
    <w:rsid w:val="00D52B82"/>
    <w:rPr>
      <w:rFonts w:ascii="Arial" w:hAnsi="Arial" w:cs="Arial"/>
      <w:color w:val="auto"/>
      <w:sz w:val="20"/>
      <w:szCs w:val="20"/>
    </w:rPr>
  </w:style>
  <w:style w:type="character" w:customStyle="1" w:styleId="EmailStyle29941">
    <w:name w:val="EmailStyle29941"/>
    <w:qFormat/>
    <w:rsid w:val="00D52B82"/>
    <w:rPr>
      <w:rFonts w:ascii="Arial" w:hAnsi="Arial" w:cs="Arial"/>
      <w:color w:val="auto"/>
      <w:sz w:val="20"/>
      <w:szCs w:val="20"/>
    </w:rPr>
  </w:style>
  <w:style w:type="character" w:customStyle="1" w:styleId="EmailStyle29951">
    <w:name w:val="EmailStyle29951"/>
    <w:qFormat/>
    <w:rsid w:val="00D52B82"/>
    <w:rPr>
      <w:rFonts w:ascii="Arial" w:hAnsi="Arial" w:cs="Arial"/>
      <w:color w:val="auto"/>
      <w:sz w:val="20"/>
      <w:szCs w:val="20"/>
    </w:rPr>
  </w:style>
  <w:style w:type="character" w:customStyle="1" w:styleId="EmailStyle29961">
    <w:name w:val="EmailStyle29961"/>
    <w:qFormat/>
    <w:rsid w:val="00D52B82"/>
    <w:rPr>
      <w:rFonts w:ascii="Arial" w:hAnsi="Arial" w:cs="Arial"/>
      <w:color w:val="auto"/>
      <w:sz w:val="20"/>
      <w:szCs w:val="20"/>
    </w:rPr>
  </w:style>
  <w:style w:type="character" w:customStyle="1" w:styleId="EmailStyle29971">
    <w:name w:val="EmailStyle29971"/>
    <w:qFormat/>
    <w:rsid w:val="00D52B82"/>
    <w:rPr>
      <w:rFonts w:ascii="Arial" w:hAnsi="Arial" w:cs="Arial"/>
      <w:color w:val="auto"/>
      <w:sz w:val="20"/>
      <w:szCs w:val="20"/>
    </w:rPr>
  </w:style>
  <w:style w:type="character" w:customStyle="1" w:styleId="EmailStyle29981">
    <w:name w:val="EmailStyle29981"/>
    <w:qFormat/>
    <w:rsid w:val="00D52B82"/>
    <w:rPr>
      <w:rFonts w:ascii="Arial" w:hAnsi="Arial" w:cs="Arial"/>
      <w:color w:val="auto"/>
      <w:sz w:val="20"/>
      <w:szCs w:val="20"/>
    </w:rPr>
  </w:style>
  <w:style w:type="character" w:customStyle="1" w:styleId="EmailStyle29991">
    <w:name w:val="EmailStyle29991"/>
    <w:qFormat/>
    <w:rsid w:val="00D52B82"/>
    <w:rPr>
      <w:rFonts w:ascii="Arial" w:hAnsi="Arial" w:cs="Arial"/>
      <w:color w:val="auto"/>
      <w:sz w:val="20"/>
      <w:szCs w:val="20"/>
    </w:rPr>
  </w:style>
  <w:style w:type="character" w:customStyle="1" w:styleId="EmailStyle30001">
    <w:name w:val="EmailStyle30001"/>
    <w:qFormat/>
    <w:rsid w:val="00D52B82"/>
    <w:rPr>
      <w:rFonts w:ascii="Arial" w:hAnsi="Arial" w:cs="Arial"/>
      <w:color w:val="auto"/>
      <w:sz w:val="20"/>
      <w:szCs w:val="20"/>
    </w:rPr>
  </w:style>
  <w:style w:type="character" w:customStyle="1" w:styleId="EmailStyle30011">
    <w:name w:val="EmailStyle30011"/>
    <w:qFormat/>
    <w:rsid w:val="00D52B82"/>
    <w:rPr>
      <w:rFonts w:ascii="Arial" w:hAnsi="Arial" w:cs="Arial"/>
      <w:color w:val="auto"/>
      <w:sz w:val="20"/>
      <w:szCs w:val="20"/>
    </w:rPr>
  </w:style>
  <w:style w:type="character" w:customStyle="1" w:styleId="EmailStyle30021">
    <w:name w:val="EmailStyle30021"/>
    <w:qFormat/>
    <w:rsid w:val="00D52B82"/>
    <w:rPr>
      <w:rFonts w:ascii="Arial" w:hAnsi="Arial" w:cs="Arial"/>
      <w:color w:val="auto"/>
      <w:sz w:val="20"/>
      <w:szCs w:val="20"/>
    </w:rPr>
  </w:style>
  <w:style w:type="character" w:customStyle="1" w:styleId="EmailStyle30031">
    <w:name w:val="EmailStyle30031"/>
    <w:qFormat/>
    <w:rsid w:val="00D52B82"/>
    <w:rPr>
      <w:rFonts w:ascii="Arial" w:hAnsi="Arial" w:cs="Arial"/>
      <w:color w:val="auto"/>
      <w:sz w:val="20"/>
      <w:szCs w:val="20"/>
    </w:rPr>
  </w:style>
  <w:style w:type="character" w:customStyle="1" w:styleId="EmailStyle30041">
    <w:name w:val="EmailStyle30041"/>
    <w:qFormat/>
    <w:rsid w:val="00D52B82"/>
    <w:rPr>
      <w:rFonts w:ascii="Arial" w:hAnsi="Arial" w:cs="Arial"/>
      <w:color w:val="auto"/>
      <w:sz w:val="20"/>
      <w:szCs w:val="20"/>
    </w:rPr>
  </w:style>
  <w:style w:type="character" w:customStyle="1" w:styleId="EmailStyle30051">
    <w:name w:val="EmailStyle30051"/>
    <w:qFormat/>
    <w:rsid w:val="00D52B82"/>
    <w:rPr>
      <w:rFonts w:ascii="Arial" w:hAnsi="Arial" w:cs="Arial"/>
      <w:color w:val="auto"/>
      <w:sz w:val="20"/>
      <w:szCs w:val="20"/>
    </w:rPr>
  </w:style>
  <w:style w:type="character" w:customStyle="1" w:styleId="EmailStyle30061">
    <w:name w:val="EmailStyle30061"/>
    <w:qFormat/>
    <w:rsid w:val="00D52B82"/>
    <w:rPr>
      <w:rFonts w:ascii="Arial" w:hAnsi="Arial" w:cs="Arial"/>
      <w:color w:val="auto"/>
      <w:sz w:val="20"/>
      <w:szCs w:val="20"/>
    </w:rPr>
  </w:style>
  <w:style w:type="character" w:customStyle="1" w:styleId="EmailStyle30071">
    <w:name w:val="EmailStyle30071"/>
    <w:qFormat/>
    <w:rsid w:val="00D52B82"/>
    <w:rPr>
      <w:rFonts w:ascii="Arial" w:hAnsi="Arial" w:cs="Arial"/>
      <w:color w:val="auto"/>
      <w:sz w:val="20"/>
      <w:szCs w:val="20"/>
    </w:rPr>
  </w:style>
  <w:style w:type="character" w:customStyle="1" w:styleId="EmailStyle30081">
    <w:name w:val="EmailStyle30081"/>
    <w:qFormat/>
    <w:rsid w:val="00D52B82"/>
    <w:rPr>
      <w:rFonts w:ascii="Arial" w:hAnsi="Arial" w:cs="Arial"/>
      <w:color w:val="auto"/>
      <w:sz w:val="20"/>
      <w:szCs w:val="20"/>
    </w:rPr>
  </w:style>
  <w:style w:type="character" w:customStyle="1" w:styleId="EmailStyle30091">
    <w:name w:val="EmailStyle30091"/>
    <w:qFormat/>
    <w:rsid w:val="00D52B82"/>
    <w:rPr>
      <w:rFonts w:ascii="Arial" w:hAnsi="Arial" w:cs="Arial"/>
      <w:color w:val="auto"/>
      <w:sz w:val="20"/>
      <w:szCs w:val="20"/>
    </w:rPr>
  </w:style>
  <w:style w:type="character" w:customStyle="1" w:styleId="EmailStyle30101">
    <w:name w:val="EmailStyle30101"/>
    <w:qFormat/>
    <w:rsid w:val="00D52B82"/>
    <w:rPr>
      <w:rFonts w:ascii="Arial" w:hAnsi="Arial" w:cs="Arial"/>
      <w:color w:val="auto"/>
      <w:sz w:val="20"/>
      <w:szCs w:val="20"/>
    </w:rPr>
  </w:style>
  <w:style w:type="character" w:customStyle="1" w:styleId="EmailStyle30111">
    <w:name w:val="EmailStyle30111"/>
    <w:qFormat/>
    <w:rsid w:val="00D52B82"/>
    <w:rPr>
      <w:rFonts w:ascii="Arial" w:hAnsi="Arial" w:cs="Arial"/>
      <w:color w:val="auto"/>
      <w:sz w:val="20"/>
      <w:szCs w:val="20"/>
    </w:rPr>
  </w:style>
  <w:style w:type="character" w:customStyle="1" w:styleId="EmailStyle30121">
    <w:name w:val="EmailStyle30121"/>
    <w:qFormat/>
    <w:rsid w:val="00D52B82"/>
    <w:rPr>
      <w:rFonts w:ascii="Arial" w:hAnsi="Arial" w:cs="Arial"/>
      <w:color w:val="auto"/>
      <w:sz w:val="20"/>
      <w:szCs w:val="20"/>
    </w:rPr>
  </w:style>
  <w:style w:type="character" w:customStyle="1" w:styleId="EmailStyle30131">
    <w:name w:val="EmailStyle30131"/>
    <w:qFormat/>
    <w:rsid w:val="00D52B82"/>
    <w:rPr>
      <w:rFonts w:ascii="Arial" w:hAnsi="Arial" w:cs="Arial"/>
      <w:color w:val="auto"/>
      <w:sz w:val="20"/>
      <w:szCs w:val="20"/>
    </w:rPr>
  </w:style>
  <w:style w:type="character" w:customStyle="1" w:styleId="EmailStyle30141">
    <w:name w:val="EmailStyle30141"/>
    <w:qFormat/>
    <w:rsid w:val="00D52B82"/>
    <w:rPr>
      <w:rFonts w:ascii="Arial" w:hAnsi="Arial" w:cs="Arial"/>
      <w:color w:val="auto"/>
      <w:sz w:val="20"/>
      <w:szCs w:val="20"/>
    </w:rPr>
  </w:style>
  <w:style w:type="character" w:customStyle="1" w:styleId="EmailStyle30151">
    <w:name w:val="EmailStyle30151"/>
    <w:qFormat/>
    <w:rsid w:val="00D52B82"/>
    <w:rPr>
      <w:rFonts w:ascii="Arial" w:hAnsi="Arial" w:cs="Arial"/>
      <w:color w:val="auto"/>
      <w:sz w:val="20"/>
      <w:szCs w:val="20"/>
    </w:rPr>
  </w:style>
  <w:style w:type="character" w:customStyle="1" w:styleId="EmailStyle30161">
    <w:name w:val="EmailStyle30161"/>
    <w:qFormat/>
    <w:rsid w:val="00D52B82"/>
    <w:rPr>
      <w:rFonts w:ascii="Arial" w:hAnsi="Arial" w:cs="Arial"/>
      <w:color w:val="auto"/>
      <w:sz w:val="20"/>
      <w:szCs w:val="20"/>
    </w:rPr>
  </w:style>
  <w:style w:type="character" w:customStyle="1" w:styleId="EmailStyle30171">
    <w:name w:val="EmailStyle30171"/>
    <w:qFormat/>
    <w:rsid w:val="00D52B82"/>
    <w:rPr>
      <w:rFonts w:ascii="Arial" w:hAnsi="Arial" w:cs="Arial"/>
      <w:color w:val="auto"/>
      <w:sz w:val="20"/>
      <w:szCs w:val="20"/>
    </w:rPr>
  </w:style>
  <w:style w:type="character" w:customStyle="1" w:styleId="EmailStyle30181">
    <w:name w:val="EmailStyle30181"/>
    <w:qFormat/>
    <w:rsid w:val="00D52B82"/>
    <w:rPr>
      <w:rFonts w:ascii="Arial" w:hAnsi="Arial" w:cs="Arial"/>
      <w:color w:val="auto"/>
      <w:sz w:val="20"/>
      <w:szCs w:val="20"/>
    </w:rPr>
  </w:style>
  <w:style w:type="character" w:customStyle="1" w:styleId="EmailStyle30191">
    <w:name w:val="EmailStyle30191"/>
    <w:qFormat/>
    <w:rsid w:val="00D52B82"/>
    <w:rPr>
      <w:rFonts w:ascii="Arial" w:hAnsi="Arial" w:cs="Arial"/>
      <w:color w:val="auto"/>
      <w:sz w:val="20"/>
      <w:szCs w:val="20"/>
    </w:rPr>
  </w:style>
  <w:style w:type="character" w:customStyle="1" w:styleId="EmailStyle30201">
    <w:name w:val="EmailStyle30201"/>
    <w:qFormat/>
    <w:rsid w:val="00D52B82"/>
    <w:rPr>
      <w:rFonts w:ascii="Arial" w:hAnsi="Arial" w:cs="Arial"/>
      <w:color w:val="auto"/>
      <w:sz w:val="20"/>
      <w:szCs w:val="20"/>
    </w:rPr>
  </w:style>
  <w:style w:type="character" w:customStyle="1" w:styleId="EmailStyle30211">
    <w:name w:val="EmailStyle30211"/>
    <w:qFormat/>
    <w:rsid w:val="00D52B82"/>
    <w:rPr>
      <w:rFonts w:ascii="Arial" w:hAnsi="Arial" w:cs="Arial"/>
      <w:color w:val="auto"/>
      <w:sz w:val="20"/>
      <w:szCs w:val="20"/>
    </w:rPr>
  </w:style>
  <w:style w:type="character" w:customStyle="1" w:styleId="EmailStyle3022">
    <w:name w:val="EmailStyle3022"/>
    <w:qFormat/>
    <w:rsid w:val="00D52B82"/>
    <w:rPr>
      <w:rFonts w:ascii="Arial" w:hAnsi="Arial" w:cs="Arial"/>
      <w:color w:val="auto"/>
      <w:sz w:val="20"/>
      <w:szCs w:val="20"/>
    </w:rPr>
  </w:style>
  <w:style w:type="character" w:customStyle="1" w:styleId="EmailStyle3023">
    <w:name w:val="EmailStyle3023"/>
    <w:qFormat/>
    <w:rsid w:val="00D52B82"/>
    <w:rPr>
      <w:rFonts w:ascii="Arial" w:hAnsi="Arial" w:cs="Arial"/>
      <w:color w:val="auto"/>
      <w:sz w:val="20"/>
      <w:szCs w:val="20"/>
    </w:rPr>
  </w:style>
  <w:style w:type="character" w:customStyle="1" w:styleId="EmailStyle30241">
    <w:name w:val="EmailStyle30241"/>
    <w:qFormat/>
    <w:rsid w:val="00D52B82"/>
    <w:rPr>
      <w:rFonts w:ascii="Arial" w:hAnsi="Arial" w:cs="Arial"/>
      <w:color w:val="auto"/>
      <w:sz w:val="20"/>
      <w:szCs w:val="20"/>
    </w:rPr>
  </w:style>
  <w:style w:type="character" w:customStyle="1" w:styleId="EmailStyle30251">
    <w:name w:val="EmailStyle30251"/>
    <w:qFormat/>
    <w:rsid w:val="00D52B82"/>
    <w:rPr>
      <w:rFonts w:ascii="Arial" w:hAnsi="Arial" w:cs="Arial"/>
      <w:color w:val="auto"/>
      <w:sz w:val="20"/>
      <w:szCs w:val="20"/>
    </w:rPr>
  </w:style>
  <w:style w:type="character" w:customStyle="1" w:styleId="EmailStyle30261">
    <w:name w:val="EmailStyle30261"/>
    <w:qFormat/>
    <w:rsid w:val="00D52B82"/>
    <w:rPr>
      <w:rFonts w:ascii="Arial" w:hAnsi="Arial" w:cs="Arial"/>
      <w:color w:val="auto"/>
      <w:sz w:val="20"/>
      <w:szCs w:val="20"/>
    </w:rPr>
  </w:style>
  <w:style w:type="character" w:customStyle="1" w:styleId="EmailStyle30271">
    <w:name w:val="EmailStyle30271"/>
    <w:qFormat/>
    <w:rsid w:val="00D52B82"/>
    <w:rPr>
      <w:rFonts w:ascii="Arial" w:hAnsi="Arial" w:cs="Arial"/>
      <w:color w:val="auto"/>
      <w:sz w:val="20"/>
      <w:szCs w:val="20"/>
    </w:rPr>
  </w:style>
  <w:style w:type="character" w:customStyle="1" w:styleId="EmailStyle30281">
    <w:name w:val="EmailStyle30281"/>
    <w:qFormat/>
    <w:rsid w:val="00D52B82"/>
    <w:rPr>
      <w:rFonts w:ascii="Arial" w:hAnsi="Arial" w:cs="Arial"/>
      <w:color w:val="auto"/>
      <w:sz w:val="20"/>
      <w:szCs w:val="20"/>
    </w:rPr>
  </w:style>
  <w:style w:type="character" w:customStyle="1" w:styleId="EmailStyle30291">
    <w:name w:val="EmailStyle30291"/>
    <w:qFormat/>
    <w:rsid w:val="00D52B82"/>
    <w:rPr>
      <w:rFonts w:ascii="Arial" w:hAnsi="Arial" w:cs="Arial"/>
      <w:color w:val="auto"/>
      <w:sz w:val="20"/>
      <w:szCs w:val="20"/>
    </w:rPr>
  </w:style>
  <w:style w:type="character" w:customStyle="1" w:styleId="EmailStyle30301">
    <w:name w:val="EmailStyle30301"/>
    <w:qFormat/>
    <w:rsid w:val="00D52B82"/>
    <w:rPr>
      <w:rFonts w:ascii="Arial" w:hAnsi="Arial" w:cs="Arial"/>
      <w:color w:val="auto"/>
      <w:sz w:val="20"/>
      <w:szCs w:val="20"/>
    </w:rPr>
  </w:style>
  <w:style w:type="character" w:customStyle="1" w:styleId="EmailStyle30311">
    <w:name w:val="EmailStyle30311"/>
    <w:qFormat/>
    <w:rsid w:val="00D52B82"/>
    <w:rPr>
      <w:rFonts w:ascii="Arial" w:hAnsi="Arial" w:cs="Arial"/>
      <w:color w:val="auto"/>
      <w:sz w:val="20"/>
      <w:szCs w:val="20"/>
    </w:rPr>
  </w:style>
  <w:style w:type="character" w:customStyle="1" w:styleId="EmailStyle3032">
    <w:name w:val="EmailStyle3032"/>
    <w:qFormat/>
    <w:rsid w:val="00D52B82"/>
    <w:rPr>
      <w:rFonts w:ascii="Arial" w:hAnsi="Arial" w:cs="Arial"/>
      <w:color w:val="auto"/>
      <w:sz w:val="20"/>
      <w:szCs w:val="20"/>
    </w:rPr>
  </w:style>
  <w:style w:type="character" w:customStyle="1" w:styleId="EmailStyle3033">
    <w:name w:val="EmailStyle3033"/>
    <w:qFormat/>
    <w:rsid w:val="00D52B82"/>
    <w:rPr>
      <w:rFonts w:ascii="Arial" w:hAnsi="Arial" w:cs="Arial"/>
      <w:color w:val="auto"/>
      <w:sz w:val="20"/>
      <w:szCs w:val="20"/>
    </w:rPr>
  </w:style>
  <w:style w:type="character" w:customStyle="1" w:styleId="EmailStyle30341">
    <w:name w:val="EmailStyle30341"/>
    <w:qFormat/>
    <w:rsid w:val="00D52B82"/>
    <w:rPr>
      <w:rFonts w:ascii="Arial" w:hAnsi="Arial" w:cs="Arial"/>
      <w:color w:val="auto"/>
      <w:sz w:val="20"/>
      <w:szCs w:val="20"/>
    </w:rPr>
  </w:style>
  <w:style w:type="character" w:customStyle="1" w:styleId="EmailStyle30351">
    <w:name w:val="EmailStyle30351"/>
    <w:qFormat/>
    <w:rsid w:val="00D52B82"/>
    <w:rPr>
      <w:rFonts w:ascii="Arial" w:hAnsi="Arial" w:cs="Arial"/>
      <w:color w:val="auto"/>
      <w:sz w:val="20"/>
      <w:szCs w:val="20"/>
    </w:rPr>
  </w:style>
  <w:style w:type="character" w:customStyle="1" w:styleId="EmailStyle30361">
    <w:name w:val="EmailStyle30361"/>
    <w:qFormat/>
    <w:rsid w:val="00D52B82"/>
    <w:rPr>
      <w:rFonts w:ascii="Arial" w:hAnsi="Arial" w:cs="Arial"/>
      <w:color w:val="auto"/>
      <w:sz w:val="20"/>
      <w:szCs w:val="20"/>
    </w:rPr>
  </w:style>
  <w:style w:type="character" w:customStyle="1" w:styleId="EmailStyle30371">
    <w:name w:val="EmailStyle30371"/>
    <w:qFormat/>
    <w:rsid w:val="00D52B82"/>
    <w:rPr>
      <w:rFonts w:ascii="Arial" w:hAnsi="Arial" w:cs="Arial"/>
      <w:color w:val="auto"/>
      <w:sz w:val="20"/>
      <w:szCs w:val="20"/>
    </w:rPr>
  </w:style>
  <w:style w:type="character" w:customStyle="1" w:styleId="EmailStyle30381">
    <w:name w:val="EmailStyle30381"/>
    <w:qFormat/>
    <w:rsid w:val="00D52B82"/>
    <w:rPr>
      <w:rFonts w:ascii="Arial" w:hAnsi="Arial" w:cs="Arial"/>
      <w:color w:val="auto"/>
      <w:sz w:val="20"/>
      <w:szCs w:val="20"/>
    </w:rPr>
  </w:style>
  <w:style w:type="character" w:customStyle="1" w:styleId="EmailStyle30391">
    <w:name w:val="EmailStyle30391"/>
    <w:qFormat/>
    <w:rsid w:val="00D52B82"/>
    <w:rPr>
      <w:rFonts w:ascii="Arial" w:hAnsi="Arial" w:cs="Arial"/>
      <w:color w:val="auto"/>
      <w:sz w:val="20"/>
      <w:szCs w:val="20"/>
    </w:rPr>
  </w:style>
  <w:style w:type="character" w:customStyle="1" w:styleId="EmailStyle30401">
    <w:name w:val="EmailStyle30401"/>
    <w:qFormat/>
    <w:rsid w:val="00D52B82"/>
    <w:rPr>
      <w:rFonts w:ascii="Arial" w:hAnsi="Arial" w:cs="Arial"/>
      <w:color w:val="auto"/>
      <w:sz w:val="20"/>
      <w:szCs w:val="20"/>
    </w:rPr>
  </w:style>
  <w:style w:type="character" w:customStyle="1" w:styleId="EmailStyle30411">
    <w:name w:val="EmailStyle30411"/>
    <w:qFormat/>
    <w:rsid w:val="00D52B82"/>
    <w:rPr>
      <w:rFonts w:ascii="Arial" w:hAnsi="Arial" w:cs="Arial"/>
      <w:color w:val="auto"/>
      <w:sz w:val="20"/>
      <w:szCs w:val="20"/>
    </w:rPr>
  </w:style>
  <w:style w:type="character" w:customStyle="1" w:styleId="EmailStyle3042">
    <w:name w:val="EmailStyle3042"/>
    <w:qFormat/>
    <w:rsid w:val="00D52B82"/>
    <w:rPr>
      <w:rFonts w:ascii="Arial" w:hAnsi="Arial" w:cs="Arial"/>
      <w:color w:val="auto"/>
      <w:sz w:val="20"/>
      <w:szCs w:val="20"/>
    </w:rPr>
  </w:style>
  <w:style w:type="character" w:customStyle="1" w:styleId="EmailStyle3043">
    <w:name w:val="EmailStyle3043"/>
    <w:qFormat/>
    <w:rsid w:val="00D52B82"/>
    <w:rPr>
      <w:rFonts w:ascii="Arial" w:hAnsi="Arial" w:cs="Arial"/>
      <w:color w:val="auto"/>
      <w:sz w:val="20"/>
      <w:szCs w:val="20"/>
    </w:rPr>
  </w:style>
  <w:style w:type="character" w:customStyle="1" w:styleId="EmailStyle30441">
    <w:name w:val="EmailStyle30441"/>
    <w:qFormat/>
    <w:rsid w:val="00D52B82"/>
    <w:rPr>
      <w:rFonts w:ascii="Arial" w:hAnsi="Arial" w:cs="Arial"/>
      <w:color w:val="auto"/>
      <w:sz w:val="20"/>
      <w:szCs w:val="20"/>
    </w:rPr>
  </w:style>
  <w:style w:type="character" w:customStyle="1" w:styleId="EmailStyle30451">
    <w:name w:val="EmailStyle30451"/>
    <w:qFormat/>
    <w:rsid w:val="00D52B82"/>
    <w:rPr>
      <w:rFonts w:ascii="Arial" w:hAnsi="Arial" w:cs="Arial"/>
      <w:color w:val="auto"/>
      <w:sz w:val="20"/>
      <w:szCs w:val="20"/>
    </w:rPr>
  </w:style>
  <w:style w:type="character" w:customStyle="1" w:styleId="EmailStyle30461">
    <w:name w:val="EmailStyle30461"/>
    <w:qFormat/>
    <w:rsid w:val="00D52B82"/>
    <w:rPr>
      <w:rFonts w:ascii="Arial" w:hAnsi="Arial" w:cs="Arial"/>
      <w:color w:val="auto"/>
      <w:sz w:val="20"/>
      <w:szCs w:val="20"/>
    </w:rPr>
  </w:style>
  <w:style w:type="character" w:customStyle="1" w:styleId="EmailStyle30471">
    <w:name w:val="EmailStyle30471"/>
    <w:qFormat/>
    <w:rsid w:val="00D52B82"/>
    <w:rPr>
      <w:rFonts w:ascii="Arial" w:hAnsi="Arial" w:cs="Arial"/>
      <w:color w:val="auto"/>
      <w:sz w:val="20"/>
      <w:szCs w:val="20"/>
    </w:rPr>
  </w:style>
  <w:style w:type="character" w:customStyle="1" w:styleId="EmailStyle30481">
    <w:name w:val="EmailStyle30481"/>
    <w:qFormat/>
    <w:rsid w:val="00D52B82"/>
    <w:rPr>
      <w:rFonts w:ascii="Arial" w:hAnsi="Arial" w:cs="Arial"/>
      <w:color w:val="auto"/>
      <w:sz w:val="20"/>
      <w:szCs w:val="20"/>
    </w:rPr>
  </w:style>
  <w:style w:type="character" w:customStyle="1" w:styleId="EmailStyle30491">
    <w:name w:val="EmailStyle30491"/>
    <w:qFormat/>
    <w:rsid w:val="00D52B82"/>
    <w:rPr>
      <w:rFonts w:ascii="Arial" w:hAnsi="Arial" w:cs="Arial"/>
      <w:color w:val="auto"/>
      <w:sz w:val="20"/>
      <w:szCs w:val="20"/>
    </w:rPr>
  </w:style>
  <w:style w:type="character" w:customStyle="1" w:styleId="EmailStyle30501">
    <w:name w:val="EmailStyle30501"/>
    <w:qFormat/>
    <w:rsid w:val="00D52B82"/>
    <w:rPr>
      <w:rFonts w:ascii="Arial" w:hAnsi="Arial" w:cs="Arial"/>
      <w:color w:val="auto"/>
      <w:sz w:val="20"/>
      <w:szCs w:val="20"/>
    </w:rPr>
  </w:style>
  <w:style w:type="character" w:customStyle="1" w:styleId="EmailStyle30511">
    <w:name w:val="EmailStyle30511"/>
    <w:qFormat/>
    <w:rsid w:val="00D52B82"/>
    <w:rPr>
      <w:rFonts w:ascii="Arial" w:hAnsi="Arial" w:cs="Arial"/>
      <w:color w:val="auto"/>
      <w:sz w:val="20"/>
      <w:szCs w:val="20"/>
    </w:rPr>
  </w:style>
  <w:style w:type="character" w:customStyle="1" w:styleId="EmailStyle30521">
    <w:name w:val="EmailStyle30521"/>
    <w:qFormat/>
    <w:rsid w:val="00D52B82"/>
    <w:rPr>
      <w:rFonts w:ascii="Arial" w:hAnsi="Arial" w:cs="Arial"/>
      <w:color w:val="auto"/>
      <w:sz w:val="20"/>
      <w:szCs w:val="20"/>
    </w:rPr>
  </w:style>
  <w:style w:type="character" w:customStyle="1" w:styleId="EmailStyle30531">
    <w:name w:val="EmailStyle30531"/>
    <w:qFormat/>
    <w:rsid w:val="00D52B82"/>
    <w:rPr>
      <w:rFonts w:ascii="Arial" w:hAnsi="Arial" w:cs="Arial"/>
      <w:color w:val="auto"/>
      <w:sz w:val="20"/>
      <w:szCs w:val="20"/>
    </w:rPr>
  </w:style>
  <w:style w:type="character" w:customStyle="1" w:styleId="EmailStyle30541">
    <w:name w:val="EmailStyle30541"/>
    <w:qFormat/>
    <w:rsid w:val="00D52B82"/>
    <w:rPr>
      <w:rFonts w:ascii="Arial" w:hAnsi="Arial" w:cs="Arial"/>
      <w:color w:val="auto"/>
      <w:sz w:val="20"/>
      <w:szCs w:val="20"/>
    </w:rPr>
  </w:style>
  <w:style w:type="character" w:customStyle="1" w:styleId="EmailStyle30551">
    <w:name w:val="EmailStyle30551"/>
    <w:qFormat/>
    <w:rsid w:val="00D52B82"/>
    <w:rPr>
      <w:rFonts w:ascii="Arial" w:hAnsi="Arial" w:cs="Arial"/>
      <w:color w:val="auto"/>
      <w:sz w:val="20"/>
      <w:szCs w:val="20"/>
    </w:rPr>
  </w:style>
  <w:style w:type="character" w:customStyle="1" w:styleId="EmailStyle30561">
    <w:name w:val="EmailStyle30561"/>
    <w:qFormat/>
    <w:rsid w:val="00D52B82"/>
    <w:rPr>
      <w:rFonts w:ascii="Arial" w:hAnsi="Arial" w:cs="Arial"/>
      <w:color w:val="auto"/>
      <w:sz w:val="20"/>
      <w:szCs w:val="20"/>
    </w:rPr>
  </w:style>
  <w:style w:type="character" w:customStyle="1" w:styleId="EmailStyle30571">
    <w:name w:val="EmailStyle30571"/>
    <w:qFormat/>
    <w:rsid w:val="00D52B82"/>
    <w:rPr>
      <w:rFonts w:ascii="Arial" w:hAnsi="Arial" w:cs="Arial"/>
      <w:color w:val="auto"/>
      <w:sz w:val="20"/>
      <w:szCs w:val="20"/>
    </w:rPr>
  </w:style>
  <w:style w:type="character" w:customStyle="1" w:styleId="EmailStyle30581">
    <w:name w:val="EmailStyle30581"/>
    <w:qFormat/>
    <w:rsid w:val="00D52B82"/>
    <w:rPr>
      <w:rFonts w:ascii="Arial" w:hAnsi="Arial" w:cs="Arial"/>
      <w:color w:val="auto"/>
      <w:sz w:val="20"/>
      <w:szCs w:val="20"/>
    </w:rPr>
  </w:style>
  <w:style w:type="character" w:customStyle="1" w:styleId="EmailStyle30591">
    <w:name w:val="EmailStyle30591"/>
    <w:qFormat/>
    <w:rsid w:val="00D52B82"/>
    <w:rPr>
      <w:rFonts w:ascii="Arial" w:hAnsi="Arial" w:cs="Arial"/>
      <w:color w:val="auto"/>
      <w:sz w:val="20"/>
      <w:szCs w:val="20"/>
    </w:rPr>
  </w:style>
  <w:style w:type="character" w:customStyle="1" w:styleId="EmailStyle30601">
    <w:name w:val="EmailStyle30601"/>
    <w:qFormat/>
    <w:rsid w:val="00D52B82"/>
    <w:rPr>
      <w:rFonts w:ascii="Arial" w:hAnsi="Arial" w:cs="Arial"/>
      <w:color w:val="auto"/>
      <w:sz w:val="20"/>
      <w:szCs w:val="20"/>
    </w:rPr>
  </w:style>
  <w:style w:type="character" w:customStyle="1" w:styleId="EmailStyle30611">
    <w:name w:val="EmailStyle30611"/>
    <w:qFormat/>
    <w:rsid w:val="00D52B82"/>
    <w:rPr>
      <w:rFonts w:ascii="Arial" w:hAnsi="Arial" w:cs="Arial"/>
      <w:color w:val="auto"/>
      <w:sz w:val="20"/>
      <w:szCs w:val="20"/>
    </w:rPr>
  </w:style>
  <w:style w:type="character" w:customStyle="1" w:styleId="EmailStyle30621">
    <w:name w:val="EmailStyle30621"/>
    <w:qFormat/>
    <w:rsid w:val="00D52B82"/>
    <w:rPr>
      <w:rFonts w:ascii="Arial" w:hAnsi="Arial" w:cs="Arial"/>
      <w:color w:val="auto"/>
      <w:sz w:val="20"/>
      <w:szCs w:val="20"/>
    </w:rPr>
  </w:style>
  <w:style w:type="character" w:customStyle="1" w:styleId="EmailStyle30631">
    <w:name w:val="EmailStyle30631"/>
    <w:qFormat/>
    <w:rsid w:val="00D52B82"/>
    <w:rPr>
      <w:rFonts w:ascii="Arial" w:hAnsi="Arial" w:cs="Arial"/>
      <w:color w:val="auto"/>
      <w:sz w:val="20"/>
      <w:szCs w:val="20"/>
    </w:rPr>
  </w:style>
  <w:style w:type="character" w:customStyle="1" w:styleId="EmailStyle30641">
    <w:name w:val="EmailStyle30641"/>
    <w:qFormat/>
    <w:rsid w:val="00D52B82"/>
    <w:rPr>
      <w:rFonts w:ascii="Arial" w:hAnsi="Arial" w:cs="Arial"/>
      <w:color w:val="auto"/>
      <w:sz w:val="20"/>
      <w:szCs w:val="20"/>
    </w:rPr>
  </w:style>
  <w:style w:type="character" w:customStyle="1" w:styleId="EmailStyle30651">
    <w:name w:val="EmailStyle30651"/>
    <w:qFormat/>
    <w:rsid w:val="00D52B82"/>
    <w:rPr>
      <w:rFonts w:ascii="Arial" w:hAnsi="Arial" w:cs="Arial"/>
      <w:color w:val="auto"/>
      <w:sz w:val="20"/>
      <w:szCs w:val="20"/>
    </w:rPr>
  </w:style>
  <w:style w:type="character" w:customStyle="1" w:styleId="EmailStyle30661">
    <w:name w:val="EmailStyle30661"/>
    <w:qFormat/>
    <w:rsid w:val="00D52B82"/>
    <w:rPr>
      <w:rFonts w:ascii="Arial" w:hAnsi="Arial" w:cs="Arial"/>
      <w:color w:val="auto"/>
      <w:sz w:val="20"/>
      <w:szCs w:val="20"/>
    </w:rPr>
  </w:style>
  <w:style w:type="character" w:customStyle="1" w:styleId="EmailStyle30671">
    <w:name w:val="EmailStyle30671"/>
    <w:qFormat/>
    <w:rsid w:val="00D52B82"/>
    <w:rPr>
      <w:rFonts w:ascii="Arial" w:hAnsi="Arial" w:cs="Arial"/>
      <w:color w:val="auto"/>
      <w:sz w:val="20"/>
      <w:szCs w:val="20"/>
    </w:rPr>
  </w:style>
  <w:style w:type="character" w:customStyle="1" w:styleId="EmailStyle30681">
    <w:name w:val="EmailStyle30681"/>
    <w:qFormat/>
    <w:rsid w:val="00D52B82"/>
    <w:rPr>
      <w:rFonts w:ascii="Arial" w:hAnsi="Arial" w:cs="Arial"/>
      <w:color w:val="auto"/>
      <w:sz w:val="20"/>
      <w:szCs w:val="20"/>
    </w:rPr>
  </w:style>
  <w:style w:type="character" w:customStyle="1" w:styleId="EmailStyle30691">
    <w:name w:val="EmailStyle30691"/>
    <w:qFormat/>
    <w:rsid w:val="00D52B82"/>
    <w:rPr>
      <w:rFonts w:ascii="Arial" w:hAnsi="Arial" w:cs="Arial"/>
      <w:color w:val="auto"/>
      <w:sz w:val="20"/>
      <w:szCs w:val="20"/>
    </w:rPr>
  </w:style>
  <w:style w:type="character" w:customStyle="1" w:styleId="EmailStyle30701">
    <w:name w:val="EmailStyle30701"/>
    <w:qFormat/>
    <w:rsid w:val="00D52B82"/>
    <w:rPr>
      <w:rFonts w:ascii="Arial" w:hAnsi="Arial" w:cs="Arial"/>
      <w:color w:val="auto"/>
      <w:sz w:val="20"/>
      <w:szCs w:val="20"/>
    </w:rPr>
  </w:style>
  <w:style w:type="character" w:customStyle="1" w:styleId="EmailStyle30711">
    <w:name w:val="EmailStyle30711"/>
    <w:qFormat/>
    <w:rsid w:val="00D52B82"/>
    <w:rPr>
      <w:rFonts w:ascii="Arial" w:hAnsi="Arial" w:cs="Arial"/>
      <w:color w:val="auto"/>
      <w:sz w:val="20"/>
      <w:szCs w:val="20"/>
    </w:rPr>
  </w:style>
  <w:style w:type="character" w:customStyle="1" w:styleId="EmailStyle30721">
    <w:name w:val="EmailStyle30721"/>
    <w:qFormat/>
    <w:rsid w:val="00D52B82"/>
    <w:rPr>
      <w:rFonts w:ascii="Arial" w:hAnsi="Arial" w:cs="Arial"/>
      <w:color w:val="auto"/>
      <w:sz w:val="20"/>
      <w:szCs w:val="20"/>
    </w:rPr>
  </w:style>
  <w:style w:type="character" w:customStyle="1" w:styleId="EmailStyle30731">
    <w:name w:val="EmailStyle30731"/>
    <w:qFormat/>
    <w:rsid w:val="00D52B82"/>
    <w:rPr>
      <w:rFonts w:ascii="Arial" w:hAnsi="Arial" w:cs="Arial"/>
      <w:color w:val="auto"/>
      <w:sz w:val="20"/>
      <w:szCs w:val="20"/>
    </w:rPr>
  </w:style>
  <w:style w:type="character" w:customStyle="1" w:styleId="EmailStyle30741">
    <w:name w:val="EmailStyle30741"/>
    <w:qFormat/>
    <w:rsid w:val="00D52B82"/>
    <w:rPr>
      <w:rFonts w:ascii="Arial" w:hAnsi="Arial" w:cs="Arial"/>
      <w:color w:val="auto"/>
      <w:sz w:val="20"/>
      <w:szCs w:val="20"/>
    </w:rPr>
  </w:style>
  <w:style w:type="character" w:customStyle="1" w:styleId="EmailStyle30751">
    <w:name w:val="EmailStyle30751"/>
    <w:qFormat/>
    <w:rsid w:val="00D52B82"/>
    <w:rPr>
      <w:rFonts w:ascii="Arial" w:hAnsi="Arial" w:cs="Arial"/>
      <w:color w:val="auto"/>
      <w:sz w:val="20"/>
      <w:szCs w:val="20"/>
    </w:rPr>
  </w:style>
  <w:style w:type="character" w:customStyle="1" w:styleId="EmailStyle30761">
    <w:name w:val="EmailStyle30761"/>
    <w:qFormat/>
    <w:rsid w:val="00D52B82"/>
    <w:rPr>
      <w:rFonts w:ascii="Arial" w:hAnsi="Arial" w:cs="Arial"/>
      <w:color w:val="auto"/>
      <w:sz w:val="20"/>
      <w:szCs w:val="20"/>
    </w:rPr>
  </w:style>
  <w:style w:type="character" w:customStyle="1" w:styleId="EmailStyle30771">
    <w:name w:val="EmailStyle30771"/>
    <w:qFormat/>
    <w:rsid w:val="00D52B82"/>
    <w:rPr>
      <w:rFonts w:ascii="Arial" w:hAnsi="Arial" w:cs="Arial"/>
      <w:color w:val="auto"/>
      <w:sz w:val="20"/>
      <w:szCs w:val="20"/>
    </w:rPr>
  </w:style>
  <w:style w:type="character" w:customStyle="1" w:styleId="EmailStyle30781">
    <w:name w:val="EmailStyle30781"/>
    <w:qFormat/>
    <w:rsid w:val="00D52B82"/>
    <w:rPr>
      <w:rFonts w:ascii="Arial" w:hAnsi="Arial" w:cs="Arial"/>
      <w:color w:val="auto"/>
      <w:sz w:val="20"/>
      <w:szCs w:val="20"/>
    </w:rPr>
  </w:style>
  <w:style w:type="character" w:customStyle="1" w:styleId="EmailStyle30791">
    <w:name w:val="EmailStyle30791"/>
    <w:qFormat/>
    <w:rsid w:val="00D52B82"/>
    <w:rPr>
      <w:rFonts w:ascii="Arial" w:hAnsi="Arial" w:cs="Arial"/>
      <w:color w:val="auto"/>
      <w:sz w:val="20"/>
      <w:szCs w:val="20"/>
    </w:rPr>
  </w:style>
  <w:style w:type="character" w:customStyle="1" w:styleId="EmailStyle30801">
    <w:name w:val="EmailStyle30801"/>
    <w:qFormat/>
    <w:rsid w:val="00D52B82"/>
    <w:rPr>
      <w:rFonts w:ascii="Arial" w:hAnsi="Arial" w:cs="Arial"/>
      <w:color w:val="auto"/>
      <w:sz w:val="20"/>
      <w:szCs w:val="20"/>
    </w:rPr>
  </w:style>
  <w:style w:type="character" w:customStyle="1" w:styleId="EmailStyle3082">
    <w:name w:val="EmailStyle3082"/>
    <w:qFormat/>
    <w:rsid w:val="00D52B82"/>
    <w:rPr>
      <w:rFonts w:ascii="Arial" w:hAnsi="Arial" w:cs="Arial"/>
      <w:color w:val="auto"/>
      <w:sz w:val="20"/>
      <w:szCs w:val="20"/>
    </w:rPr>
  </w:style>
  <w:style w:type="character" w:customStyle="1" w:styleId="EmailStyle30831">
    <w:name w:val="EmailStyle30831"/>
    <w:qFormat/>
    <w:rsid w:val="00D52B82"/>
    <w:rPr>
      <w:rFonts w:ascii="Arial" w:hAnsi="Arial" w:cs="Arial"/>
      <w:color w:val="auto"/>
      <w:sz w:val="20"/>
      <w:szCs w:val="20"/>
    </w:rPr>
  </w:style>
  <w:style w:type="character" w:customStyle="1" w:styleId="EmailStyle30841">
    <w:name w:val="EmailStyle30841"/>
    <w:qFormat/>
    <w:rsid w:val="00D52B82"/>
    <w:rPr>
      <w:rFonts w:ascii="Arial" w:hAnsi="Arial" w:cs="Arial"/>
      <w:color w:val="auto"/>
      <w:sz w:val="20"/>
      <w:szCs w:val="20"/>
    </w:rPr>
  </w:style>
  <w:style w:type="character" w:customStyle="1" w:styleId="EmailStyle30851">
    <w:name w:val="EmailStyle30851"/>
    <w:qFormat/>
    <w:rsid w:val="00D52B82"/>
    <w:rPr>
      <w:rFonts w:ascii="Arial" w:hAnsi="Arial" w:cs="Arial"/>
      <w:color w:val="auto"/>
      <w:sz w:val="20"/>
      <w:szCs w:val="20"/>
    </w:rPr>
  </w:style>
  <w:style w:type="character" w:customStyle="1" w:styleId="EmailStyle30861">
    <w:name w:val="EmailStyle30861"/>
    <w:qFormat/>
    <w:rsid w:val="00D52B82"/>
    <w:rPr>
      <w:rFonts w:ascii="Arial" w:hAnsi="Arial" w:cs="Arial"/>
      <w:color w:val="auto"/>
      <w:sz w:val="20"/>
      <w:szCs w:val="20"/>
    </w:rPr>
  </w:style>
  <w:style w:type="character" w:customStyle="1" w:styleId="EmailStyle30871">
    <w:name w:val="EmailStyle30871"/>
    <w:qFormat/>
    <w:rsid w:val="00D52B82"/>
    <w:rPr>
      <w:rFonts w:ascii="Arial" w:hAnsi="Arial" w:cs="Arial"/>
      <w:color w:val="auto"/>
      <w:sz w:val="20"/>
      <w:szCs w:val="20"/>
    </w:rPr>
  </w:style>
  <w:style w:type="character" w:customStyle="1" w:styleId="EmailStyle30881">
    <w:name w:val="EmailStyle30881"/>
    <w:qFormat/>
    <w:rsid w:val="00D52B82"/>
    <w:rPr>
      <w:rFonts w:ascii="Arial" w:hAnsi="Arial" w:cs="Arial"/>
      <w:color w:val="auto"/>
      <w:sz w:val="20"/>
      <w:szCs w:val="20"/>
    </w:rPr>
  </w:style>
  <w:style w:type="character" w:customStyle="1" w:styleId="EmailStyle30891">
    <w:name w:val="EmailStyle30891"/>
    <w:qFormat/>
    <w:rsid w:val="00D52B82"/>
    <w:rPr>
      <w:rFonts w:ascii="Arial" w:hAnsi="Arial" w:cs="Arial"/>
      <w:color w:val="auto"/>
      <w:sz w:val="20"/>
      <w:szCs w:val="20"/>
    </w:rPr>
  </w:style>
  <w:style w:type="character" w:customStyle="1" w:styleId="EmailStyle30901">
    <w:name w:val="EmailStyle30901"/>
    <w:qFormat/>
    <w:rsid w:val="00D52B82"/>
    <w:rPr>
      <w:rFonts w:ascii="Arial" w:hAnsi="Arial" w:cs="Arial"/>
      <w:color w:val="auto"/>
      <w:sz w:val="20"/>
      <w:szCs w:val="20"/>
    </w:rPr>
  </w:style>
  <w:style w:type="character" w:customStyle="1" w:styleId="EmailStyle3092">
    <w:name w:val="EmailStyle3092"/>
    <w:qFormat/>
    <w:rsid w:val="00D52B82"/>
    <w:rPr>
      <w:rFonts w:ascii="Arial" w:hAnsi="Arial" w:cs="Arial"/>
      <w:color w:val="auto"/>
      <w:sz w:val="20"/>
      <w:szCs w:val="20"/>
    </w:rPr>
  </w:style>
  <w:style w:type="character" w:customStyle="1" w:styleId="EmailStyle30931">
    <w:name w:val="EmailStyle30931"/>
    <w:qFormat/>
    <w:rsid w:val="00D52B82"/>
    <w:rPr>
      <w:rFonts w:ascii="Arial" w:hAnsi="Arial" w:cs="Arial"/>
      <w:color w:val="auto"/>
      <w:sz w:val="20"/>
      <w:szCs w:val="20"/>
    </w:rPr>
  </w:style>
  <w:style w:type="character" w:customStyle="1" w:styleId="EmailStyle30941">
    <w:name w:val="EmailStyle30941"/>
    <w:qFormat/>
    <w:rsid w:val="00D52B82"/>
    <w:rPr>
      <w:rFonts w:ascii="Arial" w:hAnsi="Arial" w:cs="Arial"/>
      <w:color w:val="auto"/>
      <w:sz w:val="20"/>
      <w:szCs w:val="20"/>
    </w:rPr>
  </w:style>
  <w:style w:type="character" w:customStyle="1" w:styleId="EmailStyle30951">
    <w:name w:val="EmailStyle30951"/>
    <w:qFormat/>
    <w:rsid w:val="00D52B82"/>
    <w:rPr>
      <w:rFonts w:ascii="Arial" w:hAnsi="Arial" w:cs="Arial"/>
      <w:color w:val="auto"/>
      <w:sz w:val="20"/>
      <w:szCs w:val="20"/>
    </w:rPr>
  </w:style>
  <w:style w:type="character" w:customStyle="1" w:styleId="EmailStyle30961">
    <w:name w:val="EmailStyle30961"/>
    <w:qFormat/>
    <w:rsid w:val="00D52B82"/>
    <w:rPr>
      <w:rFonts w:ascii="Arial" w:hAnsi="Arial" w:cs="Arial"/>
      <w:color w:val="auto"/>
      <w:sz w:val="20"/>
      <w:szCs w:val="20"/>
    </w:rPr>
  </w:style>
  <w:style w:type="character" w:customStyle="1" w:styleId="EmailStyle30971">
    <w:name w:val="EmailStyle30971"/>
    <w:qFormat/>
    <w:rsid w:val="00D52B82"/>
    <w:rPr>
      <w:rFonts w:ascii="Arial" w:hAnsi="Arial" w:cs="Arial"/>
      <w:color w:val="auto"/>
      <w:sz w:val="20"/>
      <w:szCs w:val="20"/>
    </w:rPr>
  </w:style>
  <w:style w:type="character" w:customStyle="1" w:styleId="EmailStyle30981">
    <w:name w:val="EmailStyle30981"/>
    <w:qFormat/>
    <w:rsid w:val="00D52B82"/>
    <w:rPr>
      <w:rFonts w:ascii="Arial" w:hAnsi="Arial" w:cs="Arial"/>
      <w:color w:val="auto"/>
      <w:sz w:val="20"/>
      <w:szCs w:val="20"/>
    </w:rPr>
  </w:style>
  <w:style w:type="character" w:customStyle="1" w:styleId="EmailStyle30991">
    <w:name w:val="EmailStyle30991"/>
    <w:qFormat/>
    <w:rsid w:val="00D52B82"/>
    <w:rPr>
      <w:rFonts w:ascii="Arial" w:hAnsi="Arial" w:cs="Arial"/>
      <w:color w:val="auto"/>
      <w:sz w:val="20"/>
      <w:szCs w:val="20"/>
    </w:rPr>
  </w:style>
  <w:style w:type="character" w:customStyle="1" w:styleId="EmailStyle31001">
    <w:name w:val="EmailStyle31001"/>
    <w:qFormat/>
    <w:rsid w:val="00D52B82"/>
    <w:rPr>
      <w:rFonts w:ascii="Arial" w:hAnsi="Arial" w:cs="Arial"/>
      <w:color w:val="auto"/>
      <w:sz w:val="20"/>
      <w:szCs w:val="20"/>
    </w:rPr>
  </w:style>
  <w:style w:type="character" w:customStyle="1" w:styleId="EmailStyle3102">
    <w:name w:val="EmailStyle3102"/>
    <w:qFormat/>
    <w:rsid w:val="00D52B82"/>
    <w:rPr>
      <w:rFonts w:ascii="Arial" w:hAnsi="Arial" w:cs="Arial"/>
      <w:color w:val="auto"/>
      <w:sz w:val="20"/>
      <w:szCs w:val="20"/>
    </w:rPr>
  </w:style>
  <w:style w:type="character" w:customStyle="1" w:styleId="EmailStyle31031">
    <w:name w:val="EmailStyle31031"/>
    <w:qFormat/>
    <w:rsid w:val="00D52B82"/>
    <w:rPr>
      <w:rFonts w:ascii="Arial" w:hAnsi="Arial" w:cs="Arial"/>
      <w:color w:val="auto"/>
      <w:sz w:val="20"/>
      <w:szCs w:val="20"/>
    </w:rPr>
  </w:style>
  <w:style w:type="character" w:customStyle="1" w:styleId="EmailStyle31041">
    <w:name w:val="EmailStyle31041"/>
    <w:qFormat/>
    <w:rsid w:val="00D52B82"/>
    <w:rPr>
      <w:rFonts w:ascii="Arial" w:hAnsi="Arial" w:cs="Arial"/>
      <w:color w:val="auto"/>
      <w:sz w:val="20"/>
      <w:szCs w:val="20"/>
    </w:rPr>
  </w:style>
  <w:style w:type="character" w:customStyle="1" w:styleId="EmailStyle31051">
    <w:name w:val="EmailStyle31051"/>
    <w:qFormat/>
    <w:rsid w:val="00D52B82"/>
    <w:rPr>
      <w:rFonts w:ascii="Arial" w:hAnsi="Arial" w:cs="Arial"/>
      <w:color w:val="auto"/>
      <w:sz w:val="20"/>
      <w:szCs w:val="20"/>
    </w:rPr>
  </w:style>
  <w:style w:type="character" w:customStyle="1" w:styleId="EmailStyle31061">
    <w:name w:val="EmailStyle31061"/>
    <w:qFormat/>
    <w:rsid w:val="00D52B82"/>
    <w:rPr>
      <w:rFonts w:ascii="Arial" w:hAnsi="Arial" w:cs="Arial"/>
      <w:color w:val="auto"/>
      <w:sz w:val="20"/>
      <w:szCs w:val="20"/>
    </w:rPr>
  </w:style>
  <w:style w:type="character" w:customStyle="1" w:styleId="EmailStyle31071">
    <w:name w:val="EmailStyle31071"/>
    <w:qFormat/>
    <w:rsid w:val="00D52B82"/>
    <w:rPr>
      <w:rFonts w:ascii="Arial" w:hAnsi="Arial" w:cs="Arial"/>
      <w:color w:val="auto"/>
      <w:sz w:val="20"/>
      <w:szCs w:val="20"/>
    </w:rPr>
  </w:style>
  <w:style w:type="character" w:customStyle="1" w:styleId="EmailStyle31081">
    <w:name w:val="EmailStyle31081"/>
    <w:qFormat/>
    <w:rsid w:val="00D52B82"/>
    <w:rPr>
      <w:rFonts w:ascii="Arial" w:hAnsi="Arial" w:cs="Arial"/>
      <w:color w:val="auto"/>
      <w:sz w:val="20"/>
      <w:szCs w:val="20"/>
    </w:rPr>
  </w:style>
  <w:style w:type="character" w:customStyle="1" w:styleId="EmailStyle31091">
    <w:name w:val="EmailStyle31091"/>
    <w:qFormat/>
    <w:rsid w:val="00D52B82"/>
    <w:rPr>
      <w:rFonts w:ascii="Arial" w:hAnsi="Arial" w:cs="Arial"/>
      <w:color w:val="auto"/>
      <w:sz w:val="20"/>
      <w:szCs w:val="20"/>
    </w:rPr>
  </w:style>
  <w:style w:type="character" w:customStyle="1" w:styleId="EmailStyle31101">
    <w:name w:val="EmailStyle31101"/>
    <w:qFormat/>
    <w:rsid w:val="00D52B82"/>
    <w:rPr>
      <w:rFonts w:ascii="Arial" w:hAnsi="Arial" w:cs="Arial"/>
      <w:color w:val="auto"/>
      <w:sz w:val="20"/>
      <w:szCs w:val="20"/>
    </w:rPr>
  </w:style>
  <w:style w:type="character" w:customStyle="1" w:styleId="EmailStyle31111">
    <w:name w:val="EmailStyle31111"/>
    <w:qFormat/>
    <w:rsid w:val="00D52B82"/>
    <w:rPr>
      <w:rFonts w:ascii="Arial" w:hAnsi="Arial" w:cs="Arial"/>
      <w:color w:val="auto"/>
      <w:sz w:val="20"/>
      <w:szCs w:val="20"/>
    </w:rPr>
  </w:style>
  <w:style w:type="character" w:customStyle="1" w:styleId="EmailStyle31121">
    <w:name w:val="EmailStyle31121"/>
    <w:qFormat/>
    <w:rsid w:val="00D52B82"/>
    <w:rPr>
      <w:rFonts w:ascii="Arial" w:hAnsi="Arial" w:cs="Arial"/>
      <w:color w:val="auto"/>
      <w:sz w:val="20"/>
      <w:szCs w:val="20"/>
    </w:rPr>
  </w:style>
  <w:style w:type="character" w:customStyle="1" w:styleId="EmailStyle31131">
    <w:name w:val="EmailStyle31131"/>
    <w:qFormat/>
    <w:rsid w:val="00D52B82"/>
    <w:rPr>
      <w:rFonts w:ascii="Arial" w:hAnsi="Arial" w:cs="Arial"/>
      <w:color w:val="auto"/>
      <w:sz w:val="20"/>
      <w:szCs w:val="20"/>
    </w:rPr>
  </w:style>
  <w:style w:type="character" w:customStyle="1" w:styleId="EmailStyle31141">
    <w:name w:val="EmailStyle31141"/>
    <w:qFormat/>
    <w:rsid w:val="00D52B82"/>
    <w:rPr>
      <w:rFonts w:ascii="Arial" w:hAnsi="Arial" w:cs="Arial"/>
      <w:color w:val="auto"/>
      <w:sz w:val="20"/>
      <w:szCs w:val="20"/>
    </w:rPr>
  </w:style>
  <w:style w:type="character" w:customStyle="1" w:styleId="EmailStyle31151">
    <w:name w:val="EmailStyle31151"/>
    <w:qFormat/>
    <w:rsid w:val="00D52B82"/>
    <w:rPr>
      <w:rFonts w:ascii="Arial" w:hAnsi="Arial" w:cs="Arial"/>
      <w:color w:val="auto"/>
      <w:sz w:val="20"/>
      <w:szCs w:val="20"/>
    </w:rPr>
  </w:style>
  <w:style w:type="character" w:customStyle="1" w:styleId="EmailStyle31161">
    <w:name w:val="EmailStyle31161"/>
    <w:qFormat/>
    <w:rsid w:val="00D52B82"/>
    <w:rPr>
      <w:rFonts w:ascii="Arial" w:hAnsi="Arial" w:cs="Arial"/>
      <w:color w:val="auto"/>
      <w:sz w:val="20"/>
      <w:szCs w:val="20"/>
    </w:rPr>
  </w:style>
  <w:style w:type="character" w:customStyle="1" w:styleId="EmailStyle31171">
    <w:name w:val="EmailStyle31171"/>
    <w:qFormat/>
    <w:rsid w:val="00D52B82"/>
    <w:rPr>
      <w:rFonts w:ascii="Arial" w:hAnsi="Arial" w:cs="Arial"/>
      <w:color w:val="auto"/>
      <w:sz w:val="20"/>
      <w:szCs w:val="20"/>
    </w:rPr>
  </w:style>
  <w:style w:type="character" w:customStyle="1" w:styleId="EmailStyle31181">
    <w:name w:val="EmailStyle31181"/>
    <w:qFormat/>
    <w:rsid w:val="00D52B82"/>
    <w:rPr>
      <w:rFonts w:ascii="Arial" w:hAnsi="Arial" w:cs="Arial"/>
      <w:color w:val="auto"/>
      <w:sz w:val="20"/>
      <w:szCs w:val="20"/>
    </w:rPr>
  </w:style>
  <w:style w:type="character" w:customStyle="1" w:styleId="EmailStyle31191">
    <w:name w:val="EmailStyle31191"/>
    <w:qFormat/>
    <w:rsid w:val="00D52B82"/>
    <w:rPr>
      <w:rFonts w:ascii="Arial" w:hAnsi="Arial" w:cs="Arial"/>
      <w:color w:val="auto"/>
      <w:sz w:val="20"/>
      <w:szCs w:val="20"/>
    </w:rPr>
  </w:style>
  <w:style w:type="character" w:customStyle="1" w:styleId="EmailStyle31201">
    <w:name w:val="EmailStyle31201"/>
    <w:qFormat/>
    <w:rsid w:val="00D52B82"/>
    <w:rPr>
      <w:rFonts w:ascii="Arial" w:hAnsi="Arial" w:cs="Arial"/>
      <w:color w:val="auto"/>
      <w:sz w:val="20"/>
      <w:szCs w:val="20"/>
    </w:rPr>
  </w:style>
  <w:style w:type="character" w:customStyle="1" w:styleId="EmailStyle31211">
    <w:name w:val="EmailStyle31211"/>
    <w:qFormat/>
    <w:rsid w:val="00D52B82"/>
    <w:rPr>
      <w:rFonts w:ascii="Arial" w:hAnsi="Arial" w:cs="Arial"/>
      <w:color w:val="auto"/>
      <w:sz w:val="20"/>
      <w:szCs w:val="20"/>
    </w:rPr>
  </w:style>
  <w:style w:type="character" w:customStyle="1" w:styleId="EmailStyle31221">
    <w:name w:val="EmailStyle31221"/>
    <w:qFormat/>
    <w:rsid w:val="00D52B82"/>
    <w:rPr>
      <w:rFonts w:ascii="Arial" w:hAnsi="Arial" w:cs="Arial"/>
      <w:color w:val="auto"/>
      <w:sz w:val="20"/>
      <w:szCs w:val="20"/>
    </w:rPr>
  </w:style>
  <w:style w:type="character" w:customStyle="1" w:styleId="EmailStyle31231">
    <w:name w:val="EmailStyle31231"/>
    <w:qFormat/>
    <w:rsid w:val="00D52B82"/>
    <w:rPr>
      <w:rFonts w:ascii="Arial" w:hAnsi="Arial" w:cs="Arial"/>
      <w:color w:val="auto"/>
      <w:sz w:val="20"/>
      <w:szCs w:val="20"/>
    </w:rPr>
  </w:style>
  <w:style w:type="character" w:customStyle="1" w:styleId="EmailStyle31241">
    <w:name w:val="EmailStyle31241"/>
    <w:qFormat/>
    <w:rsid w:val="00D52B82"/>
    <w:rPr>
      <w:rFonts w:ascii="Arial" w:hAnsi="Arial" w:cs="Arial"/>
      <w:color w:val="auto"/>
      <w:sz w:val="20"/>
      <w:szCs w:val="20"/>
    </w:rPr>
  </w:style>
  <w:style w:type="character" w:customStyle="1" w:styleId="EmailStyle31251">
    <w:name w:val="EmailStyle31251"/>
    <w:qFormat/>
    <w:rsid w:val="00D52B82"/>
    <w:rPr>
      <w:rFonts w:ascii="Arial" w:hAnsi="Arial" w:cs="Arial"/>
      <w:color w:val="auto"/>
      <w:sz w:val="20"/>
      <w:szCs w:val="20"/>
    </w:rPr>
  </w:style>
  <w:style w:type="character" w:customStyle="1" w:styleId="EmailStyle31261">
    <w:name w:val="EmailStyle31261"/>
    <w:qFormat/>
    <w:rsid w:val="00D52B82"/>
    <w:rPr>
      <w:rFonts w:ascii="Arial" w:hAnsi="Arial" w:cs="Arial"/>
      <w:color w:val="auto"/>
      <w:sz w:val="20"/>
      <w:szCs w:val="20"/>
    </w:rPr>
  </w:style>
  <w:style w:type="character" w:customStyle="1" w:styleId="EmailStyle31271">
    <w:name w:val="EmailStyle31271"/>
    <w:qFormat/>
    <w:rsid w:val="00D52B82"/>
    <w:rPr>
      <w:rFonts w:ascii="Arial" w:hAnsi="Arial" w:cs="Arial"/>
      <w:color w:val="auto"/>
      <w:sz w:val="20"/>
      <w:szCs w:val="20"/>
    </w:rPr>
  </w:style>
  <w:style w:type="character" w:customStyle="1" w:styleId="EmailStyle31281">
    <w:name w:val="EmailStyle31281"/>
    <w:qFormat/>
    <w:rsid w:val="00D52B82"/>
    <w:rPr>
      <w:rFonts w:ascii="Arial" w:hAnsi="Arial" w:cs="Arial"/>
      <w:color w:val="auto"/>
      <w:sz w:val="20"/>
      <w:szCs w:val="20"/>
    </w:rPr>
  </w:style>
  <w:style w:type="character" w:customStyle="1" w:styleId="EmailStyle31291">
    <w:name w:val="EmailStyle31291"/>
    <w:qFormat/>
    <w:rsid w:val="00D52B82"/>
    <w:rPr>
      <w:rFonts w:ascii="Arial" w:hAnsi="Arial" w:cs="Arial"/>
      <w:color w:val="auto"/>
      <w:sz w:val="20"/>
      <w:szCs w:val="20"/>
    </w:rPr>
  </w:style>
  <w:style w:type="character" w:customStyle="1" w:styleId="EmailStyle31301">
    <w:name w:val="EmailStyle31301"/>
    <w:qFormat/>
    <w:rsid w:val="00D52B82"/>
    <w:rPr>
      <w:rFonts w:ascii="Arial" w:hAnsi="Arial" w:cs="Arial"/>
      <w:color w:val="auto"/>
      <w:sz w:val="20"/>
      <w:szCs w:val="20"/>
    </w:rPr>
  </w:style>
  <w:style w:type="character" w:customStyle="1" w:styleId="EmailStyle31311">
    <w:name w:val="EmailStyle31311"/>
    <w:qFormat/>
    <w:rsid w:val="00D52B82"/>
    <w:rPr>
      <w:rFonts w:ascii="Arial" w:hAnsi="Arial" w:cs="Arial"/>
      <w:color w:val="auto"/>
      <w:sz w:val="20"/>
      <w:szCs w:val="20"/>
    </w:rPr>
  </w:style>
  <w:style w:type="character" w:customStyle="1" w:styleId="EmailStyle31321">
    <w:name w:val="EmailStyle31321"/>
    <w:qFormat/>
    <w:rsid w:val="00D52B82"/>
    <w:rPr>
      <w:rFonts w:ascii="Arial" w:hAnsi="Arial" w:cs="Arial"/>
      <w:color w:val="auto"/>
      <w:sz w:val="20"/>
      <w:szCs w:val="20"/>
    </w:rPr>
  </w:style>
  <w:style w:type="character" w:customStyle="1" w:styleId="EmailStyle31331">
    <w:name w:val="EmailStyle31331"/>
    <w:qFormat/>
    <w:rsid w:val="00D52B82"/>
    <w:rPr>
      <w:rFonts w:ascii="Arial" w:hAnsi="Arial" w:cs="Arial"/>
      <w:color w:val="auto"/>
      <w:sz w:val="20"/>
      <w:szCs w:val="20"/>
    </w:rPr>
  </w:style>
  <w:style w:type="character" w:customStyle="1" w:styleId="EmailStyle31341">
    <w:name w:val="EmailStyle31341"/>
    <w:qFormat/>
    <w:rsid w:val="00D52B82"/>
    <w:rPr>
      <w:rFonts w:ascii="Arial" w:hAnsi="Arial" w:cs="Arial"/>
      <w:color w:val="auto"/>
      <w:sz w:val="20"/>
      <w:szCs w:val="20"/>
    </w:rPr>
  </w:style>
  <w:style w:type="character" w:customStyle="1" w:styleId="EmailStyle31351">
    <w:name w:val="EmailStyle31351"/>
    <w:qFormat/>
    <w:rsid w:val="00D52B82"/>
    <w:rPr>
      <w:rFonts w:ascii="Arial" w:hAnsi="Arial" w:cs="Arial"/>
      <w:color w:val="auto"/>
      <w:sz w:val="20"/>
      <w:szCs w:val="20"/>
    </w:rPr>
  </w:style>
  <w:style w:type="character" w:customStyle="1" w:styleId="EmailStyle31361">
    <w:name w:val="EmailStyle31361"/>
    <w:qFormat/>
    <w:rsid w:val="00D52B82"/>
    <w:rPr>
      <w:rFonts w:ascii="Arial" w:hAnsi="Arial" w:cs="Arial"/>
      <w:color w:val="auto"/>
      <w:sz w:val="20"/>
      <w:szCs w:val="20"/>
    </w:rPr>
  </w:style>
  <w:style w:type="character" w:customStyle="1" w:styleId="EmailStyle31371">
    <w:name w:val="EmailStyle31371"/>
    <w:qFormat/>
    <w:rsid w:val="00D52B82"/>
    <w:rPr>
      <w:rFonts w:ascii="Arial" w:hAnsi="Arial" w:cs="Arial"/>
      <w:color w:val="auto"/>
      <w:sz w:val="20"/>
      <w:szCs w:val="20"/>
    </w:rPr>
  </w:style>
  <w:style w:type="character" w:customStyle="1" w:styleId="EmailStyle31381">
    <w:name w:val="EmailStyle31381"/>
    <w:qFormat/>
    <w:rsid w:val="00D52B82"/>
    <w:rPr>
      <w:rFonts w:ascii="Arial" w:hAnsi="Arial" w:cs="Arial"/>
      <w:color w:val="auto"/>
      <w:sz w:val="20"/>
      <w:szCs w:val="20"/>
    </w:rPr>
  </w:style>
  <w:style w:type="character" w:customStyle="1" w:styleId="EmailStyle31391">
    <w:name w:val="EmailStyle31391"/>
    <w:qFormat/>
    <w:rsid w:val="00D52B82"/>
    <w:rPr>
      <w:rFonts w:ascii="Arial" w:hAnsi="Arial" w:cs="Arial"/>
      <w:color w:val="auto"/>
      <w:sz w:val="20"/>
      <w:szCs w:val="20"/>
    </w:rPr>
  </w:style>
  <w:style w:type="character" w:customStyle="1" w:styleId="EmailStyle31401">
    <w:name w:val="EmailStyle31401"/>
    <w:qFormat/>
    <w:rsid w:val="00D52B82"/>
    <w:rPr>
      <w:rFonts w:ascii="Arial" w:hAnsi="Arial" w:cs="Arial"/>
      <w:color w:val="auto"/>
      <w:sz w:val="20"/>
      <w:szCs w:val="20"/>
    </w:rPr>
  </w:style>
  <w:style w:type="character" w:customStyle="1" w:styleId="EmailStyle3141">
    <w:name w:val="EmailStyle3141"/>
    <w:qFormat/>
    <w:rsid w:val="00D52B82"/>
    <w:rPr>
      <w:rFonts w:ascii="Arial" w:hAnsi="Arial" w:cs="Arial"/>
      <w:color w:val="auto"/>
      <w:sz w:val="20"/>
      <w:szCs w:val="20"/>
    </w:rPr>
  </w:style>
  <w:style w:type="character" w:customStyle="1" w:styleId="EmailStyle3142">
    <w:name w:val="EmailStyle3142"/>
    <w:qFormat/>
    <w:rsid w:val="00D52B82"/>
    <w:rPr>
      <w:rFonts w:ascii="Arial" w:hAnsi="Arial" w:cs="Arial"/>
      <w:color w:val="auto"/>
      <w:sz w:val="20"/>
      <w:szCs w:val="20"/>
    </w:rPr>
  </w:style>
  <w:style w:type="character" w:customStyle="1" w:styleId="EmailStyle31431">
    <w:name w:val="EmailStyle31431"/>
    <w:qFormat/>
    <w:rsid w:val="00D52B82"/>
    <w:rPr>
      <w:rFonts w:ascii="Arial" w:hAnsi="Arial" w:cs="Arial"/>
      <w:color w:val="auto"/>
      <w:sz w:val="20"/>
      <w:szCs w:val="20"/>
    </w:rPr>
  </w:style>
  <w:style w:type="character" w:customStyle="1" w:styleId="EmailStyle31441">
    <w:name w:val="EmailStyle31441"/>
    <w:qFormat/>
    <w:rsid w:val="00D52B82"/>
    <w:rPr>
      <w:rFonts w:ascii="Arial" w:hAnsi="Arial" w:cs="Arial"/>
      <w:color w:val="auto"/>
      <w:sz w:val="20"/>
      <w:szCs w:val="20"/>
    </w:rPr>
  </w:style>
  <w:style w:type="character" w:customStyle="1" w:styleId="EmailStyle31451">
    <w:name w:val="EmailStyle31451"/>
    <w:qFormat/>
    <w:rsid w:val="00D52B82"/>
    <w:rPr>
      <w:rFonts w:ascii="Arial" w:hAnsi="Arial" w:cs="Arial"/>
      <w:color w:val="auto"/>
      <w:sz w:val="20"/>
      <w:szCs w:val="20"/>
    </w:rPr>
  </w:style>
  <w:style w:type="character" w:customStyle="1" w:styleId="EmailStyle31461">
    <w:name w:val="EmailStyle31461"/>
    <w:qFormat/>
    <w:rsid w:val="00D52B82"/>
    <w:rPr>
      <w:rFonts w:ascii="Arial" w:hAnsi="Arial" w:cs="Arial"/>
      <w:color w:val="auto"/>
      <w:sz w:val="20"/>
      <w:szCs w:val="20"/>
    </w:rPr>
  </w:style>
  <w:style w:type="character" w:customStyle="1" w:styleId="EmailStyle31471">
    <w:name w:val="EmailStyle31471"/>
    <w:qFormat/>
    <w:rsid w:val="00D52B82"/>
    <w:rPr>
      <w:rFonts w:ascii="Arial" w:hAnsi="Arial" w:cs="Arial"/>
      <w:color w:val="auto"/>
      <w:sz w:val="20"/>
      <w:szCs w:val="20"/>
    </w:rPr>
  </w:style>
  <w:style w:type="character" w:customStyle="1" w:styleId="EmailStyle31481">
    <w:name w:val="EmailStyle31481"/>
    <w:qFormat/>
    <w:rsid w:val="00D52B82"/>
    <w:rPr>
      <w:rFonts w:ascii="Arial" w:hAnsi="Arial" w:cs="Arial"/>
      <w:color w:val="auto"/>
      <w:sz w:val="20"/>
      <w:szCs w:val="20"/>
    </w:rPr>
  </w:style>
  <w:style w:type="character" w:customStyle="1" w:styleId="EmailStyle31491">
    <w:name w:val="EmailStyle31491"/>
    <w:qFormat/>
    <w:rsid w:val="00D52B82"/>
    <w:rPr>
      <w:rFonts w:ascii="Arial" w:hAnsi="Arial" w:cs="Arial"/>
      <w:color w:val="auto"/>
      <w:sz w:val="20"/>
      <w:szCs w:val="20"/>
    </w:rPr>
  </w:style>
  <w:style w:type="character" w:customStyle="1" w:styleId="EmailStyle31501">
    <w:name w:val="EmailStyle31501"/>
    <w:qFormat/>
    <w:rsid w:val="00D52B82"/>
    <w:rPr>
      <w:rFonts w:ascii="Arial" w:hAnsi="Arial" w:cs="Arial"/>
      <w:color w:val="auto"/>
      <w:sz w:val="20"/>
      <w:szCs w:val="20"/>
    </w:rPr>
  </w:style>
  <w:style w:type="character" w:customStyle="1" w:styleId="EmailStyle3151">
    <w:name w:val="EmailStyle3151"/>
    <w:qFormat/>
    <w:rsid w:val="00D52B82"/>
    <w:rPr>
      <w:rFonts w:ascii="Arial" w:hAnsi="Arial" w:cs="Arial"/>
      <w:color w:val="auto"/>
      <w:sz w:val="20"/>
      <w:szCs w:val="20"/>
    </w:rPr>
  </w:style>
  <w:style w:type="character" w:customStyle="1" w:styleId="EmailStyle3152">
    <w:name w:val="EmailStyle3152"/>
    <w:qFormat/>
    <w:rsid w:val="00D52B82"/>
    <w:rPr>
      <w:rFonts w:ascii="Arial" w:hAnsi="Arial" w:cs="Arial"/>
      <w:color w:val="auto"/>
      <w:sz w:val="20"/>
      <w:szCs w:val="20"/>
    </w:rPr>
  </w:style>
  <w:style w:type="character" w:customStyle="1" w:styleId="EmailStyle31531">
    <w:name w:val="EmailStyle31531"/>
    <w:qFormat/>
    <w:rsid w:val="00D52B82"/>
    <w:rPr>
      <w:rFonts w:ascii="Arial" w:hAnsi="Arial" w:cs="Arial"/>
      <w:color w:val="auto"/>
      <w:sz w:val="20"/>
      <w:szCs w:val="20"/>
    </w:rPr>
  </w:style>
  <w:style w:type="character" w:customStyle="1" w:styleId="EmailStyle31541">
    <w:name w:val="EmailStyle31541"/>
    <w:qFormat/>
    <w:rsid w:val="00D52B82"/>
    <w:rPr>
      <w:rFonts w:ascii="Arial" w:hAnsi="Arial" w:cs="Arial"/>
      <w:color w:val="auto"/>
      <w:sz w:val="20"/>
      <w:szCs w:val="20"/>
    </w:rPr>
  </w:style>
  <w:style w:type="character" w:customStyle="1" w:styleId="EmailStyle31551">
    <w:name w:val="EmailStyle31551"/>
    <w:qFormat/>
    <w:rsid w:val="00D52B82"/>
    <w:rPr>
      <w:rFonts w:ascii="Arial" w:hAnsi="Arial" w:cs="Arial"/>
      <w:color w:val="auto"/>
      <w:sz w:val="20"/>
      <w:szCs w:val="20"/>
    </w:rPr>
  </w:style>
  <w:style w:type="character" w:customStyle="1" w:styleId="EmailStyle31561">
    <w:name w:val="EmailStyle31561"/>
    <w:qFormat/>
    <w:rsid w:val="00D52B82"/>
    <w:rPr>
      <w:rFonts w:ascii="Arial" w:hAnsi="Arial" w:cs="Arial"/>
      <w:color w:val="auto"/>
      <w:sz w:val="20"/>
      <w:szCs w:val="20"/>
    </w:rPr>
  </w:style>
  <w:style w:type="character" w:customStyle="1" w:styleId="EmailStyle31571">
    <w:name w:val="EmailStyle31571"/>
    <w:qFormat/>
    <w:rsid w:val="00D52B82"/>
    <w:rPr>
      <w:rFonts w:ascii="Arial" w:hAnsi="Arial" w:cs="Arial"/>
      <w:color w:val="auto"/>
      <w:sz w:val="20"/>
      <w:szCs w:val="20"/>
    </w:rPr>
  </w:style>
  <w:style w:type="character" w:customStyle="1" w:styleId="EmailStyle31581">
    <w:name w:val="EmailStyle31581"/>
    <w:qFormat/>
    <w:rsid w:val="00D52B82"/>
    <w:rPr>
      <w:rFonts w:ascii="Arial" w:hAnsi="Arial" w:cs="Arial"/>
      <w:color w:val="auto"/>
      <w:sz w:val="20"/>
      <w:szCs w:val="20"/>
    </w:rPr>
  </w:style>
  <w:style w:type="character" w:customStyle="1" w:styleId="EmailStyle31591">
    <w:name w:val="EmailStyle31591"/>
    <w:qFormat/>
    <w:rsid w:val="00D52B82"/>
    <w:rPr>
      <w:rFonts w:ascii="Arial" w:hAnsi="Arial" w:cs="Arial"/>
      <w:color w:val="auto"/>
      <w:sz w:val="20"/>
      <w:szCs w:val="20"/>
    </w:rPr>
  </w:style>
  <w:style w:type="character" w:customStyle="1" w:styleId="EmailStyle31601">
    <w:name w:val="EmailStyle31601"/>
    <w:qFormat/>
    <w:rsid w:val="00D52B82"/>
    <w:rPr>
      <w:rFonts w:ascii="Arial" w:hAnsi="Arial" w:cs="Arial"/>
      <w:color w:val="auto"/>
      <w:sz w:val="20"/>
      <w:szCs w:val="20"/>
    </w:rPr>
  </w:style>
  <w:style w:type="character" w:customStyle="1" w:styleId="EmailStyle3161">
    <w:name w:val="EmailStyle3161"/>
    <w:qFormat/>
    <w:rsid w:val="00D52B82"/>
    <w:rPr>
      <w:rFonts w:ascii="Arial" w:hAnsi="Arial" w:cs="Arial"/>
      <w:color w:val="auto"/>
      <w:sz w:val="20"/>
      <w:szCs w:val="20"/>
    </w:rPr>
  </w:style>
  <w:style w:type="character" w:customStyle="1" w:styleId="EmailStyle3162">
    <w:name w:val="EmailStyle3162"/>
    <w:qFormat/>
    <w:rsid w:val="00D52B82"/>
    <w:rPr>
      <w:rFonts w:ascii="Arial" w:hAnsi="Arial" w:cs="Arial"/>
      <w:color w:val="auto"/>
      <w:sz w:val="20"/>
      <w:szCs w:val="20"/>
    </w:rPr>
  </w:style>
  <w:style w:type="character" w:customStyle="1" w:styleId="EmailStyle31631">
    <w:name w:val="EmailStyle31631"/>
    <w:qFormat/>
    <w:rsid w:val="00D52B82"/>
    <w:rPr>
      <w:rFonts w:ascii="Arial" w:hAnsi="Arial" w:cs="Arial"/>
      <w:color w:val="auto"/>
      <w:sz w:val="20"/>
      <w:szCs w:val="20"/>
    </w:rPr>
  </w:style>
  <w:style w:type="character" w:customStyle="1" w:styleId="EmailStyle31641">
    <w:name w:val="EmailStyle31641"/>
    <w:qFormat/>
    <w:rsid w:val="00D52B82"/>
    <w:rPr>
      <w:rFonts w:ascii="Arial" w:hAnsi="Arial" w:cs="Arial"/>
      <w:color w:val="auto"/>
      <w:sz w:val="20"/>
      <w:szCs w:val="20"/>
    </w:rPr>
  </w:style>
  <w:style w:type="character" w:customStyle="1" w:styleId="EmailStyle31651">
    <w:name w:val="EmailStyle31651"/>
    <w:qFormat/>
    <w:rsid w:val="00D52B82"/>
    <w:rPr>
      <w:rFonts w:ascii="Arial" w:hAnsi="Arial" w:cs="Arial"/>
      <w:color w:val="auto"/>
      <w:sz w:val="20"/>
      <w:szCs w:val="20"/>
    </w:rPr>
  </w:style>
  <w:style w:type="character" w:customStyle="1" w:styleId="EmailStyle31661">
    <w:name w:val="EmailStyle31661"/>
    <w:qFormat/>
    <w:rsid w:val="00D52B82"/>
    <w:rPr>
      <w:rFonts w:ascii="Arial" w:hAnsi="Arial" w:cs="Arial"/>
      <w:color w:val="auto"/>
      <w:sz w:val="20"/>
      <w:szCs w:val="20"/>
    </w:rPr>
  </w:style>
  <w:style w:type="character" w:customStyle="1" w:styleId="EmailStyle31671">
    <w:name w:val="EmailStyle31671"/>
    <w:qFormat/>
    <w:rsid w:val="00D52B82"/>
    <w:rPr>
      <w:rFonts w:ascii="Arial" w:hAnsi="Arial" w:cs="Arial"/>
      <w:color w:val="auto"/>
      <w:sz w:val="20"/>
      <w:szCs w:val="20"/>
    </w:rPr>
  </w:style>
  <w:style w:type="character" w:customStyle="1" w:styleId="EmailStyle31681">
    <w:name w:val="EmailStyle31681"/>
    <w:qFormat/>
    <w:rsid w:val="00D52B82"/>
    <w:rPr>
      <w:rFonts w:ascii="Arial" w:hAnsi="Arial" w:cs="Arial"/>
      <w:color w:val="auto"/>
      <w:sz w:val="20"/>
      <w:szCs w:val="20"/>
    </w:rPr>
  </w:style>
  <w:style w:type="character" w:customStyle="1" w:styleId="EmailStyle31691">
    <w:name w:val="EmailStyle31691"/>
    <w:qFormat/>
    <w:rsid w:val="00D52B82"/>
    <w:rPr>
      <w:rFonts w:ascii="Arial" w:hAnsi="Arial" w:cs="Arial"/>
      <w:color w:val="auto"/>
      <w:sz w:val="20"/>
      <w:szCs w:val="20"/>
    </w:rPr>
  </w:style>
  <w:style w:type="character" w:customStyle="1" w:styleId="EmailStyle31701">
    <w:name w:val="EmailStyle31701"/>
    <w:qFormat/>
    <w:rsid w:val="00D52B82"/>
    <w:rPr>
      <w:rFonts w:ascii="Arial" w:hAnsi="Arial" w:cs="Arial"/>
      <w:color w:val="auto"/>
      <w:sz w:val="20"/>
      <w:szCs w:val="20"/>
    </w:rPr>
  </w:style>
  <w:style w:type="character" w:customStyle="1" w:styleId="EmailStyle31711">
    <w:name w:val="EmailStyle31711"/>
    <w:qFormat/>
    <w:rsid w:val="00D52B82"/>
    <w:rPr>
      <w:rFonts w:ascii="Arial" w:hAnsi="Arial" w:cs="Arial"/>
      <w:color w:val="auto"/>
      <w:sz w:val="20"/>
      <w:szCs w:val="20"/>
    </w:rPr>
  </w:style>
  <w:style w:type="character" w:customStyle="1" w:styleId="EmailStyle31721">
    <w:name w:val="EmailStyle31721"/>
    <w:qFormat/>
    <w:rsid w:val="00D52B82"/>
    <w:rPr>
      <w:rFonts w:ascii="Arial" w:hAnsi="Arial" w:cs="Arial"/>
      <w:color w:val="auto"/>
      <w:sz w:val="20"/>
      <w:szCs w:val="20"/>
    </w:rPr>
  </w:style>
  <w:style w:type="character" w:customStyle="1" w:styleId="EmailStyle31731">
    <w:name w:val="EmailStyle31731"/>
    <w:qFormat/>
    <w:rsid w:val="00D52B82"/>
    <w:rPr>
      <w:rFonts w:ascii="Arial" w:hAnsi="Arial" w:cs="Arial"/>
      <w:color w:val="auto"/>
      <w:sz w:val="20"/>
      <w:szCs w:val="20"/>
    </w:rPr>
  </w:style>
  <w:style w:type="character" w:customStyle="1" w:styleId="EmailStyle31741">
    <w:name w:val="EmailStyle31741"/>
    <w:qFormat/>
    <w:rsid w:val="00D52B82"/>
    <w:rPr>
      <w:rFonts w:ascii="Arial" w:hAnsi="Arial" w:cs="Arial"/>
      <w:color w:val="auto"/>
      <w:sz w:val="20"/>
      <w:szCs w:val="20"/>
    </w:rPr>
  </w:style>
  <w:style w:type="character" w:customStyle="1" w:styleId="EmailStyle31751">
    <w:name w:val="EmailStyle31751"/>
    <w:qFormat/>
    <w:rsid w:val="00D52B82"/>
    <w:rPr>
      <w:rFonts w:ascii="Arial" w:hAnsi="Arial" w:cs="Arial"/>
      <w:color w:val="auto"/>
      <w:sz w:val="20"/>
      <w:szCs w:val="20"/>
    </w:rPr>
  </w:style>
  <w:style w:type="character" w:customStyle="1" w:styleId="EmailStyle31761">
    <w:name w:val="EmailStyle31761"/>
    <w:qFormat/>
    <w:rsid w:val="00D52B82"/>
    <w:rPr>
      <w:rFonts w:ascii="Arial" w:hAnsi="Arial" w:cs="Arial"/>
      <w:color w:val="auto"/>
      <w:sz w:val="20"/>
      <w:szCs w:val="20"/>
    </w:rPr>
  </w:style>
  <w:style w:type="character" w:customStyle="1" w:styleId="EmailStyle31771">
    <w:name w:val="EmailStyle31771"/>
    <w:qFormat/>
    <w:rsid w:val="00D52B82"/>
    <w:rPr>
      <w:rFonts w:ascii="Arial" w:hAnsi="Arial" w:cs="Arial"/>
      <w:color w:val="auto"/>
      <w:sz w:val="20"/>
      <w:szCs w:val="20"/>
    </w:rPr>
  </w:style>
  <w:style w:type="character" w:customStyle="1" w:styleId="EmailStyle31781">
    <w:name w:val="EmailStyle31781"/>
    <w:qFormat/>
    <w:rsid w:val="00D52B82"/>
    <w:rPr>
      <w:rFonts w:ascii="Arial" w:hAnsi="Arial" w:cs="Arial"/>
      <w:color w:val="auto"/>
      <w:sz w:val="20"/>
      <w:szCs w:val="20"/>
    </w:rPr>
  </w:style>
  <w:style w:type="character" w:customStyle="1" w:styleId="EmailStyle31791">
    <w:name w:val="EmailStyle31791"/>
    <w:qFormat/>
    <w:rsid w:val="00D52B82"/>
    <w:rPr>
      <w:rFonts w:ascii="Arial" w:hAnsi="Arial" w:cs="Arial"/>
      <w:color w:val="auto"/>
      <w:sz w:val="20"/>
      <w:szCs w:val="20"/>
    </w:rPr>
  </w:style>
  <w:style w:type="character" w:customStyle="1" w:styleId="EmailStyle31801">
    <w:name w:val="EmailStyle31801"/>
    <w:qFormat/>
    <w:rsid w:val="00D52B82"/>
    <w:rPr>
      <w:rFonts w:ascii="Arial" w:hAnsi="Arial" w:cs="Arial"/>
      <w:color w:val="auto"/>
      <w:sz w:val="20"/>
      <w:szCs w:val="20"/>
    </w:rPr>
  </w:style>
  <w:style w:type="character" w:customStyle="1" w:styleId="EmailStyle31811">
    <w:name w:val="EmailStyle31811"/>
    <w:qFormat/>
    <w:rsid w:val="00D52B82"/>
    <w:rPr>
      <w:rFonts w:ascii="Arial" w:hAnsi="Arial" w:cs="Arial"/>
      <w:color w:val="auto"/>
      <w:sz w:val="20"/>
      <w:szCs w:val="20"/>
    </w:rPr>
  </w:style>
  <w:style w:type="character" w:customStyle="1" w:styleId="EmailStyle31821">
    <w:name w:val="EmailStyle31821"/>
    <w:qFormat/>
    <w:rsid w:val="00D52B82"/>
    <w:rPr>
      <w:rFonts w:ascii="Arial" w:hAnsi="Arial" w:cs="Arial"/>
      <w:color w:val="auto"/>
      <w:sz w:val="20"/>
      <w:szCs w:val="20"/>
    </w:rPr>
  </w:style>
  <w:style w:type="character" w:customStyle="1" w:styleId="EmailStyle31831">
    <w:name w:val="EmailStyle31831"/>
    <w:qFormat/>
    <w:rsid w:val="00D52B82"/>
    <w:rPr>
      <w:rFonts w:ascii="Arial" w:hAnsi="Arial" w:cs="Arial"/>
      <w:color w:val="auto"/>
      <w:sz w:val="20"/>
      <w:szCs w:val="20"/>
    </w:rPr>
  </w:style>
  <w:style w:type="character" w:customStyle="1" w:styleId="EmailStyle31841">
    <w:name w:val="EmailStyle31841"/>
    <w:qFormat/>
    <w:rsid w:val="00D52B82"/>
    <w:rPr>
      <w:rFonts w:ascii="Arial" w:hAnsi="Arial" w:cs="Arial"/>
      <w:color w:val="auto"/>
      <w:sz w:val="20"/>
      <w:szCs w:val="20"/>
    </w:rPr>
  </w:style>
  <w:style w:type="character" w:customStyle="1" w:styleId="EmailStyle31851">
    <w:name w:val="EmailStyle31851"/>
    <w:qFormat/>
    <w:rsid w:val="00D52B82"/>
    <w:rPr>
      <w:rFonts w:ascii="Arial" w:hAnsi="Arial" w:cs="Arial"/>
      <w:color w:val="auto"/>
      <w:sz w:val="20"/>
      <w:szCs w:val="20"/>
    </w:rPr>
  </w:style>
  <w:style w:type="character" w:customStyle="1" w:styleId="EmailStyle31861">
    <w:name w:val="EmailStyle31861"/>
    <w:qFormat/>
    <w:rsid w:val="00D52B82"/>
    <w:rPr>
      <w:rFonts w:ascii="Arial" w:hAnsi="Arial" w:cs="Arial"/>
      <w:color w:val="auto"/>
      <w:sz w:val="20"/>
      <w:szCs w:val="20"/>
    </w:rPr>
  </w:style>
  <w:style w:type="character" w:customStyle="1" w:styleId="EmailStyle31871">
    <w:name w:val="EmailStyle31871"/>
    <w:qFormat/>
    <w:rsid w:val="00D52B82"/>
    <w:rPr>
      <w:rFonts w:ascii="Arial" w:hAnsi="Arial" w:cs="Arial"/>
      <w:color w:val="auto"/>
      <w:sz w:val="20"/>
      <w:szCs w:val="20"/>
    </w:rPr>
  </w:style>
  <w:style w:type="character" w:customStyle="1" w:styleId="EmailStyle31881">
    <w:name w:val="EmailStyle31881"/>
    <w:qFormat/>
    <w:rsid w:val="00D52B82"/>
    <w:rPr>
      <w:rFonts w:ascii="Arial" w:hAnsi="Arial" w:cs="Arial"/>
      <w:color w:val="auto"/>
      <w:sz w:val="20"/>
      <w:szCs w:val="20"/>
    </w:rPr>
  </w:style>
  <w:style w:type="character" w:customStyle="1" w:styleId="EmailStyle31891">
    <w:name w:val="EmailStyle31891"/>
    <w:qFormat/>
    <w:rsid w:val="00D52B82"/>
    <w:rPr>
      <w:rFonts w:ascii="Arial" w:hAnsi="Arial" w:cs="Arial"/>
      <w:color w:val="auto"/>
      <w:sz w:val="20"/>
      <w:szCs w:val="20"/>
    </w:rPr>
  </w:style>
  <w:style w:type="character" w:customStyle="1" w:styleId="EmailStyle31901">
    <w:name w:val="EmailStyle31901"/>
    <w:qFormat/>
    <w:rsid w:val="00D52B82"/>
    <w:rPr>
      <w:rFonts w:ascii="Arial" w:hAnsi="Arial" w:cs="Arial"/>
      <w:color w:val="auto"/>
      <w:sz w:val="20"/>
      <w:szCs w:val="20"/>
    </w:rPr>
  </w:style>
  <w:style w:type="character" w:customStyle="1" w:styleId="EmailStyle31911">
    <w:name w:val="EmailStyle31911"/>
    <w:qFormat/>
    <w:rsid w:val="00D52B82"/>
    <w:rPr>
      <w:rFonts w:ascii="Arial" w:hAnsi="Arial" w:cs="Arial"/>
      <w:color w:val="auto"/>
      <w:sz w:val="20"/>
      <w:szCs w:val="20"/>
    </w:rPr>
  </w:style>
  <w:style w:type="character" w:customStyle="1" w:styleId="EmailStyle31921">
    <w:name w:val="EmailStyle31921"/>
    <w:qFormat/>
    <w:rsid w:val="00D52B82"/>
    <w:rPr>
      <w:rFonts w:ascii="Arial" w:hAnsi="Arial" w:cs="Arial"/>
      <w:color w:val="auto"/>
      <w:sz w:val="20"/>
      <w:szCs w:val="20"/>
    </w:rPr>
  </w:style>
  <w:style w:type="character" w:customStyle="1" w:styleId="EmailStyle31931">
    <w:name w:val="EmailStyle31931"/>
    <w:qFormat/>
    <w:rsid w:val="00D52B82"/>
    <w:rPr>
      <w:rFonts w:ascii="Arial" w:hAnsi="Arial" w:cs="Arial"/>
      <w:color w:val="auto"/>
      <w:sz w:val="20"/>
      <w:szCs w:val="20"/>
    </w:rPr>
  </w:style>
  <w:style w:type="character" w:customStyle="1" w:styleId="EmailStyle31941">
    <w:name w:val="EmailStyle31941"/>
    <w:qFormat/>
    <w:rsid w:val="00D52B82"/>
    <w:rPr>
      <w:rFonts w:ascii="Arial" w:hAnsi="Arial" w:cs="Arial"/>
      <w:color w:val="auto"/>
      <w:sz w:val="20"/>
      <w:szCs w:val="20"/>
    </w:rPr>
  </w:style>
  <w:style w:type="character" w:customStyle="1" w:styleId="EmailStyle31951">
    <w:name w:val="EmailStyle31951"/>
    <w:qFormat/>
    <w:rsid w:val="00D52B82"/>
    <w:rPr>
      <w:rFonts w:ascii="Arial" w:hAnsi="Arial" w:cs="Arial"/>
      <w:color w:val="auto"/>
      <w:sz w:val="20"/>
      <w:szCs w:val="20"/>
    </w:rPr>
  </w:style>
  <w:style w:type="character" w:customStyle="1" w:styleId="EmailStyle31961">
    <w:name w:val="EmailStyle31961"/>
    <w:qFormat/>
    <w:rsid w:val="00D52B82"/>
    <w:rPr>
      <w:rFonts w:ascii="Arial" w:hAnsi="Arial" w:cs="Arial"/>
      <w:color w:val="auto"/>
      <w:sz w:val="20"/>
      <w:szCs w:val="20"/>
    </w:rPr>
  </w:style>
  <w:style w:type="character" w:customStyle="1" w:styleId="EmailStyle31971">
    <w:name w:val="EmailStyle31971"/>
    <w:qFormat/>
    <w:rsid w:val="00D52B82"/>
    <w:rPr>
      <w:rFonts w:ascii="Arial" w:hAnsi="Arial" w:cs="Arial"/>
      <w:color w:val="auto"/>
      <w:sz w:val="20"/>
      <w:szCs w:val="20"/>
    </w:rPr>
  </w:style>
  <w:style w:type="character" w:customStyle="1" w:styleId="EmailStyle31981">
    <w:name w:val="EmailStyle31981"/>
    <w:qFormat/>
    <w:rsid w:val="00D52B82"/>
    <w:rPr>
      <w:rFonts w:ascii="Arial" w:hAnsi="Arial" w:cs="Arial"/>
      <w:color w:val="auto"/>
      <w:sz w:val="20"/>
      <w:szCs w:val="20"/>
    </w:rPr>
  </w:style>
  <w:style w:type="character" w:customStyle="1" w:styleId="EmailStyle31991">
    <w:name w:val="EmailStyle31991"/>
    <w:qFormat/>
    <w:rsid w:val="00D52B82"/>
    <w:rPr>
      <w:rFonts w:ascii="Arial" w:hAnsi="Arial" w:cs="Arial"/>
      <w:color w:val="auto"/>
      <w:sz w:val="20"/>
      <w:szCs w:val="20"/>
    </w:rPr>
  </w:style>
  <w:style w:type="character" w:customStyle="1" w:styleId="EmailStyle32001">
    <w:name w:val="EmailStyle32001"/>
    <w:qFormat/>
    <w:rsid w:val="00D52B82"/>
    <w:rPr>
      <w:rFonts w:ascii="Arial" w:hAnsi="Arial" w:cs="Arial"/>
      <w:color w:val="auto"/>
      <w:sz w:val="20"/>
      <w:szCs w:val="20"/>
    </w:rPr>
  </w:style>
  <w:style w:type="character" w:customStyle="1" w:styleId="EmailStyle3201">
    <w:name w:val="EmailStyle3201"/>
    <w:qFormat/>
    <w:rsid w:val="00D52B82"/>
    <w:rPr>
      <w:rFonts w:ascii="Arial" w:hAnsi="Arial" w:cs="Arial"/>
      <w:color w:val="auto"/>
      <w:sz w:val="20"/>
      <w:szCs w:val="20"/>
    </w:rPr>
  </w:style>
  <w:style w:type="character" w:customStyle="1" w:styleId="EmailStyle3202">
    <w:name w:val="EmailStyle3202"/>
    <w:qFormat/>
    <w:rsid w:val="00D52B82"/>
    <w:rPr>
      <w:rFonts w:ascii="Arial" w:hAnsi="Arial" w:cs="Arial"/>
      <w:color w:val="auto"/>
      <w:sz w:val="20"/>
      <w:szCs w:val="20"/>
    </w:rPr>
  </w:style>
  <w:style w:type="character" w:customStyle="1" w:styleId="EmailStyle32031">
    <w:name w:val="EmailStyle32031"/>
    <w:qFormat/>
    <w:rsid w:val="00D52B82"/>
    <w:rPr>
      <w:rFonts w:ascii="Arial" w:hAnsi="Arial" w:cs="Arial"/>
      <w:color w:val="auto"/>
      <w:sz w:val="20"/>
      <w:szCs w:val="20"/>
    </w:rPr>
  </w:style>
  <w:style w:type="character" w:customStyle="1" w:styleId="EmailStyle32041">
    <w:name w:val="EmailStyle32041"/>
    <w:qFormat/>
    <w:rsid w:val="00D52B82"/>
    <w:rPr>
      <w:rFonts w:ascii="Arial" w:hAnsi="Arial" w:cs="Arial"/>
      <w:color w:val="auto"/>
      <w:sz w:val="20"/>
      <w:szCs w:val="20"/>
    </w:rPr>
  </w:style>
  <w:style w:type="character" w:customStyle="1" w:styleId="EmailStyle32051">
    <w:name w:val="EmailStyle32051"/>
    <w:qFormat/>
    <w:rsid w:val="00D52B82"/>
    <w:rPr>
      <w:rFonts w:ascii="Arial" w:hAnsi="Arial" w:cs="Arial"/>
      <w:color w:val="auto"/>
      <w:sz w:val="20"/>
      <w:szCs w:val="20"/>
    </w:rPr>
  </w:style>
  <w:style w:type="character" w:customStyle="1" w:styleId="EmailStyle32061">
    <w:name w:val="EmailStyle32061"/>
    <w:qFormat/>
    <w:rsid w:val="00D52B82"/>
    <w:rPr>
      <w:rFonts w:ascii="Arial" w:hAnsi="Arial" w:cs="Arial"/>
      <w:color w:val="auto"/>
      <w:sz w:val="20"/>
      <w:szCs w:val="20"/>
    </w:rPr>
  </w:style>
  <w:style w:type="character" w:customStyle="1" w:styleId="EmailStyle32071">
    <w:name w:val="EmailStyle32071"/>
    <w:qFormat/>
    <w:rsid w:val="00D52B82"/>
    <w:rPr>
      <w:rFonts w:ascii="Arial" w:hAnsi="Arial" w:cs="Arial"/>
      <w:color w:val="auto"/>
      <w:sz w:val="20"/>
      <w:szCs w:val="20"/>
    </w:rPr>
  </w:style>
  <w:style w:type="character" w:customStyle="1" w:styleId="EmailStyle32081">
    <w:name w:val="EmailStyle32081"/>
    <w:qFormat/>
    <w:rsid w:val="00D52B82"/>
    <w:rPr>
      <w:rFonts w:ascii="Arial" w:hAnsi="Arial" w:cs="Arial"/>
      <w:color w:val="auto"/>
      <w:sz w:val="20"/>
      <w:szCs w:val="20"/>
    </w:rPr>
  </w:style>
  <w:style w:type="character" w:customStyle="1" w:styleId="EmailStyle32091">
    <w:name w:val="EmailStyle32091"/>
    <w:qFormat/>
    <w:rsid w:val="00D52B82"/>
    <w:rPr>
      <w:rFonts w:ascii="Arial" w:hAnsi="Arial" w:cs="Arial"/>
      <w:color w:val="auto"/>
      <w:sz w:val="20"/>
      <w:szCs w:val="20"/>
    </w:rPr>
  </w:style>
  <w:style w:type="character" w:customStyle="1" w:styleId="EmailStyle32101">
    <w:name w:val="EmailStyle32101"/>
    <w:qFormat/>
    <w:rsid w:val="00D52B82"/>
    <w:rPr>
      <w:rFonts w:ascii="Arial" w:hAnsi="Arial" w:cs="Arial"/>
      <w:color w:val="auto"/>
      <w:sz w:val="20"/>
      <w:szCs w:val="20"/>
    </w:rPr>
  </w:style>
  <w:style w:type="character" w:customStyle="1" w:styleId="EmailStyle3211">
    <w:name w:val="EmailStyle3211"/>
    <w:qFormat/>
    <w:rsid w:val="00D52B82"/>
    <w:rPr>
      <w:rFonts w:ascii="Arial" w:hAnsi="Arial" w:cs="Arial"/>
      <w:color w:val="auto"/>
      <w:sz w:val="20"/>
      <w:szCs w:val="20"/>
    </w:rPr>
  </w:style>
  <w:style w:type="character" w:customStyle="1" w:styleId="EmailStyle3212">
    <w:name w:val="EmailStyle3212"/>
    <w:qFormat/>
    <w:rsid w:val="00D52B82"/>
    <w:rPr>
      <w:rFonts w:ascii="Arial" w:hAnsi="Arial" w:cs="Arial"/>
      <w:color w:val="auto"/>
      <w:sz w:val="20"/>
      <w:szCs w:val="20"/>
    </w:rPr>
  </w:style>
  <w:style w:type="character" w:customStyle="1" w:styleId="EmailStyle32131">
    <w:name w:val="EmailStyle32131"/>
    <w:qFormat/>
    <w:rsid w:val="00D52B82"/>
    <w:rPr>
      <w:rFonts w:ascii="Arial" w:hAnsi="Arial" w:cs="Arial"/>
      <w:color w:val="auto"/>
      <w:sz w:val="20"/>
      <w:szCs w:val="20"/>
    </w:rPr>
  </w:style>
  <w:style w:type="character" w:customStyle="1" w:styleId="EmailStyle32141">
    <w:name w:val="EmailStyle32141"/>
    <w:qFormat/>
    <w:rsid w:val="00D52B82"/>
    <w:rPr>
      <w:rFonts w:ascii="Arial" w:hAnsi="Arial" w:cs="Arial"/>
      <w:color w:val="auto"/>
      <w:sz w:val="20"/>
      <w:szCs w:val="20"/>
    </w:rPr>
  </w:style>
  <w:style w:type="character" w:customStyle="1" w:styleId="EmailStyle32151">
    <w:name w:val="EmailStyle32151"/>
    <w:qFormat/>
    <w:rsid w:val="00D52B82"/>
    <w:rPr>
      <w:rFonts w:ascii="Arial" w:hAnsi="Arial" w:cs="Arial"/>
      <w:color w:val="auto"/>
      <w:sz w:val="20"/>
      <w:szCs w:val="20"/>
    </w:rPr>
  </w:style>
  <w:style w:type="character" w:customStyle="1" w:styleId="EmailStyle32161">
    <w:name w:val="EmailStyle32161"/>
    <w:qFormat/>
    <w:rsid w:val="00D52B82"/>
    <w:rPr>
      <w:rFonts w:ascii="Arial" w:hAnsi="Arial" w:cs="Arial"/>
      <w:color w:val="auto"/>
      <w:sz w:val="20"/>
      <w:szCs w:val="20"/>
    </w:rPr>
  </w:style>
  <w:style w:type="character" w:customStyle="1" w:styleId="EmailStyle32171">
    <w:name w:val="EmailStyle32171"/>
    <w:qFormat/>
    <w:rsid w:val="00D52B82"/>
    <w:rPr>
      <w:rFonts w:ascii="Arial" w:hAnsi="Arial" w:cs="Arial"/>
      <w:color w:val="auto"/>
      <w:sz w:val="20"/>
      <w:szCs w:val="20"/>
    </w:rPr>
  </w:style>
  <w:style w:type="character" w:customStyle="1" w:styleId="EmailStyle32181">
    <w:name w:val="EmailStyle32181"/>
    <w:qFormat/>
    <w:rsid w:val="00D52B82"/>
    <w:rPr>
      <w:rFonts w:ascii="Arial" w:hAnsi="Arial" w:cs="Arial"/>
      <w:color w:val="auto"/>
      <w:sz w:val="20"/>
      <w:szCs w:val="20"/>
    </w:rPr>
  </w:style>
  <w:style w:type="character" w:customStyle="1" w:styleId="EmailStyle32191">
    <w:name w:val="EmailStyle32191"/>
    <w:qFormat/>
    <w:rsid w:val="00D52B82"/>
    <w:rPr>
      <w:rFonts w:ascii="Arial" w:hAnsi="Arial" w:cs="Arial"/>
      <w:color w:val="auto"/>
      <w:sz w:val="20"/>
      <w:szCs w:val="20"/>
    </w:rPr>
  </w:style>
  <w:style w:type="character" w:customStyle="1" w:styleId="EmailStyle32201">
    <w:name w:val="EmailStyle32201"/>
    <w:qFormat/>
    <w:rsid w:val="00D52B82"/>
    <w:rPr>
      <w:rFonts w:ascii="Arial" w:hAnsi="Arial" w:cs="Arial"/>
      <w:color w:val="auto"/>
      <w:sz w:val="20"/>
      <w:szCs w:val="20"/>
    </w:rPr>
  </w:style>
  <w:style w:type="character" w:customStyle="1" w:styleId="EmailStyle3221">
    <w:name w:val="EmailStyle3221"/>
    <w:qFormat/>
    <w:rsid w:val="00D52B82"/>
    <w:rPr>
      <w:rFonts w:ascii="Arial" w:hAnsi="Arial" w:cs="Arial"/>
      <w:color w:val="auto"/>
      <w:sz w:val="20"/>
      <w:szCs w:val="20"/>
    </w:rPr>
  </w:style>
  <w:style w:type="character" w:customStyle="1" w:styleId="EmailStyle3222">
    <w:name w:val="EmailStyle3222"/>
    <w:qFormat/>
    <w:rsid w:val="00D52B82"/>
    <w:rPr>
      <w:rFonts w:ascii="Arial" w:hAnsi="Arial" w:cs="Arial"/>
      <w:color w:val="auto"/>
      <w:sz w:val="20"/>
      <w:szCs w:val="20"/>
    </w:rPr>
  </w:style>
  <w:style w:type="character" w:customStyle="1" w:styleId="EmailStyle32231">
    <w:name w:val="EmailStyle32231"/>
    <w:qFormat/>
    <w:rsid w:val="00D52B82"/>
    <w:rPr>
      <w:rFonts w:ascii="Arial" w:hAnsi="Arial" w:cs="Arial"/>
      <w:color w:val="auto"/>
      <w:sz w:val="20"/>
      <w:szCs w:val="20"/>
    </w:rPr>
  </w:style>
  <w:style w:type="character" w:customStyle="1" w:styleId="EmailStyle32241">
    <w:name w:val="EmailStyle32241"/>
    <w:qFormat/>
    <w:rsid w:val="00D52B82"/>
    <w:rPr>
      <w:rFonts w:ascii="Arial" w:hAnsi="Arial" w:cs="Arial"/>
      <w:color w:val="auto"/>
      <w:sz w:val="20"/>
      <w:szCs w:val="20"/>
    </w:rPr>
  </w:style>
  <w:style w:type="character" w:customStyle="1" w:styleId="EmailStyle32251">
    <w:name w:val="EmailStyle32251"/>
    <w:qFormat/>
    <w:rsid w:val="00D52B82"/>
    <w:rPr>
      <w:rFonts w:ascii="Arial" w:hAnsi="Arial" w:cs="Arial"/>
      <w:color w:val="auto"/>
      <w:sz w:val="20"/>
      <w:szCs w:val="20"/>
    </w:rPr>
  </w:style>
  <w:style w:type="character" w:customStyle="1" w:styleId="EmailStyle32261">
    <w:name w:val="EmailStyle32261"/>
    <w:qFormat/>
    <w:rsid w:val="00D52B82"/>
    <w:rPr>
      <w:rFonts w:ascii="Arial" w:hAnsi="Arial" w:cs="Arial"/>
      <w:color w:val="auto"/>
      <w:sz w:val="20"/>
      <w:szCs w:val="20"/>
    </w:rPr>
  </w:style>
  <w:style w:type="character" w:customStyle="1" w:styleId="EmailStyle32271">
    <w:name w:val="EmailStyle32271"/>
    <w:qFormat/>
    <w:rsid w:val="00D52B82"/>
    <w:rPr>
      <w:rFonts w:ascii="Arial" w:hAnsi="Arial" w:cs="Arial"/>
      <w:color w:val="auto"/>
      <w:sz w:val="20"/>
      <w:szCs w:val="20"/>
    </w:rPr>
  </w:style>
  <w:style w:type="character" w:customStyle="1" w:styleId="EmailStyle32281">
    <w:name w:val="EmailStyle32281"/>
    <w:qFormat/>
    <w:rsid w:val="00D52B82"/>
    <w:rPr>
      <w:rFonts w:ascii="Arial" w:hAnsi="Arial" w:cs="Arial"/>
      <w:color w:val="auto"/>
      <w:sz w:val="20"/>
      <w:szCs w:val="20"/>
    </w:rPr>
  </w:style>
  <w:style w:type="character" w:customStyle="1" w:styleId="EmailStyle32291">
    <w:name w:val="EmailStyle32291"/>
    <w:qFormat/>
    <w:rsid w:val="00D52B82"/>
    <w:rPr>
      <w:rFonts w:ascii="Arial" w:hAnsi="Arial" w:cs="Arial"/>
      <w:color w:val="auto"/>
      <w:sz w:val="20"/>
      <w:szCs w:val="20"/>
    </w:rPr>
  </w:style>
  <w:style w:type="character" w:customStyle="1" w:styleId="EmailStyle32301">
    <w:name w:val="EmailStyle32301"/>
    <w:qFormat/>
    <w:rsid w:val="00D52B82"/>
    <w:rPr>
      <w:rFonts w:ascii="Arial" w:hAnsi="Arial" w:cs="Arial"/>
      <w:color w:val="auto"/>
      <w:sz w:val="20"/>
      <w:szCs w:val="20"/>
    </w:rPr>
  </w:style>
  <w:style w:type="character" w:customStyle="1" w:styleId="EmailStyle32311">
    <w:name w:val="EmailStyle32311"/>
    <w:qFormat/>
    <w:rsid w:val="00D52B82"/>
    <w:rPr>
      <w:rFonts w:ascii="Arial" w:hAnsi="Arial" w:cs="Arial"/>
      <w:color w:val="auto"/>
      <w:sz w:val="20"/>
      <w:szCs w:val="20"/>
    </w:rPr>
  </w:style>
  <w:style w:type="character" w:customStyle="1" w:styleId="EmailStyle32321">
    <w:name w:val="EmailStyle32321"/>
    <w:qFormat/>
    <w:rsid w:val="00D52B82"/>
    <w:rPr>
      <w:rFonts w:ascii="Arial" w:hAnsi="Arial" w:cs="Arial"/>
      <w:color w:val="auto"/>
      <w:sz w:val="20"/>
      <w:szCs w:val="20"/>
    </w:rPr>
  </w:style>
  <w:style w:type="character" w:customStyle="1" w:styleId="EmailStyle32331">
    <w:name w:val="EmailStyle32331"/>
    <w:qFormat/>
    <w:rsid w:val="00D52B82"/>
    <w:rPr>
      <w:rFonts w:ascii="Arial" w:hAnsi="Arial" w:cs="Arial"/>
      <w:color w:val="auto"/>
      <w:sz w:val="20"/>
      <w:szCs w:val="20"/>
    </w:rPr>
  </w:style>
  <w:style w:type="character" w:customStyle="1" w:styleId="EmailStyle32341">
    <w:name w:val="EmailStyle32341"/>
    <w:qFormat/>
    <w:rsid w:val="00D52B82"/>
    <w:rPr>
      <w:rFonts w:ascii="Arial" w:hAnsi="Arial" w:cs="Arial"/>
      <w:color w:val="auto"/>
      <w:sz w:val="20"/>
      <w:szCs w:val="20"/>
    </w:rPr>
  </w:style>
  <w:style w:type="character" w:customStyle="1" w:styleId="EmailStyle32351">
    <w:name w:val="EmailStyle32351"/>
    <w:qFormat/>
    <w:rsid w:val="00D52B82"/>
    <w:rPr>
      <w:rFonts w:ascii="Arial" w:hAnsi="Arial" w:cs="Arial"/>
      <w:color w:val="auto"/>
      <w:sz w:val="20"/>
      <w:szCs w:val="20"/>
    </w:rPr>
  </w:style>
  <w:style w:type="character" w:customStyle="1" w:styleId="EmailStyle32361">
    <w:name w:val="EmailStyle32361"/>
    <w:qFormat/>
    <w:rsid w:val="00D52B82"/>
    <w:rPr>
      <w:rFonts w:ascii="Arial" w:hAnsi="Arial" w:cs="Arial"/>
      <w:color w:val="auto"/>
      <w:sz w:val="20"/>
      <w:szCs w:val="20"/>
    </w:rPr>
  </w:style>
  <w:style w:type="character" w:customStyle="1" w:styleId="EmailStyle32371">
    <w:name w:val="EmailStyle32371"/>
    <w:qFormat/>
    <w:rsid w:val="00D52B82"/>
    <w:rPr>
      <w:rFonts w:ascii="Arial" w:hAnsi="Arial" w:cs="Arial"/>
      <w:color w:val="auto"/>
      <w:sz w:val="20"/>
      <w:szCs w:val="20"/>
    </w:rPr>
  </w:style>
  <w:style w:type="character" w:customStyle="1" w:styleId="EmailStyle32381">
    <w:name w:val="EmailStyle32381"/>
    <w:qFormat/>
    <w:rsid w:val="00D52B82"/>
    <w:rPr>
      <w:rFonts w:ascii="Arial" w:hAnsi="Arial" w:cs="Arial"/>
      <w:color w:val="auto"/>
      <w:sz w:val="20"/>
      <w:szCs w:val="20"/>
    </w:rPr>
  </w:style>
  <w:style w:type="character" w:customStyle="1" w:styleId="EmailStyle32391">
    <w:name w:val="EmailStyle32391"/>
    <w:qFormat/>
    <w:rsid w:val="00D52B82"/>
    <w:rPr>
      <w:rFonts w:ascii="Arial" w:hAnsi="Arial" w:cs="Arial"/>
      <w:color w:val="auto"/>
      <w:sz w:val="20"/>
      <w:szCs w:val="20"/>
    </w:rPr>
  </w:style>
  <w:style w:type="character" w:customStyle="1" w:styleId="EmailStyle32401">
    <w:name w:val="EmailStyle32401"/>
    <w:qFormat/>
    <w:rsid w:val="00D52B82"/>
    <w:rPr>
      <w:rFonts w:ascii="Arial" w:hAnsi="Arial" w:cs="Arial"/>
      <w:color w:val="auto"/>
      <w:sz w:val="20"/>
      <w:szCs w:val="20"/>
    </w:rPr>
  </w:style>
  <w:style w:type="character" w:customStyle="1" w:styleId="EmailStyle32411">
    <w:name w:val="EmailStyle32411"/>
    <w:qFormat/>
    <w:rsid w:val="00D52B82"/>
    <w:rPr>
      <w:rFonts w:ascii="Arial" w:hAnsi="Arial" w:cs="Arial"/>
      <w:color w:val="auto"/>
      <w:sz w:val="20"/>
      <w:szCs w:val="20"/>
    </w:rPr>
  </w:style>
  <w:style w:type="character" w:customStyle="1" w:styleId="EmailStyle32421">
    <w:name w:val="EmailStyle32421"/>
    <w:qFormat/>
    <w:rsid w:val="00D52B82"/>
    <w:rPr>
      <w:rFonts w:ascii="Arial" w:hAnsi="Arial" w:cs="Arial"/>
      <w:color w:val="auto"/>
      <w:sz w:val="20"/>
      <w:szCs w:val="20"/>
    </w:rPr>
  </w:style>
  <w:style w:type="character" w:customStyle="1" w:styleId="EmailStyle32431">
    <w:name w:val="EmailStyle32431"/>
    <w:qFormat/>
    <w:rsid w:val="00D52B82"/>
    <w:rPr>
      <w:rFonts w:ascii="Arial" w:hAnsi="Arial" w:cs="Arial"/>
      <w:color w:val="auto"/>
      <w:sz w:val="20"/>
      <w:szCs w:val="20"/>
    </w:rPr>
  </w:style>
  <w:style w:type="character" w:customStyle="1" w:styleId="EmailStyle32441">
    <w:name w:val="EmailStyle32441"/>
    <w:qFormat/>
    <w:rsid w:val="00D52B82"/>
    <w:rPr>
      <w:rFonts w:ascii="Arial" w:hAnsi="Arial" w:cs="Arial"/>
      <w:color w:val="auto"/>
      <w:sz w:val="20"/>
      <w:szCs w:val="20"/>
    </w:rPr>
  </w:style>
  <w:style w:type="character" w:customStyle="1" w:styleId="EmailStyle32451">
    <w:name w:val="EmailStyle32451"/>
    <w:qFormat/>
    <w:rsid w:val="00D52B82"/>
    <w:rPr>
      <w:rFonts w:ascii="Arial" w:hAnsi="Arial" w:cs="Arial"/>
      <w:color w:val="auto"/>
      <w:sz w:val="20"/>
      <w:szCs w:val="20"/>
    </w:rPr>
  </w:style>
  <w:style w:type="character" w:customStyle="1" w:styleId="EmailStyle32461">
    <w:name w:val="EmailStyle32461"/>
    <w:qFormat/>
    <w:rsid w:val="00D52B82"/>
    <w:rPr>
      <w:rFonts w:ascii="Arial" w:hAnsi="Arial" w:cs="Arial"/>
      <w:color w:val="auto"/>
      <w:sz w:val="20"/>
      <w:szCs w:val="20"/>
    </w:rPr>
  </w:style>
  <w:style w:type="character" w:customStyle="1" w:styleId="EmailStyle32471">
    <w:name w:val="EmailStyle32471"/>
    <w:qFormat/>
    <w:rsid w:val="00D52B82"/>
    <w:rPr>
      <w:rFonts w:ascii="Arial" w:hAnsi="Arial" w:cs="Arial"/>
      <w:color w:val="auto"/>
      <w:sz w:val="20"/>
      <w:szCs w:val="20"/>
    </w:rPr>
  </w:style>
  <w:style w:type="character" w:customStyle="1" w:styleId="EmailStyle32481">
    <w:name w:val="EmailStyle32481"/>
    <w:qFormat/>
    <w:rsid w:val="00D52B82"/>
    <w:rPr>
      <w:rFonts w:ascii="Arial" w:hAnsi="Arial" w:cs="Arial"/>
      <w:color w:val="auto"/>
      <w:sz w:val="20"/>
      <w:szCs w:val="20"/>
    </w:rPr>
  </w:style>
  <w:style w:type="character" w:customStyle="1" w:styleId="EmailStyle32491">
    <w:name w:val="EmailStyle32491"/>
    <w:qFormat/>
    <w:rsid w:val="00D52B82"/>
    <w:rPr>
      <w:rFonts w:ascii="Arial" w:hAnsi="Arial" w:cs="Arial"/>
      <w:color w:val="auto"/>
      <w:sz w:val="20"/>
      <w:szCs w:val="20"/>
    </w:rPr>
  </w:style>
  <w:style w:type="character" w:customStyle="1" w:styleId="EmailStyle32501">
    <w:name w:val="EmailStyle32501"/>
    <w:qFormat/>
    <w:rsid w:val="00D52B82"/>
    <w:rPr>
      <w:rFonts w:ascii="Arial" w:hAnsi="Arial" w:cs="Arial"/>
      <w:color w:val="auto"/>
      <w:sz w:val="20"/>
      <w:szCs w:val="20"/>
    </w:rPr>
  </w:style>
  <w:style w:type="character" w:customStyle="1" w:styleId="EmailStyle32511">
    <w:name w:val="EmailStyle32511"/>
    <w:qFormat/>
    <w:rsid w:val="00D52B82"/>
    <w:rPr>
      <w:rFonts w:ascii="Arial" w:hAnsi="Arial" w:cs="Arial"/>
      <w:color w:val="auto"/>
      <w:sz w:val="20"/>
      <w:szCs w:val="20"/>
    </w:rPr>
  </w:style>
  <w:style w:type="character" w:customStyle="1" w:styleId="EmailStyle32521">
    <w:name w:val="EmailStyle32521"/>
    <w:qFormat/>
    <w:rsid w:val="00D52B82"/>
    <w:rPr>
      <w:rFonts w:ascii="Arial" w:hAnsi="Arial" w:cs="Arial"/>
      <w:color w:val="auto"/>
      <w:sz w:val="20"/>
      <w:szCs w:val="20"/>
    </w:rPr>
  </w:style>
  <w:style w:type="character" w:customStyle="1" w:styleId="EmailStyle32531">
    <w:name w:val="EmailStyle32531"/>
    <w:qFormat/>
    <w:rsid w:val="00D52B82"/>
    <w:rPr>
      <w:rFonts w:ascii="Arial" w:hAnsi="Arial" w:cs="Arial"/>
      <w:color w:val="auto"/>
      <w:sz w:val="20"/>
      <w:szCs w:val="20"/>
    </w:rPr>
  </w:style>
  <w:style w:type="character" w:customStyle="1" w:styleId="EmailStyle32541">
    <w:name w:val="EmailStyle32541"/>
    <w:qFormat/>
    <w:rsid w:val="00D52B82"/>
    <w:rPr>
      <w:rFonts w:ascii="Arial" w:hAnsi="Arial" w:cs="Arial"/>
      <w:color w:val="auto"/>
      <w:sz w:val="20"/>
      <w:szCs w:val="20"/>
    </w:rPr>
  </w:style>
  <w:style w:type="character" w:customStyle="1" w:styleId="EmailStyle32551">
    <w:name w:val="EmailStyle32551"/>
    <w:qFormat/>
    <w:rsid w:val="00D52B82"/>
    <w:rPr>
      <w:rFonts w:ascii="Arial" w:hAnsi="Arial" w:cs="Arial"/>
      <w:color w:val="auto"/>
      <w:sz w:val="20"/>
      <w:szCs w:val="20"/>
    </w:rPr>
  </w:style>
  <w:style w:type="character" w:customStyle="1" w:styleId="EmailStyle32561">
    <w:name w:val="EmailStyle32561"/>
    <w:qFormat/>
    <w:rsid w:val="00D52B82"/>
    <w:rPr>
      <w:rFonts w:ascii="Arial" w:hAnsi="Arial" w:cs="Arial"/>
      <w:color w:val="auto"/>
      <w:sz w:val="20"/>
      <w:szCs w:val="20"/>
    </w:rPr>
  </w:style>
  <w:style w:type="character" w:customStyle="1" w:styleId="EmailStyle32571">
    <w:name w:val="EmailStyle32571"/>
    <w:qFormat/>
    <w:rsid w:val="00D52B82"/>
    <w:rPr>
      <w:rFonts w:ascii="Arial" w:hAnsi="Arial" w:cs="Arial"/>
      <w:color w:val="auto"/>
      <w:sz w:val="20"/>
      <w:szCs w:val="20"/>
    </w:rPr>
  </w:style>
  <w:style w:type="character" w:customStyle="1" w:styleId="EmailStyle32581">
    <w:name w:val="EmailStyle32581"/>
    <w:qFormat/>
    <w:rsid w:val="00D52B82"/>
    <w:rPr>
      <w:rFonts w:ascii="Arial" w:hAnsi="Arial" w:cs="Arial"/>
      <w:color w:val="auto"/>
      <w:sz w:val="20"/>
      <w:szCs w:val="20"/>
    </w:rPr>
  </w:style>
  <w:style w:type="character" w:customStyle="1" w:styleId="EmailStyle32591">
    <w:name w:val="EmailStyle32591"/>
    <w:qFormat/>
    <w:rsid w:val="00D52B82"/>
    <w:rPr>
      <w:rFonts w:ascii="Arial" w:hAnsi="Arial" w:cs="Arial"/>
      <w:color w:val="auto"/>
      <w:sz w:val="20"/>
      <w:szCs w:val="20"/>
    </w:rPr>
  </w:style>
  <w:style w:type="character" w:customStyle="1" w:styleId="EmailStyle32601">
    <w:name w:val="EmailStyle32601"/>
    <w:qFormat/>
    <w:rsid w:val="00D52B82"/>
    <w:rPr>
      <w:rFonts w:ascii="Arial" w:hAnsi="Arial" w:cs="Arial"/>
      <w:color w:val="auto"/>
      <w:sz w:val="20"/>
      <w:szCs w:val="20"/>
    </w:rPr>
  </w:style>
  <w:style w:type="character" w:customStyle="1" w:styleId="EmailStyle3261">
    <w:name w:val="EmailStyle3261"/>
    <w:qFormat/>
    <w:rsid w:val="00D52B82"/>
    <w:rPr>
      <w:rFonts w:ascii="Arial" w:hAnsi="Arial" w:cs="Arial"/>
      <w:color w:val="auto"/>
      <w:sz w:val="20"/>
      <w:szCs w:val="20"/>
    </w:rPr>
  </w:style>
  <w:style w:type="character" w:customStyle="1" w:styleId="EmailStyle3262">
    <w:name w:val="EmailStyle3262"/>
    <w:qFormat/>
    <w:rsid w:val="00D52B82"/>
    <w:rPr>
      <w:rFonts w:ascii="Arial" w:hAnsi="Arial" w:cs="Arial"/>
      <w:color w:val="auto"/>
      <w:sz w:val="20"/>
      <w:szCs w:val="20"/>
    </w:rPr>
  </w:style>
  <w:style w:type="character" w:customStyle="1" w:styleId="EmailStyle32631">
    <w:name w:val="EmailStyle32631"/>
    <w:qFormat/>
    <w:rsid w:val="00D52B82"/>
    <w:rPr>
      <w:rFonts w:ascii="Arial" w:hAnsi="Arial" w:cs="Arial"/>
      <w:color w:val="auto"/>
      <w:sz w:val="20"/>
      <w:szCs w:val="20"/>
    </w:rPr>
  </w:style>
  <w:style w:type="character" w:customStyle="1" w:styleId="EmailStyle32641">
    <w:name w:val="EmailStyle32641"/>
    <w:qFormat/>
    <w:rsid w:val="00D52B82"/>
    <w:rPr>
      <w:rFonts w:ascii="Arial" w:hAnsi="Arial" w:cs="Arial"/>
      <w:color w:val="auto"/>
      <w:sz w:val="20"/>
      <w:szCs w:val="20"/>
    </w:rPr>
  </w:style>
  <w:style w:type="character" w:customStyle="1" w:styleId="EmailStyle32651">
    <w:name w:val="EmailStyle32651"/>
    <w:qFormat/>
    <w:rsid w:val="00D52B82"/>
    <w:rPr>
      <w:rFonts w:ascii="Arial" w:hAnsi="Arial" w:cs="Arial"/>
      <w:color w:val="auto"/>
      <w:sz w:val="20"/>
      <w:szCs w:val="20"/>
    </w:rPr>
  </w:style>
  <w:style w:type="character" w:customStyle="1" w:styleId="EmailStyle32661">
    <w:name w:val="EmailStyle32661"/>
    <w:qFormat/>
    <w:rsid w:val="00D52B82"/>
    <w:rPr>
      <w:rFonts w:ascii="Arial" w:hAnsi="Arial" w:cs="Arial"/>
      <w:color w:val="auto"/>
      <w:sz w:val="20"/>
      <w:szCs w:val="20"/>
    </w:rPr>
  </w:style>
  <w:style w:type="character" w:customStyle="1" w:styleId="EmailStyle32671">
    <w:name w:val="EmailStyle32671"/>
    <w:qFormat/>
    <w:rsid w:val="00D52B82"/>
    <w:rPr>
      <w:rFonts w:ascii="Arial" w:hAnsi="Arial" w:cs="Arial"/>
      <w:color w:val="auto"/>
      <w:sz w:val="20"/>
      <w:szCs w:val="20"/>
    </w:rPr>
  </w:style>
  <w:style w:type="character" w:customStyle="1" w:styleId="EmailStyle32681">
    <w:name w:val="EmailStyle32681"/>
    <w:qFormat/>
    <w:rsid w:val="00D52B82"/>
    <w:rPr>
      <w:rFonts w:ascii="Arial" w:hAnsi="Arial" w:cs="Arial"/>
      <w:color w:val="auto"/>
      <w:sz w:val="20"/>
      <w:szCs w:val="20"/>
    </w:rPr>
  </w:style>
  <w:style w:type="character" w:customStyle="1" w:styleId="EmailStyle32691">
    <w:name w:val="EmailStyle32691"/>
    <w:qFormat/>
    <w:rsid w:val="00D52B82"/>
    <w:rPr>
      <w:rFonts w:ascii="Arial" w:hAnsi="Arial" w:cs="Arial"/>
      <w:color w:val="auto"/>
      <w:sz w:val="20"/>
      <w:szCs w:val="20"/>
    </w:rPr>
  </w:style>
  <w:style w:type="character" w:customStyle="1" w:styleId="EmailStyle32701">
    <w:name w:val="EmailStyle32701"/>
    <w:qFormat/>
    <w:rsid w:val="00D52B82"/>
    <w:rPr>
      <w:rFonts w:ascii="Arial" w:hAnsi="Arial" w:cs="Arial"/>
      <w:color w:val="auto"/>
      <w:sz w:val="20"/>
      <w:szCs w:val="20"/>
    </w:rPr>
  </w:style>
  <w:style w:type="character" w:customStyle="1" w:styleId="EmailStyle3271">
    <w:name w:val="EmailStyle3271"/>
    <w:qFormat/>
    <w:rsid w:val="00D52B82"/>
    <w:rPr>
      <w:rFonts w:ascii="Arial" w:hAnsi="Arial" w:cs="Arial"/>
      <w:color w:val="auto"/>
      <w:sz w:val="20"/>
      <w:szCs w:val="20"/>
    </w:rPr>
  </w:style>
  <w:style w:type="character" w:customStyle="1" w:styleId="EmailStyle3272">
    <w:name w:val="EmailStyle3272"/>
    <w:qFormat/>
    <w:rsid w:val="00D52B82"/>
    <w:rPr>
      <w:rFonts w:ascii="Arial" w:hAnsi="Arial" w:cs="Arial"/>
      <w:color w:val="auto"/>
      <w:sz w:val="20"/>
      <w:szCs w:val="20"/>
    </w:rPr>
  </w:style>
  <w:style w:type="character" w:customStyle="1" w:styleId="EmailStyle32731">
    <w:name w:val="EmailStyle32731"/>
    <w:qFormat/>
    <w:rsid w:val="00D52B82"/>
    <w:rPr>
      <w:rFonts w:ascii="Arial" w:hAnsi="Arial" w:cs="Arial"/>
      <w:color w:val="auto"/>
      <w:sz w:val="20"/>
      <w:szCs w:val="20"/>
    </w:rPr>
  </w:style>
  <w:style w:type="character" w:customStyle="1" w:styleId="EmailStyle32741">
    <w:name w:val="EmailStyle32741"/>
    <w:qFormat/>
    <w:rsid w:val="00D52B82"/>
    <w:rPr>
      <w:rFonts w:ascii="Arial" w:hAnsi="Arial" w:cs="Arial"/>
      <w:color w:val="auto"/>
      <w:sz w:val="20"/>
      <w:szCs w:val="20"/>
    </w:rPr>
  </w:style>
  <w:style w:type="character" w:customStyle="1" w:styleId="EmailStyle32751">
    <w:name w:val="EmailStyle32751"/>
    <w:qFormat/>
    <w:rsid w:val="00D52B82"/>
    <w:rPr>
      <w:rFonts w:ascii="Arial" w:hAnsi="Arial" w:cs="Arial"/>
      <w:color w:val="auto"/>
      <w:sz w:val="20"/>
      <w:szCs w:val="20"/>
    </w:rPr>
  </w:style>
  <w:style w:type="character" w:customStyle="1" w:styleId="EmailStyle32761">
    <w:name w:val="EmailStyle32761"/>
    <w:qFormat/>
    <w:rsid w:val="00D52B82"/>
    <w:rPr>
      <w:rFonts w:ascii="Arial" w:hAnsi="Arial" w:cs="Arial"/>
      <w:color w:val="auto"/>
      <w:sz w:val="20"/>
      <w:szCs w:val="20"/>
    </w:rPr>
  </w:style>
  <w:style w:type="character" w:customStyle="1" w:styleId="EmailStyle32771">
    <w:name w:val="EmailStyle32771"/>
    <w:qFormat/>
    <w:rsid w:val="00D52B82"/>
    <w:rPr>
      <w:rFonts w:ascii="Arial" w:hAnsi="Arial" w:cs="Arial"/>
      <w:color w:val="auto"/>
      <w:sz w:val="20"/>
      <w:szCs w:val="20"/>
    </w:rPr>
  </w:style>
  <w:style w:type="character" w:customStyle="1" w:styleId="EmailStyle32781">
    <w:name w:val="EmailStyle32781"/>
    <w:qFormat/>
    <w:rsid w:val="00D52B82"/>
    <w:rPr>
      <w:rFonts w:ascii="Arial" w:hAnsi="Arial" w:cs="Arial"/>
      <w:color w:val="auto"/>
      <w:sz w:val="20"/>
      <w:szCs w:val="20"/>
    </w:rPr>
  </w:style>
  <w:style w:type="character" w:customStyle="1" w:styleId="EmailStyle32791">
    <w:name w:val="EmailStyle32791"/>
    <w:qFormat/>
    <w:rsid w:val="00D52B82"/>
    <w:rPr>
      <w:rFonts w:ascii="Arial" w:hAnsi="Arial" w:cs="Arial"/>
      <w:color w:val="auto"/>
      <w:sz w:val="20"/>
      <w:szCs w:val="20"/>
    </w:rPr>
  </w:style>
  <w:style w:type="character" w:customStyle="1" w:styleId="EmailStyle32801">
    <w:name w:val="EmailStyle32801"/>
    <w:qFormat/>
    <w:rsid w:val="00D52B82"/>
    <w:rPr>
      <w:rFonts w:ascii="Arial" w:hAnsi="Arial" w:cs="Arial"/>
      <w:color w:val="auto"/>
      <w:sz w:val="20"/>
      <w:szCs w:val="20"/>
    </w:rPr>
  </w:style>
  <w:style w:type="character" w:customStyle="1" w:styleId="EmailStyle3281">
    <w:name w:val="EmailStyle3281"/>
    <w:qFormat/>
    <w:rsid w:val="00D52B82"/>
    <w:rPr>
      <w:rFonts w:ascii="Arial" w:hAnsi="Arial" w:cs="Arial"/>
      <w:color w:val="auto"/>
      <w:sz w:val="20"/>
      <w:szCs w:val="20"/>
    </w:rPr>
  </w:style>
  <w:style w:type="character" w:customStyle="1" w:styleId="EmailStyle3282">
    <w:name w:val="EmailStyle3282"/>
    <w:qFormat/>
    <w:rsid w:val="00D52B82"/>
    <w:rPr>
      <w:rFonts w:ascii="Arial" w:hAnsi="Arial" w:cs="Arial"/>
      <w:color w:val="auto"/>
      <w:sz w:val="20"/>
      <w:szCs w:val="20"/>
    </w:rPr>
  </w:style>
  <w:style w:type="character" w:customStyle="1" w:styleId="EmailStyle32831">
    <w:name w:val="EmailStyle32831"/>
    <w:qFormat/>
    <w:rsid w:val="00D52B82"/>
    <w:rPr>
      <w:rFonts w:ascii="Arial" w:hAnsi="Arial" w:cs="Arial"/>
      <w:color w:val="auto"/>
      <w:sz w:val="20"/>
      <w:szCs w:val="20"/>
    </w:rPr>
  </w:style>
  <w:style w:type="character" w:customStyle="1" w:styleId="EmailStyle32841">
    <w:name w:val="EmailStyle32841"/>
    <w:qFormat/>
    <w:rsid w:val="00D52B82"/>
    <w:rPr>
      <w:rFonts w:ascii="Arial" w:hAnsi="Arial" w:cs="Arial"/>
      <w:color w:val="auto"/>
      <w:sz w:val="20"/>
      <w:szCs w:val="20"/>
    </w:rPr>
  </w:style>
  <w:style w:type="character" w:customStyle="1" w:styleId="EmailStyle32851">
    <w:name w:val="EmailStyle32851"/>
    <w:qFormat/>
    <w:rsid w:val="00D52B82"/>
    <w:rPr>
      <w:rFonts w:ascii="Arial" w:hAnsi="Arial" w:cs="Arial"/>
      <w:color w:val="auto"/>
      <w:sz w:val="20"/>
      <w:szCs w:val="20"/>
    </w:rPr>
  </w:style>
  <w:style w:type="character" w:customStyle="1" w:styleId="EmailStyle32861">
    <w:name w:val="EmailStyle32861"/>
    <w:qFormat/>
    <w:rsid w:val="00D52B82"/>
    <w:rPr>
      <w:rFonts w:ascii="Arial" w:hAnsi="Arial" w:cs="Arial"/>
      <w:color w:val="auto"/>
      <w:sz w:val="20"/>
      <w:szCs w:val="20"/>
    </w:rPr>
  </w:style>
  <w:style w:type="character" w:customStyle="1" w:styleId="EmailStyle32871">
    <w:name w:val="EmailStyle32871"/>
    <w:qFormat/>
    <w:rsid w:val="00D52B82"/>
    <w:rPr>
      <w:rFonts w:ascii="Arial" w:hAnsi="Arial" w:cs="Arial"/>
      <w:color w:val="auto"/>
      <w:sz w:val="20"/>
      <w:szCs w:val="20"/>
    </w:rPr>
  </w:style>
  <w:style w:type="character" w:customStyle="1" w:styleId="EmailStyle32881">
    <w:name w:val="EmailStyle32881"/>
    <w:qFormat/>
    <w:rsid w:val="00D52B82"/>
    <w:rPr>
      <w:rFonts w:ascii="Arial" w:hAnsi="Arial" w:cs="Arial"/>
      <w:color w:val="auto"/>
      <w:sz w:val="20"/>
      <w:szCs w:val="20"/>
    </w:rPr>
  </w:style>
  <w:style w:type="character" w:customStyle="1" w:styleId="EmailStyle32891">
    <w:name w:val="EmailStyle32891"/>
    <w:qFormat/>
    <w:rsid w:val="00D52B82"/>
    <w:rPr>
      <w:rFonts w:ascii="Arial" w:hAnsi="Arial" w:cs="Arial"/>
      <w:color w:val="auto"/>
      <w:sz w:val="20"/>
      <w:szCs w:val="20"/>
    </w:rPr>
  </w:style>
  <w:style w:type="character" w:customStyle="1" w:styleId="EmailStyle32901">
    <w:name w:val="EmailStyle32901"/>
    <w:qFormat/>
    <w:rsid w:val="00D52B82"/>
    <w:rPr>
      <w:rFonts w:ascii="Arial" w:hAnsi="Arial" w:cs="Arial"/>
      <w:color w:val="auto"/>
      <w:sz w:val="20"/>
      <w:szCs w:val="20"/>
    </w:rPr>
  </w:style>
  <w:style w:type="character" w:customStyle="1" w:styleId="EmailStyle32911">
    <w:name w:val="EmailStyle32911"/>
    <w:qFormat/>
    <w:rsid w:val="00D52B82"/>
    <w:rPr>
      <w:rFonts w:ascii="Arial" w:hAnsi="Arial" w:cs="Arial"/>
      <w:color w:val="auto"/>
      <w:sz w:val="20"/>
      <w:szCs w:val="20"/>
    </w:rPr>
  </w:style>
  <w:style w:type="character" w:customStyle="1" w:styleId="EmailStyle32921">
    <w:name w:val="EmailStyle32921"/>
    <w:qFormat/>
    <w:rsid w:val="00D52B82"/>
    <w:rPr>
      <w:rFonts w:ascii="Arial" w:hAnsi="Arial" w:cs="Arial"/>
      <w:color w:val="auto"/>
      <w:sz w:val="20"/>
      <w:szCs w:val="20"/>
    </w:rPr>
  </w:style>
  <w:style w:type="character" w:customStyle="1" w:styleId="EmailStyle32931">
    <w:name w:val="EmailStyle32931"/>
    <w:qFormat/>
    <w:rsid w:val="00D52B82"/>
    <w:rPr>
      <w:rFonts w:ascii="Arial" w:hAnsi="Arial" w:cs="Arial"/>
      <w:color w:val="auto"/>
      <w:sz w:val="20"/>
      <w:szCs w:val="20"/>
    </w:rPr>
  </w:style>
  <w:style w:type="character" w:customStyle="1" w:styleId="EmailStyle32941">
    <w:name w:val="EmailStyle32941"/>
    <w:qFormat/>
    <w:rsid w:val="00D52B82"/>
    <w:rPr>
      <w:rFonts w:ascii="Arial" w:hAnsi="Arial" w:cs="Arial"/>
      <w:color w:val="auto"/>
      <w:sz w:val="20"/>
      <w:szCs w:val="20"/>
    </w:rPr>
  </w:style>
  <w:style w:type="character" w:customStyle="1" w:styleId="EmailStyle32951">
    <w:name w:val="EmailStyle32951"/>
    <w:qFormat/>
    <w:rsid w:val="00D52B82"/>
    <w:rPr>
      <w:rFonts w:ascii="Arial" w:hAnsi="Arial" w:cs="Arial"/>
      <w:color w:val="auto"/>
      <w:sz w:val="20"/>
      <w:szCs w:val="20"/>
    </w:rPr>
  </w:style>
  <w:style w:type="character" w:customStyle="1" w:styleId="EmailStyle32961">
    <w:name w:val="EmailStyle32961"/>
    <w:qFormat/>
    <w:rsid w:val="00D52B82"/>
    <w:rPr>
      <w:rFonts w:ascii="Arial" w:hAnsi="Arial" w:cs="Arial"/>
      <w:color w:val="auto"/>
      <w:sz w:val="20"/>
      <w:szCs w:val="20"/>
    </w:rPr>
  </w:style>
  <w:style w:type="character" w:customStyle="1" w:styleId="EmailStyle32971">
    <w:name w:val="EmailStyle32971"/>
    <w:qFormat/>
    <w:rsid w:val="00D52B82"/>
    <w:rPr>
      <w:rFonts w:ascii="Arial" w:hAnsi="Arial" w:cs="Arial"/>
      <w:color w:val="auto"/>
      <w:sz w:val="20"/>
      <w:szCs w:val="20"/>
    </w:rPr>
  </w:style>
  <w:style w:type="character" w:customStyle="1" w:styleId="EmailStyle32981">
    <w:name w:val="EmailStyle32981"/>
    <w:qFormat/>
    <w:rsid w:val="00D52B82"/>
    <w:rPr>
      <w:rFonts w:ascii="Arial" w:hAnsi="Arial" w:cs="Arial"/>
      <w:color w:val="auto"/>
      <w:sz w:val="20"/>
      <w:szCs w:val="20"/>
    </w:rPr>
  </w:style>
  <w:style w:type="character" w:customStyle="1" w:styleId="EmailStyle3299">
    <w:name w:val="EmailStyle3299"/>
    <w:qFormat/>
    <w:rsid w:val="00D52B82"/>
    <w:rPr>
      <w:rFonts w:ascii="Arial" w:hAnsi="Arial" w:cs="Arial"/>
      <w:color w:val="auto"/>
      <w:sz w:val="20"/>
      <w:szCs w:val="20"/>
    </w:rPr>
  </w:style>
  <w:style w:type="character" w:customStyle="1" w:styleId="EmailStyle3300">
    <w:name w:val="EmailStyle3300"/>
    <w:qFormat/>
    <w:rsid w:val="00D52B82"/>
    <w:rPr>
      <w:rFonts w:ascii="Arial" w:hAnsi="Arial" w:cs="Arial"/>
      <w:color w:val="auto"/>
      <w:sz w:val="20"/>
      <w:szCs w:val="20"/>
    </w:rPr>
  </w:style>
  <w:style w:type="character" w:customStyle="1" w:styleId="EmailStyle33011">
    <w:name w:val="EmailStyle33011"/>
    <w:qFormat/>
    <w:rsid w:val="00D52B82"/>
    <w:rPr>
      <w:rFonts w:ascii="Arial" w:hAnsi="Arial" w:cs="Arial"/>
      <w:color w:val="auto"/>
      <w:sz w:val="20"/>
      <w:szCs w:val="20"/>
    </w:rPr>
  </w:style>
  <w:style w:type="character" w:customStyle="1" w:styleId="EmailStyle3302">
    <w:name w:val="EmailStyle3302"/>
    <w:qFormat/>
    <w:rsid w:val="00D52B82"/>
    <w:rPr>
      <w:rFonts w:ascii="Arial" w:hAnsi="Arial" w:cs="Arial"/>
      <w:color w:val="auto"/>
      <w:sz w:val="20"/>
      <w:szCs w:val="20"/>
    </w:rPr>
  </w:style>
  <w:style w:type="character" w:customStyle="1" w:styleId="EmailStyle3303">
    <w:name w:val="EmailStyle3303"/>
    <w:qFormat/>
    <w:rsid w:val="00D52B82"/>
    <w:rPr>
      <w:rFonts w:ascii="Arial" w:hAnsi="Arial" w:cs="Arial"/>
      <w:color w:val="auto"/>
      <w:sz w:val="20"/>
      <w:szCs w:val="20"/>
    </w:rPr>
  </w:style>
  <w:style w:type="character" w:customStyle="1" w:styleId="EmailStyle3304">
    <w:name w:val="EmailStyle3304"/>
    <w:qFormat/>
    <w:rsid w:val="00D52B82"/>
    <w:rPr>
      <w:rFonts w:ascii="Arial" w:hAnsi="Arial" w:cs="Arial"/>
      <w:color w:val="auto"/>
      <w:sz w:val="20"/>
      <w:szCs w:val="20"/>
    </w:rPr>
  </w:style>
  <w:style w:type="character" w:customStyle="1" w:styleId="EmailStyle3305">
    <w:name w:val="EmailStyle3305"/>
    <w:qFormat/>
    <w:rsid w:val="00D52B82"/>
    <w:rPr>
      <w:rFonts w:ascii="Arial" w:hAnsi="Arial" w:cs="Arial"/>
      <w:color w:val="auto"/>
      <w:sz w:val="20"/>
      <w:szCs w:val="20"/>
    </w:rPr>
  </w:style>
  <w:style w:type="character" w:customStyle="1" w:styleId="EmailStyle3306">
    <w:name w:val="EmailStyle3306"/>
    <w:qFormat/>
    <w:rsid w:val="00D52B82"/>
    <w:rPr>
      <w:rFonts w:ascii="Arial" w:hAnsi="Arial" w:cs="Arial"/>
      <w:color w:val="auto"/>
      <w:sz w:val="20"/>
      <w:szCs w:val="20"/>
    </w:rPr>
  </w:style>
  <w:style w:type="character" w:customStyle="1" w:styleId="EmailStyle3307">
    <w:name w:val="EmailStyle3307"/>
    <w:qFormat/>
    <w:rsid w:val="00D52B82"/>
    <w:rPr>
      <w:rFonts w:ascii="Arial" w:hAnsi="Arial" w:cs="Arial"/>
      <w:color w:val="auto"/>
      <w:sz w:val="20"/>
      <w:szCs w:val="20"/>
    </w:rPr>
  </w:style>
  <w:style w:type="character" w:customStyle="1" w:styleId="EmailStyle3308">
    <w:name w:val="EmailStyle3308"/>
    <w:qFormat/>
    <w:rsid w:val="00D52B82"/>
    <w:rPr>
      <w:rFonts w:ascii="Arial" w:hAnsi="Arial" w:cs="Arial"/>
      <w:color w:val="auto"/>
      <w:sz w:val="20"/>
      <w:szCs w:val="20"/>
    </w:rPr>
  </w:style>
  <w:style w:type="character" w:customStyle="1" w:styleId="EmailStyle3309">
    <w:name w:val="EmailStyle3309"/>
    <w:qFormat/>
    <w:rsid w:val="00D52B82"/>
    <w:rPr>
      <w:rFonts w:ascii="Arial" w:hAnsi="Arial" w:cs="Arial"/>
      <w:color w:val="auto"/>
      <w:sz w:val="20"/>
      <w:szCs w:val="20"/>
    </w:rPr>
  </w:style>
  <w:style w:type="character" w:customStyle="1" w:styleId="EmailStyle3310">
    <w:name w:val="EmailStyle3310"/>
    <w:qFormat/>
    <w:rsid w:val="00D52B82"/>
    <w:rPr>
      <w:rFonts w:ascii="Arial" w:hAnsi="Arial" w:cs="Arial"/>
      <w:color w:val="auto"/>
      <w:sz w:val="20"/>
      <w:szCs w:val="20"/>
    </w:rPr>
  </w:style>
  <w:style w:type="character" w:customStyle="1" w:styleId="EmailStyle33111">
    <w:name w:val="EmailStyle33111"/>
    <w:qFormat/>
    <w:rsid w:val="00D52B82"/>
    <w:rPr>
      <w:rFonts w:ascii="Arial" w:hAnsi="Arial" w:cs="Arial"/>
      <w:color w:val="auto"/>
      <w:sz w:val="20"/>
      <w:szCs w:val="20"/>
    </w:rPr>
  </w:style>
  <w:style w:type="character" w:customStyle="1" w:styleId="EmailStyle3312">
    <w:name w:val="EmailStyle3312"/>
    <w:qFormat/>
    <w:rsid w:val="00D52B82"/>
    <w:rPr>
      <w:rFonts w:ascii="Arial" w:hAnsi="Arial" w:cs="Arial"/>
      <w:color w:val="auto"/>
      <w:sz w:val="20"/>
      <w:szCs w:val="20"/>
    </w:rPr>
  </w:style>
  <w:style w:type="character" w:customStyle="1" w:styleId="EmailStyle3313">
    <w:name w:val="EmailStyle3313"/>
    <w:qFormat/>
    <w:rsid w:val="00D52B82"/>
    <w:rPr>
      <w:rFonts w:ascii="Arial" w:hAnsi="Arial" w:cs="Arial"/>
      <w:color w:val="auto"/>
      <w:sz w:val="20"/>
      <w:szCs w:val="20"/>
    </w:rPr>
  </w:style>
  <w:style w:type="character" w:customStyle="1" w:styleId="EmailStyle3314">
    <w:name w:val="EmailStyle3314"/>
    <w:qFormat/>
    <w:rsid w:val="00D52B82"/>
    <w:rPr>
      <w:rFonts w:ascii="Arial" w:hAnsi="Arial" w:cs="Arial"/>
      <w:color w:val="auto"/>
      <w:sz w:val="20"/>
      <w:szCs w:val="20"/>
    </w:rPr>
  </w:style>
  <w:style w:type="character" w:customStyle="1" w:styleId="EmailStyle3315">
    <w:name w:val="EmailStyle3315"/>
    <w:qFormat/>
    <w:rsid w:val="00D52B82"/>
    <w:rPr>
      <w:rFonts w:ascii="Arial" w:hAnsi="Arial" w:cs="Arial"/>
      <w:color w:val="auto"/>
      <w:sz w:val="20"/>
      <w:szCs w:val="20"/>
    </w:rPr>
  </w:style>
  <w:style w:type="character" w:customStyle="1" w:styleId="EmailStyle3316">
    <w:name w:val="EmailStyle3316"/>
    <w:qFormat/>
    <w:rsid w:val="00D52B82"/>
    <w:rPr>
      <w:rFonts w:ascii="Arial" w:hAnsi="Arial" w:cs="Arial"/>
      <w:color w:val="auto"/>
      <w:sz w:val="20"/>
      <w:szCs w:val="20"/>
    </w:rPr>
  </w:style>
  <w:style w:type="character" w:customStyle="1" w:styleId="EmailStyle3317">
    <w:name w:val="EmailStyle3317"/>
    <w:qFormat/>
    <w:rsid w:val="00D52B82"/>
    <w:rPr>
      <w:rFonts w:ascii="Arial" w:hAnsi="Arial" w:cs="Arial"/>
      <w:color w:val="auto"/>
      <w:sz w:val="20"/>
      <w:szCs w:val="20"/>
    </w:rPr>
  </w:style>
  <w:style w:type="character" w:customStyle="1" w:styleId="EmailStyle3318">
    <w:name w:val="EmailStyle3318"/>
    <w:qFormat/>
    <w:rsid w:val="00D52B82"/>
    <w:rPr>
      <w:rFonts w:ascii="Arial" w:hAnsi="Arial" w:cs="Arial"/>
      <w:color w:val="auto"/>
      <w:sz w:val="20"/>
      <w:szCs w:val="20"/>
    </w:rPr>
  </w:style>
  <w:style w:type="character" w:customStyle="1" w:styleId="EmailStyle3319">
    <w:name w:val="EmailStyle3319"/>
    <w:qFormat/>
    <w:rsid w:val="00D52B82"/>
    <w:rPr>
      <w:rFonts w:ascii="Arial" w:hAnsi="Arial" w:cs="Arial"/>
      <w:color w:val="auto"/>
      <w:sz w:val="20"/>
      <w:szCs w:val="20"/>
    </w:rPr>
  </w:style>
  <w:style w:type="character" w:customStyle="1" w:styleId="EmailStyle3320">
    <w:name w:val="EmailStyle3320"/>
    <w:qFormat/>
    <w:rsid w:val="00D52B82"/>
    <w:rPr>
      <w:rFonts w:ascii="Arial" w:hAnsi="Arial" w:cs="Arial"/>
      <w:color w:val="auto"/>
      <w:sz w:val="20"/>
      <w:szCs w:val="20"/>
    </w:rPr>
  </w:style>
  <w:style w:type="character" w:customStyle="1" w:styleId="EmailStyle33211">
    <w:name w:val="EmailStyle33211"/>
    <w:qFormat/>
    <w:rsid w:val="00D52B82"/>
    <w:rPr>
      <w:rFonts w:ascii="Arial" w:hAnsi="Arial" w:cs="Arial"/>
      <w:color w:val="auto"/>
      <w:sz w:val="20"/>
      <w:szCs w:val="20"/>
    </w:rPr>
  </w:style>
  <w:style w:type="character" w:customStyle="1" w:styleId="EmailStyle3322">
    <w:name w:val="EmailStyle3322"/>
    <w:qFormat/>
    <w:rsid w:val="00D52B82"/>
    <w:rPr>
      <w:rFonts w:ascii="Arial" w:hAnsi="Arial" w:cs="Arial"/>
      <w:color w:val="auto"/>
      <w:sz w:val="20"/>
      <w:szCs w:val="20"/>
    </w:rPr>
  </w:style>
  <w:style w:type="character" w:customStyle="1" w:styleId="EmailStyle3323">
    <w:name w:val="EmailStyle3323"/>
    <w:qFormat/>
    <w:rsid w:val="00D52B82"/>
    <w:rPr>
      <w:rFonts w:ascii="Arial" w:hAnsi="Arial" w:cs="Arial"/>
      <w:color w:val="auto"/>
      <w:sz w:val="20"/>
      <w:szCs w:val="20"/>
    </w:rPr>
  </w:style>
  <w:style w:type="character" w:customStyle="1" w:styleId="EmailStyle3324">
    <w:name w:val="EmailStyle3324"/>
    <w:qFormat/>
    <w:rsid w:val="00D52B82"/>
    <w:rPr>
      <w:rFonts w:ascii="Arial" w:hAnsi="Arial" w:cs="Arial"/>
      <w:color w:val="auto"/>
      <w:sz w:val="20"/>
      <w:szCs w:val="20"/>
    </w:rPr>
  </w:style>
  <w:style w:type="character" w:customStyle="1" w:styleId="EmailStyle3325">
    <w:name w:val="EmailStyle3325"/>
    <w:qFormat/>
    <w:rsid w:val="00D52B82"/>
    <w:rPr>
      <w:rFonts w:ascii="Arial" w:hAnsi="Arial" w:cs="Arial"/>
      <w:color w:val="auto"/>
      <w:sz w:val="20"/>
      <w:szCs w:val="20"/>
    </w:rPr>
  </w:style>
  <w:style w:type="character" w:customStyle="1" w:styleId="EmailStyle3326">
    <w:name w:val="EmailStyle3326"/>
    <w:qFormat/>
    <w:rsid w:val="00D52B82"/>
    <w:rPr>
      <w:rFonts w:ascii="Arial" w:hAnsi="Arial" w:cs="Arial"/>
      <w:color w:val="auto"/>
      <w:sz w:val="20"/>
      <w:szCs w:val="20"/>
    </w:rPr>
  </w:style>
  <w:style w:type="character" w:customStyle="1" w:styleId="EmailStyle3327">
    <w:name w:val="EmailStyle3327"/>
    <w:qFormat/>
    <w:rsid w:val="00D52B82"/>
    <w:rPr>
      <w:rFonts w:ascii="Arial" w:hAnsi="Arial" w:cs="Arial"/>
      <w:color w:val="auto"/>
      <w:sz w:val="20"/>
      <w:szCs w:val="20"/>
    </w:rPr>
  </w:style>
  <w:style w:type="character" w:customStyle="1" w:styleId="EmailStyle3328">
    <w:name w:val="EmailStyle3328"/>
    <w:qFormat/>
    <w:rsid w:val="00D52B82"/>
    <w:rPr>
      <w:rFonts w:ascii="Arial" w:hAnsi="Arial" w:cs="Arial"/>
      <w:color w:val="auto"/>
      <w:sz w:val="20"/>
      <w:szCs w:val="20"/>
    </w:rPr>
  </w:style>
  <w:style w:type="character" w:customStyle="1" w:styleId="EmailStyle3329">
    <w:name w:val="EmailStyle3329"/>
    <w:qFormat/>
    <w:rsid w:val="00D52B82"/>
    <w:rPr>
      <w:rFonts w:ascii="Arial" w:hAnsi="Arial" w:cs="Arial"/>
      <w:color w:val="auto"/>
      <w:sz w:val="20"/>
      <w:szCs w:val="20"/>
    </w:rPr>
  </w:style>
  <w:style w:type="character" w:customStyle="1" w:styleId="EmailStyle3330">
    <w:name w:val="EmailStyle3330"/>
    <w:qFormat/>
    <w:rsid w:val="00D52B82"/>
    <w:rPr>
      <w:rFonts w:ascii="Arial" w:hAnsi="Arial" w:cs="Arial"/>
      <w:color w:val="auto"/>
      <w:sz w:val="20"/>
      <w:szCs w:val="20"/>
    </w:rPr>
  </w:style>
  <w:style w:type="character" w:customStyle="1" w:styleId="EmailStyle33311">
    <w:name w:val="EmailStyle33311"/>
    <w:qFormat/>
    <w:rsid w:val="00D52B82"/>
    <w:rPr>
      <w:rFonts w:ascii="Arial" w:hAnsi="Arial" w:cs="Arial"/>
      <w:color w:val="auto"/>
      <w:sz w:val="20"/>
      <w:szCs w:val="20"/>
    </w:rPr>
  </w:style>
  <w:style w:type="character" w:customStyle="1" w:styleId="EmailStyle3332">
    <w:name w:val="EmailStyle3332"/>
    <w:qFormat/>
    <w:rsid w:val="00D52B82"/>
    <w:rPr>
      <w:rFonts w:ascii="Arial" w:hAnsi="Arial" w:cs="Arial"/>
      <w:color w:val="auto"/>
      <w:sz w:val="20"/>
      <w:szCs w:val="20"/>
    </w:rPr>
  </w:style>
  <w:style w:type="character" w:customStyle="1" w:styleId="EmailStyle3333">
    <w:name w:val="EmailStyle3333"/>
    <w:qFormat/>
    <w:rsid w:val="00D52B82"/>
    <w:rPr>
      <w:rFonts w:ascii="Arial" w:hAnsi="Arial" w:cs="Arial"/>
      <w:color w:val="auto"/>
      <w:sz w:val="20"/>
      <w:szCs w:val="20"/>
    </w:rPr>
  </w:style>
  <w:style w:type="character" w:customStyle="1" w:styleId="EmailStyle3334">
    <w:name w:val="EmailStyle3334"/>
    <w:qFormat/>
    <w:rsid w:val="00D52B82"/>
    <w:rPr>
      <w:rFonts w:ascii="Arial" w:hAnsi="Arial" w:cs="Arial"/>
      <w:color w:val="auto"/>
      <w:sz w:val="20"/>
      <w:szCs w:val="20"/>
    </w:rPr>
  </w:style>
  <w:style w:type="character" w:customStyle="1" w:styleId="EmailStyle3335">
    <w:name w:val="EmailStyle3335"/>
    <w:qFormat/>
    <w:rsid w:val="00D52B82"/>
    <w:rPr>
      <w:rFonts w:ascii="Arial" w:hAnsi="Arial" w:cs="Arial"/>
      <w:color w:val="auto"/>
      <w:sz w:val="20"/>
      <w:szCs w:val="20"/>
    </w:rPr>
  </w:style>
  <w:style w:type="character" w:customStyle="1" w:styleId="EmailStyle3336">
    <w:name w:val="EmailStyle3336"/>
    <w:qFormat/>
    <w:rsid w:val="00D52B82"/>
    <w:rPr>
      <w:rFonts w:ascii="Arial" w:hAnsi="Arial" w:cs="Arial"/>
      <w:color w:val="auto"/>
      <w:sz w:val="20"/>
      <w:szCs w:val="20"/>
    </w:rPr>
  </w:style>
  <w:style w:type="character" w:customStyle="1" w:styleId="EmailStyle3337">
    <w:name w:val="EmailStyle3337"/>
    <w:qFormat/>
    <w:rsid w:val="00D52B82"/>
    <w:rPr>
      <w:rFonts w:ascii="Arial" w:hAnsi="Arial" w:cs="Arial"/>
      <w:color w:val="auto"/>
      <w:sz w:val="20"/>
      <w:szCs w:val="20"/>
    </w:rPr>
  </w:style>
  <w:style w:type="character" w:customStyle="1" w:styleId="EmailStyle3338">
    <w:name w:val="EmailStyle3338"/>
    <w:qFormat/>
    <w:rsid w:val="00D52B82"/>
    <w:rPr>
      <w:rFonts w:ascii="Arial" w:hAnsi="Arial" w:cs="Arial"/>
      <w:color w:val="auto"/>
      <w:sz w:val="20"/>
      <w:szCs w:val="20"/>
    </w:rPr>
  </w:style>
  <w:style w:type="character" w:customStyle="1" w:styleId="EmailStyle3339">
    <w:name w:val="EmailStyle3339"/>
    <w:qFormat/>
    <w:rsid w:val="00D52B82"/>
    <w:rPr>
      <w:rFonts w:ascii="Arial" w:hAnsi="Arial" w:cs="Arial"/>
      <w:color w:val="auto"/>
      <w:sz w:val="20"/>
      <w:szCs w:val="20"/>
    </w:rPr>
  </w:style>
  <w:style w:type="character" w:customStyle="1" w:styleId="EmailStyle3340">
    <w:name w:val="EmailStyle3340"/>
    <w:qFormat/>
    <w:rsid w:val="00D52B82"/>
    <w:rPr>
      <w:rFonts w:ascii="Arial" w:hAnsi="Arial" w:cs="Arial"/>
      <w:color w:val="auto"/>
      <w:sz w:val="20"/>
      <w:szCs w:val="20"/>
    </w:rPr>
  </w:style>
  <w:style w:type="character" w:customStyle="1" w:styleId="EmailStyle33411">
    <w:name w:val="EmailStyle33411"/>
    <w:qFormat/>
    <w:rsid w:val="00D52B82"/>
    <w:rPr>
      <w:rFonts w:ascii="Arial" w:hAnsi="Arial" w:cs="Arial"/>
      <w:color w:val="auto"/>
      <w:sz w:val="20"/>
      <w:szCs w:val="20"/>
    </w:rPr>
  </w:style>
  <w:style w:type="character" w:customStyle="1" w:styleId="EmailStyle3342">
    <w:name w:val="EmailStyle3342"/>
    <w:qFormat/>
    <w:rsid w:val="00D52B82"/>
    <w:rPr>
      <w:rFonts w:ascii="Arial" w:hAnsi="Arial" w:cs="Arial"/>
      <w:color w:val="auto"/>
      <w:sz w:val="20"/>
      <w:szCs w:val="20"/>
    </w:rPr>
  </w:style>
  <w:style w:type="character" w:customStyle="1" w:styleId="EmailStyle3343">
    <w:name w:val="EmailStyle3343"/>
    <w:qFormat/>
    <w:rsid w:val="00D52B82"/>
    <w:rPr>
      <w:rFonts w:ascii="Arial" w:hAnsi="Arial" w:cs="Arial"/>
      <w:color w:val="auto"/>
      <w:sz w:val="20"/>
      <w:szCs w:val="20"/>
    </w:rPr>
  </w:style>
  <w:style w:type="character" w:customStyle="1" w:styleId="EmailStyle3344">
    <w:name w:val="EmailStyle3344"/>
    <w:qFormat/>
    <w:rsid w:val="00D52B82"/>
    <w:rPr>
      <w:rFonts w:ascii="Arial" w:hAnsi="Arial" w:cs="Arial"/>
      <w:color w:val="auto"/>
      <w:sz w:val="20"/>
      <w:szCs w:val="20"/>
    </w:rPr>
  </w:style>
  <w:style w:type="character" w:customStyle="1" w:styleId="EmailStyle3345">
    <w:name w:val="EmailStyle3345"/>
    <w:qFormat/>
    <w:rsid w:val="00D52B82"/>
    <w:rPr>
      <w:rFonts w:ascii="Arial" w:hAnsi="Arial" w:cs="Arial"/>
      <w:color w:val="auto"/>
      <w:sz w:val="20"/>
      <w:szCs w:val="20"/>
    </w:rPr>
  </w:style>
  <w:style w:type="character" w:customStyle="1" w:styleId="EmailStyle3346">
    <w:name w:val="EmailStyle3346"/>
    <w:qFormat/>
    <w:rsid w:val="00D52B82"/>
    <w:rPr>
      <w:rFonts w:ascii="Arial" w:hAnsi="Arial" w:cs="Arial"/>
      <w:color w:val="auto"/>
      <w:sz w:val="20"/>
      <w:szCs w:val="20"/>
    </w:rPr>
  </w:style>
  <w:style w:type="character" w:customStyle="1" w:styleId="EmailStyle3347">
    <w:name w:val="EmailStyle3347"/>
    <w:qFormat/>
    <w:rsid w:val="00D52B82"/>
    <w:rPr>
      <w:rFonts w:ascii="Arial" w:hAnsi="Arial" w:cs="Arial"/>
      <w:color w:val="auto"/>
      <w:sz w:val="20"/>
      <w:szCs w:val="20"/>
    </w:rPr>
  </w:style>
  <w:style w:type="character" w:customStyle="1" w:styleId="EmailStyle3348">
    <w:name w:val="EmailStyle3348"/>
    <w:qFormat/>
    <w:rsid w:val="00D52B82"/>
    <w:rPr>
      <w:rFonts w:ascii="Arial" w:hAnsi="Arial" w:cs="Arial"/>
      <w:color w:val="auto"/>
      <w:sz w:val="20"/>
      <w:szCs w:val="20"/>
    </w:rPr>
  </w:style>
  <w:style w:type="character" w:customStyle="1" w:styleId="EmailStyle3349">
    <w:name w:val="EmailStyle3349"/>
    <w:qFormat/>
    <w:rsid w:val="00D52B82"/>
    <w:rPr>
      <w:rFonts w:ascii="Arial" w:hAnsi="Arial" w:cs="Arial"/>
      <w:color w:val="auto"/>
      <w:sz w:val="20"/>
      <w:szCs w:val="20"/>
    </w:rPr>
  </w:style>
  <w:style w:type="character" w:customStyle="1" w:styleId="EmailStyle3350">
    <w:name w:val="EmailStyle3350"/>
    <w:qFormat/>
    <w:rsid w:val="00D52B82"/>
    <w:rPr>
      <w:rFonts w:ascii="Arial" w:hAnsi="Arial" w:cs="Arial"/>
      <w:color w:val="auto"/>
      <w:sz w:val="20"/>
      <w:szCs w:val="20"/>
    </w:rPr>
  </w:style>
  <w:style w:type="character" w:customStyle="1" w:styleId="EmailStyle33511">
    <w:name w:val="EmailStyle33511"/>
    <w:qFormat/>
    <w:rsid w:val="00D52B82"/>
    <w:rPr>
      <w:rFonts w:ascii="Arial" w:hAnsi="Arial" w:cs="Arial"/>
      <w:color w:val="auto"/>
      <w:sz w:val="20"/>
      <w:szCs w:val="20"/>
    </w:rPr>
  </w:style>
  <w:style w:type="character" w:customStyle="1" w:styleId="EmailStyle3352">
    <w:name w:val="EmailStyle3352"/>
    <w:qFormat/>
    <w:rsid w:val="00D52B82"/>
    <w:rPr>
      <w:rFonts w:ascii="Arial" w:hAnsi="Arial" w:cs="Arial"/>
      <w:color w:val="auto"/>
      <w:sz w:val="20"/>
      <w:szCs w:val="20"/>
    </w:rPr>
  </w:style>
  <w:style w:type="character" w:customStyle="1" w:styleId="EmailStyle3353">
    <w:name w:val="EmailStyle3353"/>
    <w:qFormat/>
    <w:rsid w:val="00D52B82"/>
    <w:rPr>
      <w:rFonts w:ascii="Arial" w:hAnsi="Arial" w:cs="Arial"/>
      <w:color w:val="auto"/>
      <w:sz w:val="20"/>
      <w:szCs w:val="20"/>
    </w:rPr>
  </w:style>
  <w:style w:type="character" w:customStyle="1" w:styleId="EmailStyle3354">
    <w:name w:val="EmailStyle3354"/>
    <w:qFormat/>
    <w:rsid w:val="00D52B82"/>
    <w:rPr>
      <w:rFonts w:ascii="Arial" w:hAnsi="Arial" w:cs="Arial"/>
      <w:color w:val="auto"/>
      <w:sz w:val="20"/>
      <w:szCs w:val="20"/>
    </w:rPr>
  </w:style>
  <w:style w:type="character" w:customStyle="1" w:styleId="EmailStyle3355">
    <w:name w:val="EmailStyle3355"/>
    <w:qFormat/>
    <w:rsid w:val="00D52B82"/>
    <w:rPr>
      <w:rFonts w:ascii="Arial" w:hAnsi="Arial" w:cs="Arial"/>
      <w:color w:val="auto"/>
      <w:sz w:val="20"/>
      <w:szCs w:val="20"/>
    </w:rPr>
  </w:style>
  <w:style w:type="character" w:customStyle="1" w:styleId="EmailStyle3356">
    <w:name w:val="EmailStyle3356"/>
    <w:qFormat/>
    <w:rsid w:val="00D52B82"/>
    <w:rPr>
      <w:rFonts w:ascii="Arial" w:hAnsi="Arial" w:cs="Arial"/>
      <w:color w:val="auto"/>
      <w:sz w:val="20"/>
      <w:szCs w:val="20"/>
    </w:rPr>
  </w:style>
  <w:style w:type="character" w:customStyle="1" w:styleId="EmailStyle3357">
    <w:name w:val="EmailStyle3357"/>
    <w:qFormat/>
    <w:rsid w:val="00D52B82"/>
    <w:rPr>
      <w:rFonts w:ascii="Arial" w:hAnsi="Arial" w:cs="Arial"/>
      <w:color w:val="auto"/>
      <w:sz w:val="20"/>
      <w:szCs w:val="20"/>
    </w:rPr>
  </w:style>
  <w:style w:type="character" w:customStyle="1" w:styleId="EmailStyle3358">
    <w:name w:val="EmailStyle3358"/>
    <w:qFormat/>
    <w:rsid w:val="00D52B82"/>
    <w:rPr>
      <w:rFonts w:ascii="Arial" w:hAnsi="Arial" w:cs="Arial"/>
      <w:color w:val="auto"/>
      <w:sz w:val="20"/>
      <w:szCs w:val="20"/>
    </w:rPr>
  </w:style>
  <w:style w:type="character" w:customStyle="1" w:styleId="EmailStyle3359">
    <w:name w:val="EmailStyle3359"/>
    <w:qFormat/>
    <w:rsid w:val="00D52B82"/>
    <w:rPr>
      <w:rFonts w:ascii="Arial" w:hAnsi="Arial" w:cs="Arial"/>
      <w:color w:val="auto"/>
      <w:sz w:val="20"/>
      <w:szCs w:val="20"/>
    </w:rPr>
  </w:style>
  <w:style w:type="character" w:customStyle="1" w:styleId="EmailStyle3360">
    <w:name w:val="EmailStyle3360"/>
    <w:qFormat/>
    <w:rsid w:val="00D52B82"/>
    <w:rPr>
      <w:rFonts w:ascii="Arial" w:hAnsi="Arial" w:cs="Arial"/>
      <w:color w:val="auto"/>
      <w:sz w:val="20"/>
      <w:szCs w:val="20"/>
    </w:rPr>
  </w:style>
  <w:style w:type="character" w:customStyle="1" w:styleId="EmailStyle33611">
    <w:name w:val="EmailStyle33611"/>
    <w:qFormat/>
    <w:rsid w:val="00D52B82"/>
    <w:rPr>
      <w:rFonts w:ascii="Arial" w:hAnsi="Arial" w:cs="Arial"/>
      <w:color w:val="auto"/>
      <w:sz w:val="20"/>
      <w:szCs w:val="20"/>
    </w:rPr>
  </w:style>
  <w:style w:type="character" w:customStyle="1" w:styleId="EmailStyle3362">
    <w:name w:val="EmailStyle3362"/>
    <w:qFormat/>
    <w:rsid w:val="00D52B82"/>
    <w:rPr>
      <w:rFonts w:ascii="Arial" w:hAnsi="Arial" w:cs="Arial"/>
      <w:color w:val="auto"/>
      <w:sz w:val="20"/>
      <w:szCs w:val="20"/>
    </w:rPr>
  </w:style>
  <w:style w:type="character" w:customStyle="1" w:styleId="EmailStyle3363">
    <w:name w:val="EmailStyle3363"/>
    <w:qFormat/>
    <w:rsid w:val="00D52B82"/>
    <w:rPr>
      <w:rFonts w:ascii="Arial" w:hAnsi="Arial" w:cs="Arial"/>
      <w:color w:val="auto"/>
      <w:sz w:val="20"/>
      <w:szCs w:val="20"/>
    </w:rPr>
  </w:style>
  <w:style w:type="character" w:customStyle="1" w:styleId="EmailStyle3364">
    <w:name w:val="EmailStyle3364"/>
    <w:qFormat/>
    <w:rsid w:val="00D52B82"/>
    <w:rPr>
      <w:rFonts w:ascii="Arial" w:hAnsi="Arial" w:cs="Arial"/>
      <w:color w:val="auto"/>
      <w:sz w:val="20"/>
      <w:szCs w:val="20"/>
    </w:rPr>
  </w:style>
  <w:style w:type="character" w:customStyle="1" w:styleId="EmailStyle3365">
    <w:name w:val="EmailStyle3365"/>
    <w:qFormat/>
    <w:rsid w:val="00D52B82"/>
    <w:rPr>
      <w:rFonts w:ascii="Arial" w:hAnsi="Arial" w:cs="Arial"/>
      <w:color w:val="auto"/>
      <w:sz w:val="20"/>
      <w:szCs w:val="20"/>
    </w:rPr>
  </w:style>
  <w:style w:type="character" w:customStyle="1" w:styleId="EmailStyle3366">
    <w:name w:val="EmailStyle3366"/>
    <w:qFormat/>
    <w:rsid w:val="00D52B82"/>
    <w:rPr>
      <w:rFonts w:ascii="Arial" w:hAnsi="Arial" w:cs="Arial"/>
      <w:color w:val="auto"/>
      <w:sz w:val="20"/>
      <w:szCs w:val="20"/>
    </w:rPr>
  </w:style>
  <w:style w:type="character" w:customStyle="1" w:styleId="EmailStyle3367">
    <w:name w:val="EmailStyle3367"/>
    <w:qFormat/>
    <w:rsid w:val="00D52B82"/>
    <w:rPr>
      <w:rFonts w:ascii="Arial" w:hAnsi="Arial" w:cs="Arial"/>
      <w:color w:val="auto"/>
      <w:sz w:val="20"/>
      <w:szCs w:val="20"/>
    </w:rPr>
  </w:style>
  <w:style w:type="character" w:customStyle="1" w:styleId="EmailStyle3368">
    <w:name w:val="EmailStyle3368"/>
    <w:qFormat/>
    <w:rsid w:val="00D52B82"/>
    <w:rPr>
      <w:rFonts w:ascii="Arial" w:hAnsi="Arial" w:cs="Arial"/>
      <w:color w:val="auto"/>
      <w:sz w:val="20"/>
      <w:szCs w:val="20"/>
    </w:rPr>
  </w:style>
  <w:style w:type="character" w:customStyle="1" w:styleId="EmailStyle3369">
    <w:name w:val="EmailStyle3369"/>
    <w:qFormat/>
    <w:rsid w:val="00D52B82"/>
    <w:rPr>
      <w:rFonts w:ascii="Arial" w:hAnsi="Arial" w:cs="Arial"/>
      <w:color w:val="auto"/>
      <w:sz w:val="20"/>
      <w:szCs w:val="20"/>
    </w:rPr>
  </w:style>
  <w:style w:type="character" w:customStyle="1" w:styleId="EmailStyle3370">
    <w:name w:val="EmailStyle3370"/>
    <w:qFormat/>
    <w:rsid w:val="00D52B82"/>
    <w:rPr>
      <w:rFonts w:ascii="Arial" w:hAnsi="Arial" w:cs="Arial"/>
      <w:color w:val="auto"/>
      <w:sz w:val="20"/>
      <w:szCs w:val="20"/>
    </w:rPr>
  </w:style>
  <w:style w:type="character" w:customStyle="1" w:styleId="EmailStyle33711">
    <w:name w:val="EmailStyle33711"/>
    <w:qFormat/>
    <w:rsid w:val="00D52B82"/>
    <w:rPr>
      <w:rFonts w:ascii="Arial" w:hAnsi="Arial" w:cs="Arial"/>
      <w:color w:val="auto"/>
      <w:sz w:val="20"/>
      <w:szCs w:val="20"/>
    </w:rPr>
  </w:style>
  <w:style w:type="character" w:customStyle="1" w:styleId="EmailStyle3372">
    <w:name w:val="EmailStyle3372"/>
    <w:qFormat/>
    <w:rsid w:val="00D52B82"/>
    <w:rPr>
      <w:rFonts w:ascii="Arial" w:hAnsi="Arial" w:cs="Arial"/>
      <w:color w:val="auto"/>
      <w:sz w:val="20"/>
      <w:szCs w:val="20"/>
    </w:rPr>
  </w:style>
  <w:style w:type="character" w:customStyle="1" w:styleId="EmailStyle3373">
    <w:name w:val="EmailStyle3373"/>
    <w:qFormat/>
    <w:rsid w:val="00D52B82"/>
    <w:rPr>
      <w:rFonts w:ascii="Arial" w:hAnsi="Arial" w:cs="Arial"/>
      <w:color w:val="auto"/>
      <w:sz w:val="20"/>
      <w:szCs w:val="20"/>
    </w:rPr>
  </w:style>
  <w:style w:type="character" w:customStyle="1" w:styleId="EmailStyle3374">
    <w:name w:val="EmailStyle3374"/>
    <w:qFormat/>
    <w:rsid w:val="00D52B82"/>
    <w:rPr>
      <w:rFonts w:ascii="Arial" w:hAnsi="Arial" w:cs="Arial"/>
      <w:color w:val="auto"/>
      <w:sz w:val="20"/>
      <w:szCs w:val="20"/>
    </w:rPr>
  </w:style>
  <w:style w:type="character" w:customStyle="1" w:styleId="EmailStyle3375">
    <w:name w:val="EmailStyle3375"/>
    <w:qFormat/>
    <w:rsid w:val="00D52B82"/>
    <w:rPr>
      <w:rFonts w:ascii="Arial" w:hAnsi="Arial" w:cs="Arial"/>
      <w:color w:val="auto"/>
      <w:sz w:val="20"/>
      <w:szCs w:val="20"/>
    </w:rPr>
  </w:style>
  <w:style w:type="character" w:customStyle="1" w:styleId="EmailStyle3376">
    <w:name w:val="EmailStyle3376"/>
    <w:qFormat/>
    <w:rsid w:val="00D52B82"/>
    <w:rPr>
      <w:rFonts w:ascii="Arial" w:hAnsi="Arial" w:cs="Arial"/>
      <w:color w:val="auto"/>
      <w:sz w:val="20"/>
      <w:szCs w:val="20"/>
    </w:rPr>
  </w:style>
  <w:style w:type="character" w:customStyle="1" w:styleId="EmailStyle3377">
    <w:name w:val="EmailStyle3377"/>
    <w:qFormat/>
    <w:rsid w:val="00D52B82"/>
    <w:rPr>
      <w:rFonts w:ascii="Arial" w:hAnsi="Arial" w:cs="Arial"/>
      <w:color w:val="auto"/>
      <w:sz w:val="20"/>
      <w:szCs w:val="20"/>
    </w:rPr>
  </w:style>
  <w:style w:type="character" w:customStyle="1" w:styleId="EmailStyle3378">
    <w:name w:val="EmailStyle3378"/>
    <w:qFormat/>
    <w:rsid w:val="00D52B82"/>
    <w:rPr>
      <w:rFonts w:ascii="Arial" w:hAnsi="Arial" w:cs="Arial"/>
      <w:color w:val="auto"/>
      <w:sz w:val="20"/>
      <w:szCs w:val="20"/>
    </w:rPr>
  </w:style>
  <w:style w:type="character" w:customStyle="1" w:styleId="EmailStyle3379">
    <w:name w:val="EmailStyle3379"/>
    <w:qFormat/>
    <w:rsid w:val="00D52B82"/>
    <w:rPr>
      <w:rFonts w:ascii="Arial" w:hAnsi="Arial" w:cs="Arial"/>
      <w:color w:val="auto"/>
      <w:sz w:val="20"/>
      <w:szCs w:val="20"/>
    </w:rPr>
  </w:style>
  <w:style w:type="character" w:customStyle="1" w:styleId="EmailStyle3380">
    <w:name w:val="EmailStyle3380"/>
    <w:qFormat/>
    <w:rsid w:val="00D52B82"/>
    <w:rPr>
      <w:rFonts w:ascii="Arial" w:hAnsi="Arial" w:cs="Arial"/>
      <w:color w:val="auto"/>
      <w:sz w:val="20"/>
      <w:szCs w:val="20"/>
    </w:rPr>
  </w:style>
  <w:style w:type="character" w:customStyle="1" w:styleId="EmailStyle33811">
    <w:name w:val="EmailStyle33811"/>
    <w:qFormat/>
    <w:rsid w:val="00D52B82"/>
    <w:rPr>
      <w:rFonts w:ascii="Arial" w:hAnsi="Arial" w:cs="Arial"/>
      <w:color w:val="auto"/>
      <w:sz w:val="20"/>
      <w:szCs w:val="20"/>
    </w:rPr>
  </w:style>
  <w:style w:type="character" w:customStyle="1" w:styleId="EmailStyle3382">
    <w:name w:val="EmailStyle3382"/>
    <w:qFormat/>
    <w:rsid w:val="00D52B82"/>
    <w:rPr>
      <w:rFonts w:ascii="Arial" w:hAnsi="Arial" w:cs="Arial"/>
      <w:color w:val="auto"/>
      <w:sz w:val="20"/>
      <w:szCs w:val="20"/>
    </w:rPr>
  </w:style>
  <w:style w:type="character" w:customStyle="1" w:styleId="EmailStyle3383">
    <w:name w:val="EmailStyle3383"/>
    <w:qFormat/>
    <w:rsid w:val="00D52B82"/>
    <w:rPr>
      <w:rFonts w:ascii="Arial" w:hAnsi="Arial" w:cs="Arial"/>
      <w:color w:val="auto"/>
      <w:sz w:val="20"/>
      <w:szCs w:val="20"/>
    </w:rPr>
  </w:style>
  <w:style w:type="character" w:customStyle="1" w:styleId="EmailStyle3384">
    <w:name w:val="EmailStyle3384"/>
    <w:qFormat/>
    <w:rsid w:val="00D52B82"/>
    <w:rPr>
      <w:rFonts w:ascii="Arial" w:hAnsi="Arial" w:cs="Arial"/>
      <w:color w:val="auto"/>
      <w:sz w:val="20"/>
      <w:szCs w:val="20"/>
    </w:rPr>
  </w:style>
  <w:style w:type="character" w:customStyle="1" w:styleId="EmailStyle3385">
    <w:name w:val="EmailStyle3385"/>
    <w:qFormat/>
    <w:rsid w:val="00D52B82"/>
    <w:rPr>
      <w:rFonts w:ascii="Arial" w:hAnsi="Arial" w:cs="Arial"/>
      <w:color w:val="auto"/>
      <w:sz w:val="20"/>
      <w:szCs w:val="20"/>
    </w:rPr>
  </w:style>
  <w:style w:type="character" w:customStyle="1" w:styleId="EmailStyle3386">
    <w:name w:val="EmailStyle3386"/>
    <w:qFormat/>
    <w:rsid w:val="00D52B82"/>
    <w:rPr>
      <w:rFonts w:ascii="Arial" w:hAnsi="Arial" w:cs="Arial"/>
      <w:color w:val="auto"/>
      <w:sz w:val="20"/>
      <w:szCs w:val="20"/>
    </w:rPr>
  </w:style>
  <w:style w:type="character" w:customStyle="1" w:styleId="EmailStyle3387">
    <w:name w:val="EmailStyle3387"/>
    <w:qFormat/>
    <w:rsid w:val="00D52B82"/>
    <w:rPr>
      <w:rFonts w:ascii="Arial" w:hAnsi="Arial" w:cs="Arial"/>
      <w:color w:val="auto"/>
      <w:sz w:val="20"/>
      <w:szCs w:val="20"/>
    </w:rPr>
  </w:style>
  <w:style w:type="character" w:customStyle="1" w:styleId="EmailStyle3388">
    <w:name w:val="EmailStyle3388"/>
    <w:qFormat/>
    <w:rsid w:val="00D52B82"/>
    <w:rPr>
      <w:rFonts w:ascii="Arial" w:hAnsi="Arial" w:cs="Arial"/>
      <w:color w:val="auto"/>
      <w:sz w:val="20"/>
      <w:szCs w:val="20"/>
    </w:rPr>
  </w:style>
  <w:style w:type="character" w:customStyle="1" w:styleId="EmailStyle3389">
    <w:name w:val="EmailStyle3389"/>
    <w:qFormat/>
    <w:rsid w:val="00D52B82"/>
    <w:rPr>
      <w:rFonts w:ascii="Arial" w:hAnsi="Arial" w:cs="Arial"/>
      <w:color w:val="auto"/>
      <w:sz w:val="20"/>
      <w:szCs w:val="20"/>
    </w:rPr>
  </w:style>
  <w:style w:type="character" w:customStyle="1" w:styleId="EmailStyle3390">
    <w:name w:val="EmailStyle3390"/>
    <w:qFormat/>
    <w:rsid w:val="00D52B82"/>
    <w:rPr>
      <w:rFonts w:ascii="Arial" w:hAnsi="Arial" w:cs="Arial"/>
      <w:color w:val="auto"/>
      <w:sz w:val="20"/>
      <w:szCs w:val="20"/>
    </w:rPr>
  </w:style>
  <w:style w:type="character" w:customStyle="1" w:styleId="EmailStyle33911">
    <w:name w:val="EmailStyle33911"/>
    <w:qFormat/>
    <w:rsid w:val="00D52B82"/>
    <w:rPr>
      <w:rFonts w:ascii="Arial" w:hAnsi="Arial" w:cs="Arial"/>
      <w:color w:val="auto"/>
      <w:sz w:val="20"/>
      <w:szCs w:val="20"/>
    </w:rPr>
  </w:style>
  <w:style w:type="character" w:customStyle="1" w:styleId="EmailStyle3392">
    <w:name w:val="EmailStyle3392"/>
    <w:qFormat/>
    <w:rsid w:val="00D52B82"/>
    <w:rPr>
      <w:rFonts w:ascii="Arial" w:hAnsi="Arial" w:cs="Arial"/>
      <w:color w:val="auto"/>
      <w:sz w:val="20"/>
      <w:szCs w:val="20"/>
    </w:rPr>
  </w:style>
  <w:style w:type="character" w:customStyle="1" w:styleId="EmailStyle3393">
    <w:name w:val="EmailStyle3393"/>
    <w:qFormat/>
    <w:rsid w:val="00D52B82"/>
    <w:rPr>
      <w:rFonts w:ascii="Arial" w:hAnsi="Arial" w:cs="Arial"/>
      <w:color w:val="auto"/>
      <w:sz w:val="20"/>
      <w:szCs w:val="20"/>
    </w:rPr>
  </w:style>
  <w:style w:type="character" w:customStyle="1" w:styleId="EmailStyle3394">
    <w:name w:val="EmailStyle3394"/>
    <w:qFormat/>
    <w:rsid w:val="00D52B82"/>
    <w:rPr>
      <w:rFonts w:ascii="Arial" w:hAnsi="Arial" w:cs="Arial"/>
      <w:color w:val="auto"/>
      <w:sz w:val="20"/>
      <w:szCs w:val="20"/>
    </w:rPr>
  </w:style>
  <w:style w:type="character" w:customStyle="1" w:styleId="EmailStyle3395">
    <w:name w:val="EmailStyle3395"/>
    <w:qFormat/>
    <w:rsid w:val="00D52B82"/>
    <w:rPr>
      <w:rFonts w:ascii="Arial" w:hAnsi="Arial" w:cs="Arial"/>
      <w:color w:val="auto"/>
      <w:sz w:val="20"/>
      <w:szCs w:val="20"/>
    </w:rPr>
  </w:style>
  <w:style w:type="character" w:customStyle="1" w:styleId="EmailStyle3396">
    <w:name w:val="EmailStyle3396"/>
    <w:qFormat/>
    <w:rsid w:val="00D52B82"/>
    <w:rPr>
      <w:rFonts w:ascii="Arial" w:hAnsi="Arial" w:cs="Arial"/>
      <w:color w:val="auto"/>
      <w:sz w:val="20"/>
      <w:szCs w:val="20"/>
    </w:rPr>
  </w:style>
  <w:style w:type="character" w:customStyle="1" w:styleId="EmailStyle3397">
    <w:name w:val="EmailStyle3397"/>
    <w:qFormat/>
    <w:rsid w:val="00D52B82"/>
    <w:rPr>
      <w:rFonts w:ascii="Arial" w:hAnsi="Arial" w:cs="Arial"/>
      <w:color w:val="auto"/>
      <w:sz w:val="20"/>
      <w:szCs w:val="20"/>
    </w:rPr>
  </w:style>
  <w:style w:type="character" w:customStyle="1" w:styleId="EmailStyle3398">
    <w:name w:val="EmailStyle3398"/>
    <w:qFormat/>
    <w:rsid w:val="00D52B82"/>
    <w:rPr>
      <w:rFonts w:ascii="Arial" w:hAnsi="Arial" w:cs="Arial"/>
      <w:color w:val="auto"/>
      <w:sz w:val="20"/>
      <w:szCs w:val="20"/>
    </w:rPr>
  </w:style>
  <w:style w:type="character" w:customStyle="1" w:styleId="EmailStyle3399">
    <w:name w:val="EmailStyle3399"/>
    <w:qFormat/>
    <w:rsid w:val="00D52B82"/>
    <w:rPr>
      <w:rFonts w:ascii="Arial" w:hAnsi="Arial" w:cs="Arial"/>
      <w:color w:val="auto"/>
      <w:sz w:val="20"/>
      <w:szCs w:val="20"/>
    </w:rPr>
  </w:style>
  <w:style w:type="character" w:customStyle="1" w:styleId="EmailStyle3400">
    <w:name w:val="EmailStyle3400"/>
    <w:qFormat/>
    <w:rsid w:val="00D52B82"/>
    <w:rPr>
      <w:rFonts w:ascii="Arial" w:hAnsi="Arial" w:cs="Arial"/>
      <w:color w:val="auto"/>
      <w:sz w:val="20"/>
      <w:szCs w:val="20"/>
    </w:rPr>
  </w:style>
  <w:style w:type="character" w:customStyle="1" w:styleId="EmailStyle34011">
    <w:name w:val="EmailStyle34011"/>
    <w:qFormat/>
    <w:rsid w:val="00D52B82"/>
    <w:rPr>
      <w:rFonts w:ascii="Arial" w:hAnsi="Arial" w:cs="Arial"/>
      <w:color w:val="auto"/>
      <w:sz w:val="20"/>
      <w:szCs w:val="20"/>
    </w:rPr>
  </w:style>
  <w:style w:type="character" w:customStyle="1" w:styleId="EmailStyle3402">
    <w:name w:val="EmailStyle3402"/>
    <w:qFormat/>
    <w:rsid w:val="00D52B82"/>
    <w:rPr>
      <w:rFonts w:ascii="Arial" w:hAnsi="Arial" w:cs="Arial"/>
      <w:color w:val="auto"/>
      <w:sz w:val="20"/>
      <w:szCs w:val="20"/>
    </w:rPr>
  </w:style>
  <w:style w:type="character" w:customStyle="1" w:styleId="EmailStyle3403">
    <w:name w:val="EmailStyle3403"/>
    <w:qFormat/>
    <w:rsid w:val="00D52B82"/>
    <w:rPr>
      <w:rFonts w:ascii="Arial" w:hAnsi="Arial" w:cs="Arial"/>
      <w:color w:val="auto"/>
      <w:sz w:val="20"/>
      <w:szCs w:val="20"/>
    </w:rPr>
  </w:style>
  <w:style w:type="character" w:customStyle="1" w:styleId="EmailStyle3404">
    <w:name w:val="EmailStyle3404"/>
    <w:qFormat/>
    <w:rsid w:val="00D52B82"/>
    <w:rPr>
      <w:rFonts w:ascii="Arial" w:hAnsi="Arial" w:cs="Arial"/>
      <w:color w:val="auto"/>
      <w:sz w:val="20"/>
      <w:szCs w:val="20"/>
    </w:rPr>
  </w:style>
  <w:style w:type="character" w:customStyle="1" w:styleId="EmailStyle3405">
    <w:name w:val="EmailStyle3405"/>
    <w:qFormat/>
    <w:rsid w:val="00D52B82"/>
    <w:rPr>
      <w:rFonts w:ascii="Arial" w:hAnsi="Arial" w:cs="Arial"/>
      <w:color w:val="auto"/>
      <w:sz w:val="20"/>
      <w:szCs w:val="20"/>
    </w:rPr>
  </w:style>
  <w:style w:type="character" w:customStyle="1" w:styleId="EmailStyle3406">
    <w:name w:val="EmailStyle3406"/>
    <w:qFormat/>
    <w:rsid w:val="00D52B82"/>
    <w:rPr>
      <w:rFonts w:ascii="Arial" w:hAnsi="Arial" w:cs="Arial"/>
      <w:color w:val="auto"/>
      <w:sz w:val="20"/>
      <w:szCs w:val="20"/>
    </w:rPr>
  </w:style>
  <w:style w:type="character" w:customStyle="1" w:styleId="EmailStyle3407">
    <w:name w:val="EmailStyle3407"/>
    <w:qFormat/>
    <w:rsid w:val="00D52B82"/>
    <w:rPr>
      <w:rFonts w:ascii="Arial" w:hAnsi="Arial" w:cs="Arial"/>
      <w:color w:val="auto"/>
      <w:sz w:val="20"/>
      <w:szCs w:val="20"/>
    </w:rPr>
  </w:style>
  <w:style w:type="character" w:customStyle="1" w:styleId="EmailStyle3408">
    <w:name w:val="EmailStyle3408"/>
    <w:qFormat/>
    <w:rsid w:val="00D52B82"/>
    <w:rPr>
      <w:rFonts w:ascii="Arial" w:hAnsi="Arial" w:cs="Arial"/>
      <w:color w:val="auto"/>
      <w:sz w:val="20"/>
      <w:szCs w:val="20"/>
    </w:rPr>
  </w:style>
  <w:style w:type="character" w:customStyle="1" w:styleId="EmailStyle3409">
    <w:name w:val="EmailStyle3409"/>
    <w:qFormat/>
    <w:rsid w:val="00D52B82"/>
    <w:rPr>
      <w:rFonts w:ascii="Arial" w:hAnsi="Arial" w:cs="Arial"/>
      <w:color w:val="auto"/>
      <w:sz w:val="20"/>
      <w:szCs w:val="20"/>
    </w:rPr>
  </w:style>
  <w:style w:type="character" w:customStyle="1" w:styleId="EmailStyle3410">
    <w:name w:val="EmailStyle3410"/>
    <w:qFormat/>
    <w:rsid w:val="00D52B82"/>
    <w:rPr>
      <w:rFonts w:ascii="Arial" w:hAnsi="Arial" w:cs="Arial"/>
      <w:color w:val="auto"/>
      <w:sz w:val="20"/>
      <w:szCs w:val="20"/>
    </w:rPr>
  </w:style>
  <w:style w:type="character" w:customStyle="1" w:styleId="EmailStyle34111">
    <w:name w:val="EmailStyle34111"/>
    <w:qFormat/>
    <w:rsid w:val="00D52B82"/>
    <w:rPr>
      <w:rFonts w:ascii="Arial" w:hAnsi="Arial" w:cs="Arial"/>
      <w:color w:val="auto"/>
      <w:sz w:val="20"/>
      <w:szCs w:val="20"/>
    </w:rPr>
  </w:style>
  <w:style w:type="character" w:customStyle="1" w:styleId="EmailStyle3412">
    <w:name w:val="EmailStyle3412"/>
    <w:qFormat/>
    <w:rsid w:val="00D52B82"/>
    <w:rPr>
      <w:rFonts w:ascii="Arial" w:hAnsi="Arial" w:cs="Arial"/>
      <w:color w:val="auto"/>
      <w:sz w:val="20"/>
      <w:szCs w:val="20"/>
    </w:rPr>
  </w:style>
  <w:style w:type="character" w:customStyle="1" w:styleId="EmailStyle3413">
    <w:name w:val="EmailStyle3413"/>
    <w:qFormat/>
    <w:rsid w:val="00D52B82"/>
    <w:rPr>
      <w:rFonts w:ascii="Arial" w:hAnsi="Arial" w:cs="Arial"/>
      <w:color w:val="auto"/>
      <w:sz w:val="20"/>
      <w:szCs w:val="20"/>
    </w:rPr>
  </w:style>
  <w:style w:type="character" w:customStyle="1" w:styleId="EmailStyle3414">
    <w:name w:val="EmailStyle3414"/>
    <w:qFormat/>
    <w:rsid w:val="00D52B82"/>
    <w:rPr>
      <w:rFonts w:ascii="Arial" w:hAnsi="Arial" w:cs="Arial"/>
      <w:color w:val="auto"/>
      <w:sz w:val="20"/>
      <w:szCs w:val="20"/>
    </w:rPr>
  </w:style>
  <w:style w:type="character" w:customStyle="1" w:styleId="EmailStyle3415">
    <w:name w:val="EmailStyle3415"/>
    <w:qFormat/>
    <w:rsid w:val="00D52B82"/>
    <w:rPr>
      <w:rFonts w:ascii="Arial" w:hAnsi="Arial" w:cs="Arial"/>
      <w:color w:val="auto"/>
      <w:sz w:val="20"/>
      <w:szCs w:val="20"/>
    </w:rPr>
  </w:style>
  <w:style w:type="character" w:customStyle="1" w:styleId="EmailStyle3416">
    <w:name w:val="EmailStyle3416"/>
    <w:qFormat/>
    <w:rsid w:val="00D52B82"/>
    <w:rPr>
      <w:rFonts w:ascii="Arial" w:hAnsi="Arial" w:cs="Arial"/>
      <w:color w:val="auto"/>
      <w:sz w:val="20"/>
      <w:szCs w:val="20"/>
    </w:rPr>
  </w:style>
  <w:style w:type="character" w:customStyle="1" w:styleId="EmailStyle3417">
    <w:name w:val="EmailStyle3417"/>
    <w:qFormat/>
    <w:rsid w:val="00D52B82"/>
    <w:rPr>
      <w:rFonts w:ascii="Arial" w:hAnsi="Arial" w:cs="Arial"/>
      <w:color w:val="auto"/>
      <w:sz w:val="20"/>
      <w:szCs w:val="20"/>
    </w:rPr>
  </w:style>
  <w:style w:type="character" w:customStyle="1" w:styleId="EmailStyle3418">
    <w:name w:val="EmailStyle3418"/>
    <w:qFormat/>
    <w:rsid w:val="00D52B82"/>
    <w:rPr>
      <w:rFonts w:ascii="Arial" w:hAnsi="Arial" w:cs="Arial"/>
      <w:color w:val="auto"/>
      <w:sz w:val="20"/>
      <w:szCs w:val="20"/>
    </w:rPr>
  </w:style>
  <w:style w:type="character" w:customStyle="1" w:styleId="EmailStyle3419">
    <w:name w:val="EmailStyle3419"/>
    <w:qFormat/>
    <w:rsid w:val="00D52B82"/>
    <w:rPr>
      <w:rFonts w:ascii="Arial" w:hAnsi="Arial" w:cs="Arial"/>
      <w:color w:val="auto"/>
      <w:sz w:val="20"/>
      <w:szCs w:val="20"/>
    </w:rPr>
  </w:style>
  <w:style w:type="character" w:customStyle="1" w:styleId="EmailStyle3420">
    <w:name w:val="EmailStyle3420"/>
    <w:qFormat/>
    <w:rsid w:val="00D52B82"/>
    <w:rPr>
      <w:rFonts w:ascii="Arial" w:hAnsi="Arial" w:cs="Arial"/>
      <w:color w:val="auto"/>
      <w:sz w:val="20"/>
      <w:szCs w:val="20"/>
    </w:rPr>
  </w:style>
  <w:style w:type="character" w:customStyle="1" w:styleId="EmailStyle34211">
    <w:name w:val="EmailStyle34211"/>
    <w:qFormat/>
    <w:rsid w:val="00D52B82"/>
    <w:rPr>
      <w:rFonts w:ascii="Arial" w:hAnsi="Arial" w:cs="Arial"/>
      <w:color w:val="auto"/>
      <w:sz w:val="20"/>
      <w:szCs w:val="20"/>
    </w:rPr>
  </w:style>
  <w:style w:type="character" w:customStyle="1" w:styleId="EmailStyle3422">
    <w:name w:val="EmailStyle3422"/>
    <w:qFormat/>
    <w:rsid w:val="00D52B82"/>
    <w:rPr>
      <w:rFonts w:ascii="Arial" w:hAnsi="Arial" w:cs="Arial"/>
      <w:color w:val="auto"/>
      <w:sz w:val="20"/>
      <w:szCs w:val="20"/>
    </w:rPr>
  </w:style>
  <w:style w:type="character" w:customStyle="1" w:styleId="EmailStyle3423">
    <w:name w:val="EmailStyle3423"/>
    <w:qFormat/>
    <w:rsid w:val="00D52B82"/>
    <w:rPr>
      <w:rFonts w:ascii="Arial" w:hAnsi="Arial" w:cs="Arial"/>
      <w:color w:val="auto"/>
      <w:sz w:val="20"/>
      <w:szCs w:val="20"/>
    </w:rPr>
  </w:style>
  <w:style w:type="character" w:customStyle="1" w:styleId="EmailStyle3424">
    <w:name w:val="EmailStyle3424"/>
    <w:qFormat/>
    <w:rsid w:val="00D52B82"/>
    <w:rPr>
      <w:rFonts w:ascii="Arial" w:hAnsi="Arial" w:cs="Arial"/>
      <w:color w:val="auto"/>
      <w:sz w:val="20"/>
      <w:szCs w:val="20"/>
    </w:rPr>
  </w:style>
  <w:style w:type="character" w:customStyle="1" w:styleId="EmailStyle3425">
    <w:name w:val="EmailStyle3425"/>
    <w:qFormat/>
    <w:rsid w:val="00D52B82"/>
    <w:rPr>
      <w:rFonts w:ascii="Arial" w:hAnsi="Arial" w:cs="Arial"/>
      <w:color w:val="auto"/>
      <w:sz w:val="20"/>
      <w:szCs w:val="20"/>
    </w:rPr>
  </w:style>
  <w:style w:type="character" w:customStyle="1" w:styleId="EmailStyle3426">
    <w:name w:val="EmailStyle3426"/>
    <w:qFormat/>
    <w:rsid w:val="00D52B82"/>
    <w:rPr>
      <w:rFonts w:ascii="Arial" w:hAnsi="Arial" w:cs="Arial"/>
      <w:color w:val="auto"/>
      <w:sz w:val="20"/>
      <w:szCs w:val="20"/>
    </w:rPr>
  </w:style>
  <w:style w:type="character" w:customStyle="1" w:styleId="EmailStyle3427">
    <w:name w:val="EmailStyle3427"/>
    <w:qFormat/>
    <w:rsid w:val="00D52B82"/>
    <w:rPr>
      <w:rFonts w:ascii="Arial" w:hAnsi="Arial" w:cs="Arial"/>
      <w:color w:val="auto"/>
      <w:sz w:val="20"/>
      <w:szCs w:val="20"/>
    </w:rPr>
  </w:style>
  <w:style w:type="character" w:customStyle="1" w:styleId="EmailStyle3428">
    <w:name w:val="EmailStyle3428"/>
    <w:qFormat/>
    <w:rsid w:val="00D52B82"/>
    <w:rPr>
      <w:rFonts w:ascii="Arial" w:hAnsi="Arial" w:cs="Arial"/>
      <w:color w:val="auto"/>
      <w:sz w:val="20"/>
      <w:szCs w:val="20"/>
    </w:rPr>
  </w:style>
  <w:style w:type="character" w:customStyle="1" w:styleId="EmailStyle3429">
    <w:name w:val="EmailStyle3429"/>
    <w:qFormat/>
    <w:rsid w:val="00D52B82"/>
    <w:rPr>
      <w:rFonts w:ascii="Arial" w:hAnsi="Arial" w:cs="Arial"/>
      <w:color w:val="auto"/>
      <w:sz w:val="20"/>
      <w:szCs w:val="20"/>
    </w:rPr>
  </w:style>
  <w:style w:type="character" w:customStyle="1" w:styleId="EmailStyle3430">
    <w:name w:val="EmailStyle3430"/>
    <w:qFormat/>
    <w:rsid w:val="00D52B82"/>
    <w:rPr>
      <w:rFonts w:ascii="Arial" w:hAnsi="Arial" w:cs="Arial"/>
      <w:color w:val="auto"/>
      <w:sz w:val="20"/>
      <w:szCs w:val="20"/>
    </w:rPr>
  </w:style>
  <w:style w:type="character" w:customStyle="1" w:styleId="EmailStyle34311">
    <w:name w:val="EmailStyle34311"/>
    <w:qFormat/>
    <w:rsid w:val="00D52B82"/>
    <w:rPr>
      <w:rFonts w:ascii="Arial" w:hAnsi="Arial" w:cs="Arial"/>
      <w:color w:val="auto"/>
      <w:sz w:val="20"/>
      <w:szCs w:val="20"/>
    </w:rPr>
  </w:style>
  <w:style w:type="character" w:customStyle="1" w:styleId="EmailStyle3432">
    <w:name w:val="EmailStyle3432"/>
    <w:qFormat/>
    <w:rsid w:val="00D52B82"/>
    <w:rPr>
      <w:rFonts w:ascii="Arial" w:hAnsi="Arial" w:cs="Arial"/>
      <w:color w:val="auto"/>
      <w:sz w:val="20"/>
      <w:szCs w:val="20"/>
    </w:rPr>
  </w:style>
  <w:style w:type="character" w:customStyle="1" w:styleId="EmailStyle3433">
    <w:name w:val="EmailStyle3433"/>
    <w:qFormat/>
    <w:rsid w:val="00D52B82"/>
    <w:rPr>
      <w:rFonts w:ascii="Arial" w:hAnsi="Arial" w:cs="Arial"/>
      <w:color w:val="auto"/>
      <w:sz w:val="20"/>
      <w:szCs w:val="20"/>
    </w:rPr>
  </w:style>
  <w:style w:type="character" w:customStyle="1" w:styleId="EmailStyle3434">
    <w:name w:val="EmailStyle3434"/>
    <w:qFormat/>
    <w:rsid w:val="00D52B82"/>
    <w:rPr>
      <w:rFonts w:ascii="Arial" w:hAnsi="Arial" w:cs="Arial"/>
      <w:color w:val="auto"/>
      <w:sz w:val="20"/>
      <w:szCs w:val="20"/>
    </w:rPr>
  </w:style>
  <w:style w:type="character" w:customStyle="1" w:styleId="EmailStyle3435">
    <w:name w:val="EmailStyle3435"/>
    <w:qFormat/>
    <w:rsid w:val="00D52B82"/>
    <w:rPr>
      <w:rFonts w:ascii="Arial" w:hAnsi="Arial" w:cs="Arial"/>
      <w:color w:val="auto"/>
      <w:sz w:val="20"/>
      <w:szCs w:val="20"/>
    </w:rPr>
  </w:style>
  <w:style w:type="character" w:customStyle="1" w:styleId="EmailStyle3436">
    <w:name w:val="EmailStyle3436"/>
    <w:qFormat/>
    <w:rsid w:val="00D52B82"/>
    <w:rPr>
      <w:rFonts w:ascii="Arial" w:hAnsi="Arial" w:cs="Arial"/>
      <w:color w:val="auto"/>
      <w:sz w:val="20"/>
      <w:szCs w:val="20"/>
    </w:rPr>
  </w:style>
  <w:style w:type="character" w:customStyle="1" w:styleId="EmailStyle3437">
    <w:name w:val="EmailStyle3437"/>
    <w:qFormat/>
    <w:rsid w:val="00D52B82"/>
    <w:rPr>
      <w:rFonts w:ascii="Arial" w:hAnsi="Arial" w:cs="Arial"/>
      <w:color w:val="auto"/>
      <w:sz w:val="20"/>
      <w:szCs w:val="20"/>
    </w:rPr>
  </w:style>
  <w:style w:type="character" w:customStyle="1" w:styleId="EmailStyle3438">
    <w:name w:val="EmailStyle3438"/>
    <w:qFormat/>
    <w:rsid w:val="00D52B82"/>
    <w:rPr>
      <w:rFonts w:ascii="Arial" w:hAnsi="Arial" w:cs="Arial"/>
      <w:color w:val="auto"/>
      <w:sz w:val="20"/>
      <w:szCs w:val="20"/>
    </w:rPr>
  </w:style>
  <w:style w:type="character" w:customStyle="1" w:styleId="EmailStyle3439">
    <w:name w:val="EmailStyle3439"/>
    <w:qFormat/>
    <w:rsid w:val="00D52B82"/>
    <w:rPr>
      <w:rFonts w:ascii="Arial" w:hAnsi="Arial" w:cs="Arial"/>
      <w:color w:val="auto"/>
      <w:sz w:val="20"/>
      <w:szCs w:val="20"/>
    </w:rPr>
  </w:style>
  <w:style w:type="character" w:customStyle="1" w:styleId="EmailStyle3440">
    <w:name w:val="EmailStyle3440"/>
    <w:qFormat/>
    <w:rsid w:val="00D52B82"/>
    <w:rPr>
      <w:rFonts w:ascii="Arial" w:hAnsi="Arial" w:cs="Arial"/>
      <w:color w:val="auto"/>
      <w:sz w:val="20"/>
      <w:szCs w:val="20"/>
    </w:rPr>
  </w:style>
  <w:style w:type="character" w:customStyle="1" w:styleId="EmailStyle34411">
    <w:name w:val="EmailStyle34411"/>
    <w:qFormat/>
    <w:rsid w:val="00D52B82"/>
    <w:rPr>
      <w:rFonts w:ascii="Arial" w:hAnsi="Arial" w:cs="Arial"/>
      <w:color w:val="auto"/>
      <w:sz w:val="20"/>
      <w:szCs w:val="20"/>
    </w:rPr>
  </w:style>
  <w:style w:type="character" w:customStyle="1" w:styleId="EmailStyle3442">
    <w:name w:val="EmailStyle3442"/>
    <w:qFormat/>
    <w:rsid w:val="00D52B82"/>
    <w:rPr>
      <w:rFonts w:ascii="Arial" w:hAnsi="Arial" w:cs="Arial"/>
      <w:color w:val="auto"/>
      <w:sz w:val="20"/>
      <w:szCs w:val="20"/>
    </w:rPr>
  </w:style>
  <w:style w:type="character" w:customStyle="1" w:styleId="EmailStyle3443">
    <w:name w:val="EmailStyle3443"/>
    <w:qFormat/>
    <w:rsid w:val="00D52B82"/>
    <w:rPr>
      <w:rFonts w:ascii="Arial" w:hAnsi="Arial" w:cs="Arial"/>
      <w:color w:val="auto"/>
      <w:sz w:val="20"/>
      <w:szCs w:val="20"/>
    </w:rPr>
  </w:style>
  <w:style w:type="character" w:customStyle="1" w:styleId="EmailStyle3444">
    <w:name w:val="EmailStyle3444"/>
    <w:qFormat/>
    <w:rsid w:val="00D52B82"/>
    <w:rPr>
      <w:rFonts w:ascii="Arial" w:hAnsi="Arial" w:cs="Arial"/>
      <w:color w:val="auto"/>
      <w:sz w:val="20"/>
      <w:szCs w:val="20"/>
    </w:rPr>
  </w:style>
  <w:style w:type="character" w:customStyle="1" w:styleId="EmailStyle3445">
    <w:name w:val="EmailStyle3445"/>
    <w:qFormat/>
    <w:rsid w:val="00D52B82"/>
    <w:rPr>
      <w:rFonts w:ascii="Arial" w:hAnsi="Arial" w:cs="Arial"/>
      <w:color w:val="auto"/>
      <w:sz w:val="20"/>
      <w:szCs w:val="20"/>
    </w:rPr>
  </w:style>
  <w:style w:type="character" w:customStyle="1" w:styleId="EmailStyle3446">
    <w:name w:val="EmailStyle3446"/>
    <w:qFormat/>
    <w:rsid w:val="00D52B82"/>
    <w:rPr>
      <w:rFonts w:ascii="Arial" w:hAnsi="Arial" w:cs="Arial"/>
      <w:color w:val="auto"/>
      <w:sz w:val="20"/>
      <w:szCs w:val="20"/>
    </w:rPr>
  </w:style>
  <w:style w:type="character" w:customStyle="1" w:styleId="EmailStyle3447">
    <w:name w:val="EmailStyle3447"/>
    <w:qFormat/>
    <w:rsid w:val="00D52B82"/>
    <w:rPr>
      <w:rFonts w:ascii="Arial" w:hAnsi="Arial" w:cs="Arial"/>
      <w:color w:val="auto"/>
      <w:sz w:val="20"/>
      <w:szCs w:val="20"/>
    </w:rPr>
  </w:style>
  <w:style w:type="character" w:customStyle="1" w:styleId="EmailStyle3448">
    <w:name w:val="EmailStyle3448"/>
    <w:qFormat/>
    <w:rsid w:val="00D52B82"/>
    <w:rPr>
      <w:rFonts w:ascii="Arial" w:hAnsi="Arial" w:cs="Arial"/>
      <w:color w:val="auto"/>
      <w:sz w:val="20"/>
      <w:szCs w:val="20"/>
    </w:rPr>
  </w:style>
  <w:style w:type="character" w:customStyle="1" w:styleId="EmailStyle3449">
    <w:name w:val="EmailStyle3449"/>
    <w:qFormat/>
    <w:rsid w:val="00D52B82"/>
    <w:rPr>
      <w:rFonts w:ascii="Arial" w:hAnsi="Arial" w:cs="Arial"/>
      <w:color w:val="auto"/>
      <w:sz w:val="20"/>
      <w:szCs w:val="20"/>
    </w:rPr>
  </w:style>
  <w:style w:type="character" w:customStyle="1" w:styleId="EmailStyle3450">
    <w:name w:val="EmailStyle3450"/>
    <w:qFormat/>
    <w:rsid w:val="00D52B82"/>
    <w:rPr>
      <w:rFonts w:ascii="Arial" w:hAnsi="Arial" w:cs="Arial"/>
      <w:color w:val="auto"/>
      <w:sz w:val="20"/>
      <w:szCs w:val="20"/>
    </w:rPr>
  </w:style>
  <w:style w:type="character" w:customStyle="1" w:styleId="EmailStyle34511">
    <w:name w:val="EmailStyle34511"/>
    <w:qFormat/>
    <w:rsid w:val="00D52B82"/>
    <w:rPr>
      <w:rFonts w:ascii="Arial" w:hAnsi="Arial" w:cs="Arial"/>
      <w:color w:val="auto"/>
      <w:sz w:val="20"/>
      <w:szCs w:val="20"/>
    </w:rPr>
  </w:style>
  <w:style w:type="character" w:customStyle="1" w:styleId="EmailStyle3452">
    <w:name w:val="EmailStyle3452"/>
    <w:qFormat/>
    <w:rsid w:val="00D52B82"/>
    <w:rPr>
      <w:rFonts w:ascii="Arial" w:hAnsi="Arial" w:cs="Arial"/>
      <w:color w:val="auto"/>
      <w:sz w:val="20"/>
      <w:szCs w:val="20"/>
    </w:rPr>
  </w:style>
  <w:style w:type="paragraph" w:customStyle="1" w:styleId="1ff">
    <w:name w:val="修订1"/>
    <w:uiPriority w:val="99"/>
    <w:qFormat/>
    <w:rsid w:val="00D52B82"/>
    <w:rPr>
      <w:kern w:val="2"/>
      <w:sz w:val="21"/>
    </w:rPr>
  </w:style>
  <w:style w:type="paragraph" w:customStyle="1" w:styleId="2f4">
    <w:name w:val="列出段落2"/>
    <w:basedOn w:val="af4"/>
    <w:uiPriority w:val="99"/>
    <w:qFormat/>
    <w:rsid w:val="00D52B82"/>
    <w:pPr>
      <w:ind w:firstLineChars="200" w:firstLine="420"/>
    </w:pPr>
    <w:rPr>
      <w:rFonts w:ascii="Times New Roman" w:eastAsia="宋体" w:hAnsi="Times New Roman" w:cs="Times New Roman"/>
      <w:szCs w:val="20"/>
    </w:rPr>
  </w:style>
  <w:style w:type="paragraph" w:customStyle="1" w:styleId="affffffffffff1">
    <w:name w:val="终结线"/>
    <w:basedOn w:val="af4"/>
    <w:uiPriority w:val="99"/>
    <w:qFormat/>
    <w:rsid w:val="00D52B82"/>
    <w:pPr>
      <w:framePr w:hSpace="181" w:vSpace="181" w:wrap="around" w:vAnchor="text" w:hAnchor="margin" w:xAlign="center" w:y="285"/>
    </w:pPr>
    <w:rPr>
      <w:rFonts w:ascii="Times New Roman" w:eastAsia="宋体" w:hAnsi="Times New Roman" w:cs="Times New Roman"/>
      <w:szCs w:val="24"/>
    </w:rPr>
  </w:style>
  <w:style w:type="paragraph" w:customStyle="1" w:styleId="affffffffffff2">
    <w:name w:val="参考文献"/>
    <w:basedOn w:val="af4"/>
    <w:next w:val="aff7"/>
    <w:uiPriority w:val="99"/>
    <w:qFormat/>
    <w:rsid w:val="00D52B82"/>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character" w:customStyle="1" w:styleId="font21">
    <w:name w:val="font21"/>
    <w:basedOn w:val="af6"/>
    <w:qFormat/>
    <w:rsid w:val="00D52B82"/>
    <w:rPr>
      <w:rFonts w:ascii="宋体" w:eastAsia="宋体" w:hAnsi="宋体" w:cs="宋体" w:hint="eastAsia"/>
      <w:color w:val="000000"/>
      <w:sz w:val="20"/>
      <w:szCs w:val="20"/>
      <w:u w:val="none"/>
    </w:rPr>
  </w:style>
  <w:style w:type="paragraph" w:customStyle="1" w:styleId="TOC2">
    <w:name w:val="TOC 标题2"/>
    <w:basedOn w:val="14"/>
    <w:next w:val="af4"/>
    <w:uiPriority w:val="39"/>
    <w:qFormat/>
    <w:rsid w:val="00D52B82"/>
    <w:pPr>
      <w:widowControl/>
      <w:numPr>
        <w:numId w:val="0"/>
      </w:numPr>
      <w:tabs>
        <w:tab w:val="clear" w:pos="432"/>
      </w:tabs>
      <w:spacing w:beforeLines="50" w:after="0" w:line="276" w:lineRule="auto"/>
      <w:jc w:val="left"/>
      <w:outlineLvl w:val="9"/>
    </w:pPr>
    <w:rPr>
      <w:rFonts w:asciiTheme="majorHAnsi" w:eastAsiaTheme="majorEastAsia" w:hAnsiTheme="majorHAnsi" w:cstheme="majorBidi"/>
      <w:color w:val="365F91"/>
      <w:kern w:val="0"/>
      <w:sz w:val="28"/>
      <w:szCs w:val="28"/>
    </w:rPr>
  </w:style>
  <w:style w:type="paragraph" w:customStyle="1" w:styleId="3a">
    <w:name w:val="列出段落3"/>
    <w:basedOn w:val="af4"/>
    <w:uiPriority w:val="99"/>
    <w:qFormat/>
    <w:rsid w:val="00D52B82"/>
    <w:pPr>
      <w:ind w:firstLineChars="200" w:firstLine="420"/>
    </w:pPr>
    <w:rPr>
      <w:rFonts w:ascii="Times New Roman" w:eastAsia="宋体" w:hAnsi="Times New Roman" w:cs="Times New Roman"/>
      <w:szCs w:val="20"/>
    </w:rPr>
  </w:style>
  <w:style w:type="paragraph" w:customStyle="1" w:styleId="msonormal0">
    <w:name w:val="msonormal"/>
    <w:basedOn w:val="af4"/>
    <w:qFormat/>
    <w:rsid w:val="009A4D07"/>
    <w:pPr>
      <w:widowControl/>
      <w:ind w:firstLineChars="200" w:firstLine="200"/>
    </w:pPr>
    <w:rPr>
      <w:rFonts w:ascii="Times New Roman" w:eastAsia="宋体" w:hAnsi="Times New Roman" w:cs="Times New Roman"/>
      <w:sz w:val="24"/>
      <w:szCs w:val="24"/>
    </w:rPr>
  </w:style>
  <w:style w:type="character" w:customStyle="1" w:styleId="1Chara">
    <w:name w:val="普通(网站)1 Char"/>
    <w:link w:val="1ff0"/>
    <w:locked/>
    <w:rsid w:val="009A4D07"/>
    <w:rPr>
      <w:rFonts w:ascii="宋体" w:hAnsi="宋体"/>
      <w:sz w:val="24"/>
    </w:rPr>
  </w:style>
  <w:style w:type="paragraph" w:customStyle="1" w:styleId="1ff0">
    <w:name w:val="普通(网站)1"/>
    <w:basedOn w:val="af4"/>
    <w:link w:val="1Chara"/>
    <w:qFormat/>
    <w:rsid w:val="009A4D07"/>
    <w:pPr>
      <w:widowControl/>
      <w:spacing w:before="100" w:beforeAutospacing="1" w:after="100" w:afterAutospacing="1"/>
      <w:jc w:val="left"/>
    </w:pPr>
    <w:rPr>
      <w:rFonts w:ascii="宋体" w:eastAsia="宋体" w:hAnsi="宋体" w:cs="Times New Roman"/>
      <w:kern w:val="0"/>
      <w:sz w:val="24"/>
      <w:szCs w:val="20"/>
    </w:rPr>
  </w:style>
  <w:style w:type="paragraph" w:customStyle="1" w:styleId="affffffffffff3">
    <w:name w:val="四"/>
    <w:basedOn w:val="40"/>
    <w:uiPriority w:val="99"/>
    <w:qFormat/>
    <w:rsid w:val="009A4D07"/>
    <w:pPr>
      <w:numPr>
        <w:ilvl w:val="0"/>
        <w:numId w:val="0"/>
      </w:numPr>
      <w:tabs>
        <w:tab w:val="clear" w:pos="864"/>
      </w:tabs>
      <w:spacing w:before="240" w:after="240" w:line="360" w:lineRule="auto"/>
    </w:pPr>
    <w:rPr>
      <w:rFonts w:ascii="Times New Roman" w:eastAsia="宋体" w:hAnsi="Times New Roman" w:cs="Times New Roman"/>
    </w:rPr>
  </w:style>
  <w:style w:type="paragraph" w:customStyle="1" w:styleId="1ff1">
    <w:name w:val="文档结构图1"/>
    <w:basedOn w:val="af4"/>
    <w:uiPriority w:val="99"/>
    <w:qFormat/>
    <w:rsid w:val="009A4D07"/>
    <w:pPr>
      <w:shd w:val="clear" w:color="auto" w:fill="000080"/>
    </w:pPr>
    <w:rPr>
      <w:rFonts w:ascii="Times New Roman" w:eastAsia="宋体" w:hAnsi="Times New Roman" w:cs="Times New Roman"/>
      <w:szCs w:val="20"/>
    </w:rPr>
  </w:style>
  <w:style w:type="paragraph" w:customStyle="1" w:styleId="1ff2">
    <w:name w:val="目录标题1"/>
    <w:next w:val="afff8"/>
    <w:uiPriority w:val="99"/>
    <w:qFormat/>
    <w:rsid w:val="009A4D07"/>
    <w:pPr>
      <w:spacing w:line="360" w:lineRule="auto"/>
      <w:jc w:val="center"/>
    </w:pPr>
    <w:rPr>
      <w:rFonts w:eastAsia="黑体"/>
      <w:spacing w:val="360"/>
      <w:kern w:val="2"/>
      <w:sz w:val="32"/>
      <w:szCs w:val="32"/>
    </w:rPr>
  </w:style>
  <w:style w:type="character" w:customStyle="1" w:styleId="1ff3">
    <w:name w:val="页码1"/>
    <w:basedOn w:val="af6"/>
    <w:rsid w:val="009A4D07"/>
  </w:style>
  <w:style w:type="character" w:customStyle="1" w:styleId="font31">
    <w:name w:val="font31"/>
    <w:rsid w:val="009A4D07"/>
    <w:rPr>
      <w:rFonts w:ascii="宋体" w:eastAsia="宋体" w:hAnsi="宋体" w:cs="宋体" w:hint="eastAsia"/>
      <w:color w:val="000000"/>
      <w:sz w:val="18"/>
      <w:szCs w:val="18"/>
      <w:u w:val="none"/>
    </w:rPr>
  </w:style>
  <w:style w:type="paragraph" w:customStyle="1" w:styleId="p21">
    <w:name w:val="p21"/>
    <w:basedOn w:val="af4"/>
    <w:qFormat/>
    <w:rsid w:val="009A4D07"/>
    <w:pPr>
      <w:widowControl/>
      <w:ind w:firstLine="420"/>
    </w:pPr>
    <w:rPr>
      <w:rFonts w:ascii="Calibri" w:eastAsia="宋体" w:hAnsi="Calibri" w:cs="宋体"/>
      <w:kern w:val="0"/>
      <w:sz w:val="28"/>
      <w:szCs w:val="28"/>
    </w:rPr>
  </w:style>
  <w:style w:type="paragraph" w:customStyle="1" w:styleId="p73">
    <w:name w:val="p73"/>
    <w:basedOn w:val="af4"/>
    <w:qFormat/>
    <w:rsid w:val="009A4D07"/>
    <w:pPr>
      <w:widowControl/>
      <w:jc w:val="left"/>
    </w:pPr>
    <w:rPr>
      <w:rFonts w:ascii="楷体_GB2312" w:eastAsia="楷体_GB2312" w:hAnsi="宋体" w:cs="宋体"/>
      <w:color w:val="000000"/>
      <w:kern w:val="0"/>
      <w:sz w:val="24"/>
      <w:szCs w:val="24"/>
    </w:rPr>
  </w:style>
  <w:style w:type="character" w:customStyle="1" w:styleId="head1">
    <w:name w:val="head1"/>
    <w:rsid w:val="009A4D07"/>
    <w:rPr>
      <w:rFonts w:ascii="Tahoma" w:hAnsi="Tahoma" w:hint="default"/>
      <w:b/>
      <w:color w:val="00008B"/>
      <w:sz w:val="19"/>
    </w:rPr>
  </w:style>
  <w:style w:type="character" w:customStyle="1" w:styleId="style121">
    <w:name w:val="style121"/>
    <w:qFormat/>
    <w:rsid w:val="009A4D07"/>
    <w:rPr>
      <w:color w:val="0033FF"/>
    </w:rPr>
  </w:style>
  <w:style w:type="paragraph" w:customStyle="1" w:styleId="CM7">
    <w:name w:val="CM7"/>
    <w:basedOn w:val="Default"/>
    <w:next w:val="Default"/>
    <w:qFormat/>
    <w:rsid w:val="009A4D07"/>
    <w:pPr>
      <w:spacing w:line="313" w:lineRule="atLeast"/>
      <w:jc w:val="left"/>
    </w:pPr>
    <w:rPr>
      <w:rFonts w:ascii="宋体"/>
      <w:sz w:val="24"/>
      <w:szCs w:val="24"/>
    </w:rPr>
  </w:style>
  <w:style w:type="paragraph" w:customStyle="1" w:styleId="affffffffffff4">
    <w:name w:val="表格列标题"/>
    <w:basedOn w:val="af4"/>
    <w:qFormat/>
    <w:rsid w:val="009A4D07"/>
    <w:pPr>
      <w:autoSpaceDE w:val="0"/>
      <w:autoSpaceDN w:val="0"/>
      <w:adjustRightInd w:val="0"/>
      <w:jc w:val="center"/>
    </w:pPr>
    <w:rPr>
      <w:rFonts w:ascii="Times New Roman" w:eastAsia="宋体" w:hAnsi="Times New Roman" w:cs="Times New Roman"/>
      <w:b/>
      <w:bCs/>
      <w:kern w:val="0"/>
      <w:szCs w:val="21"/>
    </w:rPr>
  </w:style>
  <w:style w:type="paragraph" w:customStyle="1" w:styleId="affffffffffff5">
    <w:name w:val="关键词"/>
    <w:basedOn w:val="af4"/>
    <w:next w:val="af4"/>
    <w:qFormat/>
    <w:rsid w:val="009A4D07"/>
    <w:pPr>
      <w:adjustRightInd w:val="0"/>
      <w:spacing w:line="360" w:lineRule="auto"/>
    </w:pPr>
    <w:rPr>
      <w:rFonts w:ascii="Times New Roman" w:eastAsia="黑体" w:hAnsi="Times New Roman" w:cs="Times New Roman"/>
      <w:kern w:val="0"/>
      <w:sz w:val="20"/>
      <w:szCs w:val="24"/>
    </w:rPr>
  </w:style>
  <w:style w:type="paragraph" w:customStyle="1" w:styleId="31111">
    <w:name w:val="标题 3 + 左侧:  1 字符 右侧:  1 字符 + 左侧:  1 字符 + 左侧:  1 字符"/>
    <w:basedOn w:val="af4"/>
    <w:qFormat/>
    <w:rsid w:val="009A4D07"/>
    <w:pPr>
      <w:keepNext/>
      <w:keepLines/>
      <w:adjustRightInd w:val="0"/>
      <w:spacing w:line="360" w:lineRule="auto"/>
      <w:ind w:leftChars="100" w:left="200" w:rightChars="100" w:right="200" w:firstLineChars="200" w:firstLine="480"/>
      <w:jc w:val="left"/>
      <w:outlineLvl w:val="2"/>
    </w:pPr>
    <w:rPr>
      <w:rFonts w:ascii="Times New Roman" w:eastAsia="黑体" w:hAnsi="Times New Roman" w:cs="宋体"/>
      <w:kern w:val="0"/>
      <w:sz w:val="24"/>
      <w:szCs w:val="20"/>
    </w:rPr>
  </w:style>
  <w:style w:type="paragraph" w:customStyle="1" w:styleId="311110">
    <w:name w:val="标题 3 + 左侧:  1 字符 右侧:  1 字符 + 左侧:  1 字符 + 左侧:  1 字符 + 加粗"/>
    <w:basedOn w:val="31111"/>
    <w:qFormat/>
    <w:rsid w:val="009A4D07"/>
    <w:rPr>
      <w:b/>
      <w:bCs/>
    </w:rPr>
  </w:style>
  <w:style w:type="paragraph" w:customStyle="1" w:styleId="CM8">
    <w:name w:val="CM8"/>
    <w:basedOn w:val="Default"/>
    <w:next w:val="Default"/>
    <w:qFormat/>
    <w:rsid w:val="009A4D07"/>
    <w:pPr>
      <w:spacing w:line="313" w:lineRule="atLeast"/>
      <w:jc w:val="left"/>
    </w:pPr>
    <w:rPr>
      <w:rFonts w:ascii="宋体"/>
      <w:sz w:val="24"/>
      <w:szCs w:val="24"/>
    </w:rPr>
  </w:style>
  <w:style w:type="paragraph" w:customStyle="1" w:styleId="CM28">
    <w:name w:val="CM28"/>
    <w:basedOn w:val="Default"/>
    <w:next w:val="Default"/>
    <w:qFormat/>
    <w:rsid w:val="009A4D07"/>
    <w:pPr>
      <w:spacing w:after="203" w:line="240" w:lineRule="auto"/>
      <w:jc w:val="left"/>
    </w:pPr>
    <w:rPr>
      <w:rFonts w:ascii="宋体"/>
      <w:sz w:val="24"/>
      <w:szCs w:val="24"/>
    </w:rPr>
  </w:style>
  <w:style w:type="paragraph" w:customStyle="1" w:styleId="CM26">
    <w:name w:val="CM26"/>
    <w:qFormat/>
    <w:rsid w:val="009A4D07"/>
    <w:pPr>
      <w:spacing w:after="65"/>
    </w:pPr>
  </w:style>
  <w:style w:type="paragraph" w:customStyle="1" w:styleId="affffffffffff6">
    <w:name w:val="表文"/>
    <w:qFormat/>
    <w:rsid w:val="009A4D07"/>
    <w:pPr>
      <w:widowControl w:val="0"/>
      <w:adjustRightInd w:val="0"/>
      <w:snapToGrid w:val="0"/>
      <w:jc w:val="both"/>
    </w:pPr>
    <w:rPr>
      <w:kern w:val="21"/>
      <w:position w:val="12"/>
      <w:sz w:val="21"/>
    </w:rPr>
  </w:style>
  <w:style w:type="paragraph" w:customStyle="1" w:styleId="CM18">
    <w:name w:val="CM18"/>
    <w:basedOn w:val="Default"/>
    <w:next w:val="Default"/>
    <w:qFormat/>
    <w:rsid w:val="009A4D07"/>
    <w:pPr>
      <w:spacing w:line="273" w:lineRule="atLeast"/>
      <w:jc w:val="left"/>
    </w:pPr>
    <w:rPr>
      <w:rFonts w:ascii="宋体"/>
      <w:sz w:val="24"/>
      <w:szCs w:val="24"/>
    </w:rPr>
  </w:style>
  <w:style w:type="paragraph" w:customStyle="1" w:styleId="112">
    <w:name w:val="样式 标题 1 + 右侧:  1 字符"/>
    <w:basedOn w:val="14"/>
    <w:rsid w:val="009A4D07"/>
    <w:pPr>
      <w:tabs>
        <w:tab w:val="clear" w:pos="432"/>
      </w:tabs>
      <w:adjustRightInd w:val="0"/>
      <w:spacing w:before="120" w:after="120" w:line="360" w:lineRule="auto"/>
      <w:ind w:leftChars="100" w:left="625" w:rightChars="100" w:right="200" w:hanging="425"/>
      <w:jc w:val="left"/>
    </w:pPr>
    <w:rPr>
      <w:rFonts w:ascii="Times New Roman" w:eastAsia="黑体" w:hAnsi="Times New Roman" w:cs="宋体"/>
      <w:b w:val="0"/>
      <w:bCs w:val="0"/>
      <w:sz w:val="30"/>
      <w:szCs w:val="20"/>
    </w:rPr>
  </w:style>
  <w:style w:type="paragraph" w:customStyle="1" w:styleId="affffffffffff7">
    <w:name w:val="编写建议"/>
    <w:basedOn w:val="af4"/>
    <w:rsid w:val="009A4D07"/>
    <w:pPr>
      <w:autoSpaceDE w:val="0"/>
      <w:autoSpaceDN w:val="0"/>
      <w:adjustRightInd w:val="0"/>
      <w:spacing w:line="360" w:lineRule="auto"/>
      <w:ind w:left="1134"/>
    </w:pPr>
    <w:rPr>
      <w:rFonts w:ascii="Times New Roman" w:eastAsia="宋体" w:hAnsi="Times New Roman" w:cs="Times New Roman"/>
      <w:i/>
      <w:iCs/>
      <w:color w:val="0000FF"/>
      <w:kern w:val="0"/>
      <w:szCs w:val="21"/>
    </w:rPr>
  </w:style>
  <w:style w:type="paragraph" w:customStyle="1" w:styleId="affffffffffff8">
    <w:name w:val="表头样式"/>
    <w:basedOn w:val="af4"/>
    <w:qFormat/>
    <w:rsid w:val="009A4D07"/>
    <w:pPr>
      <w:autoSpaceDE w:val="0"/>
      <w:autoSpaceDN w:val="0"/>
      <w:adjustRightInd w:val="0"/>
      <w:jc w:val="center"/>
    </w:pPr>
    <w:rPr>
      <w:rFonts w:ascii="Times New Roman" w:eastAsia="宋体" w:hAnsi="Times New Roman" w:cs="Times New Roman"/>
      <w:b/>
      <w:bCs/>
      <w:kern w:val="0"/>
      <w:szCs w:val="21"/>
    </w:rPr>
  </w:style>
  <w:style w:type="paragraph" w:customStyle="1" w:styleId="CM25">
    <w:name w:val="CM25"/>
    <w:qFormat/>
    <w:rsid w:val="009A4D07"/>
    <w:pPr>
      <w:spacing w:after="1518"/>
    </w:pPr>
  </w:style>
  <w:style w:type="paragraph" w:customStyle="1" w:styleId="CM1">
    <w:name w:val="CM1"/>
    <w:basedOn w:val="Default"/>
    <w:next w:val="Default"/>
    <w:qFormat/>
    <w:rsid w:val="009A4D07"/>
    <w:pPr>
      <w:spacing w:line="240" w:lineRule="auto"/>
      <w:jc w:val="left"/>
    </w:pPr>
    <w:rPr>
      <w:rFonts w:ascii="宋体"/>
      <w:sz w:val="24"/>
      <w:szCs w:val="24"/>
    </w:rPr>
  </w:style>
  <w:style w:type="paragraph" w:customStyle="1" w:styleId="affffffffffff9">
    <w:name w:val="表格文本"/>
    <w:basedOn w:val="af4"/>
    <w:rsid w:val="009A4D07"/>
    <w:pPr>
      <w:tabs>
        <w:tab w:val="decimal" w:pos="0"/>
      </w:tabs>
      <w:autoSpaceDE w:val="0"/>
      <w:autoSpaceDN w:val="0"/>
      <w:adjustRightInd w:val="0"/>
      <w:jc w:val="left"/>
    </w:pPr>
    <w:rPr>
      <w:rFonts w:ascii="Times New Roman" w:eastAsia="宋体" w:hAnsi="Times New Roman" w:cs="Times New Roman"/>
      <w:kern w:val="0"/>
      <w:szCs w:val="21"/>
    </w:rPr>
  </w:style>
  <w:style w:type="paragraph" w:customStyle="1" w:styleId="CM27">
    <w:name w:val="CM27"/>
    <w:basedOn w:val="Default"/>
    <w:next w:val="Default"/>
    <w:rsid w:val="009A4D07"/>
    <w:pPr>
      <w:spacing w:after="443" w:line="240" w:lineRule="auto"/>
      <w:jc w:val="left"/>
    </w:pPr>
    <w:rPr>
      <w:rFonts w:ascii="宋体"/>
      <w:sz w:val="24"/>
      <w:szCs w:val="24"/>
    </w:rPr>
  </w:style>
  <w:style w:type="paragraph" w:customStyle="1" w:styleId="affffffffffffa">
    <w:name w:val="表题"/>
    <w:rsid w:val="009A4D07"/>
    <w:pPr>
      <w:widowControl w:val="0"/>
      <w:adjustRightInd w:val="0"/>
      <w:snapToGrid w:val="0"/>
      <w:spacing w:beforeLines="50" w:line="312" w:lineRule="atLeast"/>
      <w:jc w:val="center"/>
    </w:pPr>
    <w:rPr>
      <w:rFonts w:ascii="Arial" w:eastAsia="黑体" w:hAnsi="Arial"/>
      <w:kern w:val="21"/>
      <w:sz w:val="24"/>
    </w:rPr>
  </w:style>
  <w:style w:type="paragraph" w:customStyle="1" w:styleId="CM5">
    <w:name w:val="CM5"/>
    <w:basedOn w:val="Default"/>
    <w:next w:val="Default"/>
    <w:rsid w:val="009A4D07"/>
    <w:pPr>
      <w:spacing w:line="468" w:lineRule="atLeast"/>
      <w:jc w:val="left"/>
    </w:pPr>
    <w:rPr>
      <w:rFonts w:ascii="宋体"/>
      <w:sz w:val="24"/>
      <w:szCs w:val="24"/>
    </w:rPr>
  </w:style>
  <w:style w:type="paragraph" w:customStyle="1" w:styleId="311111">
    <w:name w:val="样式 标题 3 + 左侧:  1 字符 右侧:  1 字符 + 左侧:  1 字符 + 左侧:  1 字符 + 黑体"/>
    <w:basedOn w:val="31111"/>
    <w:rsid w:val="009A4D07"/>
    <w:rPr>
      <w:rFonts w:ascii="黑体" w:hAnsi="黑体"/>
    </w:rPr>
  </w:style>
  <w:style w:type="paragraph" w:customStyle="1" w:styleId="CM24">
    <w:name w:val="CM24"/>
    <w:basedOn w:val="Default"/>
    <w:next w:val="Default"/>
    <w:rsid w:val="009A4D07"/>
    <w:pPr>
      <w:spacing w:after="100" w:line="240" w:lineRule="auto"/>
      <w:jc w:val="left"/>
    </w:pPr>
    <w:rPr>
      <w:rFonts w:ascii="宋体"/>
      <w:sz w:val="24"/>
      <w:szCs w:val="24"/>
    </w:rPr>
  </w:style>
  <w:style w:type="paragraph" w:customStyle="1" w:styleId="DecimalAligned">
    <w:name w:val="Decimal Aligned"/>
    <w:basedOn w:val="af4"/>
    <w:uiPriority w:val="40"/>
    <w:qFormat/>
    <w:rsid w:val="009A4D07"/>
    <w:pPr>
      <w:widowControl/>
      <w:tabs>
        <w:tab w:val="decimal" w:pos="360"/>
      </w:tabs>
      <w:spacing w:after="200" w:line="276" w:lineRule="auto"/>
      <w:jc w:val="left"/>
    </w:pPr>
    <w:rPr>
      <w:rFonts w:eastAsiaTheme="minorHAnsi"/>
      <w:kern w:val="0"/>
      <w:sz w:val="22"/>
    </w:rPr>
  </w:style>
  <w:style w:type="character" w:customStyle="1" w:styleId="MCharChar">
    <w:name w:val="表格文本M Char Char"/>
    <w:link w:val="M"/>
    <w:rsid w:val="009A4D07"/>
    <w:rPr>
      <w:rFonts w:eastAsia="Times New Roman" w:cs="宋体"/>
      <w:color w:val="000000"/>
      <w:szCs w:val="21"/>
    </w:rPr>
  </w:style>
  <w:style w:type="paragraph" w:customStyle="1" w:styleId="M">
    <w:name w:val="表格文本M"/>
    <w:link w:val="MCharChar"/>
    <w:rsid w:val="009A4D07"/>
    <w:pPr>
      <w:jc w:val="center"/>
    </w:pPr>
    <w:rPr>
      <w:rFonts w:eastAsia="Times New Roman" w:cs="宋体"/>
      <w:color w:val="000000"/>
      <w:szCs w:val="21"/>
    </w:rPr>
  </w:style>
  <w:style w:type="character" w:customStyle="1" w:styleId="LCharChar">
    <w:name w:val="表格文本L Char Char"/>
    <w:link w:val="L"/>
    <w:qFormat/>
    <w:rsid w:val="009A4D07"/>
    <w:rPr>
      <w:rFonts w:cs="宋体"/>
      <w:color w:val="000000"/>
      <w:szCs w:val="21"/>
    </w:rPr>
  </w:style>
  <w:style w:type="paragraph" w:customStyle="1" w:styleId="L">
    <w:name w:val="表格文本L"/>
    <w:link w:val="LCharChar"/>
    <w:rsid w:val="009A4D07"/>
    <w:rPr>
      <w:rFonts w:cs="宋体"/>
      <w:color w:val="000000"/>
      <w:szCs w:val="21"/>
    </w:rPr>
  </w:style>
  <w:style w:type="character" w:customStyle="1" w:styleId="def">
    <w:name w:val="def"/>
    <w:basedOn w:val="af6"/>
    <w:rsid w:val="009A4D07"/>
  </w:style>
  <w:style w:type="paragraph" w:styleId="TOC">
    <w:name w:val="TOC Heading"/>
    <w:basedOn w:val="14"/>
    <w:next w:val="af4"/>
    <w:uiPriority w:val="39"/>
    <w:unhideWhenUsed/>
    <w:qFormat/>
    <w:rsid w:val="009A4D07"/>
    <w:pPr>
      <w:widowControl/>
      <w:numPr>
        <w:numId w:val="0"/>
      </w:numPr>
      <w:tabs>
        <w:tab w:val="clear" w:pos="432"/>
      </w:tab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font9">
    <w:name w:val="font9"/>
    <w:basedOn w:val="af4"/>
    <w:rsid w:val="0029106B"/>
    <w:pPr>
      <w:widowControl/>
      <w:spacing w:before="100" w:beforeAutospacing="1" w:after="100" w:afterAutospacing="1"/>
      <w:jc w:val="left"/>
    </w:pPr>
    <w:rPr>
      <w:rFonts w:ascii="仿宋" w:eastAsia="仿宋" w:hAnsi="仿宋" w:cs="宋体"/>
      <w:color w:val="000000"/>
      <w:kern w:val="0"/>
      <w:sz w:val="18"/>
      <w:szCs w:val="18"/>
    </w:rPr>
  </w:style>
  <w:style w:type="table" w:styleId="affffffffffffb">
    <w:name w:val="Table Elegant"/>
    <w:basedOn w:val="af7"/>
    <w:qFormat/>
    <w:rsid w:val="002776D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4a">
    <w:name w:val="Table List 4"/>
    <w:basedOn w:val="af7"/>
    <w:qFormat/>
    <w:rsid w:val="002776D4"/>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82">
    <w:name w:val="Table Grid 8"/>
    <w:basedOn w:val="af7"/>
    <w:qFormat/>
    <w:rsid w:val="002776D4"/>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vAlign w:val="center"/>
    </w:tcPr>
    <w:tblStylePr w:type="firstRow">
      <w:pPr>
        <w:jc w:val="center"/>
      </w:pPr>
      <w:rPr>
        <w:rFonts w:ascii="Times New Roman" w:eastAsia="宋体" w:hAnsi="Times New Roman"/>
        <w:b/>
        <w:bCs/>
        <w:i w:val="0"/>
        <w:color w:val="auto"/>
        <w:sz w:val="21"/>
        <w:szCs w:val="21"/>
      </w:rPr>
      <w:tblPr/>
      <w:tcPr>
        <w:shd w:val="clear" w:color="auto" w:fill="B3B3B3"/>
        <w:vAlign w:val="center"/>
      </w:tcPr>
    </w:tblStylePr>
    <w:tblStylePr w:type="lastRow">
      <w:rPr>
        <w:rFonts w:eastAsia="宋体"/>
        <w:b w:val="0"/>
        <w:bCs/>
        <w:color w:val="auto"/>
        <w:sz w:val="21"/>
      </w:rPr>
      <w:tblPr/>
      <w:tcPr>
        <w:tcBorders>
          <w:tl2br w:val="nil"/>
          <w:tr2bl w:val="nil"/>
        </w:tcBorders>
      </w:tcPr>
    </w:tblStylePr>
    <w:tblStylePr w:type="firstCol">
      <w:rPr>
        <w:b w:val="0"/>
      </w:rPr>
    </w:tblStylePr>
    <w:tblStylePr w:type="lastCol">
      <w:rPr>
        <w:b w:val="0"/>
        <w:bCs/>
        <w:color w:val="auto"/>
      </w:rPr>
      <w:tblPr/>
      <w:tcPr>
        <w:tcBorders>
          <w:tl2br w:val="nil"/>
          <w:tr2bl w:val="nil"/>
        </w:tcBorders>
      </w:tcPr>
    </w:tblStylePr>
  </w:style>
  <w:style w:type="table" w:styleId="1ff4">
    <w:name w:val="Table Web 1"/>
    <w:basedOn w:val="af7"/>
    <w:qFormat/>
    <w:rsid w:val="002776D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affffffffffffc">
    <w:name w:val="我的数据库表"/>
    <w:basedOn w:val="af7"/>
    <w:uiPriority w:val="99"/>
    <w:qFormat/>
    <w:rsid w:val="002776D4"/>
    <w:rPr>
      <w:rFonts w:ascii="Calibri" w:hAnsi="Calibri"/>
    </w:rPr>
    <w:tblPr>
      <w:tblInd w:w="0" w:type="dxa"/>
      <w:tblCellMar>
        <w:top w:w="0" w:type="dxa"/>
        <w:left w:w="108" w:type="dxa"/>
        <w:bottom w:w="0" w:type="dxa"/>
        <w:right w:w="108" w:type="dxa"/>
      </w:tblCellMar>
    </w:tblPr>
  </w:style>
  <w:style w:type="table" w:customStyle="1" w:styleId="affffffffffffd">
    <w:name w:val="我的表格"/>
    <w:basedOn w:val="af7"/>
    <w:uiPriority w:val="99"/>
    <w:qFormat/>
    <w:rsid w:val="002776D4"/>
    <w:rPr>
      <w:rFonts w:ascii="Calibri" w:hAnsi="Calibri"/>
    </w:rPr>
    <w:tblPr>
      <w:tblInd w:w="0" w:type="dxa"/>
      <w:tblCellMar>
        <w:top w:w="0" w:type="dxa"/>
        <w:left w:w="108" w:type="dxa"/>
        <w:bottom w:w="0" w:type="dxa"/>
        <w:right w:w="108" w:type="dxa"/>
      </w:tblCellMar>
    </w:tblPr>
  </w:style>
  <w:style w:type="table" w:customStyle="1" w:styleId="1ff5">
    <w:name w:val="我的表格1"/>
    <w:basedOn w:val="affffffffffffc"/>
    <w:uiPriority w:val="99"/>
    <w:qFormat/>
    <w:rsid w:val="002776D4"/>
    <w:rPr>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style>
  <w:style w:type="table" w:customStyle="1" w:styleId="1ff6">
    <w:name w:val="我的数据库表1"/>
    <w:basedOn w:val="af7"/>
    <w:uiPriority w:val="99"/>
    <w:qFormat/>
    <w:rsid w:val="002776D4"/>
    <w:rPr>
      <w:rFonts w:ascii="Calibri" w:hAnsi="Calibri"/>
    </w:rPr>
    <w:tblPr>
      <w:tblInd w:w="0" w:type="dxa"/>
      <w:tblCellMar>
        <w:top w:w="0" w:type="dxa"/>
        <w:left w:w="108" w:type="dxa"/>
        <w:bottom w:w="0" w:type="dxa"/>
        <w:right w:w="108" w:type="dxa"/>
      </w:tblCellMar>
    </w:tblPr>
  </w:style>
  <w:style w:type="table" w:customStyle="1" w:styleId="2f5">
    <w:name w:val="我的表格2"/>
    <w:basedOn w:val="af7"/>
    <w:uiPriority w:val="99"/>
    <w:qFormat/>
    <w:rsid w:val="002776D4"/>
    <w:rPr>
      <w:rFonts w:ascii="Calibri" w:hAnsi="Calibri"/>
    </w:rPr>
    <w:tblPr>
      <w:tblInd w:w="0" w:type="dxa"/>
      <w:tblCellMar>
        <w:top w:w="0" w:type="dxa"/>
        <w:left w:w="108" w:type="dxa"/>
        <w:bottom w:w="0" w:type="dxa"/>
        <w:right w:w="108" w:type="dxa"/>
      </w:tblCellMar>
    </w:tblPr>
  </w:style>
  <w:style w:type="table" w:customStyle="1" w:styleId="113">
    <w:name w:val="我的表格11"/>
    <w:basedOn w:val="affffffffffffc"/>
    <w:uiPriority w:val="99"/>
    <w:qFormat/>
    <w:rsid w:val="002776D4"/>
    <w:rPr>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style>
  <w:style w:type="table" w:customStyle="1" w:styleId="216">
    <w:name w:val="方欣网格型21"/>
    <w:basedOn w:val="af7"/>
    <w:uiPriority w:val="59"/>
    <w:qFormat/>
    <w:rsid w:val="002776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7">
    <w:name w:val="批注框文本 字符1"/>
    <w:basedOn w:val="af6"/>
    <w:uiPriority w:val="99"/>
    <w:semiHidden/>
    <w:rsid w:val="00FB50D5"/>
    <w:rPr>
      <w:kern w:val="2"/>
      <w:sz w:val="18"/>
      <w:szCs w:val="18"/>
    </w:rPr>
  </w:style>
  <w:style w:type="character" w:customStyle="1" w:styleId="1ff8">
    <w:name w:val="文档结构图 字符1"/>
    <w:basedOn w:val="af6"/>
    <w:uiPriority w:val="99"/>
    <w:semiHidden/>
    <w:rsid w:val="00FB50D5"/>
    <w:rPr>
      <w:rFonts w:ascii="Microsoft YaHei UI" w:eastAsia="Microsoft YaHei UI" w:hAnsi="Microsoft YaHei UI" w:hint="eastAsia"/>
      <w:kern w:val="2"/>
      <w:sz w:val="18"/>
      <w:szCs w:val="18"/>
    </w:rPr>
  </w:style>
  <w:style w:type="paragraph" w:customStyle="1" w:styleId="2f6">
    <w:name w:val="修订2"/>
    <w:hidden/>
    <w:uiPriority w:val="99"/>
    <w:semiHidden/>
    <w:rsid w:val="00FB50D5"/>
    <w:rPr>
      <w:kern w:val="2"/>
      <w:sz w:val="21"/>
    </w:rPr>
  </w:style>
  <w:style w:type="paragraph" w:styleId="affffffffffffe">
    <w:name w:val="Revision"/>
    <w:hidden/>
    <w:uiPriority w:val="99"/>
    <w:semiHidden/>
    <w:rsid w:val="00FB50D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259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18F8A3-E8B8-411F-B2BC-831C25A10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1</Pages>
  <Words>18132</Words>
  <Characters>103359</Characters>
  <Application>Microsoft Office Word</Application>
  <DocSecurity>0</DocSecurity>
  <Lines>861</Lines>
  <Paragraphs>242</Paragraphs>
  <ScaleCrop>false</ScaleCrop>
  <Company>微软中国</Company>
  <LinksUpToDate>false</LinksUpToDate>
  <CharactersWithSpaces>121249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江西神舟信息安全评估中心</dc:creator>
  <cp:lastModifiedBy>刘建珍</cp:lastModifiedBy>
  <cp:revision>142</cp:revision>
  <cp:lastPrinted>2016-11-03T09:44:00Z</cp:lastPrinted>
  <dcterms:created xsi:type="dcterms:W3CDTF">2018-01-20T03:09:00Z</dcterms:created>
  <dcterms:modified xsi:type="dcterms:W3CDTF">2021-03-05T06:52:00Z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